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0B5" w:rsidRPr="006068E6" w:rsidRDefault="004B30B5" w:rsidP="005A0E68">
      <w:pPr>
        <w:rPr>
          <w:rFonts w:ascii="Times New Roman" w:hAnsi="Times New Roman" w:cs="Times New Roman"/>
        </w:rPr>
      </w:pPr>
    </w:p>
    <w:p w:rsidR="004B30B5" w:rsidRPr="004B30B5" w:rsidRDefault="004B30B5" w:rsidP="004B30B5">
      <w:pPr>
        <w:ind w:firstLine="567"/>
        <w:jc w:val="center"/>
        <w:rPr>
          <w:rFonts w:ascii="Times New Roman" w:hAnsi="Times New Roman" w:cs="Times New Roman"/>
          <w:b/>
        </w:rPr>
      </w:pPr>
      <w:r w:rsidRPr="004B30B5">
        <w:rPr>
          <w:rFonts w:ascii="Times New Roman" w:hAnsi="Times New Roman" w:cs="Times New Roman"/>
          <w:b/>
        </w:rPr>
        <w:t>РАБОЧАЯ ПРОГРА</w:t>
      </w:r>
      <w:r w:rsidR="006A50A7">
        <w:rPr>
          <w:rFonts w:ascii="Times New Roman" w:hAnsi="Times New Roman" w:cs="Times New Roman"/>
          <w:b/>
        </w:rPr>
        <w:t xml:space="preserve">ММА  ПО МАТЕМАТИКЕ </w:t>
      </w:r>
    </w:p>
    <w:p w:rsidR="004B30B5" w:rsidRPr="004B30B5" w:rsidRDefault="004B30B5" w:rsidP="004B30B5">
      <w:pPr>
        <w:ind w:firstLine="567"/>
        <w:jc w:val="center"/>
        <w:rPr>
          <w:rFonts w:ascii="Times New Roman" w:hAnsi="Times New Roman" w:cs="Times New Roman"/>
          <w:b/>
        </w:rPr>
      </w:pPr>
      <w:r w:rsidRPr="004B30B5">
        <w:rPr>
          <w:rFonts w:ascii="Times New Roman" w:hAnsi="Times New Roman" w:cs="Times New Roman"/>
          <w:b/>
        </w:rPr>
        <w:t>Пояснительная записка</w:t>
      </w:r>
    </w:p>
    <w:p w:rsidR="006068E6" w:rsidRDefault="004B30B5" w:rsidP="006068E6">
      <w:pPr>
        <w:ind w:firstLine="567"/>
        <w:jc w:val="both"/>
        <w:rPr>
          <w:rFonts w:ascii="Times New Roman" w:hAnsi="Times New Roman" w:cs="Times New Roman"/>
        </w:rPr>
      </w:pPr>
      <w:r w:rsidRPr="004B30B5">
        <w:rPr>
          <w:rFonts w:ascii="Times New Roman" w:hAnsi="Times New Roman" w:cs="Times New Roman"/>
        </w:rPr>
        <w:t xml:space="preserve">  </w:t>
      </w:r>
      <w:r w:rsidRPr="006068E6">
        <w:rPr>
          <w:rFonts w:ascii="Times New Roman" w:hAnsi="Times New Roman" w:cs="Times New Roman"/>
        </w:rPr>
        <w:t xml:space="preserve">Рабочая программа учебного предмета «Математика» составлена в соответствии с требованиями Федерального государственного общеобразовательного стандарта начального общего образования,  примерной программы по математике и на основе </w:t>
      </w:r>
      <w:r w:rsidRPr="006068E6">
        <w:rPr>
          <w:rStyle w:val="FontStyle19"/>
        </w:rPr>
        <w:t>авторской   программы М.И.Моро, Ю.М.Колягиной, М.А.Бантовой «Математика».</w:t>
      </w:r>
    </w:p>
    <w:p w:rsidR="004B30B5" w:rsidRDefault="004B30B5" w:rsidP="004B30B5">
      <w:pPr>
        <w:spacing w:after="0" w:line="240" w:lineRule="auto"/>
        <w:ind w:firstLine="540"/>
        <w:jc w:val="both"/>
        <w:rPr>
          <w:rFonts w:ascii="Times New Roman" w:hAnsi="Times New Roman" w:cs="Times New Roman"/>
          <w:b/>
        </w:rPr>
      </w:pPr>
      <w:r w:rsidRPr="004B30B5">
        <w:rPr>
          <w:rFonts w:ascii="Times New Roman" w:hAnsi="Times New Roman" w:cs="Times New Roman"/>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4B30B5" w:rsidRPr="004B30B5" w:rsidRDefault="004B30B5" w:rsidP="004B30B5">
      <w:pPr>
        <w:spacing w:after="0" w:line="240" w:lineRule="auto"/>
        <w:ind w:firstLine="540"/>
        <w:jc w:val="both"/>
        <w:rPr>
          <w:rFonts w:ascii="Times New Roman" w:hAnsi="Times New Roman" w:cs="Times New Roman"/>
          <w:b/>
        </w:rPr>
      </w:pPr>
      <w:r w:rsidRPr="004B30B5">
        <w:rPr>
          <w:rFonts w:ascii="Times New Roman" w:hAnsi="Times New Roman" w:cs="Times New Roman"/>
        </w:rPr>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4B30B5">
        <w:rPr>
          <w:rFonts w:ascii="Times New Roman" w:hAnsi="Times New Roman" w:cs="Times New Roman"/>
          <w:color w:val="000000"/>
        </w:rPr>
        <w:t xml:space="preserve">Универсальные математические способы познания </w:t>
      </w:r>
      <w:r w:rsidRPr="004B30B5">
        <w:rPr>
          <w:rFonts w:ascii="Times New Roman" w:hAnsi="Times New Roman" w:cs="Times New Roman"/>
        </w:rPr>
        <w:t>способствуют целостному восприятию мира, позволяют выстраивать модели его отдельных процессов и явлений, а также</w:t>
      </w:r>
      <w:r w:rsidRPr="004B30B5">
        <w:rPr>
          <w:rFonts w:ascii="Times New Roman" w:hAnsi="Times New Roman" w:cs="Times New Roman"/>
          <w:color w:val="FF0000"/>
        </w:rPr>
        <w:t xml:space="preserve"> </w:t>
      </w:r>
      <w:r w:rsidRPr="004B30B5">
        <w:rPr>
          <w:rFonts w:ascii="Times New Roman" w:hAnsi="Times New Roman" w:cs="Times New Roman"/>
          <w:color w:val="000000"/>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4B30B5" w:rsidRPr="004B30B5" w:rsidRDefault="004B30B5" w:rsidP="004B30B5">
      <w:pPr>
        <w:spacing w:line="240" w:lineRule="auto"/>
        <w:ind w:firstLine="540"/>
        <w:jc w:val="both"/>
        <w:rPr>
          <w:rFonts w:ascii="Times New Roman" w:hAnsi="Times New Roman" w:cs="Times New Roman"/>
        </w:rPr>
      </w:pPr>
      <w:r w:rsidRPr="004B30B5">
        <w:rPr>
          <w:rFonts w:ascii="Times New Roman" w:hAnsi="Times New Roman" w:cs="Times New Roman"/>
        </w:rPr>
        <w:t>Усвоенные в начальном курсе математики знания и способы действий необходимы не только</w:t>
      </w:r>
      <w:r w:rsidRPr="004B30B5">
        <w:rPr>
          <w:rFonts w:ascii="Times New Roman" w:hAnsi="Times New Roman" w:cs="Times New Roman"/>
          <w:color w:val="FF0000"/>
        </w:rPr>
        <w:t xml:space="preserve"> </w:t>
      </w:r>
      <w:r w:rsidRPr="004B30B5">
        <w:rPr>
          <w:rFonts w:ascii="Times New Roman" w:hAnsi="Times New Roman" w:cs="Times New Roman"/>
        </w:rPr>
        <w:t xml:space="preserve">для дальнейшего успешного изучения математики и других школьных дисциплин, но и для решения многих практических задач во взрослой жизни. </w:t>
      </w:r>
    </w:p>
    <w:p w:rsidR="004B30B5" w:rsidRPr="004B30B5" w:rsidRDefault="004B30B5" w:rsidP="004B30B5">
      <w:pPr>
        <w:spacing w:line="240" w:lineRule="auto"/>
        <w:ind w:firstLine="540"/>
        <w:jc w:val="both"/>
        <w:rPr>
          <w:rFonts w:ascii="Times New Roman" w:hAnsi="Times New Roman" w:cs="Times New Roman"/>
        </w:rPr>
      </w:pPr>
      <w:r w:rsidRPr="004B30B5">
        <w:rPr>
          <w:rFonts w:ascii="Times New Roman" w:hAnsi="Times New Roman" w:cs="Times New Roman"/>
        </w:rPr>
        <w:t>Основными</w:t>
      </w:r>
      <w:r w:rsidRPr="004B30B5">
        <w:rPr>
          <w:rFonts w:ascii="Times New Roman" w:hAnsi="Times New Roman" w:cs="Times New Roman"/>
          <w:b/>
        </w:rPr>
        <w:t xml:space="preserve"> целями</w:t>
      </w:r>
      <w:r w:rsidRPr="004B30B5">
        <w:rPr>
          <w:rFonts w:ascii="Times New Roman" w:hAnsi="Times New Roman" w:cs="Times New Roman"/>
        </w:rPr>
        <w:t xml:space="preserve"> начального обучения математике являются:</w:t>
      </w:r>
    </w:p>
    <w:p w:rsidR="004B30B5" w:rsidRPr="004B30B5" w:rsidRDefault="004B30B5" w:rsidP="00F47DB7">
      <w:pPr>
        <w:numPr>
          <w:ilvl w:val="0"/>
          <w:numId w:val="1"/>
        </w:numPr>
        <w:spacing w:after="0" w:line="240" w:lineRule="auto"/>
        <w:ind w:left="0" w:firstLine="540"/>
        <w:jc w:val="both"/>
        <w:rPr>
          <w:rFonts w:ascii="Times New Roman" w:hAnsi="Times New Roman" w:cs="Times New Roman"/>
        </w:rPr>
      </w:pPr>
      <w:r w:rsidRPr="004B30B5">
        <w:rPr>
          <w:rFonts w:ascii="Times New Roman" w:hAnsi="Times New Roman" w:cs="Times New Roman"/>
        </w:rPr>
        <w:t>Математическое развитие младших школьников.</w:t>
      </w:r>
    </w:p>
    <w:p w:rsidR="004B30B5" w:rsidRPr="004B30B5" w:rsidRDefault="004B30B5" w:rsidP="00F47DB7">
      <w:pPr>
        <w:numPr>
          <w:ilvl w:val="0"/>
          <w:numId w:val="1"/>
        </w:numPr>
        <w:spacing w:after="0" w:line="240" w:lineRule="auto"/>
        <w:ind w:left="0" w:firstLine="540"/>
        <w:jc w:val="both"/>
        <w:rPr>
          <w:rFonts w:ascii="Times New Roman" w:hAnsi="Times New Roman" w:cs="Times New Roman"/>
        </w:rPr>
      </w:pPr>
      <w:r w:rsidRPr="004B30B5">
        <w:rPr>
          <w:rFonts w:ascii="Times New Roman" w:hAnsi="Times New Roman" w:cs="Times New Roman"/>
        </w:rPr>
        <w:t xml:space="preserve">Формирование системы </w:t>
      </w:r>
      <w:r w:rsidRPr="004B30B5">
        <w:rPr>
          <w:rFonts w:ascii="Times New Roman" w:hAnsi="Times New Roman" w:cs="Times New Roman"/>
          <w:color w:val="000000"/>
        </w:rPr>
        <w:t>начальных</w:t>
      </w:r>
      <w:r w:rsidRPr="004B30B5">
        <w:rPr>
          <w:rFonts w:ascii="Times New Roman" w:hAnsi="Times New Roman" w:cs="Times New Roman"/>
          <w:color w:val="FF0000"/>
        </w:rPr>
        <w:t xml:space="preserve"> </w:t>
      </w:r>
      <w:r w:rsidRPr="004B30B5">
        <w:rPr>
          <w:rFonts w:ascii="Times New Roman" w:hAnsi="Times New Roman" w:cs="Times New Roman"/>
        </w:rPr>
        <w:t>математических знаний.</w:t>
      </w:r>
    </w:p>
    <w:p w:rsidR="004B30B5" w:rsidRPr="00EB3290" w:rsidRDefault="004B30B5" w:rsidP="004B30B5">
      <w:pPr>
        <w:numPr>
          <w:ilvl w:val="0"/>
          <w:numId w:val="1"/>
        </w:numPr>
        <w:spacing w:after="0" w:line="240" w:lineRule="auto"/>
        <w:ind w:left="0" w:firstLine="540"/>
        <w:jc w:val="both"/>
        <w:rPr>
          <w:rFonts w:ascii="Times New Roman" w:hAnsi="Times New Roman" w:cs="Times New Roman"/>
        </w:rPr>
      </w:pPr>
      <w:r w:rsidRPr="004B30B5">
        <w:rPr>
          <w:rFonts w:ascii="Times New Roman" w:hAnsi="Times New Roman" w:cs="Times New Roman"/>
        </w:rPr>
        <w:t xml:space="preserve"> Воспитание интереса к математике</w:t>
      </w:r>
      <w:r w:rsidRPr="004B30B5">
        <w:rPr>
          <w:rFonts w:ascii="Times New Roman" w:hAnsi="Times New Roman" w:cs="Times New Roman"/>
          <w:color w:val="000000"/>
        </w:rPr>
        <w:t xml:space="preserve">, </w:t>
      </w:r>
      <w:r w:rsidR="00EB3290">
        <w:rPr>
          <w:rFonts w:ascii="Times New Roman" w:hAnsi="Times New Roman" w:cs="Times New Roman"/>
        </w:rPr>
        <w:t>к умственной деятельности.</w:t>
      </w:r>
    </w:p>
    <w:p w:rsidR="004B30B5" w:rsidRPr="004B30B5" w:rsidRDefault="004B30B5" w:rsidP="004B30B5">
      <w:pPr>
        <w:spacing w:line="240" w:lineRule="auto"/>
        <w:ind w:firstLine="540"/>
        <w:jc w:val="both"/>
        <w:rPr>
          <w:rFonts w:ascii="Times New Roman" w:hAnsi="Times New Roman" w:cs="Times New Roman"/>
        </w:rPr>
      </w:pPr>
      <w:r w:rsidRPr="004B30B5">
        <w:rPr>
          <w:rFonts w:ascii="Times New Roman" w:hAnsi="Times New Roman" w:cs="Times New Roman"/>
        </w:rPr>
        <w:t xml:space="preserve">Программа определяет ряд </w:t>
      </w:r>
      <w:r w:rsidRPr="004B30B5">
        <w:rPr>
          <w:rFonts w:ascii="Times New Roman" w:hAnsi="Times New Roman" w:cs="Times New Roman"/>
          <w:b/>
        </w:rPr>
        <w:t>задач</w:t>
      </w:r>
      <w:r w:rsidRPr="004B30B5">
        <w:rPr>
          <w:rFonts w:ascii="Times New Roman" w:hAnsi="Times New Roman" w:cs="Times New Roman"/>
        </w:rPr>
        <w:t>, решение которых направлено на достижение основных целей начального математического образования:</w:t>
      </w:r>
    </w:p>
    <w:p w:rsidR="004B30B5" w:rsidRPr="004B30B5" w:rsidRDefault="004B30B5" w:rsidP="004B30B5">
      <w:pPr>
        <w:spacing w:after="0" w:line="240" w:lineRule="auto"/>
        <w:ind w:firstLine="540"/>
        <w:jc w:val="both"/>
        <w:rPr>
          <w:rFonts w:ascii="Times New Roman" w:hAnsi="Times New Roman" w:cs="Times New Roman"/>
        </w:rPr>
      </w:pPr>
      <w:r w:rsidRPr="004B30B5">
        <w:rPr>
          <w:rFonts w:ascii="Times New Roman" w:hAnsi="Times New Roman" w:cs="Times New Roman"/>
        </w:rPr>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4B30B5">
        <w:rPr>
          <w:rFonts w:ascii="Times New Roman" w:hAnsi="Times New Roman" w:cs="Times New Roman"/>
          <w:color w:val="000000"/>
        </w:rPr>
        <w:t>устанавливать,</w:t>
      </w:r>
      <w:r w:rsidRPr="004B30B5">
        <w:rPr>
          <w:rFonts w:ascii="Times New Roman" w:hAnsi="Times New Roman" w:cs="Times New Roman"/>
          <w:color w:val="FF0000"/>
        </w:rPr>
        <w:t xml:space="preserve"> </w:t>
      </w:r>
      <w:r w:rsidRPr="004B30B5">
        <w:rPr>
          <w:rFonts w:ascii="Times New Roman" w:hAnsi="Times New Roman" w:cs="Times New Roman"/>
        </w:rPr>
        <w:t xml:space="preserve">описывать, </w:t>
      </w:r>
      <w:r w:rsidRPr="004B30B5">
        <w:rPr>
          <w:rFonts w:ascii="Times New Roman" w:hAnsi="Times New Roman" w:cs="Times New Roman"/>
          <w:color w:val="000000"/>
        </w:rPr>
        <w:t xml:space="preserve">моделировать </w:t>
      </w:r>
      <w:r w:rsidRPr="004B30B5">
        <w:rPr>
          <w:rFonts w:ascii="Times New Roman" w:hAnsi="Times New Roman" w:cs="Times New Roman"/>
        </w:rPr>
        <w:t xml:space="preserve">и объяснять количественные и пространственные отношения); </w:t>
      </w:r>
    </w:p>
    <w:p w:rsidR="004B30B5" w:rsidRPr="004B30B5" w:rsidRDefault="004B30B5" w:rsidP="004B30B5">
      <w:pPr>
        <w:spacing w:after="0" w:line="240" w:lineRule="auto"/>
        <w:ind w:firstLine="540"/>
        <w:jc w:val="both"/>
        <w:rPr>
          <w:rFonts w:ascii="Times New Roman" w:hAnsi="Times New Roman" w:cs="Times New Roman"/>
        </w:rPr>
      </w:pPr>
      <w:r w:rsidRPr="004B30B5">
        <w:rPr>
          <w:rFonts w:ascii="Times New Roman" w:hAnsi="Times New Roman" w:cs="Times New Roman"/>
        </w:rPr>
        <w:t xml:space="preserve">— развитие основ логического, знаково-символического и алгоритмического мышления; </w:t>
      </w:r>
    </w:p>
    <w:p w:rsidR="004B30B5" w:rsidRPr="004B30B5" w:rsidRDefault="004B30B5" w:rsidP="004B30B5">
      <w:pPr>
        <w:spacing w:after="0" w:line="240" w:lineRule="auto"/>
        <w:ind w:firstLine="540"/>
        <w:jc w:val="both"/>
        <w:rPr>
          <w:rFonts w:ascii="Times New Roman" w:hAnsi="Times New Roman" w:cs="Times New Roman"/>
        </w:rPr>
      </w:pPr>
      <w:r w:rsidRPr="004B30B5">
        <w:rPr>
          <w:rFonts w:ascii="Times New Roman" w:hAnsi="Times New Roman" w:cs="Times New Roman"/>
        </w:rPr>
        <w:t>— развитие пространственного воображения;</w:t>
      </w:r>
    </w:p>
    <w:p w:rsidR="004B30B5" w:rsidRPr="004B30B5" w:rsidRDefault="004B30B5" w:rsidP="004B30B5">
      <w:pPr>
        <w:spacing w:after="0" w:line="240" w:lineRule="auto"/>
        <w:ind w:firstLine="540"/>
        <w:jc w:val="both"/>
        <w:rPr>
          <w:rFonts w:ascii="Times New Roman" w:hAnsi="Times New Roman" w:cs="Times New Roman"/>
        </w:rPr>
      </w:pPr>
      <w:r w:rsidRPr="004B30B5">
        <w:rPr>
          <w:rFonts w:ascii="Times New Roman" w:hAnsi="Times New Roman" w:cs="Times New Roman"/>
        </w:rPr>
        <w:t>— развитие математической речи;</w:t>
      </w:r>
    </w:p>
    <w:p w:rsidR="004B30B5" w:rsidRPr="004B30B5" w:rsidRDefault="004B30B5" w:rsidP="004B30B5">
      <w:pPr>
        <w:spacing w:after="0" w:line="240" w:lineRule="auto"/>
        <w:ind w:firstLine="540"/>
        <w:jc w:val="both"/>
        <w:rPr>
          <w:rFonts w:ascii="Times New Roman" w:hAnsi="Times New Roman" w:cs="Times New Roman"/>
        </w:rPr>
      </w:pPr>
      <w:r w:rsidRPr="004B30B5">
        <w:rPr>
          <w:rFonts w:ascii="Times New Roman" w:hAnsi="Times New Roman" w:cs="Times New Roman"/>
        </w:rPr>
        <w:t>— формирование системы начальных математических знаний и умений их применять для решения учебно-познавательных и практических задач;</w:t>
      </w:r>
    </w:p>
    <w:p w:rsidR="004B30B5" w:rsidRPr="004B30B5" w:rsidRDefault="004B30B5" w:rsidP="004B30B5">
      <w:pPr>
        <w:spacing w:after="0" w:line="240" w:lineRule="auto"/>
        <w:ind w:firstLine="540"/>
        <w:jc w:val="both"/>
        <w:rPr>
          <w:rFonts w:ascii="Times New Roman" w:hAnsi="Times New Roman" w:cs="Times New Roman"/>
        </w:rPr>
      </w:pPr>
      <w:r w:rsidRPr="004B30B5">
        <w:rPr>
          <w:rFonts w:ascii="Times New Roman" w:hAnsi="Times New Roman" w:cs="Times New Roman"/>
        </w:rPr>
        <w:t>— формирование умения вести поиск информации и работать с ней;</w:t>
      </w:r>
    </w:p>
    <w:p w:rsidR="004B30B5" w:rsidRPr="004B30B5" w:rsidRDefault="004B30B5" w:rsidP="004B30B5">
      <w:pPr>
        <w:spacing w:after="0" w:line="240" w:lineRule="auto"/>
        <w:ind w:firstLine="540"/>
        <w:jc w:val="both"/>
        <w:rPr>
          <w:rFonts w:ascii="Times New Roman" w:hAnsi="Times New Roman" w:cs="Times New Roman"/>
        </w:rPr>
      </w:pPr>
      <w:r w:rsidRPr="004B30B5">
        <w:rPr>
          <w:rFonts w:ascii="Times New Roman" w:hAnsi="Times New Roman" w:cs="Times New Roman"/>
        </w:rPr>
        <w:t>— формирование первоначальных представлений о компьютерной грамотности;</w:t>
      </w:r>
    </w:p>
    <w:p w:rsidR="004B30B5" w:rsidRPr="004B30B5" w:rsidRDefault="004B30B5" w:rsidP="004B30B5">
      <w:pPr>
        <w:tabs>
          <w:tab w:val="right" w:pos="9355"/>
        </w:tabs>
        <w:spacing w:after="0" w:line="240" w:lineRule="auto"/>
        <w:ind w:firstLine="540"/>
        <w:jc w:val="both"/>
        <w:rPr>
          <w:rFonts w:ascii="Times New Roman" w:hAnsi="Times New Roman" w:cs="Times New Roman"/>
        </w:rPr>
      </w:pPr>
      <w:r w:rsidRPr="004B30B5">
        <w:rPr>
          <w:rFonts w:ascii="Times New Roman" w:hAnsi="Times New Roman" w:cs="Times New Roman"/>
        </w:rPr>
        <w:t>— развитие познавательных способностей;</w:t>
      </w:r>
    </w:p>
    <w:p w:rsidR="004B30B5" w:rsidRPr="004B30B5" w:rsidRDefault="004B30B5" w:rsidP="004B30B5">
      <w:pPr>
        <w:spacing w:after="0" w:line="240" w:lineRule="auto"/>
        <w:ind w:firstLine="540"/>
        <w:jc w:val="both"/>
        <w:rPr>
          <w:rFonts w:ascii="Times New Roman" w:hAnsi="Times New Roman" w:cs="Times New Roman"/>
        </w:rPr>
      </w:pPr>
      <w:r w:rsidRPr="004B30B5">
        <w:rPr>
          <w:rFonts w:ascii="Times New Roman" w:hAnsi="Times New Roman" w:cs="Times New Roman"/>
        </w:rPr>
        <w:t>— воспитание стремления к расширению математических знаний;</w:t>
      </w:r>
    </w:p>
    <w:p w:rsidR="00446761" w:rsidRDefault="004B30B5" w:rsidP="004B30B5">
      <w:pPr>
        <w:spacing w:after="0" w:line="240" w:lineRule="auto"/>
        <w:ind w:firstLine="540"/>
        <w:jc w:val="both"/>
        <w:rPr>
          <w:rFonts w:ascii="Times New Roman" w:hAnsi="Times New Roman" w:cs="Times New Roman"/>
        </w:rPr>
      </w:pPr>
      <w:r w:rsidRPr="004B30B5">
        <w:rPr>
          <w:rFonts w:ascii="Times New Roman" w:hAnsi="Times New Roman" w:cs="Times New Roman"/>
        </w:rPr>
        <w:t>—</w:t>
      </w:r>
    </w:p>
    <w:p w:rsidR="00446761" w:rsidRDefault="00446761" w:rsidP="004B30B5">
      <w:pPr>
        <w:spacing w:after="0" w:line="240" w:lineRule="auto"/>
        <w:ind w:firstLine="540"/>
        <w:jc w:val="both"/>
        <w:rPr>
          <w:rFonts w:ascii="Times New Roman" w:hAnsi="Times New Roman" w:cs="Times New Roman"/>
        </w:rPr>
      </w:pPr>
    </w:p>
    <w:p w:rsidR="00446761" w:rsidRDefault="00446761" w:rsidP="004B30B5">
      <w:pPr>
        <w:spacing w:after="0" w:line="240" w:lineRule="auto"/>
        <w:ind w:firstLine="540"/>
        <w:jc w:val="both"/>
        <w:rPr>
          <w:rFonts w:ascii="Times New Roman" w:hAnsi="Times New Roman" w:cs="Times New Roman"/>
        </w:rPr>
      </w:pPr>
    </w:p>
    <w:p w:rsidR="004B30B5" w:rsidRPr="00446761" w:rsidRDefault="00446761" w:rsidP="00446761">
      <w:pPr>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 xml:space="preserve"> - </w:t>
      </w:r>
      <w:r w:rsidR="004B30B5" w:rsidRPr="00446761">
        <w:rPr>
          <w:rFonts w:ascii="Times New Roman" w:hAnsi="Times New Roman" w:cs="Times New Roman"/>
          <w:color w:val="000000"/>
        </w:rPr>
        <w:t>формирование критичности мышления;</w:t>
      </w:r>
    </w:p>
    <w:p w:rsidR="004B30B5" w:rsidRPr="004B30B5" w:rsidRDefault="004B30B5" w:rsidP="004B30B5">
      <w:pPr>
        <w:spacing w:after="0" w:line="240" w:lineRule="auto"/>
        <w:ind w:firstLine="540"/>
        <w:jc w:val="both"/>
        <w:rPr>
          <w:rFonts w:ascii="Times New Roman" w:hAnsi="Times New Roman" w:cs="Times New Roman"/>
        </w:rPr>
      </w:pPr>
      <w:r w:rsidRPr="004B30B5">
        <w:rPr>
          <w:rFonts w:ascii="Times New Roman" w:hAnsi="Times New Roman" w:cs="Times New Roman"/>
        </w:rPr>
        <w:t xml:space="preserve">— развитие умений </w:t>
      </w:r>
      <w:proofErr w:type="spellStart"/>
      <w:r w:rsidRPr="004B30B5">
        <w:rPr>
          <w:rFonts w:ascii="Times New Roman" w:hAnsi="Times New Roman" w:cs="Times New Roman"/>
        </w:rPr>
        <w:t>аргументированно</w:t>
      </w:r>
      <w:proofErr w:type="spellEnd"/>
      <w:r w:rsidRPr="004B30B5">
        <w:rPr>
          <w:rFonts w:ascii="Times New Roman" w:hAnsi="Times New Roman" w:cs="Times New Roman"/>
        </w:rPr>
        <w:t xml:space="preserve"> обосновывать и отстаивать высказанное суждение, оценивать и принимать суждения других.</w:t>
      </w:r>
    </w:p>
    <w:p w:rsidR="004B30B5" w:rsidRDefault="004B30B5" w:rsidP="004B30B5">
      <w:pPr>
        <w:spacing w:after="0" w:line="240" w:lineRule="auto"/>
        <w:ind w:firstLine="540"/>
        <w:jc w:val="both"/>
        <w:rPr>
          <w:rFonts w:ascii="Times New Roman" w:hAnsi="Times New Roman" w:cs="Times New Roman"/>
        </w:rPr>
      </w:pPr>
      <w:r w:rsidRPr="004B30B5">
        <w:rPr>
          <w:rFonts w:ascii="Times New Roman" w:hAnsi="Times New Roman" w:cs="Times New Roman"/>
        </w:rPr>
        <w:t xml:space="preserve">Решение названных задач обеспечит осознание младшими школьниками универсальности математических способов познания мира, </w:t>
      </w:r>
      <w:r w:rsidRPr="004B30B5">
        <w:rPr>
          <w:rFonts w:ascii="Times New Roman" w:hAnsi="Times New Roman" w:cs="Times New Roman"/>
          <w:color w:val="000000"/>
        </w:rPr>
        <w:t xml:space="preserve">усвоение начальных математических знаний, </w:t>
      </w:r>
      <w:r w:rsidRPr="004B30B5">
        <w:rPr>
          <w:rFonts w:ascii="Times New Roman" w:hAnsi="Times New Roman" w:cs="Times New Roman"/>
        </w:rPr>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6068E6" w:rsidRPr="00CA0F94" w:rsidRDefault="006068E6" w:rsidP="00CA0F94">
      <w:pPr>
        <w:pStyle w:val="3"/>
        <w:shd w:val="clear" w:color="auto" w:fill="FFFFFF"/>
        <w:jc w:val="both"/>
        <w:rPr>
          <w:b/>
          <w:color w:val="000000" w:themeColor="text1"/>
        </w:rPr>
      </w:pPr>
      <w:r w:rsidRPr="006068E6">
        <w:rPr>
          <w:b/>
          <w:color w:val="000000" w:themeColor="text1"/>
        </w:rPr>
        <w:t xml:space="preserve">     </w:t>
      </w:r>
      <w:proofErr w:type="gramStart"/>
      <w:r w:rsidR="00CA0F94" w:rsidRPr="00CA0F94">
        <w:rPr>
          <w:color w:val="000000" w:themeColor="text1"/>
        </w:rPr>
        <w:t>Мною выбран</w:t>
      </w:r>
      <w:r w:rsidR="00CA0F94">
        <w:rPr>
          <w:b/>
          <w:color w:val="000000" w:themeColor="text1"/>
        </w:rPr>
        <w:t xml:space="preserve"> </w:t>
      </w:r>
      <w:r w:rsidRPr="006068E6">
        <w:rPr>
          <w:b/>
          <w:color w:val="000000" w:themeColor="text1"/>
        </w:rPr>
        <w:t xml:space="preserve"> У</w:t>
      </w:r>
      <w:r w:rsidR="00CA0F94">
        <w:rPr>
          <w:b/>
          <w:color w:val="000000" w:themeColor="text1"/>
        </w:rPr>
        <w:t xml:space="preserve">МК «Школа России», </w:t>
      </w:r>
      <w:r w:rsidR="00CA0F94" w:rsidRPr="00CA0F94">
        <w:rPr>
          <w:color w:val="000000" w:themeColor="text1"/>
        </w:rPr>
        <w:t xml:space="preserve">так как </w:t>
      </w:r>
      <w:r w:rsidR="00CA0F94">
        <w:rPr>
          <w:color w:val="000000" w:themeColor="text1"/>
        </w:rPr>
        <w:t xml:space="preserve">комплект </w:t>
      </w:r>
      <w:r w:rsidR="00CA0F94" w:rsidRPr="00CA0F94">
        <w:rPr>
          <w:color w:val="000000" w:themeColor="text1"/>
        </w:rPr>
        <w:t>дает</w:t>
      </w:r>
      <w:r w:rsidR="00CA0F94" w:rsidRPr="00CA0F94">
        <w:rPr>
          <w:bCs/>
          <w:color w:val="000000"/>
        </w:rPr>
        <w:t xml:space="preserve"> </w:t>
      </w:r>
      <w:r w:rsidR="00CA0F94">
        <w:rPr>
          <w:bCs/>
          <w:color w:val="000000"/>
        </w:rPr>
        <w:t>м</w:t>
      </w:r>
      <w:r w:rsidRPr="006068E6">
        <w:rPr>
          <w:bCs/>
          <w:color w:val="000000"/>
        </w:rPr>
        <w:t>ощный потенциал для духовно-нравственного развития и воспитания личности гражданина России</w:t>
      </w:r>
      <w:r w:rsidR="00CA0F94">
        <w:rPr>
          <w:bCs/>
          <w:color w:val="000000"/>
        </w:rPr>
        <w:t>, реальную</w:t>
      </w:r>
      <w:r w:rsidRPr="006068E6">
        <w:rPr>
          <w:bCs/>
          <w:color w:val="000000"/>
        </w:rPr>
        <w:t xml:space="preserve"> возможность достижения личностных, </w:t>
      </w:r>
      <w:proofErr w:type="spellStart"/>
      <w:r w:rsidRPr="006068E6">
        <w:rPr>
          <w:bCs/>
          <w:color w:val="000000"/>
        </w:rPr>
        <w:t>метапредметных</w:t>
      </w:r>
      <w:proofErr w:type="spellEnd"/>
      <w:r w:rsidRPr="006068E6">
        <w:rPr>
          <w:bCs/>
          <w:color w:val="000000"/>
        </w:rPr>
        <w:t xml:space="preserve"> и предметных результатов, соответствующих з</w:t>
      </w:r>
      <w:r w:rsidR="00CA0F94">
        <w:rPr>
          <w:bCs/>
          <w:color w:val="000000"/>
        </w:rPr>
        <w:t>адачам современного образования, э</w:t>
      </w:r>
      <w:r w:rsidRPr="006068E6">
        <w:rPr>
          <w:bCs/>
          <w:color w:val="000000"/>
        </w:rPr>
        <w:t>ффективное сочетание лучших традиций российского образования и проверенных практиками образо</w:t>
      </w:r>
      <w:r w:rsidR="00CA0F94">
        <w:rPr>
          <w:bCs/>
          <w:color w:val="000000"/>
        </w:rPr>
        <w:t>вательного процесса инноваций, постоянные обновления</w:t>
      </w:r>
      <w:r w:rsidRPr="006068E6">
        <w:rPr>
          <w:bCs/>
          <w:color w:val="000000"/>
        </w:rPr>
        <w:t>, наиболее востребованная и понятная учителю образовательная система для начальной школы.</w:t>
      </w:r>
      <w:r>
        <w:rPr>
          <w:color w:val="0000FF"/>
        </w:rPr>
        <w:t xml:space="preserve">  </w:t>
      </w:r>
      <w:proofErr w:type="gramEnd"/>
    </w:p>
    <w:p w:rsidR="00EB3290" w:rsidRPr="006068E6" w:rsidRDefault="006A50A7" w:rsidP="006068E6">
      <w:pPr>
        <w:shd w:val="clear" w:color="auto" w:fill="FFFFFF"/>
        <w:spacing w:before="100" w:beforeAutospacing="1" w:after="100" w:afterAutospacing="1" w:line="240" w:lineRule="auto"/>
        <w:ind w:left="720"/>
        <w:rPr>
          <w:rFonts w:ascii="Times New Roman" w:eastAsia="Times New Roman" w:hAnsi="Times New Roman" w:cs="Times New Roman"/>
          <w:color w:val="0000FF"/>
        </w:rPr>
      </w:pPr>
      <w:r w:rsidRPr="006068E6">
        <w:rPr>
          <w:rFonts w:ascii="Times New Roman" w:hAnsi="Times New Roman" w:cs="Times New Roman"/>
          <w:b/>
          <w:color w:val="000000"/>
        </w:rPr>
        <w:t>Общая х</w:t>
      </w:r>
      <w:r w:rsidR="00EB3290" w:rsidRPr="006068E6">
        <w:rPr>
          <w:rFonts w:ascii="Times New Roman" w:hAnsi="Times New Roman" w:cs="Times New Roman"/>
          <w:b/>
          <w:color w:val="000000"/>
        </w:rPr>
        <w:t>арактеристика учебного предмета</w:t>
      </w:r>
    </w:p>
    <w:p w:rsidR="00EB3290" w:rsidRDefault="004B30B5" w:rsidP="00EB3290">
      <w:pPr>
        <w:spacing w:after="0" w:line="240" w:lineRule="auto"/>
        <w:ind w:firstLine="540"/>
        <w:rPr>
          <w:rFonts w:ascii="Times New Roman" w:hAnsi="Times New Roman" w:cs="Times New Roman"/>
          <w:color w:val="000000"/>
        </w:rPr>
      </w:pPr>
      <w:r w:rsidRPr="004B30B5">
        <w:rPr>
          <w:rFonts w:ascii="Times New Roman" w:hAnsi="Times New Roman" w:cs="Times New Roman"/>
          <w:color w:val="000000"/>
        </w:rPr>
        <w:t xml:space="preserve">Начальный курс математики является курсом интегрированным: в нём объединён арифметический, геометрический и алгебраический материал. </w:t>
      </w:r>
      <w:r w:rsidR="00EB3290">
        <w:rPr>
          <w:rFonts w:ascii="Times New Roman" w:hAnsi="Times New Roman" w:cs="Times New Roman"/>
          <w:color w:val="000000"/>
        </w:rPr>
        <w:t xml:space="preserve">    </w:t>
      </w:r>
      <w:r w:rsidR="00EB3290" w:rsidRPr="00EB3290">
        <w:rPr>
          <w:rFonts w:ascii="Times New Roman" w:eastAsia="Times New Roman" w:hAnsi="Times New Roman" w:cs="Times New Roman"/>
          <w:color w:val="000000"/>
        </w:rPr>
        <w:t>Содержание</w:t>
      </w:r>
      <w:r w:rsidR="00EB3290" w:rsidRPr="00EB3290">
        <w:rPr>
          <w:rFonts w:ascii="Times New Roman" w:eastAsia="Times New Roman" w:hAnsi="Times New Roman" w:cs="Times New Roman"/>
          <w:b/>
          <w:bCs/>
          <w:color w:val="000000"/>
        </w:rPr>
        <w:t> </w:t>
      </w:r>
      <w:r w:rsidR="00EB3290" w:rsidRPr="00EB3290">
        <w:rPr>
          <w:rFonts w:ascii="Times New Roman" w:eastAsia="Times New Roman" w:hAnsi="Times New Roman" w:cs="Times New Roman"/>
          <w:color w:val="000000"/>
        </w:rPr>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EB3290" w:rsidRPr="00EB3290" w:rsidRDefault="00EB3290" w:rsidP="00EB3290">
      <w:pPr>
        <w:spacing w:after="0" w:line="240" w:lineRule="auto"/>
        <w:ind w:firstLine="540"/>
        <w:rPr>
          <w:rFonts w:ascii="Times New Roman" w:hAnsi="Times New Roman" w:cs="Times New Roman"/>
          <w:color w:val="000000"/>
        </w:rPr>
      </w:pPr>
      <w:r w:rsidRPr="00EB3290">
        <w:rPr>
          <w:rFonts w:ascii="Times New Roman" w:eastAsia="Times New Roman" w:hAnsi="Times New Roman" w:cs="Times New Roman"/>
          <w:color w:val="000000"/>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EB3290" w:rsidRPr="00EB3290" w:rsidRDefault="00EB3290" w:rsidP="00EB3290">
      <w:pPr>
        <w:spacing w:after="0" w:line="270" w:lineRule="atLeast"/>
        <w:ind w:left="360"/>
        <w:jc w:val="both"/>
        <w:rPr>
          <w:rFonts w:ascii="Arial" w:eastAsia="Times New Roman" w:hAnsi="Arial" w:cs="Arial"/>
          <w:color w:val="000000"/>
        </w:rPr>
      </w:pPr>
      <w:r w:rsidRPr="00EB3290">
        <w:rPr>
          <w:rFonts w:ascii="Times New Roman" w:eastAsia="Times New Roman" w:hAnsi="Times New Roman" w:cs="Times New Roman"/>
          <w:color w:val="000000"/>
        </w:rPr>
        <w:t xml:space="preserve">Основа арифметического содержания — представления о натуральном числе и </w:t>
      </w:r>
      <w:proofErr w:type="spellStart"/>
      <w:r w:rsidRPr="00EB3290">
        <w:rPr>
          <w:rFonts w:ascii="Times New Roman" w:eastAsia="Times New Roman" w:hAnsi="Times New Roman" w:cs="Times New Roman"/>
          <w:color w:val="000000"/>
        </w:rPr>
        <w:t>нуле</w:t>
      </w:r>
      <w:proofErr w:type="gramStart"/>
      <w:r w:rsidRPr="00EB3290">
        <w:rPr>
          <w:rFonts w:ascii="Times New Roman" w:eastAsia="Times New Roman" w:hAnsi="Times New Roman" w:cs="Times New Roman"/>
          <w:color w:val="000000"/>
        </w:rPr>
        <w:t>,а</w:t>
      </w:r>
      <w:proofErr w:type="gramEnd"/>
      <w:r w:rsidRPr="00EB3290">
        <w:rPr>
          <w:rFonts w:ascii="Times New Roman" w:eastAsia="Times New Roman" w:hAnsi="Times New Roman" w:cs="Times New Roman"/>
          <w:color w:val="000000"/>
        </w:rPr>
        <w:t>рифметических</w:t>
      </w:r>
      <w:proofErr w:type="spellEnd"/>
      <w:r w:rsidRPr="00EB3290">
        <w:rPr>
          <w:rFonts w:ascii="Times New Roman" w:eastAsia="Times New Roman" w:hAnsi="Times New Roman" w:cs="Times New Roman"/>
          <w:color w:val="000000"/>
        </w:rPr>
        <w:t xml:space="preserve"> действиях (сложение, вычитание, умножение и</w:t>
      </w:r>
      <w:r w:rsidRPr="00EB3290">
        <w:rPr>
          <w:rFonts w:ascii="Times New Roman" w:eastAsia="Times New Roman" w:hAnsi="Times New Roman" w:cs="Times New Roman"/>
          <w:color w:val="FF0000"/>
        </w:rPr>
        <w:t> </w:t>
      </w:r>
      <w:r w:rsidRPr="00EB3290">
        <w:rPr>
          <w:rFonts w:ascii="Times New Roman" w:eastAsia="Times New Roman" w:hAnsi="Times New Roman" w:cs="Times New Roman"/>
          <w:color w:val="000000"/>
        </w:rPr>
        <w:t>деление).</w:t>
      </w:r>
      <w:r w:rsidRPr="00EB3290">
        <w:rPr>
          <w:rFonts w:ascii="Times New Roman" w:eastAsia="Times New Roman" w:hAnsi="Times New Roman" w:cs="Times New Roman"/>
          <w:color w:val="FF0000"/>
        </w:rPr>
        <w:t> </w:t>
      </w:r>
      <w:r w:rsidRPr="00EB3290">
        <w:rPr>
          <w:rFonts w:ascii="Times New Roman" w:eastAsia="Times New Roman" w:hAnsi="Times New Roman" w:cs="Times New Roman"/>
          <w:color w:val="000000"/>
        </w:rPr>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w:t>
      </w:r>
      <w:proofErr w:type="gramStart"/>
      <w:r w:rsidRPr="00EB3290">
        <w:rPr>
          <w:rFonts w:ascii="Times New Roman" w:eastAsia="Times New Roman" w:hAnsi="Times New Roman" w:cs="Times New Roman"/>
          <w:color w:val="000000"/>
        </w:rPr>
        <w:t>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освоят различные</w:t>
      </w:r>
      <w:r w:rsidRPr="00EB3290">
        <w:rPr>
          <w:rFonts w:ascii="Times New Roman" w:eastAsia="Times New Roman" w:hAnsi="Times New Roman" w:cs="Times New Roman"/>
          <w:color w:val="FF0000"/>
        </w:rPr>
        <w:t> </w:t>
      </w:r>
      <w:r w:rsidRPr="00EB3290">
        <w:rPr>
          <w:rFonts w:ascii="Times New Roman" w:eastAsia="Times New Roman" w:hAnsi="Times New Roman" w:cs="Times New Roman"/>
          <w:color w:val="000000"/>
        </w:rPr>
        <w:t>приёмы проверки выполненных</w:t>
      </w:r>
      <w:r w:rsidRPr="00EB3290">
        <w:rPr>
          <w:rFonts w:ascii="Times New Roman" w:eastAsia="Times New Roman" w:hAnsi="Times New Roman" w:cs="Times New Roman"/>
          <w:color w:val="FF0000"/>
        </w:rPr>
        <w:t> </w:t>
      </w:r>
      <w:r w:rsidRPr="00EB3290">
        <w:rPr>
          <w:rFonts w:ascii="Times New Roman" w:eastAsia="Times New Roman" w:hAnsi="Times New Roman" w:cs="Times New Roman"/>
          <w:color w:val="000000"/>
        </w:rPr>
        <w:t>вычислений.</w:t>
      </w:r>
      <w:proofErr w:type="gramEnd"/>
      <w:r w:rsidRPr="00EB3290">
        <w:rPr>
          <w:rFonts w:ascii="Times New Roman" w:eastAsia="Times New Roman" w:hAnsi="Times New Roman" w:cs="Times New Roman"/>
          <w:color w:val="000000"/>
        </w:rPr>
        <w:t xml:space="preserve">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w:t>
      </w:r>
    </w:p>
    <w:p w:rsidR="00EB3290" w:rsidRPr="00EB3290" w:rsidRDefault="00EB3290" w:rsidP="00EB3290">
      <w:pPr>
        <w:spacing w:after="0" w:line="270" w:lineRule="atLeast"/>
        <w:ind w:left="360"/>
        <w:jc w:val="both"/>
        <w:rPr>
          <w:rFonts w:ascii="Arial" w:eastAsia="Times New Roman" w:hAnsi="Arial" w:cs="Arial"/>
          <w:color w:val="000000"/>
        </w:rPr>
      </w:pPr>
      <w:r w:rsidRPr="00EB3290">
        <w:rPr>
          <w:rFonts w:ascii="Times New Roman" w:eastAsia="Times New Roman" w:hAnsi="Times New Roman" w:cs="Times New Roman"/>
          <w:color w:val="000000"/>
        </w:rPr>
        <w:t>Программа предусматривает ознакомление с величинами (длина, площадь, масса, вместимость, время) и их измерением, с единицами измерения однородных величин и соотношениями между ними.</w:t>
      </w:r>
    </w:p>
    <w:p w:rsidR="00EB3290" w:rsidRPr="00EB3290" w:rsidRDefault="00EB3290" w:rsidP="00EB3290">
      <w:pPr>
        <w:spacing w:after="0" w:line="270" w:lineRule="atLeast"/>
        <w:ind w:left="360"/>
        <w:jc w:val="both"/>
        <w:rPr>
          <w:rFonts w:ascii="Arial" w:eastAsia="Times New Roman" w:hAnsi="Arial" w:cs="Arial"/>
          <w:color w:val="000000"/>
        </w:rPr>
      </w:pPr>
      <w:r w:rsidRPr="00EB3290">
        <w:rPr>
          <w:rFonts w:ascii="Times New Roman" w:eastAsia="Times New Roman" w:hAnsi="Times New Roman" w:cs="Times New Roman"/>
          <w:color w:val="000000"/>
        </w:rPr>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EB3290" w:rsidRPr="00EB3290" w:rsidRDefault="00EB3290" w:rsidP="00EB3290">
      <w:pPr>
        <w:spacing w:after="0" w:line="270" w:lineRule="atLeast"/>
        <w:ind w:left="360"/>
        <w:jc w:val="both"/>
        <w:rPr>
          <w:rFonts w:ascii="Arial" w:eastAsia="Times New Roman" w:hAnsi="Arial" w:cs="Arial"/>
          <w:color w:val="000000"/>
        </w:rPr>
      </w:pPr>
      <w:r w:rsidRPr="00EB3290">
        <w:rPr>
          <w:rFonts w:ascii="Times New Roman" w:eastAsia="Times New Roman" w:hAnsi="Times New Roman" w:cs="Times New Roman"/>
          <w:color w:val="000000"/>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446761" w:rsidRDefault="00EB3290" w:rsidP="00EB3290">
      <w:pPr>
        <w:spacing w:after="0" w:line="270" w:lineRule="atLeast"/>
        <w:ind w:left="360"/>
        <w:jc w:val="both"/>
        <w:rPr>
          <w:rFonts w:ascii="Times New Roman" w:eastAsia="Times New Roman" w:hAnsi="Times New Roman" w:cs="Times New Roman"/>
          <w:color w:val="000000"/>
        </w:rPr>
      </w:pPr>
      <w:r w:rsidRPr="00EB3290">
        <w:rPr>
          <w:rFonts w:ascii="Times New Roman" w:eastAsia="Times New Roman" w:hAnsi="Times New Roman" w:cs="Times New Roman"/>
          <w:color w:val="000000"/>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w:t>
      </w:r>
    </w:p>
    <w:p w:rsidR="00446761" w:rsidRDefault="00446761" w:rsidP="00EB3290">
      <w:pPr>
        <w:spacing w:after="0" w:line="270" w:lineRule="atLeast"/>
        <w:ind w:left="360"/>
        <w:jc w:val="both"/>
        <w:rPr>
          <w:rFonts w:ascii="Times New Roman" w:eastAsia="Times New Roman" w:hAnsi="Times New Roman" w:cs="Times New Roman"/>
          <w:color w:val="000000"/>
        </w:rPr>
      </w:pPr>
    </w:p>
    <w:p w:rsidR="00EB3290" w:rsidRPr="00EB3290" w:rsidRDefault="00EB3290" w:rsidP="00EB3290">
      <w:pPr>
        <w:spacing w:after="0" w:line="270" w:lineRule="atLeast"/>
        <w:ind w:left="360"/>
        <w:jc w:val="both"/>
        <w:rPr>
          <w:rFonts w:ascii="Arial" w:eastAsia="Times New Roman" w:hAnsi="Arial" w:cs="Arial"/>
          <w:color w:val="000000"/>
        </w:rPr>
      </w:pPr>
      <w:r w:rsidRPr="00EB3290">
        <w:rPr>
          <w:rFonts w:ascii="Times New Roman" w:eastAsia="Times New Roman" w:hAnsi="Times New Roman" w:cs="Times New Roman"/>
          <w:color w:val="000000"/>
        </w:rPr>
        <w:lastRenderedPageBreak/>
        <w:t xml:space="preserve">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EB3290" w:rsidRPr="00EB3290" w:rsidRDefault="00EB3290" w:rsidP="00EB3290">
      <w:pPr>
        <w:spacing w:after="0" w:line="270" w:lineRule="atLeast"/>
        <w:ind w:left="360"/>
        <w:jc w:val="both"/>
        <w:rPr>
          <w:rFonts w:ascii="Arial" w:eastAsia="Times New Roman" w:hAnsi="Arial" w:cs="Arial"/>
          <w:color w:val="000000"/>
        </w:rPr>
      </w:pPr>
      <w:r w:rsidRPr="00EB3290">
        <w:rPr>
          <w:rFonts w:ascii="Times New Roman" w:eastAsia="Times New Roman" w:hAnsi="Times New Roman" w:cs="Times New Roman"/>
          <w:color w:val="000000"/>
        </w:rPr>
        <w:t>Решение текстовых задач связано с формированием целого ряда умений: осознанно читать и</w:t>
      </w:r>
      <w:r w:rsidRPr="00EB3290">
        <w:rPr>
          <w:rFonts w:ascii="Times New Roman" w:eastAsia="Times New Roman" w:hAnsi="Times New Roman" w:cs="Times New Roman"/>
          <w:color w:val="FF0000"/>
        </w:rPr>
        <w:t> </w:t>
      </w:r>
      <w:r w:rsidRPr="00EB3290">
        <w:rPr>
          <w:rFonts w:ascii="Times New Roman" w:eastAsia="Times New Roman" w:hAnsi="Times New Roman" w:cs="Times New Roman"/>
          <w:color w:val="000000"/>
        </w:rPr>
        <w:t>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EB3290" w:rsidRPr="00EB3290" w:rsidRDefault="00EB3290" w:rsidP="00EB3290">
      <w:pPr>
        <w:spacing w:after="0" w:line="270" w:lineRule="atLeast"/>
        <w:ind w:left="360"/>
        <w:jc w:val="both"/>
        <w:rPr>
          <w:rFonts w:ascii="Arial" w:eastAsia="Times New Roman" w:hAnsi="Arial" w:cs="Arial"/>
          <w:color w:val="000000"/>
        </w:rPr>
      </w:pPr>
      <w:r w:rsidRPr="00EB3290">
        <w:rPr>
          <w:rFonts w:ascii="Times New Roman" w:eastAsia="Times New Roman" w:hAnsi="Times New Roman" w:cs="Times New Roman"/>
          <w:color w:val="000000"/>
        </w:rPr>
        <w:t>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w:t>
      </w:r>
    </w:p>
    <w:p w:rsidR="00EB3290" w:rsidRPr="00EB3290" w:rsidRDefault="00EB3290" w:rsidP="00EB3290">
      <w:pPr>
        <w:spacing w:after="0" w:line="270" w:lineRule="atLeast"/>
        <w:ind w:left="360"/>
        <w:jc w:val="both"/>
        <w:rPr>
          <w:rFonts w:ascii="Arial" w:eastAsia="Times New Roman" w:hAnsi="Arial" w:cs="Arial"/>
          <w:color w:val="000000"/>
        </w:rPr>
      </w:pPr>
      <w:r w:rsidRPr="00EB3290">
        <w:rPr>
          <w:rFonts w:ascii="Times New Roman" w:eastAsia="Times New Roman" w:hAnsi="Times New Roman" w:cs="Times New Roman"/>
          <w:color w:val="000000"/>
        </w:rPr>
        <w:t>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w:t>
      </w:r>
    </w:p>
    <w:p w:rsidR="00EB3290" w:rsidRPr="00EB3290" w:rsidRDefault="00EB3290" w:rsidP="00EB3290">
      <w:pPr>
        <w:spacing w:after="0" w:line="270" w:lineRule="atLeast"/>
        <w:ind w:left="720"/>
        <w:jc w:val="both"/>
        <w:rPr>
          <w:rFonts w:ascii="Arial" w:eastAsia="Times New Roman" w:hAnsi="Arial" w:cs="Arial"/>
          <w:color w:val="000000"/>
        </w:rPr>
      </w:pPr>
      <w:r w:rsidRPr="00EB3290">
        <w:rPr>
          <w:rFonts w:ascii="Times New Roman" w:eastAsia="Times New Roman" w:hAnsi="Times New Roman" w:cs="Times New Roman"/>
          <w:color w:val="000000"/>
        </w:rPr>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w:t>
      </w:r>
      <w:r w:rsidR="004645B0">
        <w:rPr>
          <w:rFonts w:ascii="Times New Roman" w:eastAsia="Times New Roman" w:hAnsi="Times New Roman" w:cs="Times New Roman"/>
          <w:color w:val="000000"/>
        </w:rPr>
        <w:t xml:space="preserve"> </w:t>
      </w:r>
      <w:r w:rsidRPr="00EB3290">
        <w:rPr>
          <w:rFonts w:ascii="Times New Roman" w:eastAsia="Times New Roman" w:hAnsi="Times New Roman" w:cs="Times New Roman"/>
          <w:color w:val="000000"/>
        </w:rPr>
        <w:t>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EB3290" w:rsidRPr="00EB3290" w:rsidRDefault="00EB3290" w:rsidP="00EB3290">
      <w:pPr>
        <w:spacing w:after="0" w:line="270" w:lineRule="atLeast"/>
        <w:ind w:left="720"/>
        <w:jc w:val="both"/>
        <w:rPr>
          <w:rFonts w:ascii="Arial" w:eastAsia="Times New Roman" w:hAnsi="Arial" w:cs="Arial"/>
          <w:color w:val="000000"/>
        </w:rPr>
      </w:pPr>
      <w:r w:rsidRPr="00EB3290">
        <w:rPr>
          <w:rFonts w:ascii="Times New Roman" w:eastAsia="Times New Roman" w:hAnsi="Times New Roman" w:cs="Times New Roman"/>
          <w:color w:val="000000"/>
        </w:rPr>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EB3290" w:rsidRPr="00EB3290" w:rsidRDefault="00EB3290" w:rsidP="00EB3290">
      <w:pPr>
        <w:spacing w:after="0" w:line="270" w:lineRule="atLeast"/>
        <w:ind w:left="360"/>
        <w:jc w:val="both"/>
        <w:rPr>
          <w:rFonts w:ascii="Arial" w:eastAsia="Times New Roman" w:hAnsi="Arial" w:cs="Arial"/>
          <w:color w:val="000000"/>
        </w:rPr>
      </w:pPr>
      <w:r w:rsidRPr="00EB3290">
        <w:rPr>
          <w:rFonts w:ascii="Times New Roman" w:eastAsia="Times New Roman" w:hAnsi="Times New Roman" w:cs="Times New Roman"/>
          <w:color w:val="000000"/>
        </w:rPr>
        <w:t>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w:t>
      </w:r>
    </w:p>
    <w:p w:rsidR="00EB3290" w:rsidRPr="00EB3290" w:rsidRDefault="00EB3290" w:rsidP="00EB3290">
      <w:pPr>
        <w:spacing w:after="0" w:line="270" w:lineRule="atLeast"/>
        <w:ind w:left="720"/>
        <w:jc w:val="both"/>
        <w:rPr>
          <w:rFonts w:ascii="Arial" w:eastAsia="Times New Roman" w:hAnsi="Arial" w:cs="Arial"/>
          <w:color w:val="000000"/>
        </w:rPr>
      </w:pPr>
      <w:proofErr w:type="gramStart"/>
      <w:r w:rsidRPr="00EB3290">
        <w:rPr>
          <w:rFonts w:ascii="Times New Roman" w:eastAsia="Times New Roman" w:hAnsi="Times New Roman" w:cs="Times New Roman"/>
          <w:color w:val="000000"/>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roofErr w:type="gramEnd"/>
    </w:p>
    <w:p w:rsidR="00EB3290" w:rsidRPr="00EB3290" w:rsidRDefault="00EB3290" w:rsidP="00EB3290">
      <w:pPr>
        <w:spacing w:after="0" w:line="270" w:lineRule="atLeast"/>
        <w:ind w:left="720"/>
        <w:jc w:val="both"/>
        <w:rPr>
          <w:rFonts w:ascii="Arial" w:eastAsia="Times New Roman" w:hAnsi="Arial" w:cs="Arial"/>
          <w:color w:val="000000"/>
        </w:rPr>
      </w:pPr>
      <w:r w:rsidRPr="00EB3290">
        <w:rPr>
          <w:rFonts w:ascii="Times New Roman" w:eastAsia="Times New Roman" w:hAnsi="Times New Roman" w:cs="Times New Roman"/>
          <w:color w:val="000000"/>
        </w:rPr>
        <w:t xml:space="preserve">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w:t>
      </w:r>
      <w:r w:rsidRPr="00EB3290">
        <w:rPr>
          <w:rFonts w:ascii="Times New Roman" w:eastAsia="Times New Roman" w:hAnsi="Times New Roman" w:cs="Times New Roman"/>
          <w:color w:val="000000"/>
        </w:rPr>
        <w:lastRenderedPageBreak/>
        <w:t>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EB3290" w:rsidRPr="00EB3290" w:rsidRDefault="00EB3290" w:rsidP="00EB3290">
      <w:pPr>
        <w:spacing w:after="0" w:line="270" w:lineRule="atLeast"/>
        <w:ind w:left="720"/>
        <w:jc w:val="both"/>
        <w:rPr>
          <w:rFonts w:ascii="Arial" w:eastAsia="Times New Roman" w:hAnsi="Arial" w:cs="Arial"/>
          <w:color w:val="000000"/>
        </w:rPr>
      </w:pPr>
      <w:r w:rsidRPr="00EB3290">
        <w:rPr>
          <w:rFonts w:ascii="Times New Roman" w:eastAsia="Times New Roman" w:hAnsi="Times New Roman" w:cs="Times New Roman"/>
          <w:color w:val="000000"/>
        </w:rPr>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w:t>
      </w:r>
      <w:proofErr w:type="spellStart"/>
      <w:r w:rsidRPr="00EB3290">
        <w:rPr>
          <w:rFonts w:ascii="Times New Roman" w:eastAsia="Times New Roman" w:hAnsi="Times New Roman" w:cs="Times New Roman"/>
          <w:color w:val="000000"/>
        </w:rPr>
        <w:t>результата</w:t>
      </w:r>
      <w:proofErr w:type="gramStart"/>
      <w:r w:rsidRPr="00EB3290">
        <w:rPr>
          <w:rFonts w:ascii="Times New Roman" w:eastAsia="Times New Roman" w:hAnsi="Times New Roman" w:cs="Times New Roman"/>
          <w:color w:val="000000"/>
        </w:rPr>
        <w:t>.Р</w:t>
      </w:r>
      <w:proofErr w:type="gramEnd"/>
      <w:r w:rsidRPr="00EB3290">
        <w:rPr>
          <w:rFonts w:ascii="Times New Roman" w:eastAsia="Times New Roman" w:hAnsi="Times New Roman" w:cs="Times New Roman"/>
          <w:color w:val="000000"/>
        </w:rPr>
        <w:t>азвитие</w:t>
      </w:r>
      <w:proofErr w:type="spellEnd"/>
      <w:r w:rsidRPr="00EB3290">
        <w:rPr>
          <w:rFonts w:ascii="Times New Roman" w:eastAsia="Times New Roman" w:hAnsi="Times New Roman" w:cs="Times New Roman"/>
          <w:color w:val="000000"/>
        </w:rPr>
        <w:t xml:space="preserve"> алгоритмического мышления послужит базой</w:t>
      </w:r>
      <w:r w:rsidRPr="00EB3290">
        <w:rPr>
          <w:rFonts w:ascii="Times New Roman" w:eastAsia="Times New Roman" w:hAnsi="Times New Roman" w:cs="Times New Roman"/>
          <w:color w:val="FF0000"/>
        </w:rPr>
        <w:t> </w:t>
      </w:r>
      <w:r w:rsidRPr="00EB3290">
        <w:rPr>
          <w:rFonts w:ascii="Times New Roman" w:eastAsia="Times New Roman" w:hAnsi="Times New Roman" w:cs="Times New Roman"/>
          <w:color w:val="000000"/>
        </w:rPr>
        <w:t>для успешного овладения компьютерной грамотностью.</w:t>
      </w:r>
    </w:p>
    <w:p w:rsidR="00EB3290" w:rsidRPr="00EB3290" w:rsidRDefault="00EB3290" w:rsidP="00EB3290">
      <w:pPr>
        <w:spacing w:after="0" w:line="270" w:lineRule="atLeast"/>
        <w:ind w:left="720"/>
        <w:jc w:val="both"/>
        <w:rPr>
          <w:rFonts w:ascii="Arial" w:eastAsia="Times New Roman" w:hAnsi="Arial" w:cs="Arial"/>
          <w:color w:val="000000"/>
        </w:rPr>
      </w:pPr>
      <w:r w:rsidRPr="00EB3290">
        <w:rPr>
          <w:rFonts w:ascii="Times New Roman" w:eastAsia="Times New Roman" w:hAnsi="Times New Roman" w:cs="Times New Roman"/>
          <w:color w:val="000000"/>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EB3290" w:rsidRPr="00EB3290" w:rsidRDefault="00EB3290" w:rsidP="00EB3290">
      <w:pPr>
        <w:spacing w:after="0" w:line="270" w:lineRule="atLeast"/>
        <w:ind w:left="720"/>
        <w:jc w:val="both"/>
        <w:rPr>
          <w:rFonts w:ascii="Arial" w:eastAsia="Times New Roman" w:hAnsi="Arial" w:cs="Arial"/>
          <w:color w:val="000000"/>
        </w:rPr>
      </w:pPr>
      <w:r w:rsidRPr="00EB3290">
        <w:rPr>
          <w:rFonts w:ascii="Times New Roman" w:eastAsia="Times New Roman" w:hAnsi="Times New Roman" w:cs="Times New Roman"/>
          <w:color w:val="000000"/>
        </w:rPr>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w:t>
      </w:r>
      <w:proofErr w:type="spellStart"/>
      <w:r w:rsidRPr="00EB3290">
        <w:rPr>
          <w:rFonts w:ascii="Times New Roman" w:eastAsia="Times New Roman" w:hAnsi="Times New Roman" w:cs="Times New Roman"/>
          <w:color w:val="000000"/>
        </w:rPr>
        <w:t>аргументированно</w:t>
      </w:r>
      <w:proofErr w:type="spellEnd"/>
      <w:r w:rsidRPr="00EB3290">
        <w:rPr>
          <w:rFonts w:ascii="Times New Roman" w:eastAsia="Times New Roman" w:hAnsi="Times New Roman" w:cs="Times New Roman"/>
          <w:color w:val="000000"/>
        </w:rPr>
        <w:t xml:space="preserve">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w:t>
      </w:r>
    </w:p>
    <w:p w:rsidR="00EB3290" w:rsidRPr="00EB3290" w:rsidRDefault="00EB3290" w:rsidP="00EB3290">
      <w:pPr>
        <w:spacing w:after="0" w:line="270" w:lineRule="atLeast"/>
        <w:ind w:left="720"/>
        <w:jc w:val="both"/>
        <w:rPr>
          <w:rFonts w:ascii="Arial" w:eastAsia="Times New Roman" w:hAnsi="Arial" w:cs="Arial"/>
          <w:color w:val="000000"/>
        </w:rPr>
      </w:pPr>
      <w:r w:rsidRPr="00EB3290">
        <w:rPr>
          <w:rFonts w:ascii="Times New Roman" w:eastAsia="Times New Roman" w:hAnsi="Times New Roman" w:cs="Times New Roman"/>
          <w:color w:val="000000"/>
        </w:rPr>
        <w:t>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w:t>
      </w:r>
    </w:p>
    <w:p w:rsidR="00EB3290" w:rsidRPr="00EB3290" w:rsidRDefault="00EB3290" w:rsidP="00EB3290">
      <w:pPr>
        <w:spacing w:after="0" w:line="270" w:lineRule="atLeast"/>
        <w:ind w:left="720"/>
        <w:jc w:val="both"/>
        <w:rPr>
          <w:rFonts w:ascii="Arial" w:eastAsia="Times New Roman" w:hAnsi="Arial" w:cs="Arial"/>
          <w:color w:val="000000"/>
        </w:rPr>
      </w:pPr>
      <w:r w:rsidRPr="00EB3290">
        <w:rPr>
          <w:rFonts w:ascii="Times New Roman" w:eastAsia="Times New Roman" w:hAnsi="Times New Roman" w:cs="Times New Roman"/>
          <w:color w:val="000000"/>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EB3290" w:rsidRPr="00EB3290" w:rsidRDefault="00EB3290" w:rsidP="0034667E">
      <w:pPr>
        <w:spacing w:after="0" w:line="270" w:lineRule="atLeast"/>
        <w:ind w:left="720"/>
        <w:rPr>
          <w:rFonts w:ascii="Arial" w:eastAsia="Times New Roman" w:hAnsi="Arial" w:cs="Arial"/>
          <w:color w:val="000000"/>
        </w:rPr>
      </w:pPr>
      <w:r w:rsidRPr="00EB3290">
        <w:rPr>
          <w:rFonts w:ascii="Times New Roman" w:eastAsia="Times New Roman" w:hAnsi="Times New Roman" w:cs="Times New Roman"/>
          <w:color w:val="000000"/>
        </w:rPr>
        <w:t>Математические знания и пре</w:t>
      </w:r>
      <w:r w:rsidR="0034667E">
        <w:rPr>
          <w:rFonts w:ascii="Times New Roman" w:eastAsia="Times New Roman" w:hAnsi="Times New Roman" w:cs="Times New Roman"/>
          <w:color w:val="000000"/>
        </w:rPr>
        <w:t xml:space="preserve">дставления о числах, </w:t>
      </w:r>
      <w:proofErr w:type="spellStart"/>
      <w:r w:rsidR="0034667E">
        <w:rPr>
          <w:rFonts w:ascii="Times New Roman" w:eastAsia="Times New Roman" w:hAnsi="Times New Roman" w:cs="Times New Roman"/>
          <w:color w:val="000000"/>
        </w:rPr>
        <w:t>величинах</w:t>
      </w:r>
      <w:proofErr w:type="gramStart"/>
      <w:r w:rsidR="0034667E">
        <w:rPr>
          <w:rFonts w:ascii="Times New Roman" w:eastAsia="Times New Roman" w:hAnsi="Times New Roman" w:cs="Times New Roman"/>
          <w:color w:val="000000"/>
        </w:rPr>
        <w:t>,</w:t>
      </w:r>
      <w:r w:rsidRPr="00EB3290">
        <w:rPr>
          <w:rFonts w:ascii="Times New Roman" w:eastAsia="Times New Roman" w:hAnsi="Times New Roman" w:cs="Times New Roman"/>
          <w:color w:val="000000"/>
        </w:rPr>
        <w:t>г</w:t>
      </w:r>
      <w:proofErr w:type="gramEnd"/>
      <w:r w:rsidRPr="00EB3290">
        <w:rPr>
          <w:rFonts w:ascii="Times New Roman" w:eastAsia="Times New Roman" w:hAnsi="Times New Roman" w:cs="Times New Roman"/>
          <w:color w:val="000000"/>
        </w:rPr>
        <w:t>еометрических</w:t>
      </w:r>
      <w:proofErr w:type="spellEnd"/>
      <w:r w:rsidRPr="00EB3290">
        <w:rPr>
          <w:rFonts w:ascii="Times New Roman" w:eastAsia="Times New Roman" w:hAnsi="Times New Roman" w:cs="Times New Roman"/>
          <w:color w:val="000000"/>
        </w:rPr>
        <w:t xml:space="preserve">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w:t>
      </w:r>
    </w:p>
    <w:p w:rsidR="00EB3290" w:rsidRPr="00EB3290" w:rsidRDefault="00EB3290" w:rsidP="00EB3290">
      <w:pPr>
        <w:spacing w:after="0" w:line="270" w:lineRule="atLeast"/>
        <w:ind w:left="720"/>
        <w:jc w:val="both"/>
        <w:rPr>
          <w:rFonts w:ascii="Arial" w:eastAsia="Times New Roman" w:hAnsi="Arial" w:cs="Arial"/>
          <w:color w:val="000000"/>
        </w:rPr>
      </w:pPr>
      <w:r w:rsidRPr="00EB3290">
        <w:rPr>
          <w:rFonts w:ascii="Times New Roman" w:eastAsia="Times New Roman" w:hAnsi="Times New Roman" w:cs="Times New Roman"/>
          <w:color w:val="000000"/>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EB3290" w:rsidRPr="00EB3290" w:rsidRDefault="00EB3290" w:rsidP="00EB3290">
      <w:pPr>
        <w:spacing w:after="0" w:line="270" w:lineRule="atLeast"/>
        <w:ind w:left="720"/>
        <w:jc w:val="both"/>
        <w:rPr>
          <w:rFonts w:ascii="Arial" w:eastAsia="Times New Roman" w:hAnsi="Arial" w:cs="Arial"/>
          <w:color w:val="000000"/>
        </w:rPr>
      </w:pPr>
      <w:r w:rsidRPr="00EB3290">
        <w:rPr>
          <w:rFonts w:ascii="Times New Roman" w:eastAsia="Times New Roman" w:hAnsi="Times New Roman" w:cs="Times New Roman"/>
          <w:color w:val="000000"/>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EB3290" w:rsidRPr="00EB3290" w:rsidRDefault="00EB3290" w:rsidP="00EB3290">
      <w:pPr>
        <w:spacing w:after="0" w:line="270" w:lineRule="atLeast"/>
        <w:ind w:left="720"/>
        <w:jc w:val="both"/>
        <w:rPr>
          <w:rFonts w:ascii="Arial" w:eastAsia="Times New Roman" w:hAnsi="Arial" w:cs="Arial"/>
          <w:color w:val="000000"/>
        </w:rPr>
      </w:pPr>
      <w:r w:rsidRPr="00EB3290">
        <w:rPr>
          <w:rFonts w:ascii="Times New Roman" w:eastAsia="Times New Roman" w:hAnsi="Times New Roman" w:cs="Times New Roman"/>
          <w:color w:val="000000"/>
        </w:rPr>
        <w:t>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w:t>
      </w:r>
    </w:p>
    <w:p w:rsidR="00EB3290" w:rsidRPr="00EB3290" w:rsidRDefault="00EB3290" w:rsidP="00EB3290">
      <w:pPr>
        <w:spacing w:line="240" w:lineRule="auto"/>
        <w:ind w:firstLine="540"/>
        <w:jc w:val="both"/>
        <w:rPr>
          <w:rFonts w:ascii="Times New Roman" w:hAnsi="Times New Roman" w:cs="Times New Roman"/>
          <w:color w:val="000000"/>
        </w:rPr>
      </w:pPr>
    </w:p>
    <w:p w:rsidR="004B30B5" w:rsidRDefault="004B30B5" w:rsidP="006A50A7">
      <w:pPr>
        <w:spacing w:line="240" w:lineRule="auto"/>
        <w:rPr>
          <w:rFonts w:ascii="Times New Roman" w:hAnsi="Times New Roman" w:cs="Times New Roman"/>
        </w:rPr>
      </w:pPr>
      <w:r w:rsidRPr="005C5F6C">
        <w:rPr>
          <w:rFonts w:ascii="Times New Roman" w:hAnsi="Times New Roman" w:cs="Times New Roman"/>
          <w:b/>
          <w:sz w:val="24"/>
          <w:szCs w:val="24"/>
        </w:rPr>
        <w:lastRenderedPageBreak/>
        <w:t>Место курса в учебном плане</w:t>
      </w:r>
      <w:r w:rsidR="006A50A7">
        <w:rPr>
          <w:rFonts w:ascii="Times New Roman" w:hAnsi="Times New Roman" w:cs="Times New Roman"/>
          <w:b/>
        </w:rPr>
        <w:t xml:space="preserve">.     </w:t>
      </w:r>
      <w:r w:rsidRPr="004B30B5">
        <w:rPr>
          <w:rFonts w:ascii="Times New Roman" w:hAnsi="Times New Roman" w:cs="Times New Roman"/>
        </w:rPr>
        <w:t>На изучение м</w:t>
      </w:r>
      <w:r>
        <w:rPr>
          <w:rFonts w:ascii="Times New Roman" w:hAnsi="Times New Roman" w:cs="Times New Roman"/>
        </w:rPr>
        <w:t>а</w:t>
      </w:r>
      <w:r w:rsidR="0034667E">
        <w:rPr>
          <w:rFonts w:ascii="Times New Roman" w:hAnsi="Times New Roman" w:cs="Times New Roman"/>
        </w:rPr>
        <w:t>тематики во 2кл – по 4 часа -140</w:t>
      </w:r>
      <w:r>
        <w:rPr>
          <w:rFonts w:ascii="Times New Roman" w:hAnsi="Times New Roman" w:cs="Times New Roman"/>
        </w:rPr>
        <w:t xml:space="preserve"> ч.</w:t>
      </w:r>
      <w:r w:rsidR="0034667E">
        <w:rPr>
          <w:rFonts w:ascii="Times New Roman" w:hAnsi="Times New Roman" w:cs="Times New Roman"/>
        </w:rPr>
        <w:t xml:space="preserve"> (35 учебных недель</w:t>
      </w:r>
      <w:r w:rsidRPr="004B30B5">
        <w:rPr>
          <w:rFonts w:ascii="Times New Roman" w:hAnsi="Times New Roman" w:cs="Times New Roman"/>
        </w:rPr>
        <w:t>).</w:t>
      </w:r>
    </w:p>
    <w:p w:rsidR="005C5F6C" w:rsidRPr="005C5F6C" w:rsidRDefault="005C5F6C" w:rsidP="005C5F6C">
      <w:pPr>
        <w:spacing w:after="0" w:line="240" w:lineRule="auto"/>
        <w:rPr>
          <w:rFonts w:ascii="Arial" w:eastAsia="Times New Roman" w:hAnsi="Arial" w:cs="Arial"/>
          <w:color w:val="000000"/>
          <w:sz w:val="24"/>
          <w:szCs w:val="24"/>
        </w:rPr>
      </w:pPr>
      <w:r w:rsidRPr="005C5F6C">
        <w:rPr>
          <w:rFonts w:ascii="Times New Roman" w:eastAsia="Times New Roman" w:hAnsi="Times New Roman" w:cs="Times New Roman"/>
          <w:b/>
          <w:bCs/>
          <w:color w:val="000000"/>
          <w:sz w:val="24"/>
          <w:szCs w:val="24"/>
        </w:rPr>
        <w:t>Описание ценностных ориентиров содержания учебного предмета</w:t>
      </w:r>
    </w:p>
    <w:p w:rsidR="005C5F6C" w:rsidRPr="005C5F6C" w:rsidRDefault="005C5F6C" w:rsidP="005C5F6C">
      <w:pPr>
        <w:spacing w:after="0" w:line="240" w:lineRule="auto"/>
        <w:ind w:firstLine="708"/>
        <w:jc w:val="both"/>
        <w:rPr>
          <w:rFonts w:ascii="Times New Roman" w:eastAsia="Times New Roman" w:hAnsi="Times New Roman" w:cs="Times New Roman"/>
          <w:color w:val="000000"/>
        </w:rPr>
      </w:pPr>
      <w:r w:rsidRPr="005C5F6C">
        <w:rPr>
          <w:rFonts w:ascii="Times New Roman" w:eastAsia="Times New Roman" w:hAnsi="Times New Roman" w:cs="Times New Roman"/>
          <w:color w:val="000000"/>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5C5F6C">
        <w:rPr>
          <w:rFonts w:ascii="Times New Roman" w:eastAsia="Times New Roman" w:hAnsi="Times New Roman" w:cs="Times New Roman"/>
          <w:color w:val="000000"/>
        </w:rPr>
        <w:t>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5C5F6C" w:rsidRPr="005C5F6C" w:rsidRDefault="005C5F6C" w:rsidP="005C5F6C">
      <w:pPr>
        <w:spacing w:after="0" w:line="240" w:lineRule="auto"/>
        <w:ind w:firstLine="708"/>
        <w:jc w:val="both"/>
        <w:rPr>
          <w:rFonts w:ascii="Times New Roman" w:eastAsia="Times New Roman" w:hAnsi="Times New Roman" w:cs="Times New Roman"/>
          <w:color w:val="000000"/>
        </w:rPr>
      </w:pPr>
      <w:r w:rsidRPr="005C5F6C">
        <w:rPr>
          <w:rFonts w:ascii="Times New Roman" w:eastAsia="Times New Roman" w:hAnsi="Times New Roman" w:cs="Times New Roman"/>
          <w:color w:val="000000"/>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5C5F6C" w:rsidRPr="005C5F6C" w:rsidRDefault="005C5F6C" w:rsidP="005C5F6C">
      <w:pPr>
        <w:spacing w:after="0" w:line="240" w:lineRule="auto"/>
        <w:jc w:val="both"/>
        <w:rPr>
          <w:rFonts w:ascii="Times New Roman" w:eastAsia="Times New Roman" w:hAnsi="Times New Roman" w:cs="Times New Roman"/>
          <w:color w:val="000000"/>
        </w:rPr>
      </w:pPr>
      <w:r w:rsidRPr="005C5F6C">
        <w:rPr>
          <w:rFonts w:ascii="Times New Roman" w:eastAsia="Times New Roman" w:hAnsi="Times New Roman" w:cs="Times New Roman"/>
          <w:color w:val="000000"/>
        </w:rPr>
        <w:t>·</w:t>
      </w:r>
      <w:r w:rsidRPr="005C5F6C">
        <w:rPr>
          <w:rFonts w:ascii="Times New Roman" w:eastAsia="Times New Roman" w:hAnsi="Times New Roman" w:cs="Times New Roman"/>
          <w:b/>
          <w:bCs/>
          <w:i/>
          <w:iCs/>
          <w:color w:val="000000"/>
        </w:rPr>
        <w:t>формирование основ гражданской идентичности личности </w:t>
      </w:r>
      <w:r w:rsidRPr="005C5F6C">
        <w:rPr>
          <w:rFonts w:ascii="Times New Roman" w:eastAsia="Times New Roman" w:hAnsi="Times New Roman" w:cs="Times New Roman"/>
          <w:color w:val="000000"/>
        </w:rPr>
        <w:t>на базе:</w:t>
      </w:r>
    </w:p>
    <w:p w:rsidR="005C5F6C" w:rsidRPr="005C5F6C" w:rsidRDefault="005C5F6C" w:rsidP="005C5F6C">
      <w:pPr>
        <w:spacing w:after="0" w:line="240" w:lineRule="auto"/>
        <w:jc w:val="both"/>
        <w:rPr>
          <w:rFonts w:ascii="Times New Roman" w:eastAsia="Times New Roman" w:hAnsi="Times New Roman" w:cs="Times New Roman"/>
          <w:color w:val="000000"/>
        </w:rPr>
      </w:pPr>
      <w:r w:rsidRPr="005C5F6C">
        <w:rPr>
          <w:rFonts w:ascii="Times New Roman" w:eastAsia="Times New Roman" w:hAnsi="Times New Roman" w:cs="Times New Roman"/>
          <w:color w:val="000000"/>
        </w:rPr>
        <w:t>— чувства сопричастности и гордости за свою Родину, народ и историю, осознания ответственности человека за благосостояние общества;</w:t>
      </w:r>
    </w:p>
    <w:p w:rsidR="005C5F6C" w:rsidRPr="005C5F6C" w:rsidRDefault="005C5F6C" w:rsidP="005C5F6C">
      <w:pPr>
        <w:spacing w:after="0" w:line="240" w:lineRule="auto"/>
        <w:jc w:val="both"/>
        <w:rPr>
          <w:rFonts w:ascii="Times New Roman" w:eastAsia="Times New Roman" w:hAnsi="Times New Roman" w:cs="Times New Roman"/>
          <w:color w:val="000000"/>
        </w:rPr>
      </w:pPr>
      <w:r w:rsidRPr="005C5F6C">
        <w:rPr>
          <w:rFonts w:ascii="Times New Roman" w:eastAsia="Times New Roman" w:hAnsi="Times New Roman" w:cs="Times New Roman"/>
          <w:color w:val="000000"/>
        </w:rPr>
        <w:t>— восприятия мира как единого и целостного при разнообразии культур, национальностей, религий; уважения истории и культуры каждого народа;</w:t>
      </w:r>
    </w:p>
    <w:p w:rsidR="005C5F6C" w:rsidRPr="005C5F6C" w:rsidRDefault="005C5F6C" w:rsidP="005C5F6C">
      <w:pPr>
        <w:spacing w:after="0" w:line="240" w:lineRule="auto"/>
        <w:jc w:val="both"/>
        <w:rPr>
          <w:rFonts w:ascii="Times New Roman" w:eastAsia="Times New Roman" w:hAnsi="Times New Roman" w:cs="Times New Roman"/>
          <w:color w:val="000000"/>
        </w:rPr>
      </w:pPr>
      <w:r w:rsidRPr="005C5F6C">
        <w:rPr>
          <w:rFonts w:ascii="Times New Roman" w:eastAsia="Times New Roman" w:hAnsi="Times New Roman" w:cs="Times New Roman"/>
          <w:color w:val="000000"/>
        </w:rPr>
        <w:t>·</w:t>
      </w:r>
      <w:r w:rsidRPr="005C5F6C">
        <w:rPr>
          <w:rFonts w:ascii="Times New Roman" w:eastAsia="Times New Roman" w:hAnsi="Times New Roman" w:cs="Times New Roman"/>
          <w:b/>
          <w:bCs/>
          <w:i/>
          <w:iCs/>
          <w:color w:val="000000"/>
        </w:rPr>
        <w:t>формирование психологических условий развития общения, сотрудничества </w:t>
      </w:r>
      <w:r w:rsidRPr="005C5F6C">
        <w:rPr>
          <w:rFonts w:ascii="Times New Roman" w:eastAsia="Times New Roman" w:hAnsi="Times New Roman" w:cs="Times New Roman"/>
          <w:color w:val="000000"/>
        </w:rPr>
        <w:t>на основе:</w:t>
      </w:r>
    </w:p>
    <w:p w:rsidR="005C5F6C" w:rsidRPr="005C5F6C" w:rsidRDefault="005C5F6C" w:rsidP="005C5F6C">
      <w:pPr>
        <w:spacing w:after="0" w:line="240" w:lineRule="auto"/>
        <w:jc w:val="both"/>
        <w:rPr>
          <w:rFonts w:ascii="Times New Roman" w:eastAsia="Times New Roman" w:hAnsi="Times New Roman" w:cs="Times New Roman"/>
          <w:color w:val="000000"/>
        </w:rPr>
      </w:pPr>
      <w:r w:rsidRPr="005C5F6C">
        <w:rPr>
          <w:rFonts w:ascii="Times New Roman" w:eastAsia="Times New Roman" w:hAnsi="Times New Roman" w:cs="Times New Roman"/>
          <w:color w:val="000000"/>
        </w:rPr>
        <w:t>— доброжелательности, доверия и внимания к людям, готовности к сотрудничеству и дружбе, оказанию помощи тем, кто в ней нуждается;</w:t>
      </w:r>
    </w:p>
    <w:p w:rsidR="005C5F6C" w:rsidRPr="005C5F6C" w:rsidRDefault="005C5F6C" w:rsidP="005C5F6C">
      <w:pPr>
        <w:spacing w:after="0" w:line="240" w:lineRule="auto"/>
        <w:jc w:val="both"/>
        <w:rPr>
          <w:rFonts w:ascii="Times New Roman" w:eastAsia="Times New Roman" w:hAnsi="Times New Roman" w:cs="Times New Roman"/>
          <w:color w:val="000000"/>
        </w:rPr>
      </w:pPr>
      <w:r w:rsidRPr="005C5F6C">
        <w:rPr>
          <w:rFonts w:ascii="Times New Roman" w:eastAsia="Times New Roman" w:hAnsi="Times New Roman" w:cs="Times New Roman"/>
          <w:color w:val="000000"/>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5C5F6C" w:rsidRPr="005C5F6C" w:rsidRDefault="005C5F6C" w:rsidP="005C5F6C">
      <w:pPr>
        <w:spacing w:after="0" w:line="240" w:lineRule="auto"/>
        <w:jc w:val="both"/>
        <w:rPr>
          <w:rFonts w:ascii="Times New Roman" w:eastAsia="Times New Roman" w:hAnsi="Times New Roman" w:cs="Times New Roman"/>
          <w:color w:val="000000"/>
        </w:rPr>
      </w:pPr>
      <w:r w:rsidRPr="005C5F6C">
        <w:rPr>
          <w:rFonts w:ascii="Times New Roman" w:eastAsia="Times New Roman" w:hAnsi="Times New Roman" w:cs="Times New Roman"/>
          <w:color w:val="000000"/>
        </w:rPr>
        <w:t>·</w:t>
      </w:r>
      <w:r w:rsidRPr="005C5F6C">
        <w:rPr>
          <w:rFonts w:ascii="Times New Roman" w:eastAsia="Times New Roman" w:hAnsi="Times New Roman" w:cs="Times New Roman"/>
          <w:b/>
          <w:bCs/>
          <w:i/>
          <w:iCs/>
          <w:color w:val="000000"/>
        </w:rPr>
        <w:t>развитие ценностно-смысловой сферы личности </w:t>
      </w:r>
      <w:r w:rsidRPr="005C5F6C">
        <w:rPr>
          <w:rFonts w:ascii="Times New Roman" w:eastAsia="Times New Roman" w:hAnsi="Times New Roman" w:cs="Times New Roman"/>
          <w:color w:val="000000"/>
        </w:rPr>
        <w:t>на основе общечеловеческих принципов нравственности и гуманизма:</w:t>
      </w:r>
    </w:p>
    <w:p w:rsidR="005C5F6C" w:rsidRPr="005C5F6C" w:rsidRDefault="005C5F6C" w:rsidP="005C5F6C">
      <w:pPr>
        <w:spacing w:after="0" w:line="240" w:lineRule="auto"/>
        <w:jc w:val="both"/>
        <w:rPr>
          <w:rFonts w:ascii="Times New Roman" w:eastAsia="Times New Roman" w:hAnsi="Times New Roman" w:cs="Times New Roman"/>
          <w:color w:val="000000"/>
        </w:rPr>
      </w:pPr>
      <w:r w:rsidRPr="005C5F6C">
        <w:rPr>
          <w:rFonts w:ascii="Times New Roman" w:eastAsia="Times New Roman" w:hAnsi="Times New Roman" w:cs="Times New Roman"/>
          <w:color w:val="000000"/>
        </w:rPr>
        <w:t>– принятия и уважения ценностей семьи и образовательного учреждения, коллектива и общества и стремления следовать им;</w:t>
      </w:r>
    </w:p>
    <w:p w:rsidR="005C5F6C" w:rsidRPr="005C5F6C" w:rsidRDefault="005C5F6C" w:rsidP="005C5F6C">
      <w:pPr>
        <w:spacing w:after="0" w:line="240" w:lineRule="auto"/>
        <w:jc w:val="both"/>
        <w:rPr>
          <w:rFonts w:ascii="Times New Roman" w:eastAsia="Times New Roman" w:hAnsi="Times New Roman" w:cs="Times New Roman"/>
          <w:color w:val="000000"/>
        </w:rPr>
      </w:pPr>
      <w:r w:rsidRPr="005C5F6C">
        <w:rPr>
          <w:rFonts w:ascii="Times New Roman" w:eastAsia="Times New Roman" w:hAnsi="Times New Roman" w:cs="Times New Roman"/>
          <w:color w:val="000000"/>
        </w:rPr>
        <w:t xml:space="preserve">– ориентации в нравственном содержании и </w:t>
      </w:r>
      <w:proofErr w:type="gramStart"/>
      <w:r w:rsidRPr="005C5F6C">
        <w:rPr>
          <w:rFonts w:ascii="Times New Roman" w:eastAsia="Times New Roman" w:hAnsi="Times New Roman" w:cs="Times New Roman"/>
          <w:color w:val="000000"/>
        </w:rPr>
        <w:t>смысле</w:t>
      </w:r>
      <w:proofErr w:type="gramEnd"/>
      <w:r w:rsidRPr="005C5F6C">
        <w:rPr>
          <w:rFonts w:ascii="Times New Roman" w:eastAsia="Times New Roman" w:hAnsi="Times New Roman" w:cs="Times New Roman"/>
          <w:color w:val="000000"/>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5C5F6C" w:rsidRPr="005C5F6C" w:rsidRDefault="005C5F6C" w:rsidP="005C5F6C">
      <w:pPr>
        <w:spacing w:after="0" w:line="240" w:lineRule="auto"/>
        <w:jc w:val="both"/>
        <w:rPr>
          <w:rFonts w:ascii="Times New Roman" w:eastAsia="Times New Roman" w:hAnsi="Times New Roman" w:cs="Times New Roman"/>
          <w:color w:val="000000"/>
        </w:rPr>
      </w:pPr>
      <w:r w:rsidRPr="005C5F6C">
        <w:rPr>
          <w:rFonts w:ascii="Times New Roman" w:eastAsia="Times New Roman" w:hAnsi="Times New Roman" w:cs="Times New Roman"/>
          <w:color w:val="000000"/>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5C5F6C" w:rsidRPr="005C5F6C" w:rsidRDefault="005C5F6C" w:rsidP="005C5F6C">
      <w:pPr>
        <w:spacing w:after="0" w:line="240" w:lineRule="auto"/>
        <w:jc w:val="both"/>
        <w:rPr>
          <w:rFonts w:ascii="Times New Roman" w:eastAsia="Times New Roman" w:hAnsi="Times New Roman" w:cs="Times New Roman"/>
          <w:color w:val="000000"/>
        </w:rPr>
      </w:pPr>
      <w:r w:rsidRPr="005C5F6C">
        <w:rPr>
          <w:rFonts w:ascii="Times New Roman" w:eastAsia="Times New Roman" w:hAnsi="Times New Roman" w:cs="Times New Roman"/>
          <w:color w:val="000000"/>
        </w:rPr>
        <w:t>·</w:t>
      </w:r>
      <w:r w:rsidRPr="005C5F6C">
        <w:rPr>
          <w:rFonts w:ascii="Times New Roman" w:eastAsia="Times New Roman" w:hAnsi="Times New Roman" w:cs="Times New Roman"/>
          <w:b/>
          <w:bCs/>
          <w:i/>
          <w:iCs/>
          <w:color w:val="000000"/>
        </w:rPr>
        <w:t>развитие умения учиться </w:t>
      </w:r>
      <w:r w:rsidRPr="005C5F6C">
        <w:rPr>
          <w:rFonts w:ascii="Times New Roman" w:eastAsia="Times New Roman" w:hAnsi="Times New Roman" w:cs="Times New Roman"/>
          <w:color w:val="000000"/>
        </w:rPr>
        <w:t>как первого шага к самообразованию и самовоспитанию, а именно:</w:t>
      </w:r>
    </w:p>
    <w:p w:rsidR="005C5F6C" w:rsidRPr="005C5F6C" w:rsidRDefault="005C5F6C" w:rsidP="005C5F6C">
      <w:pPr>
        <w:spacing w:after="0" w:line="240" w:lineRule="auto"/>
        <w:jc w:val="both"/>
        <w:rPr>
          <w:rFonts w:ascii="Times New Roman" w:eastAsia="Times New Roman" w:hAnsi="Times New Roman" w:cs="Times New Roman"/>
          <w:color w:val="000000"/>
        </w:rPr>
      </w:pPr>
      <w:r w:rsidRPr="005C5F6C">
        <w:rPr>
          <w:rFonts w:ascii="Times New Roman" w:eastAsia="Times New Roman" w:hAnsi="Times New Roman" w:cs="Times New Roman"/>
          <w:color w:val="000000"/>
        </w:rPr>
        <w:t>– развитие широких познавательных интересов, инициативы и любознательности, мотивов познания и творчества;</w:t>
      </w:r>
    </w:p>
    <w:p w:rsidR="005C5F6C" w:rsidRPr="005C5F6C" w:rsidRDefault="005C5F6C" w:rsidP="005C5F6C">
      <w:pPr>
        <w:spacing w:after="0" w:line="240" w:lineRule="auto"/>
        <w:jc w:val="both"/>
        <w:rPr>
          <w:rFonts w:ascii="Times New Roman" w:eastAsia="Times New Roman" w:hAnsi="Times New Roman" w:cs="Times New Roman"/>
          <w:color w:val="000000"/>
        </w:rPr>
      </w:pPr>
      <w:r w:rsidRPr="005C5F6C">
        <w:rPr>
          <w:rFonts w:ascii="Times New Roman" w:eastAsia="Times New Roman" w:hAnsi="Times New Roman" w:cs="Times New Roman"/>
          <w:color w:val="000000"/>
        </w:rPr>
        <w:t>– формирование умения учиться и способности к организации своей деятельности (планированию, контролю, оценке);</w:t>
      </w:r>
    </w:p>
    <w:p w:rsidR="005C5F6C" w:rsidRPr="005C5F6C" w:rsidRDefault="005C5F6C" w:rsidP="005C5F6C">
      <w:pPr>
        <w:spacing w:after="0" w:line="240" w:lineRule="auto"/>
        <w:jc w:val="both"/>
        <w:rPr>
          <w:rFonts w:ascii="Times New Roman" w:eastAsia="Times New Roman" w:hAnsi="Times New Roman" w:cs="Times New Roman"/>
          <w:color w:val="000000"/>
        </w:rPr>
      </w:pPr>
      <w:r w:rsidRPr="005C5F6C">
        <w:rPr>
          <w:rFonts w:ascii="Times New Roman" w:eastAsia="Times New Roman" w:hAnsi="Times New Roman" w:cs="Times New Roman"/>
          <w:color w:val="000000"/>
        </w:rPr>
        <w:t>·</w:t>
      </w:r>
      <w:r w:rsidRPr="005C5F6C">
        <w:rPr>
          <w:rFonts w:ascii="Times New Roman" w:eastAsia="Times New Roman" w:hAnsi="Times New Roman" w:cs="Times New Roman"/>
          <w:b/>
          <w:bCs/>
          <w:i/>
          <w:iCs/>
          <w:color w:val="000000"/>
        </w:rPr>
        <w:t>развитие самостоятельности, инициативы и ответственности личности </w:t>
      </w:r>
      <w:r w:rsidRPr="005C5F6C">
        <w:rPr>
          <w:rFonts w:ascii="Times New Roman" w:eastAsia="Times New Roman" w:hAnsi="Times New Roman" w:cs="Times New Roman"/>
          <w:color w:val="000000"/>
        </w:rPr>
        <w:t xml:space="preserve">как условия её </w:t>
      </w:r>
      <w:proofErr w:type="spellStart"/>
      <w:r w:rsidRPr="005C5F6C">
        <w:rPr>
          <w:rFonts w:ascii="Times New Roman" w:eastAsia="Times New Roman" w:hAnsi="Times New Roman" w:cs="Times New Roman"/>
          <w:color w:val="000000"/>
        </w:rPr>
        <w:t>самоактуализации</w:t>
      </w:r>
      <w:proofErr w:type="spellEnd"/>
      <w:r w:rsidRPr="005C5F6C">
        <w:rPr>
          <w:rFonts w:ascii="Times New Roman" w:eastAsia="Times New Roman" w:hAnsi="Times New Roman" w:cs="Times New Roman"/>
          <w:color w:val="000000"/>
        </w:rPr>
        <w:t>:</w:t>
      </w:r>
    </w:p>
    <w:p w:rsidR="005C5F6C" w:rsidRPr="005C5F6C" w:rsidRDefault="005C5F6C" w:rsidP="005C5F6C">
      <w:pPr>
        <w:spacing w:after="0" w:line="240" w:lineRule="auto"/>
        <w:jc w:val="both"/>
        <w:rPr>
          <w:rFonts w:ascii="Times New Roman" w:eastAsia="Times New Roman" w:hAnsi="Times New Roman" w:cs="Times New Roman"/>
          <w:color w:val="000000"/>
        </w:rPr>
      </w:pPr>
      <w:r w:rsidRPr="005C5F6C">
        <w:rPr>
          <w:rFonts w:ascii="Times New Roman" w:eastAsia="Times New Roman" w:hAnsi="Times New Roman" w:cs="Times New Roman"/>
          <w:color w:val="000000"/>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5C5F6C" w:rsidRPr="005C5F6C" w:rsidRDefault="005C5F6C" w:rsidP="005C5F6C">
      <w:pPr>
        <w:spacing w:after="0" w:line="240" w:lineRule="auto"/>
        <w:jc w:val="both"/>
        <w:rPr>
          <w:rFonts w:ascii="Times New Roman" w:eastAsia="Times New Roman" w:hAnsi="Times New Roman" w:cs="Times New Roman"/>
          <w:color w:val="000000"/>
        </w:rPr>
      </w:pPr>
      <w:r w:rsidRPr="005C5F6C">
        <w:rPr>
          <w:rFonts w:ascii="Times New Roman" w:eastAsia="Times New Roman" w:hAnsi="Times New Roman" w:cs="Times New Roman"/>
          <w:color w:val="000000"/>
        </w:rPr>
        <w:t>– развитие готовности к самостоятельным поступкам и действиям, ответственности за их результаты;</w:t>
      </w:r>
    </w:p>
    <w:p w:rsidR="005C5F6C" w:rsidRPr="005C5F6C" w:rsidRDefault="005C5F6C" w:rsidP="005C5F6C">
      <w:pPr>
        <w:spacing w:after="0" w:line="240" w:lineRule="auto"/>
        <w:jc w:val="both"/>
        <w:rPr>
          <w:rFonts w:ascii="Times New Roman" w:eastAsia="Times New Roman" w:hAnsi="Times New Roman" w:cs="Times New Roman"/>
          <w:color w:val="000000"/>
        </w:rPr>
      </w:pPr>
      <w:r w:rsidRPr="005C5F6C">
        <w:rPr>
          <w:rFonts w:ascii="Times New Roman" w:eastAsia="Times New Roman" w:hAnsi="Times New Roman" w:cs="Times New Roman"/>
          <w:color w:val="000000"/>
        </w:rPr>
        <w:t>– формирование целеустремлённости и настойчивости в достижении целей, готовности к преодолению трудностей и жизненного оптимизма;</w:t>
      </w:r>
    </w:p>
    <w:p w:rsidR="005C5F6C" w:rsidRPr="005C5F6C" w:rsidRDefault="005C5F6C" w:rsidP="005C5F6C">
      <w:pPr>
        <w:spacing w:after="0" w:line="240" w:lineRule="auto"/>
        <w:jc w:val="both"/>
        <w:rPr>
          <w:rFonts w:ascii="Times New Roman" w:eastAsia="Times New Roman" w:hAnsi="Times New Roman" w:cs="Times New Roman"/>
          <w:color w:val="000000"/>
        </w:rPr>
      </w:pPr>
      <w:r w:rsidRPr="005C5F6C">
        <w:rPr>
          <w:rFonts w:ascii="Times New Roman" w:eastAsia="Times New Roman" w:hAnsi="Times New Roman" w:cs="Times New Roman"/>
          <w:color w:val="000000"/>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5C5F6C" w:rsidRPr="005C5F6C" w:rsidRDefault="005C5F6C" w:rsidP="005C5F6C">
      <w:pPr>
        <w:spacing w:after="0" w:line="240" w:lineRule="auto"/>
        <w:ind w:firstLine="708"/>
        <w:jc w:val="both"/>
        <w:rPr>
          <w:rFonts w:ascii="Times New Roman" w:eastAsia="Times New Roman" w:hAnsi="Times New Roman" w:cs="Times New Roman"/>
          <w:color w:val="000000"/>
        </w:rPr>
      </w:pPr>
      <w:r w:rsidRPr="005C5F6C">
        <w:rPr>
          <w:rFonts w:ascii="Times New Roman" w:eastAsia="Times New Roman" w:hAnsi="Times New Roman" w:cs="Times New Roman"/>
          <w:color w:val="000000"/>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5C5F6C" w:rsidRPr="004B30B5" w:rsidRDefault="005C5F6C" w:rsidP="005C5F6C">
      <w:pPr>
        <w:spacing w:line="240" w:lineRule="auto"/>
        <w:rPr>
          <w:rFonts w:ascii="Times New Roman" w:hAnsi="Times New Roman" w:cs="Times New Roman"/>
          <w:b/>
        </w:rPr>
      </w:pPr>
      <w:r>
        <w:rPr>
          <w:rFonts w:ascii="Times New Roman" w:hAnsi="Times New Roman" w:cs="Times New Roman"/>
          <w:b/>
        </w:rPr>
        <w:t>Планируемые р</w:t>
      </w:r>
      <w:r w:rsidRPr="004B30B5">
        <w:rPr>
          <w:rFonts w:ascii="Times New Roman" w:hAnsi="Times New Roman" w:cs="Times New Roman"/>
          <w:b/>
        </w:rPr>
        <w:t>езультаты изучения курса</w:t>
      </w:r>
    </w:p>
    <w:p w:rsidR="005C5F6C" w:rsidRPr="004B30B5" w:rsidRDefault="005C5F6C" w:rsidP="005C5F6C">
      <w:pPr>
        <w:spacing w:line="240" w:lineRule="auto"/>
        <w:ind w:firstLine="540"/>
        <w:rPr>
          <w:rFonts w:ascii="Times New Roman" w:hAnsi="Times New Roman" w:cs="Times New Roman"/>
        </w:rPr>
      </w:pPr>
      <w:r w:rsidRPr="004B30B5">
        <w:rPr>
          <w:rFonts w:ascii="Times New Roman" w:hAnsi="Times New Roman" w:cs="Times New Roman"/>
        </w:rPr>
        <w:t xml:space="preserve">Программа обеспечивает достижение выпускниками начальной школы следующих личностных, </w:t>
      </w:r>
      <w:proofErr w:type="spellStart"/>
      <w:r w:rsidRPr="004B30B5">
        <w:rPr>
          <w:rFonts w:ascii="Times New Roman" w:hAnsi="Times New Roman" w:cs="Times New Roman"/>
        </w:rPr>
        <w:t>метапредметных</w:t>
      </w:r>
      <w:proofErr w:type="spellEnd"/>
      <w:r w:rsidRPr="004B30B5">
        <w:rPr>
          <w:rFonts w:ascii="Times New Roman" w:hAnsi="Times New Roman" w:cs="Times New Roman"/>
        </w:rPr>
        <w:t xml:space="preserve"> и предметных результатов.</w:t>
      </w:r>
    </w:p>
    <w:p w:rsidR="005C5F6C" w:rsidRPr="004B30B5" w:rsidRDefault="005C5F6C" w:rsidP="005C5F6C">
      <w:pPr>
        <w:spacing w:line="240" w:lineRule="auto"/>
        <w:ind w:firstLine="851"/>
        <w:rPr>
          <w:rFonts w:ascii="Times New Roman" w:hAnsi="Times New Roman" w:cs="Times New Roman"/>
        </w:rPr>
      </w:pPr>
      <w:r w:rsidRPr="004B30B5">
        <w:rPr>
          <w:rFonts w:ascii="Times New Roman" w:hAnsi="Times New Roman" w:cs="Times New Roman"/>
          <w:b/>
        </w:rPr>
        <w:t>Личностными результатами</w:t>
      </w:r>
      <w:r w:rsidRPr="004B30B5">
        <w:rPr>
          <w:rFonts w:ascii="Times New Roman" w:hAnsi="Times New Roman" w:cs="Times New Roman"/>
        </w:rPr>
        <w:t xml:space="preserve"> изучения предметно-методического курса «Математика» во 2-м классе является формирование следующих умений: </w:t>
      </w:r>
    </w:p>
    <w:p w:rsidR="005C5F6C" w:rsidRPr="004B30B5" w:rsidRDefault="005C5F6C" w:rsidP="005C5F6C">
      <w:pPr>
        <w:pStyle w:val="31"/>
        <w:numPr>
          <w:ilvl w:val="0"/>
          <w:numId w:val="4"/>
        </w:numPr>
        <w:spacing w:before="0"/>
        <w:jc w:val="left"/>
        <w:textAlignment w:val="auto"/>
        <w:rPr>
          <w:b w:val="0"/>
          <w:sz w:val="22"/>
          <w:szCs w:val="22"/>
        </w:rPr>
      </w:pPr>
      <w:r w:rsidRPr="004B30B5">
        <w:rPr>
          <w:b w:val="0"/>
          <w:sz w:val="22"/>
          <w:szCs w:val="22"/>
        </w:rPr>
        <w:t xml:space="preserve">Самостоятельно определять и высказывать самые простые, общие для всех людей правила поведения при совместной работе и сотрудничестве </w:t>
      </w:r>
      <w:r w:rsidRPr="004B30B5">
        <w:rPr>
          <w:b w:val="0"/>
          <w:sz w:val="22"/>
          <w:szCs w:val="22"/>
        </w:rPr>
        <w:lastRenderedPageBreak/>
        <w:t>(этические нормы).</w:t>
      </w:r>
    </w:p>
    <w:p w:rsidR="005C5F6C" w:rsidRPr="004B30B5" w:rsidRDefault="005C5F6C" w:rsidP="005C5F6C">
      <w:pPr>
        <w:pStyle w:val="31"/>
        <w:numPr>
          <w:ilvl w:val="0"/>
          <w:numId w:val="5"/>
        </w:numPr>
        <w:spacing w:before="0"/>
        <w:jc w:val="both"/>
        <w:textAlignment w:val="auto"/>
        <w:rPr>
          <w:b w:val="0"/>
          <w:sz w:val="22"/>
          <w:szCs w:val="22"/>
        </w:rPr>
      </w:pPr>
      <w:r w:rsidRPr="004B30B5">
        <w:rPr>
          <w:b w:val="0"/>
          <w:sz w:val="22"/>
          <w:szCs w:val="22"/>
        </w:rPr>
        <w:t>В предложенных педагогом ситуациях общения и сотрудничества, опираясь на общие для всех простые правила поведения, самостоятельно  делать</w:t>
      </w:r>
      <w:r w:rsidRPr="004B30B5">
        <w:rPr>
          <w:b w:val="0"/>
          <w:i/>
          <w:sz w:val="22"/>
          <w:szCs w:val="22"/>
        </w:rPr>
        <w:t xml:space="preserve"> </w:t>
      </w:r>
      <w:r w:rsidRPr="004B30B5">
        <w:rPr>
          <w:b w:val="0"/>
          <w:sz w:val="22"/>
          <w:szCs w:val="22"/>
        </w:rPr>
        <w:t>выбор, какой поступок совершить.</w:t>
      </w:r>
    </w:p>
    <w:p w:rsidR="005C5F6C" w:rsidRPr="004B30B5" w:rsidRDefault="005C5F6C" w:rsidP="005C5F6C">
      <w:pPr>
        <w:spacing w:before="120" w:after="0" w:line="240" w:lineRule="auto"/>
        <w:ind w:firstLine="284"/>
        <w:rPr>
          <w:rFonts w:ascii="Times New Roman" w:hAnsi="Times New Roman" w:cs="Times New Roman"/>
        </w:rPr>
      </w:pPr>
      <w:proofErr w:type="spellStart"/>
      <w:r w:rsidRPr="004B30B5">
        <w:rPr>
          <w:rFonts w:ascii="Times New Roman" w:hAnsi="Times New Roman" w:cs="Times New Roman"/>
          <w:b/>
        </w:rPr>
        <w:t>Метапредметными</w:t>
      </w:r>
      <w:proofErr w:type="spellEnd"/>
      <w:r w:rsidRPr="004B30B5">
        <w:rPr>
          <w:rFonts w:ascii="Times New Roman" w:hAnsi="Times New Roman" w:cs="Times New Roman"/>
          <w:b/>
        </w:rPr>
        <w:t xml:space="preserve"> результатами</w:t>
      </w:r>
      <w:r w:rsidRPr="004B30B5">
        <w:rPr>
          <w:rFonts w:ascii="Times New Roman" w:hAnsi="Times New Roman" w:cs="Times New Roman"/>
        </w:rPr>
        <w:t xml:space="preserve"> изучения курса «Математика» во 2-м классе являются формирование следующих универсальных учебных действий. </w:t>
      </w:r>
    </w:p>
    <w:p w:rsidR="005C5F6C" w:rsidRPr="004B30B5" w:rsidRDefault="005C5F6C" w:rsidP="005C5F6C">
      <w:pPr>
        <w:pStyle w:val="31"/>
        <w:spacing w:before="0"/>
        <w:ind w:firstLine="284"/>
        <w:jc w:val="left"/>
        <w:rPr>
          <w:b w:val="0"/>
          <w:sz w:val="22"/>
          <w:szCs w:val="22"/>
        </w:rPr>
      </w:pPr>
      <w:r w:rsidRPr="004B30B5">
        <w:rPr>
          <w:b w:val="0"/>
          <w:i/>
          <w:sz w:val="22"/>
          <w:szCs w:val="22"/>
        </w:rPr>
        <w:t>Регулятивные УУД</w:t>
      </w:r>
      <w:r w:rsidRPr="004B30B5">
        <w:rPr>
          <w:b w:val="0"/>
          <w:sz w:val="22"/>
          <w:szCs w:val="22"/>
        </w:rPr>
        <w:t>:</w:t>
      </w:r>
    </w:p>
    <w:p w:rsidR="005C5F6C" w:rsidRPr="004B30B5" w:rsidRDefault="005C5F6C" w:rsidP="005C5F6C">
      <w:pPr>
        <w:pStyle w:val="31"/>
        <w:numPr>
          <w:ilvl w:val="0"/>
          <w:numId w:val="6"/>
        </w:numPr>
        <w:spacing w:before="0"/>
        <w:jc w:val="left"/>
        <w:textAlignment w:val="auto"/>
        <w:rPr>
          <w:b w:val="0"/>
          <w:sz w:val="22"/>
          <w:szCs w:val="22"/>
        </w:rPr>
      </w:pPr>
      <w:r w:rsidRPr="004B30B5">
        <w:rPr>
          <w:b w:val="0"/>
          <w:sz w:val="22"/>
          <w:szCs w:val="22"/>
        </w:rPr>
        <w:t xml:space="preserve">Определять цель деятельности на уроке с помощью учителя и самостоятельно. </w:t>
      </w:r>
    </w:p>
    <w:p w:rsidR="005C5F6C" w:rsidRPr="004B30B5" w:rsidRDefault="005C5F6C" w:rsidP="005C5F6C">
      <w:pPr>
        <w:pStyle w:val="31"/>
        <w:numPr>
          <w:ilvl w:val="0"/>
          <w:numId w:val="7"/>
        </w:numPr>
        <w:spacing w:before="0"/>
        <w:jc w:val="left"/>
        <w:textAlignment w:val="auto"/>
        <w:rPr>
          <w:b w:val="0"/>
          <w:sz w:val="22"/>
          <w:szCs w:val="22"/>
        </w:rPr>
      </w:pPr>
      <w:r w:rsidRPr="004B30B5">
        <w:rPr>
          <w:b w:val="0"/>
          <w:sz w:val="22"/>
          <w:szCs w:val="22"/>
        </w:rPr>
        <w:t>Учиться совместно с учителем обнаруживать и формулировать учебную проблему совместно с учителем</w:t>
      </w:r>
      <w:proofErr w:type="gramStart"/>
      <w:r w:rsidRPr="004B30B5">
        <w:rPr>
          <w:b w:val="0"/>
          <w:sz w:val="22"/>
          <w:szCs w:val="22"/>
        </w:rPr>
        <w:t xml:space="preserve"> У</w:t>
      </w:r>
      <w:proofErr w:type="gramEnd"/>
      <w:r w:rsidRPr="004B30B5">
        <w:rPr>
          <w:b w:val="0"/>
          <w:sz w:val="22"/>
          <w:szCs w:val="22"/>
        </w:rPr>
        <w:t xml:space="preserve">читься планировать учебную деятельность на уроке. </w:t>
      </w:r>
    </w:p>
    <w:p w:rsidR="005C5F6C" w:rsidRPr="004B30B5" w:rsidRDefault="005C5F6C" w:rsidP="005C5F6C">
      <w:pPr>
        <w:pStyle w:val="31"/>
        <w:numPr>
          <w:ilvl w:val="0"/>
          <w:numId w:val="8"/>
        </w:numPr>
        <w:spacing w:before="0"/>
        <w:jc w:val="left"/>
        <w:textAlignment w:val="auto"/>
        <w:rPr>
          <w:b w:val="0"/>
          <w:sz w:val="22"/>
          <w:szCs w:val="22"/>
        </w:rPr>
      </w:pPr>
      <w:r w:rsidRPr="004B30B5">
        <w:rPr>
          <w:b w:val="0"/>
          <w:sz w:val="22"/>
          <w:szCs w:val="22"/>
        </w:rPr>
        <w:t>Высказывать свою версию, пытаться предлагать способ её проверки</w:t>
      </w:r>
      <w:proofErr w:type="gramStart"/>
      <w:r w:rsidRPr="004B30B5">
        <w:rPr>
          <w:b w:val="0"/>
          <w:sz w:val="22"/>
          <w:szCs w:val="22"/>
        </w:rPr>
        <w:t xml:space="preserve"> Р</w:t>
      </w:r>
      <w:proofErr w:type="gramEnd"/>
      <w:r w:rsidRPr="004B30B5">
        <w:rPr>
          <w:b w:val="0"/>
          <w:sz w:val="22"/>
          <w:szCs w:val="22"/>
        </w:rPr>
        <w:t>аботая по предложенному плану, использовать необходимые средства (учебник, простейшие приборы и инструменты).</w:t>
      </w:r>
    </w:p>
    <w:p w:rsidR="005C5F6C" w:rsidRPr="004B30B5" w:rsidRDefault="005C5F6C" w:rsidP="005C5F6C">
      <w:pPr>
        <w:pStyle w:val="31"/>
        <w:numPr>
          <w:ilvl w:val="0"/>
          <w:numId w:val="9"/>
        </w:numPr>
        <w:spacing w:before="0"/>
        <w:jc w:val="left"/>
        <w:textAlignment w:val="auto"/>
        <w:rPr>
          <w:b w:val="0"/>
          <w:sz w:val="22"/>
          <w:szCs w:val="22"/>
        </w:rPr>
      </w:pPr>
      <w:r w:rsidRPr="004B30B5">
        <w:rPr>
          <w:b w:val="0"/>
          <w:sz w:val="22"/>
          <w:szCs w:val="22"/>
        </w:rPr>
        <w:t>Определять успешность выполнения своего задания в диалоге с учителем.</w:t>
      </w:r>
    </w:p>
    <w:p w:rsidR="005C5F6C" w:rsidRPr="004B30B5" w:rsidRDefault="005C5F6C" w:rsidP="005C5F6C">
      <w:pPr>
        <w:pStyle w:val="31"/>
        <w:spacing w:before="120"/>
        <w:ind w:firstLine="284"/>
        <w:jc w:val="left"/>
        <w:rPr>
          <w:b w:val="0"/>
          <w:sz w:val="22"/>
          <w:szCs w:val="22"/>
        </w:rPr>
      </w:pPr>
      <w:r w:rsidRPr="004B30B5">
        <w:rPr>
          <w:b w:val="0"/>
          <w:i/>
          <w:sz w:val="22"/>
          <w:szCs w:val="22"/>
        </w:rPr>
        <w:t>Познавательные УУД</w:t>
      </w:r>
      <w:r w:rsidRPr="004B30B5">
        <w:rPr>
          <w:b w:val="0"/>
          <w:sz w:val="22"/>
          <w:szCs w:val="22"/>
        </w:rPr>
        <w:t>:</w:t>
      </w:r>
    </w:p>
    <w:p w:rsidR="005C5F6C" w:rsidRPr="004B30B5" w:rsidRDefault="005C5F6C" w:rsidP="005C5F6C">
      <w:pPr>
        <w:pStyle w:val="31"/>
        <w:numPr>
          <w:ilvl w:val="0"/>
          <w:numId w:val="10"/>
        </w:numPr>
        <w:spacing w:before="0"/>
        <w:jc w:val="left"/>
        <w:textAlignment w:val="auto"/>
        <w:rPr>
          <w:b w:val="0"/>
          <w:sz w:val="22"/>
          <w:szCs w:val="22"/>
        </w:rPr>
      </w:pPr>
      <w:r w:rsidRPr="004B30B5">
        <w:rPr>
          <w:b w:val="0"/>
          <w:sz w:val="22"/>
          <w:szCs w:val="22"/>
        </w:rPr>
        <w:t>Ориентироваться в своей системе знаний: понимать, что нужна  дополнительная информация (знания) для решения учебной  задачи в один шаг.</w:t>
      </w:r>
    </w:p>
    <w:p w:rsidR="005C5F6C" w:rsidRPr="004B30B5" w:rsidRDefault="005C5F6C" w:rsidP="005C5F6C">
      <w:pPr>
        <w:pStyle w:val="31"/>
        <w:numPr>
          <w:ilvl w:val="0"/>
          <w:numId w:val="11"/>
        </w:numPr>
        <w:spacing w:before="0"/>
        <w:jc w:val="left"/>
        <w:textAlignment w:val="auto"/>
        <w:rPr>
          <w:b w:val="0"/>
          <w:sz w:val="22"/>
          <w:szCs w:val="22"/>
        </w:rPr>
      </w:pPr>
      <w:r w:rsidRPr="004B30B5">
        <w:rPr>
          <w:b w:val="0"/>
          <w:sz w:val="22"/>
          <w:szCs w:val="22"/>
        </w:rPr>
        <w:t xml:space="preserve">Делать предварительный отбор источников информации для  решения учебной задачи. </w:t>
      </w:r>
    </w:p>
    <w:p w:rsidR="005C5F6C" w:rsidRPr="004B30B5" w:rsidRDefault="005C5F6C" w:rsidP="005C5F6C">
      <w:pPr>
        <w:pStyle w:val="31"/>
        <w:numPr>
          <w:ilvl w:val="0"/>
          <w:numId w:val="12"/>
        </w:numPr>
        <w:spacing w:before="0"/>
        <w:jc w:val="left"/>
        <w:textAlignment w:val="auto"/>
        <w:rPr>
          <w:b w:val="0"/>
          <w:sz w:val="22"/>
          <w:szCs w:val="22"/>
        </w:rPr>
      </w:pPr>
      <w:r w:rsidRPr="004B30B5">
        <w:rPr>
          <w:b w:val="0"/>
          <w:sz w:val="22"/>
          <w:szCs w:val="22"/>
        </w:rPr>
        <w:t xml:space="preserve">Добывать новые знания: находить необходимую </w:t>
      </w:r>
      <w:proofErr w:type="gramStart"/>
      <w:r w:rsidRPr="004B30B5">
        <w:rPr>
          <w:b w:val="0"/>
          <w:sz w:val="22"/>
          <w:szCs w:val="22"/>
        </w:rPr>
        <w:t>информацию</w:t>
      </w:r>
      <w:proofErr w:type="gramEnd"/>
      <w:r w:rsidRPr="004B30B5">
        <w:rPr>
          <w:b w:val="0"/>
          <w:sz w:val="22"/>
          <w:szCs w:val="22"/>
        </w:rPr>
        <w:t xml:space="preserve"> как в учебнике, так и в предложенных учителем  словарях и энциклопедиях </w:t>
      </w:r>
    </w:p>
    <w:p w:rsidR="005C5F6C" w:rsidRPr="004B30B5" w:rsidRDefault="005C5F6C" w:rsidP="005C5F6C">
      <w:pPr>
        <w:pStyle w:val="31"/>
        <w:numPr>
          <w:ilvl w:val="0"/>
          <w:numId w:val="13"/>
        </w:numPr>
        <w:spacing w:before="0"/>
        <w:jc w:val="left"/>
        <w:textAlignment w:val="auto"/>
        <w:rPr>
          <w:b w:val="0"/>
          <w:sz w:val="22"/>
          <w:szCs w:val="22"/>
        </w:rPr>
      </w:pPr>
      <w:r w:rsidRPr="004B30B5">
        <w:rPr>
          <w:b w:val="0"/>
          <w:sz w:val="22"/>
          <w:szCs w:val="22"/>
        </w:rPr>
        <w:t>Добывать новые знания: извлекать информацию, представленную в разных формах (текст, таблица, схема, иллюстрация и др.).</w:t>
      </w:r>
    </w:p>
    <w:p w:rsidR="005C5F6C" w:rsidRPr="004B30B5" w:rsidRDefault="005C5F6C" w:rsidP="005C5F6C">
      <w:pPr>
        <w:pStyle w:val="31"/>
        <w:numPr>
          <w:ilvl w:val="0"/>
          <w:numId w:val="14"/>
        </w:numPr>
        <w:spacing w:before="0"/>
        <w:jc w:val="left"/>
        <w:textAlignment w:val="auto"/>
        <w:rPr>
          <w:b w:val="0"/>
          <w:sz w:val="22"/>
          <w:szCs w:val="22"/>
        </w:rPr>
      </w:pPr>
      <w:r w:rsidRPr="004B30B5">
        <w:rPr>
          <w:b w:val="0"/>
          <w:sz w:val="22"/>
          <w:szCs w:val="22"/>
        </w:rPr>
        <w:t>Перерабатывать полученную информацию: наблюдать и делать  самостоятельные  выводы.</w:t>
      </w:r>
    </w:p>
    <w:p w:rsidR="005C5F6C" w:rsidRPr="004B30B5" w:rsidRDefault="005C5F6C" w:rsidP="005C5F6C">
      <w:pPr>
        <w:pStyle w:val="31"/>
        <w:spacing w:before="120"/>
        <w:ind w:firstLine="284"/>
        <w:jc w:val="left"/>
        <w:rPr>
          <w:b w:val="0"/>
          <w:sz w:val="22"/>
          <w:szCs w:val="22"/>
        </w:rPr>
      </w:pPr>
      <w:r w:rsidRPr="004B30B5">
        <w:rPr>
          <w:b w:val="0"/>
          <w:i/>
          <w:sz w:val="22"/>
          <w:szCs w:val="22"/>
        </w:rPr>
        <w:t>Коммуникативные УУД</w:t>
      </w:r>
      <w:r w:rsidRPr="004B30B5">
        <w:rPr>
          <w:b w:val="0"/>
          <w:sz w:val="22"/>
          <w:szCs w:val="22"/>
        </w:rPr>
        <w:t>:</w:t>
      </w:r>
    </w:p>
    <w:p w:rsidR="005C5F6C" w:rsidRPr="004B30B5" w:rsidRDefault="005C5F6C" w:rsidP="005C5F6C">
      <w:pPr>
        <w:pStyle w:val="31"/>
        <w:numPr>
          <w:ilvl w:val="0"/>
          <w:numId w:val="15"/>
        </w:numPr>
        <w:spacing w:before="0"/>
        <w:jc w:val="left"/>
        <w:textAlignment w:val="auto"/>
        <w:rPr>
          <w:b w:val="0"/>
          <w:sz w:val="22"/>
          <w:szCs w:val="22"/>
        </w:rPr>
      </w:pPr>
      <w:r w:rsidRPr="004B30B5">
        <w:rPr>
          <w:b w:val="0"/>
          <w:sz w:val="22"/>
          <w:szCs w:val="22"/>
        </w:rPr>
        <w:t>Донести свою позицию до других:</w:t>
      </w:r>
      <w:r w:rsidRPr="004B30B5">
        <w:rPr>
          <w:b w:val="0"/>
          <w:i/>
          <w:sz w:val="22"/>
          <w:szCs w:val="22"/>
        </w:rPr>
        <w:t xml:space="preserve"> </w:t>
      </w:r>
      <w:r w:rsidRPr="004B30B5">
        <w:rPr>
          <w:b w:val="0"/>
          <w:sz w:val="22"/>
          <w:szCs w:val="22"/>
        </w:rPr>
        <w:t>оформлять свою мысль в устной и письменной речи (на уровне одного предложения или небольшого текста).</w:t>
      </w:r>
    </w:p>
    <w:p w:rsidR="005C5F6C" w:rsidRPr="004B30B5" w:rsidRDefault="005C5F6C" w:rsidP="005C5F6C">
      <w:pPr>
        <w:pStyle w:val="31"/>
        <w:numPr>
          <w:ilvl w:val="0"/>
          <w:numId w:val="16"/>
        </w:numPr>
        <w:spacing w:before="0"/>
        <w:jc w:val="left"/>
        <w:textAlignment w:val="auto"/>
        <w:rPr>
          <w:b w:val="0"/>
          <w:sz w:val="22"/>
          <w:szCs w:val="22"/>
        </w:rPr>
      </w:pPr>
      <w:r w:rsidRPr="004B30B5">
        <w:rPr>
          <w:b w:val="0"/>
          <w:sz w:val="22"/>
          <w:szCs w:val="22"/>
        </w:rPr>
        <w:t>Слушать и понимать речь других.</w:t>
      </w:r>
    </w:p>
    <w:p w:rsidR="005C5F6C" w:rsidRPr="004B30B5" w:rsidRDefault="005C5F6C" w:rsidP="005C5F6C">
      <w:pPr>
        <w:pStyle w:val="31"/>
        <w:numPr>
          <w:ilvl w:val="0"/>
          <w:numId w:val="17"/>
        </w:numPr>
        <w:spacing w:before="0"/>
        <w:jc w:val="left"/>
        <w:textAlignment w:val="auto"/>
        <w:rPr>
          <w:b w:val="0"/>
          <w:sz w:val="22"/>
          <w:szCs w:val="22"/>
        </w:rPr>
      </w:pPr>
      <w:r w:rsidRPr="004B30B5">
        <w:rPr>
          <w:b w:val="0"/>
          <w:sz w:val="22"/>
          <w:szCs w:val="22"/>
        </w:rPr>
        <w:t xml:space="preserve">Вступать в беседу на уроке и в жизни. </w:t>
      </w:r>
    </w:p>
    <w:p w:rsidR="005C5F6C" w:rsidRPr="004B30B5" w:rsidRDefault="005C5F6C" w:rsidP="005C5F6C">
      <w:pPr>
        <w:pStyle w:val="31"/>
        <w:numPr>
          <w:ilvl w:val="0"/>
          <w:numId w:val="18"/>
        </w:numPr>
        <w:spacing w:before="0"/>
        <w:jc w:val="left"/>
        <w:textAlignment w:val="auto"/>
        <w:rPr>
          <w:b w:val="0"/>
          <w:sz w:val="22"/>
          <w:szCs w:val="22"/>
        </w:rPr>
      </w:pPr>
      <w:r w:rsidRPr="004B30B5">
        <w:rPr>
          <w:b w:val="0"/>
          <w:sz w:val="22"/>
          <w:szCs w:val="22"/>
        </w:rPr>
        <w:t>Совместно договариваться о  правилах общения и поведения в школе и следовать им.</w:t>
      </w:r>
    </w:p>
    <w:p w:rsidR="005C5F6C" w:rsidRPr="004B30B5" w:rsidRDefault="005C5F6C" w:rsidP="005C5F6C">
      <w:pPr>
        <w:spacing w:before="120" w:line="240" w:lineRule="auto"/>
        <w:ind w:firstLine="284"/>
        <w:jc w:val="both"/>
        <w:rPr>
          <w:rFonts w:ascii="Times New Roman" w:hAnsi="Times New Roman" w:cs="Times New Roman"/>
        </w:rPr>
      </w:pPr>
      <w:r w:rsidRPr="004B30B5">
        <w:rPr>
          <w:rFonts w:ascii="Times New Roman" w:hAnsi="Times New Roman" w:cs="Times New Roman"/>
          <w:b/>
        </w:rPr>
        <w:t>Предметными результатами</w:t>
      </w:r>
      <w:r w:rsidRPr="004B30B5">
        <w:rPr>
          <w:rFonts w:ascii="Times New Roman" w:hAnsi="Times New Roman" w:cs="Times New Roman"/>
        </w:rPr>
        <w:t xml:space="preserve"> изучения курса «Математика» во 2-м классе являются формирование следующих умений</w:t>
      </w:r>
    </w:p>
    <w:p w:rsidR="005C5F6C" w:rsidRPr="004B30B5" w:rsidRDefault="005C5F6C" w:rsidP="005C5F6C">
      <w:pPr>
        <w:shd w:val="clear" w:color="auto" w:fill="FFFFFF"/>
        <w:spacing w:line="240" w:lineRule="auto"/>
        <w:ind w:firstLine="567"/>
        <w:jc w:val="both"/>
        <w:rPr>
          <w:rFonts w:ascii="Times New Roman" w:hAnsi="Times New Roman" w:cs="Times New Roman"/>
        </w:rPr>
      </w:pPr>
      <w:r w:rsidRPr="004B30B5">
        <w:rPr>
          <w:rFonts w:ascii="Times New Roman" w:hAnsi="Times New Roman" w:cs="Times New Roman"/>
          <w:color w:val="000000"/>
        </w:rPr>
        <w:t xml:space="preserve">Учащиеся должны </w:t>
      </w:r>
      <w:r w:rsidRPr="004B30B5">
        <w:rPr>
          <w:rFonts w:ascii="Times New Roman" w:hAnsi="Times New Roman" w:cs="Times New Roman"/>
          <w:bCs/>
          <w:color w:val="000000"/>
        </w:rPr>
        <w:t>уметь:</w:t>
      </w:r>
    </w:p>
    <w:p w:rsidR="005C5F6C" w:rsidRPr="004B30B5" w:rsidRDefault="005C5F6C" w:rsidP="005C5F6C">
      <w:pPr>
        <w:widowControl w:val="0"/>
        <w:numPr>
          <w:ilvl w:val="0"/>
          <w:numId w:val="3"/>
        </w:numPr>
        <w:shd w:val="clear" w:color="auto" w:fill="FFFFFF"/>
        <w:tabs>
          <w:tab w:val="left" w:pos="475"/>
        </w:tabs>
        <w:autoSpaceDE w:val="0"/>
        <w:autoSpaceDN w:val="0"/>
        <w:adjustRightInd w:val="0"/>
        <w:spacing w:after="0" w:line="240" w:lineRule="auto"/>
        <w:ind w:firstLine="567"/>
        <w:jc w:val="both"/>
        <w:rPr>
          <w:rFonts w:ascii="Times New Roman" w:hAnsi="Times New Roman" w:cs="Times New Roman"/>
          <w:color w:val="000000"/>
        </w:rPr>
      </w:pPr>
      <w:r w:rsidRPr="004B30B5">
        <w:rPr>
          <w:rFonts w:ascii="Times New Roman" w:hAnsi="Times New Roman" w:cs="Times New Roman"/>
          <w:color w:val="000000"/>
        </w:rPr>
        <w:t xml:space="preserve">использовать при выполнении заданий названия и последовательность чисел от 1 до 100; </w:t>
      </w:r>
    </w:p>
    <w:p w:rsidR="005C5F6C" w:rsidRPr="004B30B5" w:rsidRDefault="005C5F6C" w:rsidP="005C5F6C">
      <w:pPr>
        <w:widowControl w:val="0"/>
        <w:numPr>
          <w:ilvl w:val="0"/>
          <w:numId w:val="3"/>
        </w:numPr>
        <w:shd w:val="clear" w:color="auto" w:fill="FFFFFF"/>
        <w:tabs>
          <w:tab w:val="left" w:pos="475"/>
        </w:tabs>
        <w:autoSpaceDE w:val="0"/>
        <w:autoSpaceDN w:val="0"/>
        <w:adjustRightInd w:val="0"/>
        <w:spacing w:after="0" w:line="240" w:lineRule="auto"/>
        <w:ind w:firstLine="567"/>
        <w:jc w:val="both"/>
        <w:rPr>
          <w:rFonts w:ascii="Times New Roman" w:hAnsi="Times New Roman" w:cs="Times New Roman"/>
          <w:color w:val="000000"/>
        </w:rPr>
      </w:pPr>
      <w:r w:rsidRPr="004B30B5">
        <w:rPr>
          <w:rFonts w:ascii="Times New Roman" w:hAnsi="Times New Roman" w:cs="Times New Roman"/>
          <w:color w:val="000000"/>
        </w:rPr>
        <w:t>использовать при вычислениях на уровне навыка знание табличных случаев сложения однозначных чисел и  соответствующих им случаев вычитания в пределах 20;</w:t>
      </w:r>
    </w:p>
    <w:p w:rsidR="005C5F6C" w:rsidRPr="004B30B5" w:rsidRDefault="005C5F6C" w:rsidP="005C5F6C">
      <w:pPr>
        <w:widowControl w:val="0"/>
        <w:numPr>
          <w:ilvl w:val="0"/>
          <w:numId w:val="3"/>
        </w:numPr>
        <w:shd w:val="clear" w:color="auto" w:fill="FFFFFF"/>
        <w:tabs>
          <w:tab w:val="left" w:pos="475"/>
        </w:tabs>
        <w:autoSpaceDE w:val="0"/>
        <w:autoSpaceDN w:val="0"/>
        <w:adjustRightInd w:val="0"/>
        <w:spacing w:after="0" w:line="240" w:lineRule="auto"/>
        <w:ind w:firstLine="567"/>
        <w:jc w:val="both"/>
        <w:rPr>
          <w:rFonts w:ascii="Times New Roman" w:hAnsi="Times New Roman" w:cs="Times New Roman"/>
          <w:color w:val="000000"/>
        </w:rPr>
      </w:pPr>
      <w:r w:rsidRPr="004B30B5">
        <w:rPr>
          <w:rFonts w:ascii="Times New Roman" w:hAnsi="Times New Roman" w:cs="Times New Roman"/>
          <w:color w:val="000000"/>
        </w:rPr>
        <w:t>использовать при выполнении арифметических действий названия и обозначения операций умножения и деления;</w:t>
      </w:r>
    </w:p>
    <w:p w:rsidR="005C5F6C" w:rsidRPr="004B30B5" w:rsidRDefault="005C5F6C" w:rsidP="005C5F6C">
      <w:pPr>
        <w:widowControl w:val="0"/>
        <w:numPr>
          <w:ilvl w:val="0"/>
          <w:numId w:val="3"/>
        </w:numPr>
        <w:shd w:val="clear" w:color="auto" w:fill="FFFFFF"/>
        <w:tabs>
          <w:tab w:val="left" w:pos="475"/>
        </w:tabs>
        <w:autoSpaceDE w:val="0"/>
        <w:autoSpaceDN w:val="0"/>
        <w:adjustRightInd w:val="0"/>
        <w:spacing w:after="0" w:line="240" w:lineRule="auto"/>
        <w:ind w:firstLine="567"/>
        <w:jc w:val="both"/>
        <w:rPr>
          <w:rFonts w:ascii="Times New Roman" w:hAnsi="Times New Roman" w:cs="Times New Roman"/>
          <w:color w:val="000000"/>
        </w:rPr>
      </w:pPr>
      <w:r w:rsidRPr="004B30B5">
        <w:rPr>
          <w:rFonts w:ascii="Times New Roman" w:hAnsi="Times New Roman" w:cs="Times New Roman"/>
          <w:color w:val="000000"/>
        </w:rPr>
        <w:t>осознанно следовать алгоритму выполнения действий в выражениях со скобками и без них;</w:t>
      </w:r>
    </w:p>
    <w:p w:rsidR="005C5F6C" w:rsidRPr="004B30B5" w:rsidRDefault="005C5F6C" w:rsidP="005C5F6C">
      <w:pPr>
        <w:widowControl w:val="0"/>
        <w:numPr>
          <w:ilvl w:val="0"/>
          <w:numId w:val="3"/>
        </w:numPr>
        <w:shd w:val="clear" w:color="auto" w:fill="FFFFFF"/>
        <w:tabs>
          <w:tab w:val="left" w:pos="475"/>
        </w:tabs>
        <w:autoSpaceDE w:val="0"/>
        <w:autoSpaceDN w:val="0"/>
        <w:adjustRightInd w:val="0"/>
        <w:spacing w:after="0" w:line="240" w:lineRule="auto"/>
        <w:ind w:firstLine="567"/>
        <w:jc w:val="both"/>
        <w:rPr>
          <w:rFonts w:ascii="Times New Roman" w:hAnsi="Times New Roman" w:cs="Times New Roman"/>
          <w:color w:val="000000"/>
        </w:rPr>
      </w:pPr>
      <w:r w:rsidRPr="004B30B5">
        <w:rPr>
          <w:rFonts w:ascii="Times New Roman" w:hAnsi="Times New Roman" w:cs="Times New Roman"/>
          <w:color w:val="000000"/>
        </w:rPr>
        <w:t>использовать в речи названия единиц измерения длины, объёма: метр, дециметр, сантиметр, килограмм;</w:t>
      </w:r>
    </w:p>
    <w:p w:rsidR="005C5F6C" w:rsidRPr="004B30B5" w:rsidRDefault="005C5F6C" w:rsidP="005C5F6C">
      <w:pPr>
        <w:widowControl w:val="0"/>
        <w:numPr>
          <w:ilvl w:val="0"/>
          <w:numId w:val="3"/>
        </w:numPr>
        <w:shd w:val="clear" w:color="auto" w:fill="FFFFFF"/>
        <w:tabs>
          <w:tab w:val="left" w:pos="509"/>
        </w:tabs>
        <w:autoSpaceDE w:val="0"/>
        <w:autoSpaceDN w:val="0"/>
        <w:adjustRightInd w:val="0"/>
        <w:spacing w:after="0" w:line="240" w:lineRule="auto"/>
        <w:ind w:firstLine="567"/>
        <w:jc w:val="both"/>
        <w:rPr>
          <w:rFonts w:ascii="Times New Roman" w:hAnsi="Times New Roman" w:cs="Times New Roman"/>
          <w:color w:val="000000"/>
        </w:rPr>
      </w:pPr>
      <w:r w:rsidRPr="004B30B5">
        <w:rPr>
          <w:rFonts w:ascii="Times New Roman" w:hAnsi="Times New Roman" w:cs="Times New Roman"/>
          <w:color w:val="000000"/>
        </w:rPr>
        <w:t>читать, записывать и сравнивать числа в пределах 100;</w:t>
      </w:r>
    </w:p>
    <w:p w:rsidR="005C5F6C" w:rsidRPr="004B30B5" w:rsidRDefault="005C5F6C" w:rsidP="005C5F6C">
      <w:pPr>
        <w:widowControl w:val="0"/>
        <w:numPr>
          <w:ilvl w:val="0"/>
          <w:numId w:val="19"/>
        </w:numPr>
        <w:shd w:val="clear" w:color="auto" w:fill="FFFFFF"/>
        <w:tabs>
          <w:tab w:val="left" w:pos="509"/>
        </w:tabs>
        <w:autoSpaceDE w:val="0"/>
        <w:autoSpaceDN w:val="0"/>
        <w:adjustRightInd w:val="0"/>
        <w:spacing w:after="0" w:line="240" w:lineRule="auto"/>
        <w:ind w:firstLine="567"/>
        <w:jc w:val="both"/>
        <w:rPr>
          <w:rFonts w:ascii="Times New Roman" w:hAnsi="Times New Roman" w:cs="Times New Roman"/>
          <w:color w:val="000000"/>
        </w:rPr>
      </w:pPr>
      <w:r w:rsidRPr="004B30B5">
        <w:rPr>
          <w:rFonts w:ascii="Times New Roman" w:hAnsi="Times New Roman" w:cs="Times New Roman"/>
          <w:color w:val="000000"/>
        </w:rPr>
        <w:t>осознанно следовать  алгоритмам устного и письменного сложения и вычитания чисел в пределах 100;</w:t>
      </w:r>
    </w:p>
    <w:p w:rsidR="005C5F6C" w:rsidRPr="004B30B5" w:rsidRDefault="005C5F6C" w:rsidP="005C5F6C">
      <w:pPr>
        <w:widowControl w:val="0"/>
        <w:numPr>
          <w:ilvl w:val="0"/>
          <w:numId w:val="3"/>
        </w:numPr>
        <w:shd w:val="clear" w:color="auto" w:fill="FFFFFF"/>
        <w:tabs>
          <w:tab w:val="left" w:pos="509"/>
        </w:tabs>
        <w:autoSpaceDE w:val="0"/>
        <w:autoSpaceDN w:val="0"/>
        <w:adjustRightInd w:val="0"/>
        <w:spacing w:after="0" w:line="240" w:lineRule="auto"/>
        <w:ind w:firstLine="567"/>
        <w:jc w:val="both"/>
        <w:rPr>
          <w:rFonts w:ascii="Times New Roman" w:hAnsi="Times New Roman" w:cs="Times New Roman"/>
          <w:color w:val="000000"/>
        </w:rPr>
      </w:pPr>
      <w:r w:rsidRPr="004B30B5">
        <w:rPr>
          <w:rFonts w:ascii="Times New Roman" w:hAnsi="Times New Roman" w:cs="Times New Roman"/>
          <w:color w:val="000000"/>
        </w:rPr>
        <w:t xml:space="preserve">решать задачи в 1-2 действия на сложение и </w:t>
      </w:r>
      <w:proofErr w:type="gramStart"/>
      <w:r w:rsidRPr="004B30B5">
        <w:rPr>
          <w:rFonts w:ascii="Times New Roman" w:hAnsi="Times New Roman" w:cs="Times New Roman"/>
          <w:color w:val="000000"/>
        </w:rPr>
        <w:t>вычитание</w:t>
      </w:r>
      <w:proofErr w:type="gramEnd"/>
      <w:r w:rsidRPr="004B30B5">
        <w:rPr>
          <w:rFonts w:ascii="Times New Roman" w:hAnsi="Times New Roman" w:cs="Times New Roman"/>
          <w:color w:val="000000"/>
        </w:rPr>
        <w:t xml:space="preserve"> и простые задачи:</w:t>
      </w:r>
    </w:p>
    <w:p w:rsidR="005C5F6C" w:rsidRPr="004B30B5" w:rsidRDefault="005C5F6C" w:rsidP="005C5F6C">
      <w:pPr>
        <w:shd w:val="clear" w:color="auto" w:fill="FFFFFF"/>
        <w:tabs>
          <w:tab w:val="left" w:pos="538"/>
        </w:tabs>
        <w:spacing w:line="240" w:lineRule="auto"/>
        <w:ind w:firstLine="567"/>
        <w:jc w:val="both"/>
        <w:rPr>
          <w:rFonts w:ascii="Times New Roman" w:hAnsi="Times New Roman" w:cs="Times New Roman"/>
        </w:rPr>
      </w:pPr>
      <w:r w:rsidRPr="004B30B5">
        <w:rPr>
          <w:rFonts w:ascii="Times New Roman" w:hAnsi="Times New Roman" w:cs="Times New Roman"/>
          <w:color w:val="000000"/>
          <w:spacing w:val="-1"/>
        </w:rPr>
        <w:t>а)</w:t>
      </w:r>
      <w:r w:rsidRPr="004B30B5">
        <w:rPr>
          <w:rFonts w:ascii="Times New Roman" w:hAnsi="Times New Roman" w:cs="Times New Roman"/>
          <w:color w:val="000000"/>
        </w:rPr>
        <w:t> раскрывающие смысл действий сложения, вычитания, умножения и деления;</w:t>
      </w:r>
    </w:p>
    <w:p w:rsidR="005C5F6C" w:rsidRPr="004B30B5" w:rsidRDefault="005C5F6C" w:rsidP="005C5F6C">
      <w:pPr>
        <w:shd w:val="clear" w:color="auto" w:fill="FFFFFF"/>
        <w:tabs>
          <w:tab w:val="left" w:pos="538"/>
        </w:tabs>
        <w:spacing w:line="240" w:lineRule="auto"/>
        <w:ind w:firstLine="567"/>
        <w:jc w:val="both"/>
        <w:rPr>
          <w:rFonts w:ascii="Times New Roman" w:hAnsi="Times New Roman" w:cs="Times New Roman"/>
        </w:rPr>
      </w:pPr>
      <w:r w:rsidRPr="004B30B5">
        <w:rPr>
          <w:rFonts w:ascii="Times New Roman" w:hAnsi="Times New Roman" w:cs="Times New Roman"/>
          <w:color w:val="000000"/>
          <w:spacing w:val="-10"/>
        </w:rPr>
        <w:t>б)</w:t>
      </w:r>
      <w:r w:rsidRPr="004B30B5">
        <w:rPr>
          <w:rFonts w:ascii="Times New Roman" w:hAnsi="Times New Roman" w:cs="Times New Roman"/>
          <w:color w:val="000000"/>
        </w:rPr>
        <w:t xml:space="preserve"> использующие понятия «увеличить </w:t>
      </w:r>
      <w:proofErr w:type="gramStart"/>
      <w:r w:rsidRPr="004B30B5">
        <w:rPr>
          <w:rFonts w:ascii="Times New Roman" w:hAnsi="Times New Roman" w:cs="Times New Roman"/>
          <w:color w:val="000000"/>
        </w:rPr>
        <w:t>в</w:t>
      </w:r>
      <w:proofErr w:type="gramEnd"/>
      <w:r w:rsidRPr="004B30B5">
        <w:rPr>
          <w:rFonts w:ascii="Times New Roman" w:hAnsi="Times New Roman" w:cs="Times New Roman"/>
          <w:color w:val="000000"/>
        </w:rPr>
        <w:t xml:space="preserve"> (на)...», «уменьшить в (на)...»;</w:t>
      </w:r>
    </w:p>
    <w:p w:rsidR="005C5F6C" w:rsidRPr="004B30B5" w:rsidRDefault="005C5F6C" w:rsidP="005C5F6C">
      <w:pPr>
        <w:shd w:val="clear" w:color="auto" w:fill="FFFFFF"/>
        <w:tabs>
          <w:tab w:val="left" w:pos="538"/>
        </w:tabs>
        <w:spacing w:line="240" w:lineRule="auto"/>
        <w:ind w:firstLine="567"/>
        <w:jc w:val="both"/>
        <w:rPr>
          <w:rFonts w:ascii="Times New Roman" w:hAnsi="Times New Roman" w:cs="Times New Roman"/>
        </w:rPr>
      </w:pPr>
      <w:r w:rsidRPr="004B30B5">
        <w:rPr>
          <w:rFonts w:ascii="Times New Roman" w:hAnsi="Times New Roman" w:cs="Times New Roman"/>
          <w:color w:val="000000"/>
          <w:spacing w:val="-3"/>
        </w:rPr>
        <w:lastRenderedPageBreak/>
        <w:t>в)</w:t>
      </w:r>
      <w:r w:rsidRPr="004B30B5">
        <w:rPr>
          <w:rFonts w:ascii="Times New Roman" w:hAnsi="Times New Roman" w:cs="Times New Roman"/>
          <w:color w:val="000000"/>
        </w:rPr>
        <w:t> на разностное и кратное сравнение;</w:t>
      </w:r>
    </w:p>
    <w:p w:rsidR="005C5F6C" w:rsidRPr="004B30B5" w:rsidRDefault="005C5F6C" w:rsidP="005C5F6C">
      <w:pPr>
        <w:widowControl w:val="0"/>
        <w:numPr>
          <w:ilvl w:val="0"/>
          <w:numId w:val="20"/>
        </w:numPr>
        <w:shd w:val="clear" w:color="auto" w:fill="FFFFFF"/>
        <w:tabs>
          <w:tab w:val="left" w:pos="504"/>
        </w:tabs>
        <w:autoSpaceDE w:val="0"/>
        <w:autoSpaceDN w:val="0"/>
        <w:adjustRightInd w:val="0"/>
        <w:spacing w:after="0" w:line="240" w:lineRule="auto"/>
        <w:ind w:firstLine="567"/>
        <w:jc w:val="both"/>
        <w:rPr>
          <w:rFonts w:ascii="Times New Roman" w:hAnsi="Times New Roman" w:cs="Times New Roman"/>
          <w:i/>
          <w:iCs/>
          <w:color w:val="000000"/>
        </w:rPr>
      </w:pPr>
      <w:r w:rsidRPr="004B30B5">
        <w:rPr>
          <w:rFonts w:ascii="Times New Roman" w:hAnsi="Times New Roman" w:cs="Times New Roman"/>
          <w:color w:val="000000"/>
        </w:rPr>
        <w:t>измерять длину данного отрезка, чертить отрезок данной длины;</w:t>
      </w:r>
    </w:p>
    <w:p w:rsidR="005C5F6C" w:rsidRPr="004B30B5" w:rsidRDefault="005C5F6C" w:rsidP="005C5F6C">
      <w:pPr>
        <w:widowControl w:val="0"/>
        <w:numPr>
          <w:ilvl w:val="0"/>
          <w:numId w:val="20"/>
        </w:numPr>
        <w:shd w:val="clear" w:color="auto" w:fill="FFFFFF"/>
        <w:tabs>
          <w:tab w:val="left" w:pos="504"/>
        </w:tabs>
        <w:autoSpaceDE w:val="0"/>
        <w:autoSpaceDN w:val="0"/>
        <w:adjustRightInd w:val="0"/>
        <w:spacing w:after="0" w:line="240" w:lineRule="auto"/>
        <w:ind w:firstLine="567"/>
        <w:jc w:val="both"/>
        <w:rPr>
          <w:rFonts w:ascii="Times New Roman" w:hAnsi="Times New Roman" w:cs="Times New Roman"/>
          <w:color w:val="000000"/>
        </w:rPr>
      </w:pPr>
      <w:r w:rsidRPr="004B30B5">
        <w:rPr>
          <w:rFonts w:ascii="Times New Roman" w:hAnsi="Times New Roman" w:cs="Times New Roman"/>
          <w:color w:val="000000"/>
        </w:rPr>
        <w:t xml:space="preserve">узнавать и называть плоские углы: прямой, тупой и </w:t>
      </w:r>
      <w:proofErr w:type="gramStart"/>
      <w:r w:rsidRPr="004B30B5">
        <w:rPr>
          <w:rFonts w:ascii="Times New Roman" w:hAnsi="Times New Roman" w:cs="Times New Roman"/>
          <w:color w:val="000000"/>
        </w:rPr>
        <w:t>острый</w:t>
      </w:r>
      <w:proofErr w:type="gramEnd"/>
      <w:r w:rsidRPr="004B30B5">
        <w:rPr>
          <w:rFonts w:ascii="Times New Roman" w:hAnsi="Times New Roman" w:cs="Times New Roman"/>
          <w:color w:val="000000"/>
        </w:rPr>
        <w:t>;</w:t>
      </w:r>
    </w:p>
    <w:p w:rsidR="005C5F6C" w:rsidRPr="004B30B5" w:rsidRDefault="005C5F6C" w:rsidP="005C5F6C">
      <w:pPr>
        <w:widowControl w:val="0"/>
        <w:numPr>
          <w:ilvl w:val="0"/>
          <w:numId w:val="20"/>
        </w:numPr>
        <w:shd w:val="clear" w:color="auto" w:fill="FFFFFF"/>
        <w:tabs>
          <w:tab w:val="left" w:pos="504"/>
        </w:tabs>
        <w:autoSpaceDE w:val="0"/>
        <w:autoSpaceDN w:val="0"/>
        <w:adjustRightInd w:val="0"/>
        <w:spacing w:after="0" w:line="240" w:lineRule="auto"/>
        <w:ind w:firstLine="567"/>
        <w:jc w:val="both"/>
        <w:rPr>
          <w:rFonts w:ascii="Times New Roman" w:hAnsi="Times New Roman" w:cs="Times New Roman"/>
          <w:color w:val="000000"/>
        </w:rPr>
      </w:pPr>
      <w:r w:rsidRPr="004B30B5">
        <w:rPr>
          <w:rFonts w:ascii="Times New Roman" w:hAnsi="Times New Roman" w:cs="Times New Roman"/>
          <w:color w:val="000000"/>
        </w:rPr>
        <w:t>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w:t>
      </w:r>
    </w:p>
    <w:p w:rsidR="005C5F6C" w:rsidRPr="004B30B5" w:rsidRDefault="005C5F6C" w:rsidP="005C5F6C">
      <w:pPr>
        <w:widowControl w:val="0"/>
        <w:numPr>
          <w:ilvl w:val="0"/>
          <w:numId w:val="20"/>
        </w:numPr>
        <w:shd w:val="clear" w:color="auto" w:fill="FFFFFF"/>
        <w:tabs>
          <w:tab w:val="left" w:pos="504"/>
        </w:tabs>
        <w:autoSpaceDE w:val="0"/>
        <w:autoSpaceDN w:val="0"/>
        <w:adjustRightInd w:val="0"/>
        <w:spacing w:after="0" w:line="240" w:lineRule="auto"/>
        <w:ind w:firstLine="567"/>
        <w:jc w:val="both"/>
        <w:rPr>
          <w:rFonts w:ascii="Times New Roman" w:hAnsi="Times New Roman" w:cs="Times New Roman"/>
          <w:color w:val="000000"/>
        </w:rPr>
      </w:pPr>
      <w:r w:rsidRPr="004B30B5">
        <w:rPr>
          <w:rFonts w:ascii="Times New Roman" w:hAnsi="Times New Roman" w:cs="Times New Roman"/>
          <w:color w:val="000000"/>
        </w:rPr>
        <w:t>находить периметр многоугольника (треугольника, четырёхугольника).</w:t>
      </w:r>
    </w:p>
    <w:p w:rsidR="005C5F6C" w:rsidRPr="004B30B5" w:rsidRDefault="005C5F6C" w:rsidP="005C5F6C">
      <w:pPr>
        <w:spacing w:line="240" w:lineRule="auto"/>
        <w:rPr>
          <w:rFonts w:ascii="Times New Roman" w:hAnsi="Times New Roman" w:cs="Times New Roman"/>
          <w:b/>
        </w:rPr>
      </w:pPr>
    </w:p>
    <w:p w:rsidR="0034667E" w:rsidRDefault="0034667E" w:rsidP="005C5F6C">
      <w:pPr>
        <w:spacing w:line="360" w:lineRule="auto"/>
        <w:rPr>
          <w:rFonts w:ascii="Times New Roman" w:hAnsi="Times New Roman" w:cs="Times New Roman"/>
          <w:b/>
        </w:rPr>
      </w:pPr>
    </w:p>
    <w:p w:rsidR="005C5F6C" w:rsidRDefault="005C5F6C" w:rsidP="005C5F6C">
      <w:pPr>
        <w:spacing w:line="360" w:lineRule="auto"/>
        <w:rPr>
          <w:rFonts w:ascii="Times New Roman" w:hAnsi="Times New Roman" w:cs="Times New Roman"/>
          <w:b/>
        </w:rPr>
      </w:pPr>
      <w:r w:rsidRPr="003D081F">
        <w:rPr>
          <w:rFonts w:ascii="Times New Roman" w:hAnsi="Times New Roman" w:cs="Times New Roman"/>
          <w:b/>
        </w:rPr>
        <w:t xml:space="preserve">Система  </w:t>
      </w:r>
      <w:proofErr w:type="gramStart"/>
      <w:r w:rsidRPr="003D081F">
        <w:rPr>
          <w:rFonts w:ascii="Times New Roman" w:hAnsi="Times New Roman" w:cs="Times New Roman"/>
          <w:b/>
        </w:rPr>
        <w:t>оценки</w:t>
      </w:r>
      <w:r>
        <w:rPr>
          <w:rFonts w:ascii="Times New Roman" w:hAnsi="Times New Roman" w:cs="Times New Roman"/>
          <w:b/>
        </w:rPr>
        <w:t xml:space="preserve"> достижения планируемых результатов освоения предмета</w:t>
      </w:r>
      <w:proofErr w:type="gramEnd"/>
      <w:r>
        <w:rPr>
          <w:rFonts w:ascii="Times New Roman" w:hAnsi="Times New Roman" w:cs="Times New Roman"/>
          <w:b/>
        </w:rPr>
        <w:t>.</w:t>
      </w:r>
    </w:p>
    <w:p w:rsidR="005C5F6C" w:rsidRDefault="005C5F6C" w:rsidP="005C5F6C">
      <w:pPr>
        <w:spacing w:after="0" w:line="240" w:lineRule="auto"/>
        <w:rPr>
          <w:rFonts w:ascii="Times New Roman" w:hAnsi="Times New Roman" w:cs="Times New Roman"/>
          <w:b/>
        </w:rPr>
      </w:pPr>
      <w:r>
        <w:rPr>
          <w:rFonts w:ascii="Times New Roman" w:hAnsi="Times New Roman" w:cs="Times New Roman"/>
        </w:rPr>
        <w:t>В соответствии с требованиями Стандарта, при оценке итоговых результатов освоени</w:t>
      </w:r>
      <w:r w:rsidR="00CA0F94">
        <w:rPr>
          <w:rFonts w:ascii="Times New Roman" w:hAnsi="Times New Roman" w:cs="Times New Roman"/>
        </w:rPr>
        <w:t>я программы по математике  учитывают</w:t>
      </w:r>
      <w:r>
        <w:rPr>
          <w:rFonts w:ascii="Times New Roman" w:hAnsi="Times New Roman" w:cs="Times New Roman"/>
        </w:rPr>
        <w:t>ся психологические возможности младшего школьника, нервно-психические проблемы, возникающие в процессе контроля, ситуативность эмоциональность реакций ребенка.</w:t>
      </w:r>
    </w:p>
    <w:p w:rsidR="005C5F6C" w:rsidRPr="007F2B79" w:rsidRDefault="005C5F6C" w:rsidP="005C5F6C">
      <w:pPr>
        <w:spacing w:after="0" w:line="240" w:lineRule="auto"/>
        <w:rPr>
          <w:rFonts w:ascii="Times New Roman" w:hAnsi="Times New Roman" w:cs="Times New Roman"/>
          <w:b/>
        </w:rPr>
      </w:pPr>
      <w:r>
        <w:rPr>
          <w:rFonts w:ascii="Times New Roman" w:hAnsi="Times New Roman" w:cs="Times New Roman"/>
        </w:rPr>
        <w:t>Система оценки достижения планируемых результатов изучения математики предполагает комплексный уровневый подход к оценке результатов об</w:t>
      </w:r>
      <w:r w:rsidR="00CA0F94">
        <w:rPr>
          <w:rFonts w:ascii="Times New Roman" w:hAnsi="Times New Roman" w:cs="Times New Roman"/>
        </w:rPr>
        <w:t>учения. Объектом</w:t>
      </w:r>
      <w:r>
        <w:rPr>
          <w:rFonts w:ascii="Times New Roman" w:hAnsi="Times New Roman" w:cs="Times New Roman"/>
        </w:rPr>
        <w:t xml:space="preserve"> оценки предметных результатов служит способность второклассников решать учебно-познавательные и учебно-практические задачи. Оценка индивидуальных образовательных достижений ведется «методом сложения», при котором фиксируется достижение опорного уровня и его превышение.</w:t>
      </w:r>
    </w:p>
    <w:p w:rsidR="005C5F6C" w:rsidRDefault="005C5F6C" w:rsidP="005C5F6C">
      <w:pPr>
        <w:spacing w:after="0" w:line="240" w:lineRule="auto"/>
        <w:rPr>
          <w:rFonts w:ascii="Times New Roman" w:hAnsi="Times New Roman" w:cs="Times New Roman"/>
        </w:rPr>
      </w:pPr>
      <w:r>
        <w:rPr>
          <w:rFonts w:ascii="Times New Roman" w:hAnsi="Times New Roman" w:cs="Times New Roman"/>
        </w:rPr>
        <w:t>В соответствии с требованиями Стандарта, составляющей комплекса оценки достижений являются материалы стартовой диагностики, промежуточных и итоговых стандартизированных работ по математике.  Остальные работы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w:t>
      </w:r>
    </w:p>
    <w:p w:rsidR="005C5F6C" w:rsidRDefault="005C5F6C" w:rsidP="005C5F6C">
      <w:pPr>
        <w:spacing w:after="0" w:line="240" w:lineRule="auto"/>
        <w:rPr>
          <w:rFonts w:ascii="Times New Roman" w:hAnsi="Times New Roman" w:cs="Times New Roman"/>
        </w:rPr>
      </w:pPr>
      <w:r>
        <w:rPr>
          <w:rFonts w:ascii="Times New Roman" w:hAnsi="Times New Roman" w:cs="Times New Roman"/>
        </w:rPr>
        <w:t xml:space="preserve">Текущий контроль по математике осуществляется в письменной  устной форме. Письменные работы для текущего контроля проводятся не реже одного раза </w:t>
      </w:r>
      <w:r w:rsidR="00CA0F94">
        <w:rPr>
          <w:rFonts w:ascii="Times New Roman" w:hAnsi="Times New Roman" w:cs="Times New Roman"/>
        </w:rPr>
        <w:t xml:space="preserve">в неделю в форме проверочной </w:t>
      </w:r>
      <w:r>
        <w:rPr>
          <w:rFonts w:ascii="Times New Roman" w:hAnsi="Times New Roman" w:cs="Times New Roman"/>
        </w:rPr>
        <w:t xml:space="preserve"> раб</w:t>
      </w:r>
      <w:r w:rsidR="00CA0F94">
        <w:rPr>
          <w:rFonts w:ascii="Times New Roman" w:hAnsi="Times New Roman" w:cs="Times New Roman"/>
        </w:rPr>
        <w:t>оты</w:t>
      </w:r>
      <w:r>
        <w:rPr>
          <w:rFonts w:ascii="Times New Roman" w:hAnsi="Times New Roman" w:cs="Times New Roman"/>
        </w:rPr>
        <w:t>. Раб</w:t>
      </w:r>
      <w:r w:rsidR="00CA0F94">
        <w:rPr>
          <w:rFonts w:ascii="Times New Roman" w:hAnsi="Times New Roman" w:cs="Times New Roman"/>
        </w:rPr>
        <w:t>оты для текущего контроля состоя</w:t>
      </w:r>
      <w:r>
        <w:rPr>
          <w:rFonts w:ascii="Times New Roman" w:hAnsi="Times New Roman" w:cs="Times New Roman"/>
        </w:rPr>
        <w:t>т из нескольких однотипных заданий, с помощью которых осуществляется всесторонняя проверка только одного определенного умения.</w:t>
      </w:r>
    </w:p>
    <w:p w:rsidR="005C5F6C" w:rsidRDefault="005C5F6C" w:rsidP="005C5F6C">
      <w:pPr>
        <w:spacing w:after="0" w:line="240" w:lineRule="auto"/>
        <w:rPr>
          <w:rFonts w:ascii="Times New Roman" w:hAnsi="Times New Roman" w:cs="Times New Roman"/>
        </w:rPr>
      </w:pPr>
      <w:r>
        <w:rPr>
          <w:rFonts w:ascii="Times New Roman" w:hAnsi="Times New Roman" w:cs="Times New Roman"/>
        </w:rPr>
        <w:t>Тематический контроль по математике проводится в письменной форме. Для тематических проверок выбираются узловые вопросы программы: приемы устных вычислений, измерение величин и др. Проверочные работы позволяют проверить, например, знание табличных случаев сложения, вычитания, умножения и деления. В этом случаи для обеспечения самостоятельности учащихся подбирается несколько вариантов работы, каждый из которых содержит около тридцати примеров на сложение и вычитание или умножение и деление. На выполнение такой работы отводится 5-6 минут урока.</w:t>
      </w:r>
    </w:p>
    <w:p w:rsidR="005C5F6C" w:rsidRPr="003D081F" w:rsidRDefault="005C5F6C" w:rsidP="005C5F6C">
      <w:pPr>
        <w:spacing w:after="0" w:line="240" w:lineRule="auto"/>
        <w:rPr>
          <w:rFonts w:ascii="Times New Roman" w:hAnsi="Times New Roman" w:cs="Times New Roman"/>
        </w:rPr>
        <w:sectPr w:rsidR="005C5F6C" w:rsidRPr="003D081F" w:rsidSect="007F2B79">
          <w:footerReference w:type="default" r:id="rId8"/>
          <w:pgSz w:w="16838" w:h="11906" w:orient="landscape"/>
          <w:pgMar w:top="568" w:right="720" w:bottom="720" w:left="720" w:header="709" w:footer="709" w:gutter="0"/>
          <w:cols w:space="720"/>
          <w:docGrid w:linePitch="326"/>
        </w:sectPr>
      </w:pPr>
      <w:r>
        <w:rPr>
          <w:rFonts w:ascii="Times New Roman" w:hAnsi="Times New Roman" w:cs="Times New Roman"/>
        </w:rPr>
        <w:t xml:space="preserve">В конце года проводится итоговая комплексная проверочная работа на </w:t>
      </w:r>
      <w:proofErr w:type="spellStart"/>
      <w:r>
        <w:rPr>
          <w:rFonts w:ascii="Times New Roman" w:hAnsi="Times New Roman" w:cs="Times New Roman"/>
        </w:rPr>
        <w:t>межпредметной</w:t>
      </w:r>
      <w:proofErr w:type="spellEnd"/>
      <w:r>
        <w:rPr>
          <w:rFonts w:ascii="Times New Roman" w:hAnsi="Times New Roman" w:cs="Times New Roman"/>
        </w:rPr>
        <w:t xml:space="preserve"> основе. Одной из ее целей является оценка предметных и </w:t>
      </w:r>
      <w:proofErr w:type="spellStart"/>
      <w:r>
        <w:rPr>
          <w:rFonts w:ascii="Times New Roman" w:hAnsi="Times New Roman" w:cs="Times New Roman"/>
        </w:rPr>
        <w:t>метапредметных</w:t>
      </w:r>
      <w:proofErr w:type="spellEnd"/>
      <w:r>
        <w:rPr>
          <w:rFonts w:ascii="Times New Roman" w:hAnsi="Times New Roman" w:cs="Times New Roman"/>
        </w:rPr>
        <w:t xml:space="preserve"> результатов освоения программы по математике во втором классе: способность решать учебно-практические и учебно-познавательные задачи, </w:t>
      </w:r>
      <w:proofErr w:type="spellStart"/>
      <w:r>
        <w:rPr>
          <w:rFonts w:ascii="Times New Roman" w:hAnsi="Times New Roman" w:cs="Times New Roman"/>
        </w:rPr>
        <w:t>сформированность</w:t>
      </w:r>
      <w:proofErr w:type="spellEnd"/>
      <w:r>
        <w:rPr>
          <w:rFonts w:ascii="Times New Roman" w:hAnsi="Times New Roman" w:cs="Times New Roman"/>
        </w:rPr>
        <w:t xml:space="preserve"> обобщенных способов деятельности, коммуникативных и информационных умений.</w:t>
      </w:r>
    </w:p>
    <w:p w:rsidR="005C5F6C" w:rsidRPr="003D081F" w:rsidRDefault="005C5F6C" w:rsidP="005C5F6C">
      <w:pPr>
        <w:spacing w:after="0" w:line="240" w:lineRule="auto"/>
        <w:ind w:firstLine="568"/>
        <w:jc w:val="both"/>
        <w:rPr>
          <w:rFonts w:ascii="Times New Roman" w:eastAsia="Times New Roman" w:hAnsi="Times New Roman" w:cs="Times New Roman"/>
          <w:color w:val="000000"/>
        </w:rPr>
      </w:pPr>
      <w:r w:rsidRPr="003D081F">
        <w:rPr>
          <w:rFonts w:ascii="Times New Roman" w:eastAsia="Times New Roman" w:hAnsi="Times New Roman" w:cs="Times New Roman"/>
          <w:b/>
          <w:bCs/>
          <w:color w:val="000000"/>
        </w:rPr>
        <w:lastRenderedPageBreak/>
        <w:t>Нормы отметок письменных работ по математике.</w:t>
      </w:r>
    </w:p>
    <w:p w:rsidR="005C5F6C" w:rsidRPr="003D081F" w:rsidRDefault="005C5F6C" w:rsidP="005C5F6C">
      <w:pPr>
        <w:spacing w:after="0" w:line="240" w:lineRule="auto"/>
        <w:ind w:firstLine="568"/>
        <w:jc w:val="both"/>
        <w:rPr>
          <w:rFonts w:ascii="Times New Roman" w:eastAsia="Times New Roman" w:hAnsi="Times New Roman" w:cs="Times New Roman"/>
          <w:color w:val="000000"/>
        </w:rPr>
      </w:pPr>
      <w:r w:rsidRPr="003D081F">
        <w:rPr>
          <w:rFonts w:ascii="Times New Roman" w:eastAsia="Times New Roman" w:hAnsi="Times New Roman" w:cs="Times New Roman"/>
          <w:b/>
          <w:bCs/>
          <w:i/>
          <w:iCs/>
          <w:color w:val="000000"/>
        </w:rPr>
        <w:t>Письменная работа, содержащая только примеры.</w:t>
      </w:r>
    </w:p>
    <w:p w:rsidR="005C5F6C" w:rsidRPr="003D081F" w:rsidRDefault="005C5F6C" w:rsidP="005C5F6C">
      <w:pPr>
        <w:spacing w:after="0" w:line="240" w:lineRule="auto"/>
        <w:ind w:firstLine="568"/>
        <w:jc w:val="both"/>
        <w:rPr>
          <w:rFonts w:ascii="Times New Roman" w:eastAsia="Times New Roman" w:hAnsi="Times New Roman" w:cs="Times New Roman"/>
          <w:color w:val="000000"/>
        </w:rPr>
      </w:pPr>
      <w:r w:rsidRPr="003D081F">
        <w:rPr>
          <w:rFonts w:ascii="Times New Roman" w:eastAsia="Times New Roman" w:hAnsi="Times New Roman" w:cs="Times New Roman"/>
          <w:color w:val="000000"/>
        </w:rPr>
        <w:t>«5» - вся работа выполнена безошибочно  и нет исправлений.</w:t>
      </w:r>
    </w:p>
    <w:p w:rsidR="005C5F6C" w:rsidRPr="003D081F" w:rsidRDefault="005C5F6C" w:rsidP="005C5F6C">
      <w:pPr>
        <w:spacing w:after="0" w:line="240" w:lineRule="auto"/>
        <w:ind w:firstLine="568"/>
        <w:jc w:val="both"/>
        <w:rPr>
          <w:rFonts w:ascii="Times New Roman" w:eastAsia="Times New Roman" w:hAnsi="Times New Roman" w:cs="Times New Roman"/>
          <w:color w:val="000000"/>
        </w:rPr>
      </w:pPr>
      <w:r w:rsidRPr="003D081F">
        <w:rPr>
          <w:rFonts w:ascii="Times New Roman" w:eastAsia="Times New Roman" w:hAnsi="Times New Roman" w:cs="Times New Roman"/>
          <w:color w:val="000000"/>
        </w:rPr>
        <w:t>«4» - допущены 1- 2 вычислительные ошибки.</w:t>
      </w:r>
    </w:p>
    <w:p w:rsidR="005C5F6C" w:rsidRPr="003D081F" w:rsidRDefault="005C5F6C" w:rsidP="005C5F6C">
      <w:pPr>
        <w:spacing w:after="0" w:line="240" w:lineRule="auto"/>
        <w:ind w:firstLine="568"/>
        <w:jc w:val="both"/>
        <w:rPr>
          <w:rFonts w:ascii="Times New Roman" w:eastAsia="Times New Roman" w:hAnsi="Times New Roman" w:cs="Times New Roman"/>
          <w:color w:val="000000"/>
        </w:rPr>
      </w:pPr>
      <w:r w:rsidRPr="003D081F">
        <w:rPr>
          <w:rFonts w:ascii="Times New Roman" w:eastAsia="Times New Roman" w:hAnsi="Times New Roman" w:cs="Times New Roman"/>
          <w:color w:val="000000"/>
        </w:rPr>
        <w:t>«3» - допущены  3- 4 вычислительные ошибки.</w:t>
      </w:r>
    </w:p>
    <w:p w:rsidR="005C5F6C" w:rsidRPr="003D081F" w:rsidRDefault="005C5F6C" w:rsidP="005C5F6C">
      <w:pPr>
        <w:spacing w:after="0" w:line="240" w:lineRule="auto"/>
        <w:ind w:firstLine="568"/>
        <w:jc w:val="both"/>
        <w:rPr>
          <w:rFonts w:ascii="Times New Roman" w:eastAsia="Times New Roman" w:hAnsi="Times New Roman" w:cs="Times New Roman"/>
          <w:color w:val="000000"/>
        </w:rPr>
      </w:pPr>
      <w:r w:rsidRPr="003D081F">
        <w:rPr>
          <w:rFonts w:ascii="Times New Roman" w:eastAsia="Times New Roman" w:hAnsi="Times New Roman" w:cs="Times New Roman"/>
          <w:color w:val="000000"/>
        </w:rPr>
        <w:t>«2» - допущены  5 и более вычислительных ошибок.</w:t>
      </w:r>
    </w:p>
    <w:p w:rsidR="005C5F6C" w:rsidRPr="003D081F" w:rsidRDefault="005C5F6C" w:rsidP="005C5F6C">
      <w:pPr>
        <w:spacing w:after="0" w:line="240" w:lineRule="auto"/>
        <w:ind w:firstLine="568"/>
        <w:jc w:val="both"/>
        <w:rPr>
          <w:rFonts w:ascii="Times New Roman" w:eastAsia="Times New Roman" w:hAnsi="Times New Roman" w:cs="Times New Roman"/>
          <w:color w:val="000000"/>
        </w:rPr>
      </w:pPr>
      <w:r w:rsidRPr="003D081F">
        <w:rPr>
          <w:rFonts w:ascii="Times New Roman" w:eastAsia="Times New Roman" w:hAnsi="Times New Roman" w:cs="Times New Roman"/>
          <w:b/>
          <w:bCs/>
          <w:i/>
          <w:iCs/>
          <w:color w:val="000000"/>
        </w:rPr>
        <w:t>Письменная работа, содержащая только задачи.</w:t>
      </w:r>
    </w:p>
    <w:p w:rsidR="005C5F6C" w:rsidRPr="003D081F" w:rsidRDefault="005C5F6C" w:rsidP="005C5F6C">
      <w:pPr>
        <w:spacing w:after="0" w:line="240" w:lineRule="auto"/>
        <w:ind w:firstLine="568"/>
        <w:jc w:val="both"/>
        <w:rPr>
          <w:rFonts w:ascii="Times New Roman" w:eastAsia="Times New Roman" w:hAnsi="Times New Roman" w:cs="Times New Roman"/>
          <w:color w:val="000000"/>
        </w:rPr>
      </w:pPr>
      <w:r w:rsidRPr="003D081F">
        <w:rPr>
          <w:rFonts w:ascii="Times New Roman" w:eastAsia="Times New Roman" w:hAnsi="Times New Roman" w:cs="Times New Roman"/>
          <w:color w:val="000000"/>
        </w:rPr>
        <w:t>«5» - вся работа выполнена безошибочно  и нет исправлений.</w:t>
      </w:r>
    </w:p>
    <w:p w:rsidR="005C5F6C" w:rsidRPr="003D081F" w:rsidRDefault="005C5F6C" w:rsidP="005C5F6C">
      <w:pPr>
        <w:spacing w:after="0" w:line="240" w:lineRule="auto"/>
        <w:ind w:firstLine="568"/>
        <w:jc w:val="both"/>
        <w:rPr>
          <w:rFonts w:ascii="Times New Roman" w:eastAsia="Times New Roman" w:hAnsi="Times New Roman" w:cs="Times New Roman"/>
          <w:color w:val="000000"/>
        </w:rPr>
      </w:pPr>
      <w:r w:rsidRPr="003D081F">
        <w:rPr>
          <w:rFonts w:ascii="Times New Roman" w:eastAsia="Times New Roman" w:hAnsi="Times New Roman" w:cs="Times New Roman"/>
          <w:color w:val="000000"/>
        </w:rPr>
        <w:t>«4» - нет ошибок в ходе решения задач, но допущены 1- 2 вычислительные ошибки.</w:t>
      </w:r>
    </w:p>
    <w:p w:rsidR="005C5F6C" w:rsidRPr="003D081F" w:rsidRDefault="005C5F6C" w:rsidP="005C5F6C">
      <w:pPr>
        <w:spacing w:after="0" w:line="240" w:lineRule="auto"/>
        <w:ind w:firstLine="568"/>
        <w:jc w:val="both"/>
        <w:rPr>
          <w:rFonts w:ascii="Times New Roman" w:eastAsia="Times New Roman" w:hAnsi="Times New Roman" w:cs="Times New Roman"/>
          <w:color w:val="000000"/>
        </w:rPr>
      </w:pPr>
      <w:r w:rsidRPr="003D081F">
        <w:rPr>
          <w:rFonts w:ascii="Times New Roman" w:eastAsia="Times New Roman" w:hAnsi="Times New Roman" w:cs="Times New Roman"/>
          <w:color w:val="000000"/>
        </w:rPr>
        <w:t>«3» - допущена одна ошибка в ходе  решения задачи и одна вычислительная ошибка</w:t>
      </w:r>
    </w:p>
    <w:p w:rsidR="005C5F6C" w:rsidRPr="003D081F" w:rsidRDefault="005C5F6C" w:rsidP="005C5F6C">
      <w:pPr>
        <w:spacing w:after="0" w:line="240" w:lineRule="auto"/>
        <w:ind w:firstLine="568"/>
        <w:jc w:val="both"/>
        <w:rPr>
          <w:rFonts w:ascii="Times New Roman" w:eastAsia="Times New Roman" w:hAnsi="Times New Roman" w:cs="Times New Roman"/>
          <w:color w:val="000000"/>
        </w:rPr>
      </w:pPr>
      <w:r w:rsidRPr="003D081F">
        <w:rPr>
          <w:rFonts w:ascii="Times New Roman" w:eastAsia="Times New Roman" w:hAnsi="Times New Roman" w:cs="Times New Roman"/>
          <w:color w:val="000000"/>
        </w:rPr>
        <w:t>                                                   или</w:t>
      </w:r>
    </w:p>
    <w:p w:rsidR="005C5F6C" w:rsidRPr="003D081F" w:rsidRDefault="005C5F6C" w:rsidP="005C5F6C">
      <w:pPr>
        <w:spacing w:after="0" w:line="240" w:lineRule="auto"/>
        <w:ind w:firstLine="568"/>
        <w:jc w:val="both"/>
        <w:rPr>
          <w:rFonts w:ascii="Times New Roman" w:eastAsia="Times New Roman" w:hAnsi="Times New Roman" w:cs="Times New Roman"/>
          <w:color w:val="000000"/>
        </w:rPr>
      </w:pPr>
      <w:r w:rsidRPr="003D081F">
        <w:rPr>
          <w:rFonts w:ascii="Times New Roman" w:eastAsia="Times New Roman" w:hAnsi="Times New Roman" w:cs="Times New Roman"/>
          <w:color w:val="000000"/>
        </w:rPr>
        <w:t>       - не  решена одна задача, но нет вычислительных ошибок.</w:t>
      </w:r>
    </w:p>
    <w:p w:rsidR="005C5F6C" w:rsidRPr="003D081F" w:rsidRDefault="005C5F6C" w:rsidP="005C5F6C">
      <w:pPr>
        <w:spacing w:after="0" w:line="240" w:lineRule="auto"/>
        <w:ind w:firstLine="568"/>
        <w:jc w:val="both"/>
        <w:rPr>
          <w:rFonts w:ascii="Times New Roman" w:eastAsia="Times New Roman" w:hAnsi="Times New Roman" w:cs="Times New Roman"/>
          <w:color w:val="000000"/>
        </w:rPr>
      </w:pPr>
      <w:r w:rsidRPr="003D081F">
        <w:rPr>
          <w:rFonts w:ascii="Times New Roman" w:eastAsia="Times New Roman" w:hAnsi="Times New Roman" w:cs="Times New Roman"/>
          <w:color w:val="000000"/>
        </w:rPr>
        <w:t>«2» - допущена одна ошибка в ходе  решения задачи и 2 вычислительных ошибки</w:t>
      </w:r>
    </w:p>
    <w:p w:rsidR="005C5F6C" w:rsidRPr="003D081F" w:rsidRDefault="005C5F6C" w:rsidP="005C5F6C">
      <w:pPr>
        <w:spacing w:after="0" w:line="240" w:lineRule="auto"/>
        <w:ind w:firstLine="568"/>
        <w:jc w:val="both"/>
        <w:rPr>
          <w:rFonts w:ascii="Times New Roman" w:eastAsia="Times New Roman" w:hAnsi="Times New Roman" w:cs="Times New Roman"/>
          <w:color w:val="000000"/>
        </w:rPr>
      </w:pPr>
      <w:r w:rsidRPr="003D081F">
        <w:rPr>
          <w:rFonts w:ascii="Times New Roman" w:eastAsia="Times New Roman" w:hAnsi="Times New Roman" w:cs="Times New Roman"/>
          <w:color w:val="000000"/>
        </w:rPr>
        <w:t>                                                   или</w:t>
      </w:r>
    </w:p>
    <w:p w:rsidR="005C5F6C" w:rsidRPr="003D081F" w:rsidRDefault="005C5F6C" w:rsidP="005C5F6C">
      <w:pPr>
        <w:spacing w:after="0" w:line="240" w:lineRule="auto"/>
        <w:ind w:firstLine="568"/>
        <w:jc w:val="both"/>
        <w:rPr>
          <w:rFonts w:ascii="Times New Roman" w:eastAsia="Times New Roman" w:hAnsi="Times New Roman" w:cs="Times New Roman"/>
          <w:color w:val="000000"/>
        </w:rPr>
      </w:pPr>
      <w:r w:rsidRPr="003D081F">
        <w:rPr>
          <w:rFonts w:ascii="Times New Roman" w:eastAsia="Times New Roman" w:hAnsi="Times New Roman" w:cs="Times New Roman"/>
          <w:color w:val="000000"/>
        </w:rPr>
        <w:t>          допущены ошибки в ходе двух задач.</w:t>
      </w:r>
    </w:p>
    <w:p w:rsidR="005C5F6C" w:rsidRPr="003D081F" w:rsidRDefault="005C5F6C" w:rsidP="005C5F6C">
      <w:pPr>
        <w:spacing w:after="0" w:line="240" w:lineRule="auto"/>
        <w:ind w:firstLine="568"/>
        <w:jc w:val="both"/>
        <w:rPr>
          <w:rFonts w:ascii="Times New Roman" w:eastAsia="Times New Roman" w:hAnsi="Times New Roman" w:cs="Times New Roman"/>
          <w:color w:val="000000"/>
        </w:rPr>
      </w:pPr>
      <w:r w:rsidRPr="003D081F">
        <w:rPr>
          <w:rFonts w:ascii="Times New Roman" w:eastAsia="Times New Roman" w:hAnsi="Times New Roman" w:cs="Times New Roman"/>
          <w:b/>
          <w:bCs/>
          <w:i/>
          <w:iCs/>
          <w:color w:val="000000"/>
        </w:rPr>
        <w:t>Комбинированная работа.</w:t>
      </w:r>
    </w:p>
    <w:p w:rsidR="005C5F6C" w:rsidRPr="003D081F" w:rsidRDefault="005C5F6C" w:rsidP="005C5F6C">
      <w:pPr>
        <w:spacing w:after="0" w:line="240" w:lineRule="auto"/>
        <w:ind w:firstLine="568"/>
        <w:jc w:val="both"/>
        <w:rPr>
          <w:rFonts w:ascii="Times New Roman" w:eastAsia="Times New Roman" w:hAnsi="Times New Roman" w:cs="Times New Roman"/>
          <w:color w:val="000000"/>
        </w:rPr>
      </w:pPr>
      <w:r w:rsidRPr="003D081F">
        <w:rPr>
          <w:rFonts w:ascii="Times New Roman" w:eastAsia="Times New Roman" w:hAnsi="Times New Roman" w:cs="Times New Roman"/>
          <w:color w:val="000000"/>
        </w:rPr>
        <w:t>«5» - вся работа выполнена безошибочно  и нет исправлений.</w:t>
      </w:r>
    </w:p>
    <w:p w:rsidR="005C5F6C" w:rsidRPr="003D081F" w:rsidRDefault="005C5F6C" w:rsidP="005C5F6C">
      <w:pPr>
        <w:spacing w:after="0" w:line="240" w:lineRule="auto"/>
        <w:ind w:firstLine="568"/>
        <w:jc w:val="both"/>
        <w:rPr>
          <w:rFonts w:ascii="Times New Roman" w:eastAsia="Times New Roman" w:hAnsi="Times New Roman" w:cs="Times New Roman"/>
          <w:color w:val="000000"/>
        </w:rPr>
      </w:pPr>
      <w:r w:rsidRPr="003D081F">
        <w:rPr>
          <w:rFonts w:ascii="Times New Roman" w:eastAsia="Times New Roman" w:hAnsi="Times New Roman" w:cs="Times New Roman"/>
          <w:color w:val="000000"/>
        </w:rPr>
        <w:t>«4» - допущены 1- 2 вычислительные ошибки.</w:t>
      </w:r>
    </w:p>
    <w:p w:rsidR="005C5F6C" w:rsidRPr="003D081F" w:rsidRDefault="005C5F6C" w:rsidP="005C5F6C">
      <w:pPr>
        <w:spacing w:after="0" w:line="240" w:lineRule="auto"/>
        <w:ind w:firstLine="568"/>
        <w:jc w:val="both"/>
        <w:rPr>
          <w:rFonts w:ascii="Times New Roman" w:eastAsia="Times New Roman" w:hAnsi="Times New Roman" w:cs="Times New Roman"/>
          <w:color w:val="000000"/>
        </w:rPr>
      </w:pPr>
      <w:r w:rsidRPr="003D081F">
        <w:rPr>
          <w:rFonts w:ascii="Times New Roman" w:eastAsia="Times New Roman" w:hAnsi="Times New Roman" w:cs="Times New Roman"/>
          <w:color w:val="000000"/>
        </w:rPr>
        <w:t>«3» - допущены  ошибки в ходе  решения задачи и нет других ошибок.</w:t>
      </w:r>
    </w:p>
    <w:p w:rsidR="005C5F6C" w:rsidRPr="003D081F" w:rsidRDefault="005C5F6C" w:rsidP="005C5F6C">
      <w:pPr>
        <w:spacing w:after="0" w:line="240" w:lineRule="auto"/>
        <w:ind w:firstLine="568"/>
        <w:jc w:val="both"/>
        <w:rPr>
          <w:rFonts w:ascii="Times New Roman" w:eastAsia="Times New Roman" w:hAnsi="Times New Roman" w:cs="Times New Roman"/>
          <w:color w:val="000000"/>
        </w:rPr>
      </w:pPr>
      <w:r w:rsidRPr="003D081F">
        <w:rPr>
          <w:rFonts w:ascii="Times New Roman" w:eastAsia="Times New Roman" w:hAnsi="Times New Roman" w:cs="Times New Roman"/>
          <w:color w:val="000000"/>
        </w:rPr>
        <w:t>                                                   или</w:t>
      </w:r>
    </w:p>
    <w:p w:rsidR="005C5F6C" w:rsidRPr="003D081F" w:rsidRDefault="005C5F6C" w:rsidP="005C5F6C">
      <w:pPr>
        <w:spacing w:after="0" w:line="240" w:lineRule="auto"/>
        <w:ind w:firstLine="568"/>
        <w:jc w:val="both"/>
        <w:rPr>
          <w:rFonts w:ascii="Times New Roman" w:eastAsia="Times New Roman" w:hAnsi="Times New Roman" w:cs="Times New Roman"/>
          <w:color w:val="000000"/>
        </w:rPr>
      </w:pPr>
      <w:r w:rsidRPr="003D081F">
        <w:rPr>
          <w:rFonts w:ascii="Times New Roman" w:eastAsia="Times New Roman" w:hAnsi="Times New Roman" w:cs="Times New Roman"/>
          <w:color w:val="000000"/>
        </w:rPr>
        <w:t>      - допущены 3 -4 вычислительные ошибки.</w:t>
      </w:r>
    </w:p>
    <w:p w:rsidR="005C5F6C" w:rsidRPr="003D081F" w:rsidRDefault="005C5F6C" w:rsidP="005C5F6C">
      <w:pPr>
        <w:spacing w:after="0" w:line="240" w:lineRule="auto"/>
        <w:ind w:firstLine="568"/>
        <w:jc w:val="both"/>
        <w:rPr>
          <w:rFonts w:ascii="Times New Roman" w:eastAsia="Times New Roman" w:hAnsi="Times New Roman" w:cs="Times New Roman"/>
          <w:color w:val="000000"/>
        </w:rPr>
      </w:pPr>
      <w:r w:rsidRPr="003D081F">
        <w:rPr>
          <w:rFonts w:ascii="Times New Roman" w:eastAsia="Times New Roman" w:hAnsi="Times New Roman" w:cs="Times New Roman"/>
          <w:color w:val="000000"/>
        </w:rPr>
        <w:t>«2» - допущены  ошибки в ходе  решения задачи и хотя бы одна вычислительная ошибка.</w:t>
      </w:r>
    </w:p>
    <w:p w:rsidR="005C5F6C" w:rsidRPr="003D081F" w:rsidRDefault="005C5F6C" w:rsidP="005C5F6C">
      <w:pPr>
        <w:spacing w:after="0" w:line="240" w:lineRule="auto"/>
        <w:ind w:firstLine="568"/>
        <w:jc w:val="both"/>
        <w:rPr>
          <w:rFonts w:ascii="Times New Roman" w:eastAsia="Times New Roman" w:hAnsi="Times New Roman" w:cs="Times New Roman"/>
          <w:color w:val="000000"/>
        </w:rPr>
      </w:pPr>
      <w:r w:rsidRPr="003D081F">
        <w:rPr>
          <w:rFonts w:ascii="Times New Roman" w:eastAsia="Times New Roman" w:hAnsi="Times New Roman" w:cs="Times New Roman"/>
          <w:color w:val="000000"/>
        </w:rPr>
        <w:t>                                                   или  </w:t>
      </w:r>
    </w:p>
    <w:p w:rsidR="005C5F6C" w:rsidRPr="003D081F" w:rsidRDefault="005C5F6C" w:rsidP="005C5F6C">
      <w:pPr>
        <w:spacing w:after="0" w:line="240" w:lineRule="auto"/>
        <w:ind w:firstLine="568"/>
        <w:jc w:val="both"/>
        <w:rPr>
          <w:rFonts w:ascii="Times New Roman" w:eastAsia="Times New Roman" w:hAnsi="Times New Roman" w:cs="Times New Roman"/>
          <w:color w:val="000000"/>
        </w:rPr>
      </w:pPr>
      <w:r w:rsidRPr="003D081F">
        <w:rPr>
          <w:rFonts w:ascii="Times New Roman" w:eastAsia="Times New Roman" w:hAnsi="Times New Roman" w:cs="Times New Roman"/>
          <w:color w:val="000000"/>
        </w:rPr>
        <w:t>       - допущено более 5 вычислительных ошибок.</w:t>
      </w:r>
    </w:p>
    <w:p w:rsidR="005C5F6C" w:rsidRPr="003D081F" w:rsidRDefault="005C5F6C" w:rsidP="005C5F6C">
      <w:pPr>
        <w:spacing w:after="0" w:line="240" w:lineRule="auto"/>
        <w:ind w:firstLine="568"/>
        <w:jc w:val="both"/>
        <w:rPr>
          <w:rFonts w:ascii="Times New Roman" w:eastAsia="Times New Roman" w:hAnsi="Times New Roman" w:cs="Times New Roman"/>
          <w:color w:val="000000"/>
        </w:rPr>
      </w:pPr>
      <w:r w:rsidRPr="003D081F">
        <w:rPr>
          <w:rFonts w:ascii="Times New Roman" w:eastAsia="Times New Roman" w:hAnsi="Times New Roman" w:cs="Times New Roman"/>
          <w:b/>
          <w:bCs/>
          <w:i/>
          <w:iCs/>
          <w:color w:val="000000"/>
        </w:rPr>
        <w:t>Математический диктант.</w:t>
      </w:r>
    </w:p>
    <w:p w:rsidR="005C5F6C" w:rsidRPr="003D081F" w:rsidRDefault="005C5F6C" w:rsidP="005C5F6C">
      <w:pPr>
        <w:spacing w:after="0" w:line="240" w:lineRule="auto"/>
        <w:ind w:firstLine="568"/>
        <w:jc w:val="both"/>
        <w:rPr>
          <w:rFonts w:ascii="Times New Roman" w:eastAsia="Times New Roman" w:hAnsi="Times New Roman" w:cs="Times New Roman"/>
          <w:color w:val="000000"/>
        </w:rPr>
      </w:pPr>
      <w:r w:rsidRPr="003D081F">
        <w:rPr>
          <w:rFonts w:ascii="Times New Roman" w:eastAsia="Times New Roman" w:hAnsi="Times New Roman" w:cs="Times New Roman"/>
          <w:color w:val="000000"/>
        </w:rPr>
        <w:t>«5» - вся работа выполнена безошибочно  и нет исправлений.</w:t>
      </w:r>
    </w:p>
    <w:p w:rsidR="005C5F6C" w:rsidRPr="003D081F" w:rsidRDefault="005C5F6C" w:rsidP="005C5F6C">
      <w:pPr>
        <w:spacing w:after="0" w:line="240" w:lineRule="auto"/>
        <w:ind w:firstLine="568"/>
        <w:jc w:val="both"/>
        <w:rPr>
          <w:rFonts w:ascii="Times New Roman" w:eastAsia="Times New Roman" w:hAnsi="Times New Roman" w:cs="Times New Roman"/>
          <w:color w:val="000000"/>
        </w:rPr>
      </w:pPr>
      <w:r w:rsidRPr="003D081F">
        <w:rPr>
          <w:rFonts w:ascii="Times New Roman" w:eastAsia="Times New Roman" w:hAnsi="Times New Roman" w:cs="Times New Roman"/>
          <w:color w:val="000000"/>
        </w:rPr>
        <w:t>«4» - не выполнена 1/5 часть примеров от общего числа.</w:t>
      </w:r>
    </w:p>
    <w:p w:rsidR="005C5F6C" w:rsidRPr="003D081F" w:rsidRDefault="005C5F6C" w:rsidP="005C5F6C">
      <w:pPr>
        <w:spacing w:after="0" w:line="240" w:lineRule="auto"/>
        <w:ind w:firstLine="568"/>
        <w:jc w:val="both"/>
        <w:rPr>
          <w:rFonts w:ascii="Times New Roman" w:eastAsia="Times New Roman" w:hAnsi="Times New Roman" w:cs="Times New Roman"/>
          <w:color w:val="000000"/>
        </w:rPr>
      </w:pPr>
      <w:r w:rsidRPr="003D081F">
        <w:rPr>
          <w:rFonts w:ascii="Times New Roman" w:eastAsia="Times New Roman" w:hAnsi="Times New Roman" w:cs="Times New Roman"/>
          <w:color w:val="000000"/>
        </w:rPr>
        <w:t>«3» - не выполнена 1/4 часть примеров от общего числа.</w:t>
      </w:r>
    </w:p>
    <w:p w:rsidR="005C5F6C" w:rsidRPr="003D081F" w:rsidRDefault="005C5F6C" w:rsidP="005C5F6C">
      <w:pPr>
        <w:spacing w:after="0" w:line="240" w:lineRule="auto"/>
        <w:ind w:firstLine="568"/>
        <w:jc w:val="both"/>
        <w:rPr>
          <w:rFonts w:ascii="Times New Roman" w:eastAsia="Times New Roman" w:hAnsi="Times New Roman" w:cs="Times New Roman"/>
          <w:color w:val="000000"/>
        </w:rPr>
      </w:pPr>
      <w:r w:rsidRPr="003D081F">
        <w:rPr>
          <w:rFonts w:ascii="Times New Roman" w:eastAsia="Times New Roman" w:hAnsi="Times New Roman" w:cs="Times New Roman"/>
          <w:color w:val="000000"/>
        </w:rPr>
        <w:t>«2» - не выполнена 1/2 часть примеров от общего числа.</w:t>
      </w:r>
    </w:p>
    <w:p w:rsidR="005C5F6C" w:rsidRDefault="005C5F6C" w:rsidP="005C5F6C">
      <w:pPr>
        <w:spacing w:line="360" w:lineRule="auto"/>
        <w:jc w:val="both"/>
        <w:rPr>
          <w:b/>
        </w:rPr>
      </w:pPr>
    </w:p>
    <w:p w:rsidR="005C5F6C" w:rsidRDefault="005C5F6C" w:rsidP="005C5F6C">
      <w:pPr>
        <w:shd w:val="clear" w:color="auto" w:fill="FFFFFF"/>
        <w:spacing w:before="360" w:line="240" w:lineRule="auto"/>
        <w:ind w:left="23"/>
        <w:jc w:val="center"/>
        <w:rPr>
          <w:rFonts w:ascii="Times New Roman" w:hAnsi="Times New Roman" w:cs="Times New Roman"/>
          <w:b/>
          <w:bCs/>
        </w:rPr>
      </w:pPr>
    </w:p>
    <w:p w:rsidR="006068E6" w:rsidRDefault="006068E6" w:rsidP="004645B0">
      <w:pPr>
        <w:shd w:val="clear" w:color="auto" w:fill="FFFFFF"/>
        <w:spacing w:line="240" w:lineRule="auto"/>
        <w:rPr>
          <w:rFonts w:ascii="Times New Roman" w:hAnsi="Times New Roman" w:cs="Times New Roman"/>
          <w:b/>
          <w:bCs/>
        </w:rPr>
      </w:pPr>
    </w:p>
    <w:p w:rsidR="004645B0" w:rsidRDefault="004645B0" w:rsidP="004645B0">
      <w:pPr>
        <w:shd w:val="clear" w:color="auto" w:fill="FFFFFF"/>
        <w:spacing w:line="240" w:lineRule="auto"/>
        <w:rPr>
          <w:rFonts w:ascii="Times New Roman" w:hAnsi="Times New Roman" w:cs="Times New Roman"/>
          <w:b/>
        </w:rPr>
      </w:pPr>
    </w:p>
    <w:p w:rsidR="00CA0F94" w:rsidRDefault="00CA0F94" w:rsidP="005C5F6C">
      <w:pPr>
        <w:shd w:val="clear" w:color="auto" w:fill="FFFFFF"/>
        <w:spacing w:line="240" w:lineRule="auto"/>
        <w:jc w:val="center"/>
        <w:rPr>
          <w:rFonts w:ascii="Times New Roman" w:hAnsi="Times New Roman" w:cs="Times New Roman"/>
          <w:b/>
        </w:rPr>
      </w:pPr>
    </w:p>
    <w:p w:rsidR="005C5F6C" w:rsidRDefault="005C5F6C" w:rsidP="005C5F6C">
      <w:pPr>
        <w:shd w:val="clear" w:color="auto" w:fill="FFFFFF"/>
        <w:spacing w:line="240" w:lineRule="auto"/>
        <w:jc w:val="center"/>
        <w:rPr>
          <w:rFonts w:ascii="Times New Roman" w:hAnsi="Times New Roman" w:cs="Times New Roman"/>
          <w:b/>
        </w:rPr>
      </w:pPr>
      <w:r w:rsidRPr="004B30B5">
        <w:rPr>
          <w:rFonts w:ascii="Times New Roman" w:hAnsi="Times New Roman" w:cs="Times New Roman"/>
          <w:b/>
        </w:rPr>
        <w:t>Содержание курса</w:t>
      </w:r>
    </w:p>
    <w:p w:rsidR="005C5F6C" w:rsidRPr="006A50A7" w:rsidRDefault="005C5F6C" w:rsidP="005C5F6C">
      <w:pPr>
        <w:shd w:val="clear" w:color="auto" w:fill="FFFFFF"/>
        <w:spacing w:line="240" w:lineRule="auto"/>
        <w:rPr>
          <w:rFonts w:ascii="Times New Roman" w:hAnsi="Times New Roman" w:cs="Times New Roman"/>
          <w:b/>
        </w:rPr>
      </w:pPr>
      <w:r w:rsidRPr="004B30B5">
        <w:rPr>
          <w:rFonts w:ascii="Times New Roman" w:hAnsi="Times New Roman" w:cs="Times New Roman"/>
          <w:b/>
          <w:bCs/>
        </w:rPr>
        <w:lastRenderedPageBreak/>
        <w:t>Числа и операции над ними.</w:t>
      </w:r>
    </w:p>
    <w:p w:rsidR="005C5F6C" w:rsidRPr="004B30B5" w:rsidRDefault="005C5F6C" w:rsidP="005C5F6C">
      <w:pPr>
        <w:shd w:val="clear" w:color="auto" w:fill="FFFFFF"/>
        <w:spacing w:after="0" w:line="240" w:lineRule="auto"/>
        <w:ind w:firstLine="567"/>
        <w:jc w:val="both"/>
        <w:rPr>
          <w:rFonts w:ascii="Times New Roman" w:hAnsi="Times New Roman" w:cs="Times New Roman"/>
        </w:rPr>
      </w:pPr>
      <w:r w:rsidRPr="004B30B5">
        <w:rPr>
          <w:rFonts w:ascii="Times New Roman" w:hAnsi="Times New Roman" w:cs="Times New Roman"/>
          <w:i/>
          <w:iCs/>
        </w:rPr>
        <w:t xml:space="preserve">Числа от 1 до 100.Нумерация </w:t>
      </w:r>
    </w:p>
    <w:p w:rsidR="005C5F6C" w:rsidRPr="004B30B5" w:rsidRDefault="005C5F6C" w:rsidP="005C5F6C">
      <w:pPr>
        <w:shd w:val="clear" w:color="auto" w:fill="FFFFFF"/>
        <w:spacing w:after="0" w:line="240" w:lineRule="auto"/>
        <w:ind w:firstLine="567"/>
        <w:jc w:val="both"/>
        <w:rPr>
          <w:rFonts w:ascii="Times New Roman" w:hAnsi="Times New Roman" w:cs="Times New Roman"/>
        </w:rPr>
      </w:pPr>
      <w:r w:rsidRPr="004B30B5">
        <w:rPr>
          <w:rFonts w:ascii="Times New Roman" w:hAnsi="Times New Roman" w:cs="Times New Roman"/>
        </w:rPr>
        <w:t>Десяток. Счёт десятками. Образование и название двузначных чисел. Модели двузначных чисел. Чтение и запись чисел. Сравнение двузначных чисел, их последовательность. Представление двузначного числа в виде суммы разрядных слагаемых.</w:t>
      </w:r>
    </w:p>
    <w:p w:rsidR="005C5F6C" w:rsidRPr="004B30B5" w:rsidRDefault="005C5F6C" w:rsidP="005C5F6C">
      <w:pPr>
        <w:shd w:val="clear" w:color="auto" w:fill="FFFFFF"/>
        <w:spacing w:after="0" w:line="240" w:lineRule="auto"/>
        <w:ind w:firstLine="567"/>
        <w:jc w:val="both"/>
        <w:rPr>
          <w:rFonts w:ascii="Times New Roman" w:hAnsi="Times New Roman" w:cs="Times New Roman"/>
        </w:rPr>
      </w:pPr>
      <w:r w:rsidRPr="004B30B5">
        <w:rPr>
          <w:rFonts w:ascii="Times New Roman" w:hAnsi="Times New Roman" w:cs="Times New Roman"/>
        </w:rPr>
        <w:t>Устная и письменная нумерация двузначных чисел. Разряд десятков и разряд единиц, их место в записи чисел.</w:t>
      </w:r>
    </w:p>
    <w:p w:rsidR="005C5F6C" w:rsidRPr="004B30B5" w:rsidRDefault="005C5F6C" w:rsidP="005C5F6C">
      <w:pPr>
        <w:shd w:val="clear" w:color="auto" w:fill="FFFFFF"/>
        <w:spacing w:after="0" w:line="240" w:lineRule="auto"/>
        <w:ind w:firstLine="567"/>
        <w:jc w:val="both"/>
        <w:rPr>
          <w:rFonts w:ascii="Times New Roman" w:hAnsi="Times New Roman" w:cs="Times New Roman"/>
        </w:rPr>
      </w:pPr>
      <w:r w:rsidRPr="004B30B5">
        <w:rPr>
          <w:rFonts w:ascii="Times New Roman" w:hAnsi="Times New Roman" w:cs="Times New Roman"/>
          <w:i/>
          <w:iCs/>
        </w:rPr>
        <w:t>Сложение и вычитание чисел.</w:t>
      </w:r>
    </w:p>
    <w:p w:rsidR="005C5F6C" w:rsidRPr="004B30B5" w:rsidRDefault="005C5F6C" w:rsidP="005C5F6C">
      <w:pPr>
        <w:shd w:val="clear" w:color="auto" w:fill="FFFFFF"/>
        <w:spacing w:after="0" w:line="240" w:lineRule="auto"/>
        <w:ind w:firstLine="567"/>
        <w:jc w:val="both"/>
        <w:rPr>
          <w:rFonts w:ascii="Times New Roman" w:hAnsi="Times New Roman" w:cs="Times New Roman"/>
        </w:rPr>
      </w:pPr>
      <w:r w:rsidRPr="004B30B5">
        <w:rPr>
          <w:rFonts w:ascii="Times New Roman" w:hAnsi="Times New Roman" w:cs="Times New Roman"/>
        </w:rPr>
        <w:t>Операции сложения и вычитания. Взаимосвязь операций сложения и вычитания</w:t>
      </w:r>
    </w:p>
    <w:p w:rsidR="005C5F6C" w:rsidRPr="004B30B5" w:rsidRDefault="005C5F6C" w:rsidP="005C5F6C">
      <w:pPr>
        <w:shd w:val="clear" w:color="auto" w:fill="FFFFFF"/>
        <w:spacing w:after="0" w:line="240" w:lineRule="auto"/>
        <w:ind w:firstLine="567"/>
        <w:jc w:val="both"/>
        <w:rPr>
          <w:rFonts w:ascii="Times New Roman" w:hAnsi="Times New Roman" w:cs="Times New Roman"/>
        </w:rPr>
      </w:pPr>
      <w:r w:rsidRPr="004B30B5">
        <w:rPr>
          <w:rFonts w:ascii="Times New Roman" w:hAnsi="Times New Roman" w:cs="Times New Roman"/>
        </w:rPr>
        <w:t>Изменение результатов сложения и вычитания в зависимости от изменения компонент. Свойства сложения и вычитания. Приёмы рациональных вычислений.</w:t>
      </w:r>
    </w:p>
    <w:p w:rsidR="005C5F6C" w:rsidRPr="004B30B5" w:rsidRDefault="005C5F6C" w:rsidP="005C5F6C">
      <w:pPr>
        <w:shd w:val="clear" w:color="auto" w:fill="FFFFFF"/>
        <w:spacing w:after="0" w:line="240" w:lineRule="auto"/>
        <w:ind w:firstLine="567"/>
        <w:jc w:val="both"/>
        <w:rPr>
          <w:rFonts w:ascii="Times New Roman" w:hAnsi="Times New Roman" w:cs="Times New Roman"/>
        </w:rPr>
      </w:pPr>
      <w:r w:rsidRPr="004B30B5">
        <w:rPr>
          <w:rFonts w:ascii="Times New Roman" w:hAnsi="Times New Roman" w:cs="Times New Roman"/>
        </w:rPr>
        <w:t>Сложение и вычитание двузначных чисел, оканчивающихся нулями.</w:t>
      </w:r>
    </w:p>
    <w:p w:rsidR="005C5F6C" w:rsidRPr="004B30B5" w:rsidRDefault="005C5F6C" w:rsidP="005C5F6C">
      <w:pPr>
        <w:shd w:val="clear" w:color="auto" w:fill="FFFFFF"/>
        <w:spacing w:after="0" w:line="240" w:lineRule="auto"/>
        <w:ind w:firstLine="567"/>
        <w:jc w:val="both"/>
        <w:rPr>
          <w:rFonts w:ascii="Times New Roman" w:hAnsi="Times New Roman" w:cs="Times New Roman"/>
        </w:rPr>
      </w:pPr>
      <w:r w:rsidRPr="004B30B5">
        <w:rPr>
          <w:rFonts w:ascii="Times New Roman" w:hAnsi="Times New Roman" w:cs="Times New Roman"/>
        </w:rPr>
        <w:t>Устные и письменные приёмы сложения и вычитания чисел в пределах 100.</w:t>
      </w:r>
    </w:p>
    <w:p w:rsidR="005C5F6C" w:rsidRPr="004B30B5" w:rsidRDefault="005C5F6C" w:rsidP="005C5F6C">
      <w:pPr>
        <w:shd w:val="clear" w:color="auto" w:fill="FFFFFF"/>
        <w:spacing w:after="0" w:line="240" w:lineRule="auto"/>
        <w:ind w:firstLine="567"/>
        <w:jc w:val="both"/>
        <w:rPr>
          <w:rFonts w:ascii="Times New Roman" w:hAnsi="Times New Roman" w:cs="Times New Roman"/>
        </w:rPr>
      </w:pPr>
      <w:r w:rsidRPr="004B30B5">
        <w:rPr>
          <w:rFonts w:ascii="Times New Roman" w:hAnsi="Times New Roman" w:cs="Times New Roman"/>
        </w:rPr>
        <w:t>Алгоритмы сложения и вычитания.</w:t>
      </w:r>
    </w:p>
    <w:p w:rsidR="005C5F6C" w:rsidRPr="004B30B5" w:rsidRDefault="005C5F6C" w:rsidP="005C5F6C">
      <w:pPr>
        <w:shd w:val="clear" w:color="auto" w:fill="FFFFFF"/>
        <w:spacing w:after="0" w:line="240" w:lineRule="auto"/>
        <w:ind w:firstLine="567"/>
        <w:jc w:val="both"/>
        <w:rPr>
          <w:rFonts w:ascii="Times New Roman" w:hAnsi="Times New Roman" w:cs="Times New Roman"/>
        </w:rPr>
      </w:pPr>
      <w:r w:rsidRPr="004B30B5">
        <w:rPr>
          <w:rFonts w:ascii="Times New Roman" w:hAnsi="Times New Roman" w:cs="Times New Roman"/>
          <w:i/>
          <w:iCs/>
        </w:rPr>
        <w:t>Умножение и деление чисел.</w:t>
      </w:r>
    </w:p>
    <w:p w:rsidR="005C5F6C" w:rsidRPr="004B30B5" w:rsidRDefault="005C5F6C" w:rsidP="005C5F6C">
      <w:pPr>
        <w:shd w:val="clear" w:color="auto" w:fill="FFFFFF"/>
        <w:spacing w:after="0" w:line="240" w:lineRule="auto"/>
        <w:ind w:firstLine="567"/>
        <w:jc w:val="both"/>
        <w:rPr>
          <w:rFonts w:ascii="Times New Roman" w:hAnsi="Times New Roman" w:cs="Times New Roman"/>
        </w:rPr>
      </w:pPr>
      <w:r w:rsidRPr="004B30B5">
        <w:rPr>
          <w:rFonts w:ascii="Times New Roman" w:hAnsi="Times New Roman" w:cs="Times New Roman"/>
        </w:rPr>
        <w:t>Нахождение суммы нескольких одинаковых слагаемых и представление числа в виде суммы одинаковых слагаемых. Операция умножения. Переместительное свойство умножения.</w:t>
      </w:r>
    </w:p>
    <w:p w:rsidR="005C5F6C" w:rsidRPr="004B30B5" w:rsidRDefault="005C5F6C" w:rsidP="005C5F6C">
      <w:pPr>
        <w:shd w:val="clear" w:color="auto" w:fill="FFFFFF"/>
        <w:spacing w:after="0" w:line="240" w:lineRule="auto"/>
        <w:ind w:firstLine="567"/>
        <w:jc w:val="both"/>
        <w:rPr>
          <w:rFonts w:ascii="Times New Roman" w:hAnsi="Times New Roman" w:cs="Times New Roman"/>
        </w:rPr>
      </w:pPr>
      <w:r w:rsidRPr="004B30B5">
        <w:rPr>
          <w:rFonts w:ascii="Times New Roman" w:hAnsi="Times New Roman" w:cs="Times New Roman"/>
        </w:rPr>
        <w:t>Операция деления. Взаимосвязь операций умножения и деления. Таблица умножения и деления однозначных чисел.</w:t>
      </w:r>
    </w:p>
    <w:p w:rsidR="005C5F6C" w:rsidRPr="004B30B5" w:rsidRDefault="005C5F6C" w:rsidP="005C5F6C">
      <w:pPr>
        <w:shd w:val="clear" w:color="auto" w:fill="FFFFFF"/>
        <w:spacing w:after="0" w:line="240" w:lineRule="auto"/>
        <w:ind w:firstLine="567"/>
        <w:jc w:val="both"/>
        <w:rPr>
          <w:rFonts w:ascii="Times New Roman" w:hAnsi="Times New Roman" w:cs="Times New Roman"/>
        </w:rPr>
      </w:pPr>
      <w:r w:rsidRPr="004B30B5">
        <w:rPr>
          <w:rFonts w:ascii="Times New Roman" w:hAnsi="Times New Roman" w:cs="Times New Roman"/>
          <w:b/>
          <w:bCs/>
        </w:rPr>
        <w:t>Величины и их измерение.</w:t>
      </w:r>
    </w:p>
    <w:p w:rsidR="005C5F6C" w:rsidRPr="004B30B5" w:rsidRDefault="005C5F6C" w:rsidP="005C5F6C">
      <w:pPr>
        <w:shd w:val="clear" w:color="auto" w:fill="FFFFFF"/>
        <w:spacing w:after="0" w:line="240" w:lineRule="auto"/>
        <w:ind w:firstLine="567"/>
        <w:jc w:val="both"/>
        <w:rPr>
          <w:rFonts w:ascii="Times New Roman" w:hAnsi="Times New Roman" w:cs="Times New Roman"/>
        </w:rPr>
      </w:pPr>
      <w:r w:rsidRPr="004B30B5">
        <w:rPr>
          <w:rFonts w:ascii="Times New Roman" w:hAnsi="Times New Roman" w:cs="Times New Roman"/>
        </w:rPr>
        <w:t>Длина. Единица измерения длины – метр. Соотношения между единицами измерения длины.</w:t>
      </w:r>
    </w:p>
    <w:p w:rsidR="005C5F6C" w:rsidRPr="004B30B5" w:rsidRDefault="005C5F6C" w:rsidP="005C5F6C">
      <w:pPr>
        <w:shd w:val="clear" w:color="auto" w:fill="FFFFFF"/>
        <w:spacing w:after="0" w:line="240" w:lineRule="auto"/>
        <w:ind w:firstLine="567"/>
        <w:jc w:val="both"/>
        <w:rPr>
          <w:rFonts w:ascii="Times New Roman" w:hAnsi="Times New Roman" w:cs="Times New Roman"/>
        </w:rPr>
      </w:pPr>
      <w:r w:rsidRPr="004B30B5">
        <w:rPr>
          <w:rFonts w:ascii="Times New Roman" w:hAnsi="Times New Roman" w:cs="Times New Roman"/>
        </w:rPr>
        <w:t>Перевод именованных чисел в заданные единицы (раздробление и превращение).</w:t>
      </w:r>
    </w:p>
    <w:p w:rsidR="005C5F6C" w:rsidRPr="004B30B5" w:rsidRDefault="005C5F6C" w:rsidP="005C5F6C">
      <w:pPr>
        <w:shd w:val="clear" w:color="auto" w:fill="FFFFFF"/>
        <w:spacing w:after="0" w:line="240" w:lineRule="auto"/>
        <w:ind w:firstLine="567"/>
        <w:jc w:val="both"/>
        <w:rPr>
          <w:rFonts w:ascii="Times New Roman" w:hAnsi="Times New Roman" w:cs="Times New Roman"/>
        </w:rPr>
      </w:pPr>
      <w:r w:rsidRPr="004B30B5">
        <w:rPr>
          <w:rFonts w:ascii="Times New Roman" w:hAnsi="Times New Roman" w:cs="Times New Roman"/>
        </w:rPr>
        <w:t>Периметр многоугольника. Формулы периметра квадрата и прямоугольника.</w:t>
      </w:r>
    </w:p>
    <w:p w:rsidR="005C5F6C" w:rsidRPr="004B30B5" w:rsidRDefault="005C5F6C" w:rsidP="005C5F6C">
      <w:pPr>
        <w:shd w:val="clear" w:color="auto" w:fill="FFFFFF"/>
        <w:spacing w:after="0" w:line="240" w:lineRule="auto"/>
        <w:ind w:firstLine="567"/>
        <w:jc w:val="both"/>
        <w:rPr>
          <w:rFonts w:ascii="Times New Roman" w:hAnsi="Times New Roman" w:cs="Times New Roman"/>
        </w:rPr>
      </w:pPr>
      <w:r w:rsidRPr="004B30B5">
        <w:rPr>
          <w:rFonts w:ascii="Times New Roman" w:hAnsi="Times New Roman" w:cs="Times New Roman"/>
        </w:rPr>
        <w:t>Цена, количество и стоимость товара.</w:t>
      </w:r>
    </w:p>
    <w:p w:rsidR="005C5F6C" w:rsidRPr="004B30B5" w:rsidRDefault="005C5F6C" w:rsidP="005C5F6C">
      <w:pPr>
        <w:shd w:val="clear" w:color="auto" w:fill="FFFFFF"/>
        <w:spacing w:after="0" w:line="240" w:lineRule="auto"/>
        <w:ind w:firstLine="567"/>
        <w:jc w:val="both"/>
        <w:rPr>
          <w:rFonts w:ascii="Times New Roman" w:hAnsi="Times New Roman" w:cs="Times New Roman"/>
        </w:rPr>
      </w:pPr>
      <w:r w:rsidRPr="004B30B5">
        <w:rPr>
          <w:rFonts w:ascii="Times New Roman" w:hAnsi="Times New Roman" w:cs="Times New Roman"/>
        </w:rPr>
        <w:t>Время. Единица времени – час.</w:t>
      </w:r>
    </w:p>
    <w:p w:rsidR="005C5F6C" w:rsidRPr="004B30B5" w:rsidRDefault="005C5F6C" w:rsidP="005C5F6C">
      <w:pPr>
        <w:shd w:val="clear" w:color="auto" w:fill="FFFFFF"/>
        <w:spacing w:after="0" w:line="240" w:lineRule="auto"/>
        <w:ind w:firstLine="567"/>
        <w:jc w:val="both"/>
        <w:rPr>
          <w:rFonts w:ascii="Times New Roman" w:hAnsi="Times New Roman" w:cs="Times New Roman"/>
        </w:rPr>
      </w:pPr>
      <w:r w:rsidRPr="004B30B5">
        <w:rPr>
          <w:rFonts w:ascii="Times New Roman" w:hAnsi="Times New Roman" w:cs="Times New Roman"/>
          <w:b/>
          <w:bCs/>
        </w:rPr>
        <w:t>Текстовые задачи.</w:t>
      </w:r>
    </w:p>
    <w:p w:rsidR="005C5F6C" w:rsidRPr="004B30B5" w:rsidRDefault="005C5F6C" w:rsidP="005C5F6C">
      <w:pPr>
        <w:shd w:val="clear" w:color="auto" w:fill="FFFFFF"/>
        <w:spacing w:after="0" w:line="240" w:lineRule="auto"/>
        <w:ind w:firstLine="567"/>
        <w:jc w:val="both"/>
        <w:rPr>
          <w:rFonts w:ascii="Times New Roman" w:hAnsi="Times New Roman" w:cs="Times New Roman"/>
        </w:rPr>
      </w:pPr>
      <w:r w:rsidRPr="004B30B5">
        <w:rPr>
          <w:rFonts w:ascii="Times New Roman" w:hAnsi="Times New Roman" w:cs="Times New Roman"/>
        </w:rPr>
        <w:t>Простые и составные текстовые задачи, при решении которых используется:</w:t>
      </w:r>
    </w:p>
    <w:p w:rsidR="005C5F6C" w:rsidRPr="004B30B5" w:rsidRDefault="005C5F6C" w:rsidP="005C5F6C">
      <w:pPr>
        <w:shd w:val="clear" w:color="auto" w:fill="FFFFFF"/>
        <w:tabs>
          <w:tab w:val="left" w:pos="528"/>
        </w:tabs>
        <w:spacing w:after="0" w:line="240" w:lineRule="auto"/>
        <w:ind w:firstLine="567"/>
        <w:jc w:val="both"/>
        <w:rPr>
          <w:rFonts w:ascii="Times New Roman" w:hAnsi="Times New Roman" w:cs="Times New Roman"/>
        </w:rPr>
      </w:pPr>
      <w:r w:rsidRPr="004B30B5">
        <w:rPr>
          <w:rFonts w:ascii="Times New Roman" w:hAnsi="Times New Roman" w:cs="Times New Roman"/>
          <w:spacing w:val="-1"/>
        </w:rPr>
        <w:t>а)</w:t>
      </w:r>
      <w:r w:rsidRPr="004B30B5">
        <w:rPr>
          <w:rFonts w:ascii="Times New Roman" w:hAnsi="Times New Roman" w:cs="Times New Roman"/>
        </w:rPr>
        <w:t> смысл действий сложения, вычитания, умножения и деления;</w:t>
      </w:r>
    </w:p>
    <w:p w:rsidR="005C5F6C" w:rsidRPr="004B30B5" w:rsidRDefault="005C5F6C" w:rsidP="005C5F6C">
      <w:pPr>
        <w:shd w:val="clear" w:color="auto" w:fill="FFFFFF"/>
        <w:tabs>
          <w:tab w:val="left" w:pos="528"/>
        </w:tabs>
        <w:spacing w:after="0" w:line="240" w:lineRule="auto"/>
        <w:ind w:firstLine="567"/>
        <w:jc w:val="both"/>
        <w:rPr>
          <w:rFonts w:ascii="Times New Roman" w:hAnsi="Times New Roman" w:cs="Times New Roman"/>
        </w:rPr>
      </w:pPr>
      <w:r w:rsidRPr="004B30B5">
        <w:rPr>
          <w:rFonts w:ascii="Times New Roman" w:hAnsi="Times New Roman" w:cs="Times New Roman"/>
          <w:spacing w:val="-3"/>
        </w:rPr>
        <w:t>в) </w:t>
      </w:r>
      <w:r w:rsidRPr="004B30B5">
        <w:rPr>
          <w:rFonts w:ascii="Times New Roman" w:hAnsi="Times New Roman" w:cs="Times New Roman"/>
        </w:rPr>
        <w:t>разностное сравнение;</w:t>
      </w:r>
    </w:p>
    <w:p w:rsidR="005C5F6C" w:rsidRPr="004B30B5" w:rsidRDefault="005C5F6C" w:rsidP="005C5F6C">
      <w:pPr>
        <w:shd w:val="clear" w:color="auto" w:fill="FFFFFF"/>
        <w:spacing w:after="0" w:line="240" w:lineRule="auto"/>
        <w:ind w:firstLine="567"/>
        <w:jc w:val="both"/>
        <w:rPr>
          <w:rFonts w:ascii="Times New Roman" w:hAnsi="Times New Roman" w:cs="Times New Roman"/>
        </w:rPr>
      </w:pPr>
      <w:r w:rsidRPr="004B30B5">
        <w:rPr>
          <w:rFonts w:ascii="Times New Roman" w:hAnsi="Times New Roman" w:cs="Times New Roman"/>
          <w:b/>
          <w:bCs/>
        </w:rPr>
        <w:t>Элементы геометрии.</w:t>
      </w:r>
    </w:p>
    <w:p w:rsidR="005C5F6C" w:rsidRPr="004B30B5" w:rsidRDefault="005C5F6C" w:rsidP="005C5F6C">
      <w:pPr>
        <w:shd w:val="clear" w:color="auto" w:fill="FFFFFF"/>
        <w:spacing w:after="0" w:line="240" w:lineRule="auto"/>
        <w:ind w:firstLine="567"/>
        <w:jc w:val="both"/>
        <w:rPr>
          <w:rFonts w:ascii="Times New Roman" w:hAnsi="Times New Roman" w:cs="Times New Roman"/>
        </w:rPr>
      </w:pPr>
      <w:r w:rsidRPr="004B30B5">
        <w:rPr>
          <w:rFonts w:ascii="Times New Roman" w:hAnsi="Times New Roman" w:cs="Times New Roman"/>
        </w:rPr>
        <w:t>Обозначение геометрических фигур буквами.</w:t>
      </w:r>
    </w:p>
    <w:p w:rsidR="005C5F6C" w:rsidRPr="004B30B5" w:rsidRDefault="005C5F6C" w:rsidP="005C5F6C">
      <w:pPr>
        <w:shd w:val="clear" w:color="auto" w:fill="FFFFFF"/>
        <w:spacing w:after="0" w:line="240" w:lineRule="auto"/>
        <w:ind w:firstLine="567"/>
        <w:jc w:val="both"/>
        <w:rPr>
          <w:rFonts w:ascii="Times New Roman" w:hAnsi="Times New Roman" w:cs="Times New Roman"/>
        </w:rPr>
      </w:pPr>
      <w:r w:rsidRPr="004B30B5">
        <w:rPr>
          <w:rFonts w:ascii="Times New Roman" w:hAnsi="Times New Roman" w:cs="Times New Roman"/>
        </w:rPr>
        <w:t>Острые и тупые углы.</w:t>
      </w:r>
    </w:p>
    <w:p w:rsidR="005C5F6C" w:rsidRPr="004B30B5" w:rsidRDefault="005C5F6C" w:rsidP="005C5F6C">
      <w:pPr>
        <w:shd w:val="clear" w:color="auto" w:fill="FFFFFF"/>
        <w:spacing w:after="0" w:line="240" w:lineRule="auto"/>
        <w:ind w:firstLine="567"/>
        <w:jc w:val="both"/>
        <w:rPr>
          <w:rFonts w:ascii="Times New Roman" w:hAnsi="Times New Roman" w:cs="Times New Roman"/>
        </w:rPr>
      </w:pPr>
      <w:r w:rsidRPr="004B30B5">
        <w:rPr>
          <w:rFonts w:ascii="Times New Roman" w:hAnsi="Times New Roman" w:cs="Times New Roman"/>
        </w:rPr>
        <w:t>Составление плоских фигур из частей. Деление плоских фигур на части.</w:t>
      </w:r>
    </w:p>
    <w:p w:rsidR="005C5F6C" w:rsidRPr="004B30B5" w:rsidRDefault="005C5F6C" w:rsidP="005C5F6C">
      <w:pPr>
        <w:shd w:val="clear" w:color="auto" w:fill="FFFFFF"/>
        <w:spacing w:after="0" w:line="240" w:lineRule="auto"/>
        <w:ind w:firstLine="567"/>
        <w:jc w:val="both"/>
        <w:rPr>
          <w:rFonts w:ascii="Times New Roman" w:hAnsi="Times New Roman" w:cs="Times New Roman"/>
        </w:rPr>
      </w:pPr>
      <w:r w:rsidRPr="004B30B5">
        <w:rPr>
          <w:rFonts w:ascii="Times New Roman" w:hAnsi="Times New Roman" w:cs="Times New Roman"/>
          <w:b/>
          <w:bCs/>
        </w:rPr>
        <w:t>Элементы алгебры.</w:t>
      </w:r>
    </w:p>
    <w:p w:rsidR="005C5F6C" w:rsidRPr="004B30B5" w:rsidRDefault="005C5F6C" w:rsidP="005C5F6C">
      <w:pPr>
        <w:shd w:val="clear" w:color="auto" w:fill="FFFFFF"/>
        <w:spacing w:after="0" w:line="240" w:lineRule="auto"/>
        <w:ind w:firstLine="567"/>
        <w:jc w:val="both"/>
        <w:rPr>
          <w:rFonts w:ascii="Times New Roman" w:hAnsi="Times New Roman" w:cs="Times New Roman"/>
        </w:rPr>
      </w:pPr>
      <w:r w:rsidRPr="004B30B5">
        <w:rPr>
          <w:rFonts w:ascii="Times New Roman" w:hAnsi="Times New Roman" w:cs="Times New Roman"/>
        </w:rPr>
        <w:t xml:space="preserve">Переменная. Выражения с переменной. Нахождение значений выражений </w:t>
      </w:r>
      <w:proofErr w:type="gramStart"/>
      <w:r w:rsidRPr="004B30B5">
        <w:rPr>
          <w:rFonts w:ascii="Times New Roman" w:hAnsi="Times New Roman" w:cs="Times New Roman"/>
        </w:rPr>
        <w:t>вида</w:t>
      </w:r>
      <w:proofErr w:type="gramEnd"/>
      <w:r w:rsidRPr="004B30B5">
        <w:rPr>
          <w:rFonts w:ascii="Times New Roman" w:hAnsi="Times New Roman" w:cs="Times New Roman"/>
        </w:rPr>
        <w:t xml:space="preserve"> </w:t>
      </w:r>
      <w:r w:rsidRPr="004B30B5">
        <w:rPr>
          <w:rFonts w:ascii="Times New Roman" w:hAnsi="Times New Roman" w:cs="Times New Roman"/>
          <w:i/>
          <w:iCs/>
        </w:rPr>
        <w:t>а </w:t>
      </w:r>
      <w:r w:rsidRPr="004B30B5">
        <w:rPr>
          <w:rFonts w:ascii="Times New Roman" w:hAnsi="Times New Roman" w:cs="Times New Roman"/>
        </w:rPr>
        <w:t>± 5; 4</w:t>
      </w:r>
      <w:r w:rsidRPr="004B30B5">
        <w:rPr>
          <w:rFonts w:ascii="Times New Roman" w:hAnsi="Times New Roman" w:cs="Times New Roman"/>
          <w:lang w:val="en-US"/>
        </w:rPr>
        <w:t> </w:t>
      </w:r>
      <w:r w:rsidRPr="004B30B5">
        <w:rPr>
          <w:rFonts w:ascii="Times New Roman" w:hAnsi="Times New Roman" w:cs="Times New Roman"/>
          <w:spacing w:val="47"/>
        </w:rPr>
        <w:t>–</w:t>
      </w:r>
      <w:r w:rsidRPr="004B30B5">
        <w:rPr>
          <w:rFonts w:ascii="Times New Roman" w:hAnsi="Times New Roman" w:cs="Times New Roman"/>
          <w:spacing w:val="47"/>
          <w:lang w:val="en-US"/>
        </w:rPr>
        <w:t> </w:t>
      </w:r>
      <w:r w:rsidRPr="004B30B5">
        <w:rPr>
          <w:rFonts w:ascii="Times New Roman" w:hAnsi="Times New Roman" w:cs="Times New Roman"/>
          <w:i/>
          <w:iCs/>
        </w:rPr>
        <w:t>а</w:t>
      </w:r>
      <w:r w:rsidRPr="004B30B5">
        <w:rPr>
          <w:rFonts w:ascii="Times New Roman" w:hAnsi="Times New Roman" w:cs="Times New Roman"/>
          <w:iCs/>
        </w:rPr>
        <w:t>;</w:t>
      </w:r>
      <w:r w:rsidRPr="004B30B5">
        <w:rPr>
          <w:rFonts w:ascii="Times New Roman" w:hAnsi="Times New Roman" w:cs="Times New Roman"/>
          <w:i/>
          <w:iCs/>
        </w:rPr>
        <w:t xml:space="preserve"> </w:t>
      </w:r>
      <w:r w:rsidRPr="004B30B5">
        <w:rPr>
          <w:rFonts w:ascii="Times New Roman" w:hAnsi="Times New Roman" w:cs="Times New Roman"/>
        </w:rPr>
        <w:t xml:space="preserve">при заданных числовых значениях переменной. </w:t>
      </w:r>
    </w:p>
    <w:p w:rsidR="005C5F6C" w:rsidRPr="004B30B5" w:rsidRDefault="005C5F6C" w:rsidP="005C5F6C">
      <w:pPr>
        <w:shd w:val="clear" w:color="auto" w:fill="FFFFFF"/>
        <w:spacing w:after="0" w:line="240" w:lineRule="auto"/>
        <w:ind w:firstLine="567"/>
        <w:jc w:val="both"/>
        <w:rPr>
          <w:rFonts w:ascii="Times New Roman" w:hAnsi="Times New Roman" w:cs="Times New Roman"/>
        </w:rPr>
      </w:pPr>
      <w:r w:rsidRPr="004B30B5">
        <w:rPr>
          <w:rFonts w:ascii="Times New Roman" w:hAnsi="Times New Roman" w:cs="Times New Roman"/>
        </w:rPr>
        <w:t>Использование скобок для обозначения последовательности действий. Порядок действий в выражениях, содержащих два и более действия со скобками и без них.</w:t>
      </w:r>
    </w:p>
    <w:p w:rsidR="005C5F6C" w:rsidRPr="004B30B5" w:rsidRDefault="005C5F6C" w:rsidP="005C5F6C">
      <w:pPr>
        <w:shd w:val="clear" w:color="auto" w:fill="FFFFFF"/>
        <w:spacing w:after="0" w:line="240" w:lineRule="auto"/>
        <w:ind w:firstLine="567"/>
        <w:jc w:val="both"/>
        <w:rPr>
          <w:rFonts w:ascii="Times New Roman" w:hAnsi="Times New Roman" w:cs="Times New Roman"/>
          <w:i/>
          <w:iCs/>
        </w:rPr>
      </w:pPr>
      <w:r w:rsidRPr="004B30B5">
        <w:rPr>
          <w:rFonts w:ascii="Times New Roman" w:hAnsi="Times New Roman" w:cs="Times New Roman"/>
        </w:rPr>
        <w:t xml:space="preserve">Решение уравнений </w:t>
      </w:r>
      <w:proofErr w:type="gramStart"/>
      <w:r w:rsidRPr="004B30B5">
        <w:rPr>
          <w:rFonts w:ascii="Times New Roman" w:hAnsi="Times New Roman" w:cs="Times New Roman"/>
        </w:rPr>
        <w:t>вида</w:t>
      </w:r>
      <w:proofErr w:type="gramEnd"/>
      <w:r w:rsidRPr="004B30B5">
        <w:rPr>
          <w:rFonts w:ascii="Times New Roman" w:hAnsi="Times New Roman" w:cs="Times New Roman"/>
        </w:rPr>
        <w:t xml:space="preserve"> </w:t>
      </w:r>
      <w:r w:rsidRPr="004B30B5">
        <w:rPr>
          <w:rFonts w:ascii="Times New Roman" w:hAnsi="Times New Roman" w:cs="Times New Roman"/>
          <w:i/>
          <w:iCs/>
        </w:rPr>
        <w:t xml:space="preserve">а ± </w:t>
      </w:r>
      <w:proofErr w:type="spellStart"/>
      <w:r w:rsidRPr="004B30B5">
        <w:rPr>
          <w:rFonts w:ascii="Times New Roman" w:hAnsi="Times New Roman" w:cs="Times New Roman"/>
          <w:i/>
          <w:iCs/>
        </w:rPr>
        <w:t>х</w:t>
      </w:r>
      <w:proofErr w:type="spellEnd"/>
      <w:r w:rsidRPr="004B30B5">
        <w:rPr>
          <w:rFonts w:ascii="Times New Roman" w:hAnsi="Times New Roman" w:cs="Times New Roman"/>
          <w:i/>
          <w:iCs/>
        </w:rPr>
        <w:t xml:space="preserve"> = </w:t>
      </w:r>
      <w:r w:rsidRPr="004B30B5">
        <w:rPr>
          <w:rFonts w:ascii="Times New Roman" w:hAnsi="Times New Roman" w:cs="Times New Roman"/>
          <w:i/>
          <w:iCs/>
          <w:lang w:val="en-US"/>
        </w:rPr>
        <w:t>b</w:t>
      </w:r>
      <w:r w:rsidRPr="004B30B5">
        <w:rPr>
          <w:rFonts w:ascii="Times New Roman" w:hAnsi="Times New Roman" w:cs="Times New Roman"/>
          <w:i/>
          <w:iCs/>
        </w:rPr>
        <w:t xml:space="preserve">; </w:t>
      </w:r>
      <w:proofErr w:type="spellStart"/>
      <w:r w:rsidRPr="004B30B5">
        <w:rPr>
          <w:rFonts w:ascii="Times New Roman" w:hAnsi="Times New Roman" w:cs="Times New Roman"/>
          <w:i/>
          <w:iCs/>
        </w:rPr>
        <w:t>х</w:t>
      </w:r>
      <w:proofErr w:type="spellEnd"/>
      <w:r w:rsidRPr="004B30B5">
        <w:rPr>
          <w:rFonts w:ascii="Times New Roman" w:hAnsi="Times New Roman" w:cs="Times New Roman"/>
          <w:lang w:val="en-US"/>
        </w:rPr>
        <w:t> </w:t>
      </w:r>
      <w:r w:rsidRPr="004B30B5">
        <w:rPr>
          <w:rFonts w:ascii="Times New Roman" w:hAnsi="Times New Roman" w:cs="Times New Roman"/>
          <w:spacing w:val="47"/>
        </w:rPr>
        <w:t>–</w:t>
      </w:r>
      <w:r w:rsidRPr="004B30B5">
        <w:rPr>
          <w:rFonts w:ascii="Times New Roman" w:hAnsi="Times New Roman" w:cs="Times New Roman"/>
          <w:spacing w:val="47"/>
          <w:lang w:val="en-US"/>
        </w:rPr>
        <w:t> </w:t>
      </w:r>
      <w:r w:rsidRPr="004B30B5">
        <w:rPr>
          <w:rFonts w:ascii="Times New Roman" w:hAnsi="Times New Roman" w:cs="Times New Roman"/>
          <w:i/>
          <w:iCs/>
        </w:rPr>
        <w:t xml:space="preserve">а = </w:t>
      </w:r>
      <w:r w:rsidRPr="004B30B5">
        <w:rPr>
          <w:rFonts w:ascii="Times New Roman" w:hAnsi="Times New Roman" w:cs="Times New Roman"/>
          <w:i/>
          <w:iCs/>
          <w:lang w:val="en-US"/>
        </w:rPr>
        <w:t>b</w:t>
      </w:r>
      <w:r w:rsidRPr="004B30B5">
        <w:rPr>
          <w:rFonts w:ascii="Times New Roman" w:hAnsi="Times New Roman" w:cs="Times New Roman"/>
          <w:i/>
          <w:iCs/>
        </w:rPr>
        <w:t>; а</w:t>
      </w:r>
      <w:r w:rsidRPr="004B30B5">
        <w:rPr>
          <w:rFonts w:ascii="Times New Roman" w:hAnsi="Times New Roman" w:cs="Times New Roman"/>
          <w:lang w:val="en-US"/>
        </w:rPr>
        <w:t> </w:t>
      </w:r>
      <w:r w:rsidRPr="004B30B5">
        <w:rPr>
          <w:rFonts w:ascii="Times New Roman" w:hAnsi="Times New Roman" w:cs="Times New Roman"/>
          <w:spacing w:val="47"/>
        </w:rPr>
        <w:t>–</w:t>
      </w:r>
      <w:r w:rsidRPr="004B30B5">
        <w:rPr>
          <w:rFonts w:ascii="Times New Roman" w:hAnsi="Times New Roman" w:cs="Times New Roman"/>
          <w:spacing w:val="47"/>
          <w:lang w:val="en-US"/>
        </w:rPr>
        <w:t> </w:t>
      </w:r>
      <w:proofErr w:type="spellStart"/>
      <w:r w:rsidRPr="004B30B5">
        <w:rPr>
          <w:rFonts w:ascii="Times New Roman" w:hAnsi="Times New Roman" w:cs="Times New Roman"/>
          <w:i/>
          <w:iCs/>
        </w:rPr>
        <w:t>х</w:t>
      </w:r>
      <w:proofErr w:type="spellEnd"/>
      <w:r w:rsidRPr="004B30B5">
        <w:rPr>
          <w:rFonts w:ascii="Times New Roman" w:hAnsi="Times New Roman" w:cs="Times New Roman"/>
          <w:i/>
          <w:iCs/>
        </w:rPr>
        <w:t xml:space="preserve"> = </w:t>
      </w:r>
      <w:r w:rsidRPr="004B30B5">
        <w:rPr>
          <w:rFonts w:ascii="Times New Roman" w:hAnsi="Times New Roman" w:cs="Times New Roman"/>
          <w:i/>
          <w:iCs/>
          <w:lang w:val="en-US"/>
        </w:rPr>
        <w:t>b</w:t>
      </w:r>
      <w:r w:rsidRPr="004B30B5">
        <w:rPr>
          <w:rFonts w:ascii="Times New Roman" w:hAnsi="Times New Roman" w:cs="Times New Roman"/>
          <w:i/>
          <w:iCs/>
        </w:rPr>
        <w:t xml:space="preserve">; </w:t>
      </w:r>
    </w:p>
    <w:p w:rsidR="005C5F6C" w:rsidRPr="004B30B5" w:rsidRDefault="005C5F6C" w:rsidP="005C5F6C">
      <w:pPr>
        <w:shd w:val="clear" w:color="auto" w:fill="FFFFFF"/>
        <w:spacing w:after="0" w:line="240" w:lineRule="auto"/>
        <w:ind w:firstLine="567"/>
        <w:jc w:val="both"/>
        <w:rPr>
          <w:rFonts w:ascii="Times New Roman" w:hAnsi="Times New Roman" w:cs="Times New Roman"/>
        </w:rPr>
      </w:pPr>
      <w:r w:rsidRPr="004B30B5">
        <w:rPr>
          <w:rFonts w:ascii="Times New Roman" w:hAnsi="Times New Roman" w:cs="Times New Roman"/>
          <w:b/>
          <w:bCs/>
        </w:rPr>
        <w:t>Занимательные и нестандартные задачи.</w:t>
      </w:r>
    </w:p>
    <w:p w:rsidR="005C5F6C" w:rsidRPr="004B30B5" w:rsidRDefault="005C5F6C" w:rsidP="005C5F6C">
      <w:pPr>
        <w:shd w:val="clear" w:color="auto" w:fill="FFFFFF"/>
        <w:spacing w:after="0" w:line="240" w:lineRule="auto"/>
        <w:ind w:firstLine="567"/>
        <w:jc w:val="both"/>
        <w:rPr>
          <w:rFonts w:ascii="Times New Roman" w:hAnsi="Times New Roman" w:cs="Times New Roman"/>
        </w:rPr>
      </w:pPr>
      <w:r w:rsidRPr="004B30B5">
        <w:rPr>
          <w:rFonts w:ascii="Times New Roman" w:hAnsi="Times New Roman" w:cs="Times New Roman"/>
        </w:rPr>
        <w:t>Логические задачи. Арифметические лабиринты, магические фигуры, математические фокусы.</w:t>
      </w:r>
    </w:p>
    <w:p w:rsidR="005C5F6C" w:rsidRPr="004B30B5" w:rsidRDefault="005C5F6C" w:rsidP="005C5F6C">
      <w:pPr>
        <w:shd w:val="clear" w:color="auto" w:fill="FFFFFF"/>
        <w:spacing w:after="0" w:line="240" w:lineRule="auto"/>
        <w:ind w:firstLine="567"/>
        <w:jc w:val="both"/>
        <w:rPr>
          <w:rFonts w:ascii="Times New Roman" w:hAnsi="Times New Roman" w:cs="Times New Roman"/>
        </w:rPr>
      </w:pPr>
      <w:r w:rsidRPr="004B30B5">
        <w:rPr>
          <w:rFonts w:ascii="Times New Roman" w:hAnsi="Times New Roman" w:cs="Times New Roman"/>
        </w:rPr>
        <w:t>Задачи на разрезание и составление фигур. Задачи с палочками.</w:t>
      </w:r>
    </w:p>
    <w:p w:rsidR="005C5F6C" w:rsidRPr="004B30B5" w:rsidRDefault="005C5F6C" w:rsidP="005C5F6C">
      <w:pPr>
        <w:shd w:val="clear" w:color="auto" w:fill="FFFFFF"/>
        <w:tabs>
          <w:tab w:val="left" w:pos="432"/>
        </w:tabs>
        <w:spacing w:after="0" w:line="240" w:lineRule="auto"/>
        <w:ind w:firstLine="567"/>
        <w:jc w:val="both"/>
        <w:rPr>
          <w:rFonts w:ascii="Times New Roman" w:hAnsi="Times New Roman" w:cs="Times New Roman"/>
          <w:bCs/>
          <w:i/>
        </w:rPr>
      </w:pPr>
      <w:r w:rsidRPr="004B30B5">
        <w:rPr>
          <w:rFonts w:ascii="Times New Roman" w:hAnsi="Times New Roman" w:cs="Times New Roman"/>
          <w:bCs/>
          <w:i/>
        </w:rPr>
        <w:t>Итоговое повторение.</w:t>
      </w:r>
    </w:p>
    <w:p w:rsidR="00446761" w:rsidRDefault="00446761" w:rsidP="005C5F6C">
      <w:pPr>
        <w:spacing w:after="0" w:line="240" w:lineRule="auto"/>
        <w:jc w:val="center"/>
        <w:rPr>
          <w:rFonts w:ascii="Times New Roman" w:hAnsi="Times New Roman" w:cs="Times New Roman"/>
          <w:b/>
        </w:rPr>
      </w:pPr>
    </w:p>
    <w:p w:rsidR="00446761" w:rsidRDefault="00446761" w:rsidP="005C5F6C">
      <w:pPr>
        <w:spacing w:after="0" w:line="240" w:lineRule="auto"/>
        <w:jc w:val="center"/>
        <w:rPr>
          <w:rFonts w:ascii="Times New Roman" w:hAnsi="Times New Roman" w:cs="Times New Roman"/>
          <w:b/>
        </w:rPr>
      </w:pPr>
    </w:p>
    <w:p w:rsidR="00446761" w:rsidRDefault="00446761" w:rsidP="005C5F6C">
      <w:pPr>
        <w:spacing w:after="0" w:line="240" w:lineRule="auto"/>
        <w:jc w:val="center"/>
        <w:rPr>
          <w:rFonts w:ascii="Times New Roman" w:hAnsi="Times New Roman" w:cs="Times New Roman"/>
          <w:b/>
        </w:rPr>
      </w:pPr>
    </w:p>
    <w:p w:rsidR="00446761" w:rsidRDefault="00446761" w:rsidP="005C5F6C">
      <w:pPr>
        <w:spacing w:after="0" w:line="240" w:lineRule="auto"/>
        <w:jc w:val="center"/>
        <w:rPr>
          <w:rFonts w:ascii="Times New Roman" w:hAnsi="Times New Roman" w:cs="Times New Roman"/>
          <w:b/>
        </w:rPr>
      </w:pPr>
    </w:p>
    <w:p w:rsidR="00446761" w:rsidRDefault="00446761" w:rsidP="005C5F6C">
      <w:pPr>
        <w:spacing w:after="0" w:line="240" w:lineRule="auto"/>
        <w:jc w:val="center"/>
        <w:rPr>
          <w:rFonts w:ascii="Times New Roman" w:hAnsi="Times New Roman" w:cs="Times New Roman"/>
          <w:b/>
        </w:rPr>
      </w:pPr>
    </w:p>
    <w:p w:rsidR="00446761" w:rsidRDefault="00446761" w:rsidP="005C5F6C">
      <w:pPr>
        <w:spacing w:after="0" w:line="240" w:lineRule="auto"/>
        <w:jc w:val="center"/>
        <w:rPr>
          <w:rFonts w:ascii="Times New Roman" w:hAnsi="Times New Roman" w:cs="Times New Roman"/>
          <w:b/>
        </w:rPr>
      </w:pPr>
    </w:p>
    <w:p w:rsidR="00446761" w:rsidRDefault="00446761" w:rsidP="005C5F6C">
      <w:pPr>
        <w:spacing w:after="0" w:line="240" w:lineRule="auto"/>
        <w:jc w:val="center"/>
        <w:rPr>
          <w:rFonts w:ascii="Times New Roman" w:hAnsi="Times New Roman" w:cs="Times New Roman"/>
          <w:b/>
        </w:rPr>
      </w:pPr>
    </w:p>
    <w:p w:rsidR="005C5F6C" w:rsidRPr="004B30B5" w:rsidRDefault="005C5F6C" w:rsidP="005C5F6C">
      <w:pPr>
        <w:spacing w:after="0" w:line="240" w:lineRule="auto"/>
        <w:jc w:val="center"/>
        <w:rPr>
          <w:rFonts w:ascii="Times New Roman" w:hAnsi="Times New Roman" w:cs="Times New Roman"/>
          <w:b/>
        </w:rPr>
      </w:pPr>
      <w:r w:rsidRPr="004B30B5">
        <w:rPr>
          <w:rFonts w:ascii="Times New Roman" w:hAnsi="Times New Roman" w:cs="Times New Roman"/>
          <w:b/>
        </w:rPr>
        <w:t>Основные разделы курса математики:</w:t>
      </w:r>
    </w:p>
    <w:p w:rsidR="005C5F6C" w:rsidRPr="004B30B5" w:rsidRDefault="005C5F6C" w:rsidP="005C5F6C">
      <w:pPr>
        <w:numPr>
          <w:ilvl w:val="0"/>
          <w:numId w:val="2"/>
        </w:numPr>
        <w:spacing w:after="0" w:line="240" w:lineRule="auto"/>
        <w:jc w:val="both"/>
        <w:rPr>
          <w:rFonts w:ascii="Times New Roman" w:hAnsi="Times New Roman" w:cs="Times New Roman"/>
          <w:b/>
        </w:rPr>
      </w:pPr>
      <w:r w:rsidRPr="004B30B5">
        <w:rPr>
          <w:rFonts w:ascii="Times New Roman" w:hAnsi="Times New Roman" w:cs="Times New Roman"/>
        </w:rPr>
        <w:t xml:space="preserve">Числа от 1 до 100. Нумерация. – </w:t>
      </w:r>
      <w:r>
        <w:rPr>
          <w:rFonts w:ascii="Times New Roman" w:hAnsi="Times New Roman" w:cs="Times New Roman"/>
        </w:rPr>
        <w:t>19</w:t>
      </w:r>
      <w:r w:rsidRPr="004B30B5">
        <w:rPr>
          <w:rFonts w:ascii="Times New Roman" w:hAnsi="Times New Roman" w:cs="Times New Roman"/>
        </w:rPr>
        <w:t>ч</w:t>
      </w:r>
    </w:p>
    <w:p w:rsidR="005C5F6C" w:rsidRPr="004B30B5" w:rsidRDefault="005C5F6C" w:rsidP="005C5F6C">
      <w:pPr>
        <w:numPr>
          <w:ilvl w:val="0"/>
          <w:numId w:val="2"/>
        </w:numPr>
        <w:spacing w:after="0" w:line="240" w:lineRule="auto"/>
        <w:jc w:val="both"/>
        <w:rPr>
          <w:rFonts w:ascii="Times New Roman" w:hAnsi="Times New Roman" w:cs="Times New Roman"/>
          <w:b/>
        </w:rPr>
      </w:pPr>
      <w:r w:rsidRPr="004B30B5">
        <w:rPr>
          <w:rFonts w:ascii="Times New Roman" w:hAnsi="Times New Roman" w:cs="Times New Roman"/>
        </w:rPr>
        <w:t xml:space="preserve">Числа от 1 до 100. Сложение и вычитание – </w:t>
      </w:r>
      <w:r>
        <w:rPr>
          <w:rFonts w:ascii="Times New Roman" w:hAnsi="Times New Roman" w:cs="Times New Roman"/>
        </w:rPr>
        <w:t>45</w:t>
      </w:r>
      <w:r w:rsidRPr="004B30B5">
        <w:rPr>
          <w:rFonts w:ascii="Times New Roman" w:hAnsi="Times New Roman" w:cs="Times New Roman"/>
        </w:rPr>
        <w:t>ч</w:t>
      </w:r>
    </w:p>
    <w:p w:rsidR="005C5F6C" w:rsidRPr="004B30B5" w:rsidRDefault="005C5F6C" w:rsidP="005C5F6C">
      <w:pPr>
        <w:numPr>
          <w:ilvl w:val="0"/>
          <w:numId w:val="2"/>
        </w:numPr>
        <w:spacing w:after="0" w:line="240" w:lineRule="auto"/>
        <w:jc w:val="both"/>
        <w:rPr>
          <w:rFonts w:ascii="Times New Roman" w:hAnsi="Times New Roman" w:cs="Times New Roman"/>
          <w:b/>
        </w:rPr>
      </w:pPr>
      <w:r w:rsidRPr="004B30B5">
        <w:rPr>
          <w:rFonts w:ascii="Times New Roman" w:hAnsi="Times New Roman" w:cs="Times New Roman"/>
        </w:rPr>
        <w:t>Сложение и вычитание (письменные приёмы) –</w:t>
      </w:r>
      <w:r>
        <w:rPr>
          <w:rFonts w:ascii="Times New Roman" w:hAnsi="Times New Roman" w:cs="Times New Roman"/>
          <w:b/>
        </w:rPr>
        <w:t>23</w:t>
      </w:r>
      <w:r w:rsidRPr="004B30B5">
        <w:rPr>
          <w:rFonts w:ascii="Times New Roman" w:hAnsi="Times New Roman" w:cs="Times New Roman"/>
          <w:b/>
        </w:rPr>
        <w:t>ч</w:t>
      </w:r>
    </w:p>
    <w:p w:rsidR="005C5F6C" w:rsidRPr="004B30B5" w:rsidRDefault="005C5F6C" w:rsidP="005C5F6C">
      <w:pPr>
        <w:numPr>
          <w:ilvl w:val="0"/>
          <w:numId w:val="2"/>
        </w:numPr>
        <w:spacing w:after="0" w:line="240" w:lineRule="auto"/>
        <w:jc w:val="both"/>
        <w:rPr>
          <w:rFonts w:ascii="Times New Roman" w:hAnsi="Times New Roman" w:cs="Times New Roman"/>
          <w:b/>
        </w:rPr>
      </w:pPr>
      <w:r w:rsidRPr="004B30B5">
        <w:rPr>
          <w:rFonts w:ascii="Times New Roman" w:hAnsi="Times New Roman" w:cs="Times New Roman"/>
        </w:rPr>
        <w:t xml:space="preserve">Умножение и деление – </w:t>
      </w:r>
      <w:proofErr w:type="gramStart"/>
      <w:r w:rsidRPr="004B30B5">
        <w:rPr>
          <w:rFonts w:ascii="Times New Roman" w:hAnsi="Times New Roman" w:cs="Times New Roman"/>
        </w:rPr>
        <w:t>ч</w:t>
      </w:r>
      <w:proofErr w:type="gramEnd"/>
    </w:p>
    <w:p w:rsidR="005C5F6C" w:rsidRPr="004B30B5" w:rsidRDefault="005C5F6C" w:rsidP="005C5F6C">
      <w:pPr>
        <w:numPr>
          <w:ilvl w:val="0"/>
          <w:numId w:val="2"/>
        </w:numPr>
        <w:spacing w:after="0" w:line="240" w:lineRule="auto"/>
        <w:jc w:val="both"/>
        <w:rPr>
          <w:rFonts w:ascii="Times New Roman" w:hAnsi="Times New Roman" w:cs="Times New Roman"/>
          <w:b/>
        </w:rPr>
      </w:pPr>
      <w:r w:rsidRPr="004B30B5">
        <w:rPr>
          <w:rFonts w:ascii="Times New Roman" w:hAnsi="Times New Roman" w:cs="Times New Roman"/>
        </w:rPr>
        <w:t>Т</w:t>
      </w:r>
      <w:r>
        <w:rPr>
          <w:rFonts w:ascii="Times New Roman" w:hAnsi="Times New Roman" w:cs="Times New Roman"/>
        </w:rPr>
        <w:t xml:space="preserve">абличное умножение и деление- </w:t>
      </w:r>
    </w:p>
    <w:p w:rsidR="005C5F6C" w:rsidRPr="004B30B5" w:rsidRDefault="005C5F6C" w:rsidP="005C5F6C">
      <w:pPr>
        <w:numPr>
          <w:ilvl w:val="0"/>
          <w:numId w:val="2"/>
        </w:numPr>
        <w:spacing w:after="0" w:line="240" w:lineRule="auto"/>
        <w:jc w:val="both"/>
        <w:rPr>
          <w:rFonts w:ascii="Times New Roman" w:hAnsi="Times New Roman" w:cs="Times New Roman"/>
          <w:b/>
        </w:rPr>
      </w:pPr>
      <w:r>
        <w:rPr>
          <w:rFonts w:ascii="Times New Roman" w:hAnsi="Times New Roman" w:cs="Times New Roman"/>
        </w:rPr>
        <w:t>Повторение – 8</w:t>
      </w:r>
      <w:r w:rsidRPr="004B30B5">
        <w:rPr>
          <w:rFonts w:ascii="Times New Roman" w:hAnsi="Times New Roman" w:cs="Times New Roman"/>
        </w:rPr>
        <w:t>ч</w:t>
      </w:r>
    </w:p>
    <w:p w:rsidR="005C5F6C" w:rsidRPr="004B30B5" w:rsidRDefault="005C5F6C" w:rsidP="005C5F6C">
      <w:pPr>
        <w:spacing w:line="240" w:lineRule="auto"/>
        <w:ind w:left="540"/>
        <w:jc w:val="both"/>
        <w:rPr>
          <w:rFonts w:ascii="Times New Roman" w:hAnsi="Times New Roman" w:cs="Times New Roman"/>
          <w:b/>
        </w:rPr>
      </w:pPr>
      <w:r>
        <w:rPr>
          <w:rFonts w:ascii="Times New Roman" w:hAnsi="Times New Roman" w:cs="Times New Roman"/>
        </w:rPr>
        <w:t>ИТОГО 136</w:t>
      </w:r>
      <w:r w:rsidRPr="004B30B5">
        <w:rPr>
          <w:rFonts w:ascii="Times New Roman" w:hAnsi="Times New Roman" w:cs="Times New Roman"/>
        </w:rPr>
        <w:t xml:space="preserve"> часов</w:t>
      </w:r>
    </w:p>
    <w:p w:rsidR="005C5F6C" w:rsidRPr="006A50A7" w:rsidRDefault="005C5F6C" w:rsidP="006A50A7">
      <w:pPr>
        <w:spacing w:line="240" w:lineRule="auto"/>
        <w:rPr>
          <w:rFonts w:ascii="Times New Roman" w:hAnsi="Times New Roman" w:cs="Times New Roman"/>
          <w:b/>
        </w:rPr>
      </w:pPr>
    </w:p>
    <w:p w:rsidR="00787781" w:rsidRPr="00787781" w:rsidRDefault="00787781" w:rsidP="00787781">
      <w:pPr>
        <w:spacing w:after="0" w:line="240" w:lineRule="auto"/>
        <w:rPr>
          <w:rFonts w:ascii="Times New Roman" w:eastAsia="Times New Roman" w:hAnsi="Times New Roman" w:cs="Times New Roman"/>
          <w:sz w:val="24"/>
          <w:szCs w:val="24"/>
        </w:rPr>
      </w:pPr>
      <w:r w:rsidRPr="00787781">
        <w:rPr>
          <w:rFonts w:ascii="Times New Roman" w:eastAsia="Times New Roman" w:hAnsi="Times New Roman" w:cs="Times New Roman"/>
          <w:sz w:val="24"/>
          <w:szCs w:val="24"/>
        </w:rPr>
        <w:br/>
      </w:r>
    </w:p>
    <w:tbl>
      <w:tblPr>
        <w:tblW w:w="12300" w:type="dxa"/>
        <w:tblCellMar>
          <w:left w:w="0" w:type="dxa"/>
          <w:right w:w="0" w:type="dxa"/>
        </w:tblCellMar>
        <w:tblLook w:val="04A0"/>
      </w:tblPr>
      <w:tblGrid>
        <w:gridCol w:w="3501"/>
        <w:gridCol w:w="1727"/>
        <w:gridCol w:w="1727"/>
        <w:gridCol w:w="1927"/>
        <w:gridCol w:w="1727"/>
        <w:gridCol w:w="1691"/>
      </w:tblGrid>
      <w:tr w:rsidR="00787781" w:rsidRPr="00787781" w:rsidTr="003D081F">
        <w:tc>
          <w:tcPr>
            <w:tcW w:w="35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87781" w:rsidRPr="00787781" w:rsidRDefault="00787781" w:rsidP="00787781">
            <w:pPr>
              <w:spacing w:after="0" w:line="0" w:lineRule="atLeast"/>
              <w:jc w:val="center"/>
              <w:rPr>
                <w:rFonts w:ascii="Times New Roman" w:eastAsia="Times New Roman" w:hAnsi="Times New Roman" w:cs="Times New Roman"/>
                <w:color w:val="000000"/>
              </w:rPr>
            </w:pPr>
            <w:bookmarkStart w:id="0" w:name="0bee0898d2864bb9f118f4f8db2ba2ed71d69b69"/>
            <w:bookmarkStart w:id="1" w:name="0"/>
            <w:bookmarkEnd w:id="0"/>
            <w:bookmarkEnd w:id="1"/>
            <w:r w:rsidRPr="00787781">
              <w:rPr>
                <w:rFonts w:ascii="Times New Roman" w:eastAsia="Times New Roman" w:hAnsi="Times New Roman" w:cs="Times New Roman"/>
                <w:b/>
                <w:bCs/>
                <w:color w:val="000000"/>
              </w:rPr>
              <w:t>Практическая часть</w:t>
            </w:r>
          </w:p>
        </w:tc>
        <w:tc>
          <w:tcPr>
            <w:tcW w:w="17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87781" w:rsidRPr="00787781" w:rsidRDefault="00787781" w:rsidP="00787781">
            <w:pPr>
              <w:spacing w:after="0" w:line="0" w:lineRule="atLeast"/>
              <w:jc w:val="center"/>
              <w:rPr>
                <w:rFonts w:ascii="Times New Roman" w:eastAsia="Times New Roman" w:hAnsi="Times New Roman" w:cs="Times New Roman"/>
                <w:color w:val="000000"/>
              </w:rPr>
            </w:pPr>
            <w:r w:rsidRPr="00787781">
              <w:rPr>
                <w:rFonts w:ascii="Times New Roman" w:eastAsia="Times New Roman" w:hAnsi="Times New Roman" w:cs="Times New Roman"/>
                <w:b/>
                <w:bCs/>
                <w:color w:val="000000"/>
              </w:rPr>
              <w:t>1 чет.              </w:t>
            </w:r>
          </w:p>
        </w:tc>
        <w:tc>
          <w:tcPr>
            <w:tcW w:w="17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87781" w:rsidRPr="00787781" w:rsidRDefault="00787781" w:rsidP="00787781">
            <w:pPr>
              <w:spacing w:after="0" w:line="0" w:lineRule="atLeast"/>
              <w:jc w:val="center"/>
              <w:rPr>
                <w:rFonts w:ascii="Times New Roman" w:eastAsia="Times New Roman" w:hAnsi="Times New Roman" w:cs="Times New Roman"/>
                <w:color w:val="000000"/>
              </w:rPr>
            </w:pPr>
            <w:r w:rsidRPr="00787781">
              <w:rPr>
                <w:rFonts w:ascii="Times New Roman" w:eastAsia="Times New Roman" w:hAnsi="Times New Roman" w:cs="Times New Roman"/>
                <w:b/>
                <w:bCs/>
                <w:color w:val="000000"/>
              </w:rPr>
              <w:t>2 чет.</w:t>
            </w:r>
          </w:p>
        </w:tc>
        <w:tc>
          <w:tcPr>
            <w:tcW w:w="19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87781" w:rsidRPr="00787781" w:rsidRDefault="00787781" w:rsidP="00787781">
            <w:pPr>
              <w:spacing w:after="0" w:line="0" w:lineRule="atLeast"/>
              <w:jc w:val="center"/>
              <w:rPr>
                <w:rFonts w:ascii="Times New Roman" w:eastAsia="Times New Roman" w:hAnsi="Times New Roman" w:cs="Times New Roman"/>
                <w:color w:val="000000"/>
              </w:rPr>
            </w:pPr>
            <w:r w:rsidRPr="00787781">
              <w:rPr>
                <w:rFonts w:ascii="Times New Roman" w:eastAsia="Times New Roman" w:hAnsi="Times New Roman" w:cs="Times New Roman"/>
                <w:b/>
                <w:bCs/>
                <w:color w:val="000000"/>
              </w:rPr>
              <w:t>3 чет.</w:t>
            </w:r>
          </w:p>
        </w:tc>
        <w:tc>
          <w:tcPr>
            <w:tcW w:w="17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87781" w:rsidRPr="00787781" w:rsidRDefault="00787781" w:rsidP="00787781">
            <w:pPr>
              <w:spacing w:after="0" w:line="0" w:lineRule="atLeast"/>
              <w:jc w:val="center"/>
              <w:rPr>
                <w:rFonts w:ascii="Times New Roman" w:eastAsia="Times New Roman" w:hAnsi="Times New Roman" w:cs="Times New Roman"/>
                <w:color w:val="000000"/>
              </w:rPr>
            </w:pPr>
            <w:r w:rsidRPr="00787781">
              <w:rPr>
                <w:rFonts w:ascii="Times New Roman" w:eastAsia="Times New Roman" w:hAnsi="Times New Roman" w:cs="Times New Roman"/>
                <w:b/>
                <w:bCs/>
                <w:color w:val="000000"/>
              </w:rPr>
              <w:t>4 чет.</w:t>
            </w:r>
          </w:p>
        </w:tc>
        <w:tc>
          <w:tcPr>
            <w:tcW w:w="169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87781" w:rsidRPr="00787781" w:rsidRDefault="00787781" w:rsidP="00787781">
            <w:pPr>
              <w:spacing w:after="0" w:line="270" w:lineRule="atLeast"/>
              <w:jc w:val="both"/>
              <w:rPr>
                <w:rFonts w:ascii="Times New Roman" w:eastAsia="Times New Roman" w:hAnsi="Times New Roman" w:cs="Times New Roman"/>
                <w:color w:val="000000"/>
              </w:rPr>
            </w:pPr>
            <w:r w:rsidRPr="00787781">
              <w:rPr>
                <w:rFonts w:ascii="Times New Roman" w:eastAsia="Times New Roman" w:hAnsi="Times New Roman" w:cs="Times New Roman"/>
                <w:b/>
                <w:bCs/>
                <w:color w:val="000000"/>
              </w:rPr>
              <w:t>  год</w:t>
            </w:r>
          </w:p>
          <w:p w:rsidR="00787781" w:rsidRPr="00787781" w:rsidRDefault="00787781" w:rsidP="00787781">
            <w:pPr>
              <w:spacing w:after="0" w:line="0" w:lineRule="atLeast"/>
              <w:jc w:val="center"/>
              <w:rPr>
                <w:rFonts w:ascii="Times New Roman" w:eastAsia="Times New Roman" w:hAnsi="Times New Roman" w:cs="Times New Roman"/>
                <w:color w:val="000000"/>
              </w:rPr>
            </w:pPr>
            <w:r w:rsidRPr="00787781">
              <w:rPr>
                <w:rFonts w:ascii="Times New Roman" w:eastAsia="Times New Roman" w:hAnsi="Times New Roman" w:cs="Times New Roman"/>
                <w:b/>
                <w:bCs/>
                <w:color w:val="000000"/>
              </w:rPr>
              <w:t> </w:t>
            </w:r>
          </w:p>
        </w:tc>
      </w:tr>
      <w:tr w:rsidR="00787781" w:rsidRPr="00787781" w:rsidTr="003D081F">
        <w:tc>
          <w:tcPr>
            <w:tcW w:w="35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87781" w:rsidRPr="00787781" w:rsidRDefault="00787781" w:rsidP="00787781">
            <w:pPr>
              <w:spacing w:after="0" w:line="0" w:lineRule="atLeast"/>
              <w:jc w:val="center"/>
              <w:rPr>
                <w:rFonts w:ascii="Times New Roman" w:eastAsia="Times New Roman" w:hAnsi="Times New Roman" w:cs="Times New Roman"/>
                <w:color w:val="000000"/>
              </w:rPr>
            </w:pPr>
            <w:r w:rsidRPr="00787781">
              <w:rPr>
                <w:rFonts w:ascii="Times New Roman" w:eastAsia="Times New Roman" w:hAnsi="Times New Roman" w:cs="Times New Roman"/>
                <w:color w:val="000000"/>
              </w:rPr>
              <w:t>контрольная работа</w:t>
            </w:r>
          </w:p>
        </w:tc>
        <w:tc>
          <w:tcPr>
            <w:tcW w:w="17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87781" w:rsidRPr="00787781" w:rsidRDefault="00787781" w:rsidP="00787781">
            <w:pPr>
              <w:spacing w:after="0" w:line="0" w:lineRule="atLeast"/>
              <w:jc w:val="center"/>
              <w:rPr>
                <w:rFonts w:ascii="Times New Roman" w:eastAsia="Times New Roman" w:hAnsi="Times New Roman" w:cs="Times New Roman"/>
                <w:color w:val="000000"/>
              </w:rPr>
            </w:pPr>
            <w:r w:rsidRPr="00787781">
              <w:rPr>
                <w:rFonts w:ascii="Times New Roman" w:eastAsia="Times New Roman" w:hAnsi="Times New Roman" w:cs="Times New Roman"/>
                <w:color w:val="000000"/>
              </w:rPr>
              <w:t>2</w:t>
            </w:r>
          </w:p>
        </w:tc>
        <w:tc>
          <w:tcPr>
            <w:tcW w:w="17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87781" w:rsidRPr="00787781" w:rsidRDefault="00787781" w:rsidP="00787781">
            <w:pPr>
              <w:spacing w:after="0" w:line="0" w:lineRule="atLeast"/>
              <w:jc w:val="center"/>
              <w:rPr>
                <w:rFonts w:ascii="Times New Roman" w:eastAsia="Times New Roman" w:hAnsi="Times New Roman" w:cs="Times New Roman"/>
                <w:color w:val="000000"/>
              </w:rPr>
            </w:pPr>
            <w:r w:rsidRPr="00787781">
              <w:rPr>
                <w:rFonts w:ascii="Times New Roman" w:eastAsia="Times New Roman" w:hAnsi="Times New Roman" w:cs="Times New Roman"/>
                <w:color w:val="000000"/>
              </w:rPr>
              <w:t>2</w:t>
            </w:r>
          </w:p>
        </w:tc>
        <w:tc>
          <w:tcPr>
            <w:tcW w:w="19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87781" w:rsidRPr="00787781" w:rsidRDefault="00787781" w:rsidP="00787781">
            <w:pPr>
              <w:spacing w:after="0" w:line="0" w:lineRule="atLeast"/>
              <w:jc w:val="center"/>
              <w:rPr>
                <w:rFonts w:ascii="Times New Roman" w:eastAsia="Times New Roman" w:hAnsi="Times New Roman" w:cs="Times New Roman"/>
                <w:color w:val="000000"/>
              </w:rPr>
            </w:pPr>
            <w:r w:rsidRPr="00787781">
              <w:rPr>
                <w:rFonts w:ascii="Times New Roman" w:eastAsia="Times New Roman" w:hAnsi="Times New Roman" w:cs="Times New Roman"/>
                <w:color w:val="000000"/>
              </w:rPr>
              <w:t>3</w:t>
            </w:r>
          </w:p>
        </w:tc>
        <w:tc>
          <w:tcPr>
            <w:tcW w:w="17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87781" w:rsidRPr="00787781" w:rsidRDefault="00787781" w:rsidP="00787781">
            <w:pPr>
              <w:spacing w:after="0" w:line="0" w:lineRule="atLeast"/>
              <w:jc w:val="center"/>
              <w:rPr>
                <w:rFonts w:ascii="Times New Roman" w:eastAsia="Times New Roman" w:hAnsi="Times New Roman" w:cs="Times New Roman"/>
                <w:color w:val="000000"/>
              </w:rPr>
            </w:pPr>
            <w:r w:rsidRPr="00787781">
              <w:rPr>
                <w:rFonts w:ascii="Times New Roman" w:eastAsia="Times New Roman" w:hAnsi="Times New Roman" w:cs="Times New Roman"/>
                <w:color w:val="000000"/>
              </w:rPr>
              <w:t>2</w:t>
            </w:r>
          </w:p>
        </w:tc>
        <w:tc>
          <w:tcPr>
            <w:tcW w:w="169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87781" w:rsidRPr="00787781" w:rsidRDefault="00787781" w:rsidP="00787781">
            <w:pPr>
              <w:spacing w:after="0" w:line="0" w:lineRule="atLeast"/>
              <w:jc w:val="center"/>
              <w:rPr>
                <w:rFonts w:ascii="Times New Roman" w:eastAsia="Times New Roman" w:hAnsi="Times New Roman" w:cs="Times New Roman"/>
                <w:color w:val="000000"/>
              </w:rPr>
            </w:pPr>
            <w:r w:rsidRPr="00787781">
              <w:rPr>
                <w:rFonts w:ascii="Times New Roman" w:eastAsia="Times New Roman" w:hAnsi="Times New Roman" w:cs="Times New Roman"/>
                <w:color w:val="000000"/>
              </w:rPr>
              <w:t>9</w:t>
            </w:r>
          </w:p>
        </w:tc>
      </w:tr>
      <w:tr w:rsidR="00787781" w:rsidRPr="00787781" w:rsidTr="003D081F">
        <w:tc>
          <w:tcPr>
            <w:tcW w:w="35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87781" w:rsidRPr="00787781" w:rsidRDefault="00787781" w:rsidP="00787781">
            <w:pPr>
              <w:spacing w:after="0" w:line="0" w:lineRule="atLeast"/>
              <w:jc w:val="center"/>
              <w:rPr>
                <w:rFonts w:ascii="Times New Roman" w:eastAsia="Times New Roman" w:hAnsi="Times New Roman" w:cs="Times New Roman"/>
                <w:color w:val="000000"/>
              </w:rPr>
            </w:pPr>
            <w:r w:rsidRPr="00787781">
              <w:rPr>
                <w:rFonts w:ascii="Times New Roman" w:eastAsia="Times New Roman" w:hAnsi="Times New Roman" w:cs="Times New Roman"/>
                <w:color w:val="000000"/>
              </w:rPr>
              <w:t>тест</w:t>
            </w:r>
          </w:p>
        </w:tc>
        <w:tc>
          <w:tcPr>
            <w:tcW w:w="17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87781" w:rsidRPr="00787781" w:rsidRDefault="00787781" w:rsidP="00787781">
            <w:pPr>
              <w:spacing w:after="0" w:line="0" w:lineRule="atLeast"/>
              <w:rPr>
                <w:rFonts w:ascii="Times New Roman" w:eastAsia="Times New Roman" w:hAnsi="Times New Roman" w:cs="Times New Roman"/>
                <w:color w:val="000000"/>
              </w:rPr>
            </w:pPr>
            <w:r w:rsidRPr="00787781">
              <w:rPr>
                <w:rFonts w:ascii="Times New Roman" w:eastAsia="Times New Roman" w:hAnsi="Times New Roman" w:cs="Times New Roman"/>
                <w:color w:val="000000"/>
              </w:rPr>
              <w:t>                3</w:t>
            </w:r>
          </w:p>
        </w:tc>
        <w:tc>
          <w:tcPr>
            <w:tcW w:w="17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87781" w:rsidRPr="00787781" w:rsidRDefault="00787781" w:rsidP="00787781">
            <w:pPr>
              <w:spacing w:after="0" w:line="0" w:lineRule="atLeast"/>
              <w:jc w:val="center"/>
              <w:rPr>
                <w:rFonts w:ascii="Times New Roman" w:eastAsia="Times New Roman" w:hAnsi="Times New Roman" w:cs="Times New Roman"/>
                <w:color w:val="000000"/>
              </w:rPr>
            </w:pPr>
            <w:r w:rsidRPr="00787781">
              <w:rPr>
                <w:rFonts w:ascii="Times New Roman" w:eastAsia="Times New Roman" w:hAnsi="Times New Roman" w:cs="Times New Roman"/>
                <w:color w:val="000000"/>
              </w:rPr>
              <w:t>2</w:t>
            </w:r>
          </w:p>
        </w:tc>
        <w:tc>
          <w:tcPr>
            <w:tcW w:w="19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87781" w:rsidRPr="00787781" w:rsidRDefault="00787781" w:rsidP="00787781">
            <w:pPr>
              <w:spacing w:after="0" w:line="0" w:lineRule="atLeast"/>
              <w:jc w:val="center"/>
              <w:rPr>
                <w:rFonts w:ascii="Times New Roman" w:eastAsia="Times New Roman" w:hAnsi="Times New Roman" w:cs="Times New Roman"/>
                <w:color w:val="000000"/>
              </w:rPr>
            </w:pPr>
            <w:r w:rsidRPr="00787781">
              <w:rPr>
                <w:rFonts w:ascii="Times New Roman" w:eastAsia="Times New Roman" w:hAnsi="Times New Roman" w:cs="Times New Roman"/>
                <w:color w:val="000000"/>
              </w:rPr>
              <w:t>2</w:t>
            </w:r>
          </w:p>
        </w:tc>
        <w:tc>
          <w:tcPr>
            <w:tcW w:w="17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87781" w:rsidRPr="00787781" w:rsidRDefault="00787781" w:rsidP="00787781">
            <w:pPr>
              <w:spacing w:after="0" w:line="0" w:lineRule="atLeast"/>
              <w:jc w:val="center"/>
              <w:rPr>
                <w:rFonts w:ascii="Times New Roman" w:eastAsia="Times New Roman" w:hAnsi="Times New Roman" w:cs="Times New Roman"/>
                <w:color w:val="000000"/>
              </w:rPr>
            </w:pPr>
            <w:r w:rsidRPr="00787781">
              <w:rPr>
                <w:rFonts w:ascii="Times New Roman" w:eastAsia="Times New Roman" w:hAnsi="Times New Roman" w:cs="Times New Roman"/>
                <w:color w:val="000000"/>
              </w:rPr>
              <w:t>3</w:t>
            </w:r>
          </w:p>
        </w:tc>
        <w:tc>
          <w:tcPr>
            <w:tcW w:w="169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87781" w:rsidRPr="00787781" w:rsidRDefault="00787781" w:rsidP="00787781">
            <w:pPr>
              <w:spacing w:after="0" w:line="0" w:lineRule="atLeast"/>
              <w:jc w:val="center"/>
              <w:rPr>
                <w:rFonts w:ascii="Times New Roman" w:eastAsia="Times New Roman" w:hAnsi="Times New Roman" w:cs="Times New Roman"/>
                <w:color w:val="000000"/>
              </w:rPr>
            </w:pPr>
            <w:r w:rsidRPr="00787781">
              <w:rPr>
                <w:rFonts w:ascii="Times New Roman" w:eastAsia="Times New Roman" w:hAnsi="Times New Roman" w:cs="Times New Roman"/>
                <w:color w:val="000000"/>
              </w:rPr>
              <w:t>10</w:t>
            </w:r>
          </w:p>
        </w:tc>
      </w:tr>
      <w:tr w:rsidR="00787781" w:rsidRPr="00787781" w:rsidTr="003D081F">
        <w:tc>
          <w:tcPr>
            <w:tcW w:w="35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87781" w:rsidRPr="00787781" w:rsidRDefault="00787781" w:rsidP="00787781">
            <w:pPr>
              <w:spacing w:after="0" w:line="0" w:lineRule="atLeast"/>
              <w:jc w:val="center"/>
              <w:rPr>
                <w:rFonts w:ascii="Times New Roman" w:eastAsia="Times New Roman" w:hAnsi="Times New Roman" w:cs="Times New Roman"/>
                <w:color w:val="000000"/>
              </w:rPr>
            </w:pPr>
            <w:r w:rsidRPr="00787781">
              <w:rPr>
                <w:rFonts w:ascii="Times New Roman" w:eastAsia="Times New Roman" w:hAnsi="Times New Roman" w:cs="Times New Roman"/>
                <w:color w:val="000000"/>
              </w:rPr>
              <w:t>проверочная работа</w:t>
            </w:r>
          </w:p>
        </w:tc>
        <w:tc>
          <w:tcPr>
            <w:tcW w:w="17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87781" w:rsidRPr="00787781" w:rsidRDefault="00787781" w:rsidP="00787781">
            <w:pPr>
              <w:spacing w:after="0" w:line="240" w:lineRule="auto"/>
              <w:rPr>
                <w:rFonts w:ascii="Arial" w:eastAsia="Times New Roman" w:hAnsi="Arial" w:cs="Arial"/>
                <w:color w:val="444444"/>
              </w:rPr>
            </w:pPr>
          </w:p>
        </w:tc>
        <w:tc>
          <w:tcPr>
            <w:tcW w:w="17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87781" w:rsidRPr="00787781" w:rsidRDefault="00787781" w:rsidP="00787781">
            <w:pPr>
              <w:spacing w:after="0" w:line="0" w:lineRule="atLeast"/>
              <w:jc w:val="center"/>
              <w:rPr>
                <w:rFonts w:ascii="Times New Roman" w:eastAsia="Times New Roman" w:hAnsi="Times New Roman" w:cs="Times New Roman"/>
                <w:color w:val="000000"/>
              </w:rPr>
            </w:pPr>
            <w:r w:rsidRPr="00787781">
              <w:rPr>
                <w:rFonts w:ascii="Times New Roman" w:eastAsia="Times New Roman" w:hAnsi="Times New Roman" w:cs="Times New Roman"/>
                <w:color w:val="000000"/>
              </w:rPr>
              <w:t>1</w:t>
            </w:r>
          </w:p>
        </w:tc>
        <w:tc>
          <w:tcPr>
            <w:tcW w:w="19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87781" w:rsidRPr="00787781" w:rsidRDefault="00787781" w:rsidP="00787781">
            <w:pPr>
              <w:spacing w:after="0" w:line="0" w:lineRule="atLeast"/>
              <w:jc w:val="center"/>
              <w:rPr>
                <w:rFonts w:ascii="Times New Roman" w:eastAsia="Times New Roman" w:hAnsi="Times New Roman" w:cs="Times New Roman"/>
                <w:color w:val="000000"/>
              </w:rPr>
            </w:pPr>
            <w:r w:rsidRPr="00787781">
              <w:rPr>
                <w:rFonts w:ascii="Times New Roman" w:eastAsia="Times New Roman" w:hAnsi="Times New Roman" w:cs="Times New Roman"/>
                <w:color w:val="000000"/>
              </w:rPr>
              <w:t>1</w:t>
            </w:r>
          </w:p>
        </w:tc>
        <w:tc>
          <w:tcPr>
            <w:tcW w:w="17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87781" w:rsidRPr="00787781" w:rsidRDefault="00787781" w:rsidP="00787781">
            <w:pPr>
              <w:spacing w:after="0" w:line="0" w:lineRule="atLeast"/>
              <w:jc w:val="center"/>
              <w:rPr>
                <w:rFonts w:ascii="Times New Roman" w:eastAsia="Times New Roman" w:hAnsi="Times New Roman" w:cs="Times New Roman"/>
                <w:color w:val="000000"/>
              </w:rPr>
            </w:pPr>
            <w:r w:rsidRPr="00787781">
              <w:rPr>
                <w:rFonts w:ascii="Times New Roman" w:eastAsia="Times New Roman" w:hAnsi="Times New Roman" w:cs="Times New Roman"/>
                <w:color w:val="000000"/>
              </w:rPr>
              <w:t>1</w:t>
            </w:r>
          </w:p>
        </w:tc>
        <w:tc>
          <w:tcPr>
            <w:tcW w:w="169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87781" w:rsidRPr="00787781" w:rsidRDefault="00787781" w:rsidP="00787781">
            <w:pPr>
              <w:spacing w:after="0" w:line="0" w:lineRule="atLeast"/>
              <w:jc w:val="center"/>
              <w:rPr>
                <w:rFonts w:ascii="Times New Roman" w:eastAsia="Times New Roman" w:hAnsi="Times New Roman" w:cs="Times New Roman"/>
                <w:color w:val="000000"/>
              </w:rPr>
            </w:pPr>
            <w:r w:rsidRPr="00787781">
              <w:rPr>
                <w:rFonts w:ascii="Times New Roman" w:eastAsia="Times New Roman" w:hAnsi="Times New Roman" w:cs="Times New Roman"/>
                <w:color w:val="000000"/>
              </w:rPr>
              <w:t>3</w:t>
            </w:r>
          </w:p>
        </w:tc>
      </w:tr>
    </w:tbl>
    <w:p w:rsidR="006068E6" w:rsidRDefault="006068E6" w:rsidP="004645B0">
      <w:pPr>
        <w:spacing w:after="0"/>
        <w:rPr>
          <w:b/>
          <w:bCs/>
          <w:sz w:val="28"/>
          <w:szCs w:val="28"/>
        </w:rPr>
      </w:pPr>
    </w:p>
    <w:p w:rsidR="004645B0" w:rsidRDefault="004645B0" w:rsidP="00A8275E">
      <w:pPr>
        <w:spacing w:after="0"/>
        <w:jc w:val="center"/>
        <w:rPr>
          <w:b/>
          <w:bCs/>
          <w:sz w:val="28"/>
          <w:szCs w:val="28"/>
        </w:rPr>
      </w:pPr>
    </w:p>
    <w:p w:rsidR="00446761" w:rsidRDefault="00446761" w:rsidP="00A8275E">
      <w:pPr>
        <w:spacing w:after="0"/>
        <w:jc w:val="center"/>
        <w:rPr>
          <w:rFonts w:ascii="Times New Roman" w:hAnsi="Times New Roman" w:cs="Times New Roman"/>
          <w:b/>
          <w:bCs/>
          <w:sz w:val="28"/>
          <w:szCs w:val="28"/>
        </w:rPr>
      </w:pPr>
    </w:p>
    <w:p w:rsidR="00446761" w:rsidRDefault="00446761" w:rsidP="00A8275E">
      <w:pPr>
        <w:spacing w:after="0"/>
        <w:jc w:val="center"/>
        <w:rPr>
          <w:rFonts w:ascii="Times New Roman" w:hAnsi="Times New Roman" w:cs="Times New Roman"/>
          <w:b/>
          <w:bCs/>
          <w:sz w:val="28"/>
          <w:szCs w:val="28"/>
        </w:rPr>
      </w:pPr>
    </w:p>
    <w:p w:rsidR="00446761" w:rsidRDefault="00446761" w:rsidP="00A8275E">
      <w:pPr>
        <w:spacing w:after="0"/>
        <w:jc w:val="center"/>
        <w:rPr>
          <w:rFonts w:ascii="Times New Roman" w:hAnsi="Times New Roman" w:cs="Times New Roman"/>
          <w:b/>
          <w:bCs/>
          <w:sz w:val="28"/>
          <w:szCs w:val="28"/>
        </w:rPr>
      </w:pPr>
    </w:p>
    <w:p w:rsidR="00446761" w:rsidRDefault="00446761" w:rsidP="00A8275E">
      <w:pPr>
        <w:spacing w:after="0"/>
        <w:jc w:val="center"/>
        <w:rPr>
          <w:rFonts w:ascii="Times New Roman" w:hAnsi="Times New Roman" w:cs="Times New Roman"/>
          <w:b/>
          <w:bCs/>
          <w:sz w:val="28"/>
          <w:szCs w:val="28"/>
        </w:rPr>
      </w:pPr>
    </w:p>
    <w:p w:rsidR="00446761" w:rsidRDefault="00446761" w:rsidP="00A8275E">
      <w:pPr>
        <w:spacing w:after="0"/>
        <w:jc w:val="center"/>
        <w:rPr>
          <w:rFonts w:ascii="Times New Roman" w:hAnsi="Times New Roman" w:cs="Times New Roman"/>
          <w:b/>
          <w:bCs/>
          <w:sz w:val="28"/>
          <w:szCs w:val="28"/>
        </w:rPr>
      </w:pPr>
    </w:p>
    <w:p w:rsidR="00B1148A" w:rsidRDefault="00B1148A" w:rsidP="00A8275E">
      <w:pPr>
        <w:spacing w:after="0"/>
        <w:jc w:val="center"/>
        <w:rPr>
          <w:rFonts w:ascii="Times New Roman" w:hAnsi="Times New Roman" w:cs="Times New Roman"/>
          <w:b/>
          <w:bCs/>
          <w:sz w:val="28"/>
          <w:szCs w:val="28"/>
        </w:rPr>
      </w:pPr>
    </w:p>
    <w:p w:rsidR="00B1148A" w:rsidRDefault="00B1148A" w:rsidP="00A8275E">
      <w:pPr>
        <w:spacing w:after="0"/>
        <w:jc w:val="center"/>
        <w:rPr>
          <w:rFonts w:ascii="Times New Roman" w:hAnsi="Times New Roman" w:cs="Times New Roman"/>
          <w:b/>
          <w:bCs/>
          <w:sz w:val="28"/>
          <w:szCs w:val="28"/>
        </w:rPr>
      </w:pPr>
    </w:p>
    <w:p w:rsidR="004B30B5" w:rsidRPr="00A8275E" w:rsidRDefault="004B30B5" w:rsidP="00A8275E">
      <w:pPr>
        <w:spacing w:after="0"/>
        <w:jc w:val="center"/>
        <w:rPr>
          <w:rFonts w:ascii="Times New Roman" w:hAnsi="Times New Roman" w:cs="Times New Roman"/>
          <w:b/>
          <w:bCs/>
          <w:sz w:val="28"/>
          <w:szCs w:val="28"/>
        </w:rPr>
      </w:pPr>
      <w:r w:rsidRPr="00A8275E">
        <w:rPr>
          <w:rFonts w:ascii="Times New Roman" w:hAnsi="Times New Roman" w:cs="Times New Roman"/>
          <w:b/>
          <w:bCs/>
          <w:sz w:val="28"/>
          <w:szCs w:val="28"/>
        </w:rPr>
        <w:lastRenderedPageBreak/>
        <w:t>Календарно-тематическое планирование уроков математики во 2  классе на 2013-2014 учебный год</w:t>
      </w:r>
    </w:p>
    <w:p w:rsidR="004B30B5" w:rsidRPr="001047AD" w:rsidRDefault="004B30B5" w:rsidP="004B30B5">
      <w:pPr>
        <w:rPr>
          <w:sz w:val="28"/>
          <w:szCs w:val="28"/>
        </w:rPr>
      </w:pPr>
    </w:p>
    <w:tbl>
      <w:tblPr>
        <w:tblW w:w="16353" w:type="dxa"/>
        <w:tblInd w:w="-911" w:type="dxa"/>
        <w:tblLayout w:type="fixed"/>
        <w:tblCellMar>
          <w:left w:w="40" w:type="dxa"/>
          <w:right w:w="40" w:type="dxa"/>
        </w:tblCellMar>
        <w:tblLook w:val="0000"/>
      </w:tblPr>
      <w:tblGrid>
        <w:gridCol w:w="422"/>
        <w:gridCol w:w="286"/>
        <w:gridCol w:w="101"/>
        <w:gridCol w:w="3302"/>
        <w:gridCol w:w="146"/>
        <w:gridCol w:w="100"/>
        <w:gridCol w:w="358"/>
        <w:gridCol w:w="2798"/>
        <w:gridCol w:w="417"/>
        <w:gridCol w:w="188"/>
        <w:gridCol w:w="11"/>
        <w:gridCol w:w="1463"/>
        <w:gridCol w:w="14"/>
        <w:gridCol w:w="25"/>
        <w:gridCol w:w="109"/>
        <w:gridCol w:w="9"/>
        <w:gridCol w:w="1727"/>
        <w:gridCol w:w="9"/>
        <w:gridCol w:w="148"/>
        <w:gridCol w:w="1026"/>
        <w:gridCol w:w="235"/>
        <w:gridCol w:w="9"/>
        <w:gridCol w:w="147"/>
        <w:gridCol w:w="1696"/>
        <w:gridCol w:w="136"/>
        <w:gridCol w:w="9"/>
        <w:gridCol w:w="577"/>
        <w:gridCol w:w="136"/>
        <w:gridCol w:w="9"/>
        <w:gridCol w:w="580"/>
        <w:gridCol w:w="140"/>
        <w:gridCol w:w="9"/>
        <w:gridCol w:w="11"/>
      </w:tblGrid>
      <w:tr w:rsidR="004B30B5" w:rsidRPr="006A50A7" w:rsidTr="004645B0">
        <w:trPr>
          <w:gridAfter w:val="3"/>
          <w:wAfter w:w="160" w:type="dxa"/>
          <w:trHeight w:val="20"/>
        </w:trPr>
        <w:tc>
          <w:tcPr>
            <w:tcW w:w="422" w:type="dxa"/>
            <w:vMerge w:val="restart"/>
            <w:tcBorders>
              <w:top w:val="single" w:sz="6" w:space="0" w:color="auto"/>
              <w:left w:val="single" w:sz="6" w:space="0" w:color="auto"/>
              <w:bottom w:val="nil"/>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w:t>
            </w:r>
          </w:p>
        </w:tc>
        <w:tc>
          <w:tcPr>
            <w:tcW w:w="3689" w:type="dxa"/>
            <w:gridSpan w:val="3"/>
            <w:vMerge w:val="restart"/>
            <w:tcBorders>
              <w:top w:val="single" w:sz="6" w:space="0" w:color="auto"/>
              <w:left w:val="single" w:sz="6" w:space="0" w:color="auto"/>
              <w:bottom w:val="nil"/>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Тема урока</w:t>
            </w:r>
          </w:p>
          <w:p w:rsidR="004B30B5" w:rsidRPr="006A50A7" w:rsidRDefault="004B30B5" w:rsidP="004B30B5">
            <w:pPr>
              <w:rPr>
                <w:rFonts w:ascii="Times New Roman" w:hAnsi="Times New Roman" w:cs="Times New Roman"/>
              </w:rPr>
            </w:pPr>
          </w:p>
        </w:tc>
        <w:tc>
          <w:tcPr>
            <w:tcW w:w="3402" w:type="dxa"/>
            <w:gridSpan w:val="4"/>
            <w:vMerge w:val="restart"/>
            <w:tcBorders>
              <w:top w:val="single" w:sz="6" w:space="0" w:color="auto"/>
              <w:left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roofErr w:type="gramStart"/>
            <w:r w:rsidRPr="006A50A7">
              <w:rPr>
                <w:rFonts w:ascii="Times New Roman" w:hAnsi="Times New Roman" w:cs="Times New Roman"/>
              </w:rPr>
              <w:t>Планируемые результаты (предметные</w:t>
            </w:r>
            <w:proofErr w:type="gramEnd"/>
          </w:p>
        </w:tc>
        <w:tc>
          <w:tcPr>
            <w:tcW w:w="7233" w:type="dxa"/>
            <w:gridSpan w:val="16"/>
            <w:tcBorders>
              <w:top w:val="single" w:sz="6" w:space="0" w:color="auto"/>
              <w:left w:val="single" w:sz="6" w:space="0" w:color="auto"/>
              <w:bottom w:val="nil"/>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Планируемые результаты</w:t>
            </w:r>
          </w:p>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(личностные и </w:t>
            </w:r>
            <w:proofErr w:type="spellStart"/>
            <w:r w:rsidRPr="006A50A7">
              <w:rPr>
                <w:rFonts w:ascii="Times New Roman" w:hAnsi="Times New Roman" w:cs="Times New Roman"/>
              </w:rPr>
              <w:t>метапредметные</w:t>
            </w:r>
            <w:proofErr w:type="spellEnd"/>
            <w:r w:rsidRPr="006A50A7">
              <w:rPr>
                <w:rFonts w:ascii="Times New Roman" w:hAnsi="Times New Roman" w:cs="Times New Roman"/>
              </w:rPr>
              <w:t>)</w:t>
            </w:r>
          </w:p>
          <w:p w:rsidR="004B30B5" w:rsidRPr="006A50A7" w:rsidRDefault="004B30B5" w:rsidP="004B30B5">
            <w:pPr>
              <w:rPr>
                <w:rFonts w:ascii="Times New Roman" w:hAnsi="Times New Roman" w:cs="Times New Roman"/>
              </w:rPr>
            </w:pPr>
            <w:r w:rsidRPr="006A50A7">
              <w:rPr>
                <w:rFonts w:ascii="Times New Roman" w:hAnsi="Times New Roman" w:cs="Times New Roman"/>
              </w:rPr>
              <w:t>Характеристика деятельности</w:t>
            </w:r>
          </w:p>
        </w:tc>
        <w:tc>
          <w:tcPr>
            <w:tcW w:w="722" w:type="dxa"/>
            <w:gridSpan w:val="3"/>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Дата</w:t>
            </w:r>
          </w:p>
        </w:tc>
        <w:tc>
          <w:tcPr>
            <w:tcW w:w="725" w:type="dxa"/>
            <w:gridSpan w:val="3"/>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Корректировка</w:t>
            </w:r>
          </w:p>
        </w:tc>
      </w:tr>
      <w:tr w:rsidR="004B30B5" w:rsidRPr="006A50A7" w:rsidTr="004645B0">
        <w:trPr>
          <w:gridAfter w:val="3"/>
          <w:wAfter w:w="160" w:type="dxa"/>
          <w:trHeight w:val="20"/>
        </w:trPr>
        <w:tc>
          <w:tcPr>
            <w:tcW w:w="422" w:type="dxa"/>
            <w:vMerge/>
            <w:tcBorders>
              <w:top w:val="single" w:sz="6" w:space="0" w:color="auto"/>
              <w:left w:val="single" w:sz="6" w:space="0" w:color="auto"/>
              <w:bottom w:val="nil"/>
              <w:right w:val="single" w:sz="6" w:space="0" w:color="auto"/>
            </w:tcBorders>
            <w:vAlign w:val="center"/>
          </w:tcPr>
          <w:p w:rsidR="004B30B5" w:rsidRPr="006A50A7" w:rsidRDefault="004B30B5" w:rsidP="004B30B5">
            <w:pPr>
              <w:rPr>
                <w:rFonts w:ascii="Times New Roman" w:hAnsi="Times New Roman" w:cs="Times New Roman"/>
              </w:rPr>
            </w:pPr>
          </w:p>
        </w:tc>
        <w:tc>
          <w:tcPr>
            <w:tcW w:w="3689" w:type="dxa"/>
            <w:gridSpan w:val="3"/>
            <w:vMerge/>
            <w:tcBorders>
              <w:top w:val="single" w:sz="6" w:space="0" w:color="auto"/>
              <w:left w:val="single" w:sz="6" w:space="0" w:color="auto"/>
              <w:bottom w:val="nil"/>
              <w:right w:val="single" w:sz="6" w:space="0" w:color="auto"/>
            </w:tcBorders>
            <w:vAlign w:val="center"/>
          </w:tcPr>
          <w:p w:rsidR="004B30B5" w:rsidRPr="006A50A7" w:rsidRDefault="004B30B5" w:rsidP="004B30B5">
            <w:pPr>
              <w:rPr>
                <w:rFonts w:ascii="Times New Roman" w:hAnsi="Times New Roman" w:cs="Times New Roman"/>
              </w:rPr>
            </w:pPr>
          </w:p>
        </w:tc>
        <w:tc>
          <w:tcPr>
            <w:tcW w:w="3402" w:type="dxa"/>
            <w:gridSpan w:val="4"/>
            <w:vMerge/>
            <w:tcBorders>
              <w:left w:val="single" w:sz="6" w:space="0" w:color="auto"/>
              <w:bottom w:val="nil"/>
              <w:right w:val="single" w:sz="6" w:space="0" w:color="auto"/>
            </w:tcBorders>
            <w:vAlign w:val="center"/>
          </w:tcPr>
          <w:p w:rsidR="004B30B5" w:rsidRPr="006A50A7" w:rsidRDefault="004B30B5" w:rsidP="004B30B5">
            <w:pPr>
              <w:rPr>
                <w:rFonts w:ascii="Times New Roman" w:hAnsi="Times New Roman" w:cs="Times New Roman"/>
              </w:rPr>
            </w:pPr>
          </w:p>
        </w:tc>
        <w:tc>
          <w:tcPr>
            <w:tcW w:w="2079" w:type="dxa"/>
            <w:gridSpan w:val="4"/>
            <w:tcBorders>
              <w:top w:val="single" w:sz="6" w:space="0" w:color="auto"/>
              <w:left w:val="single" w:sz="6" w:space="0" w:color="auto"/>
              <w:bottom w:val="nil"/>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Личностные УУД</w:t>
            </w:r>
          </w:p>
        </w:tc>
        <w:tc>
          <w:tcPr>
            <w:tcW w:w="1893" w:type="dxa"/>
            <w:gridSpan w:val="6"/>
            <w:tcBorders>
              <w:top w:val="single" w:sz="6" w:space="0" w:color="auto"/>
              <w:left w:val="single" w:sz="6" w:space="0" w:color="auto"/>
              <w:bottom w:val="nil"/>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Познавательные УУД</w:t>
            </w:r>
          </w:p>
        </w:tc>
        <w:tc>
          <w:tcPr>
            <w:tcW w:w="1174" w:type="dxa"/>
            <w:gridSpan w:val="2"/>
            <w:tcBorders>
              <w:top w:val="single" w:sz="6" w:space="0" w:color="auto"/>
              <w:left w:val="single" w:sz="6" w:space="0" w:color="auto"/>
              <w:bottom w:val="nil"/>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Коммуникативные УУД</w:t>
            </w:r>
          </w:p>
        </w:tc>
        <w:tc>
          <w:tcPr>
            <w:tcW w:w="2087" w:type="dxa"/>
            <w:gridSpan w:val="4"/>
            <w:tcBorders>
              <w:top w:val="single" w:sz="6" w:space="0" w:color="auto"/>
              <w:left w:val="single" w:sz="6" w:space="0" w:color="auto"/>
              <w:bottom w:val="nil"/>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Регулятивные УУД</w:t>
            </w:r>
          </w:p>
        </w:tc>
        <w:tc>
          <w:tcPr>
            <w:tcW w:w="722" w:type="dxa"/>
            <w:gridSpan w:val="3"/>
            <w:tcBorders>
              <w:top w:val="single" w:sz="4" w:space="0" w:color="auto"/>
              <w:left w:val="single" w:sz="6" w:space="0" w:color="auto"/>
              <w:bottom w:val="nil"/>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725" w:type="dxa"/>
            <w:gridSpan w:val="3"/>
            <w:tcBorders>
              <w:top w:val="single" w:sz="4" w:space="0" w:color="auto"/>
              <w:left w:val="single" w:sz="6" w:space="0" w:color="auto"/>
              <w:bottom w:val="nil"/>
              <w:right w:val="single" w:sz="6"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3"/>
          <w:wAfter w:w="160" w:type="dxa"/>
          <w:trHeight w:val="20"/>
        </w:trPr>
        <w:tc>
          <w:tcPr>
            <w:tcW w:w="422" w:type="dxa"/>
            <w:tcBorders>
              <w:top w:val="single" w:sz="6" w:space="0" w:color="auto"/>
              <w:left w:val="single" w:sz="6" w:space="0" w:color="auto"/>
              <w:bottom w:val="nil"/>
              <w:right w:val="single" w:sz="6" w:space="0" w:color="auto"/>
            </w:tcBorders>
          </w:tcPr>
          <w:p w:rsidR="004B30B5" w:rsidRPr="006A50A7" w:rsidRDefault="004B30B5" w:rsidP="004B30B5">
            <w:pPr>
              <w:jc w:val="center"/>
              <w:rPr>
                <w:rFonts w:ascii="Times New Roman" w:hAnsi="Times New Roman" w:cs="Times New Roman"/>
                <w:b/>
                <w:bCs/>
              </w:rPr>
            </w:pPr>
          </w:p>
        </w:tc>
        <w:tc>
          <w:tcPr>
            <w:tcW w:w="15771" w:type="dxa"/>
            <w:gridSpan w:val="29"/>
            <w:tcBorders>
              <w:top w:val="single" w:sz="6" w:space="0" w:color="auto"/>
              <w:left w:val="single" w:sz="6" w:space="0" w:color="auto"/>
              <w:bottom w:val="nil"/>
              <w:right w:val="single" w:sz="6" w:space="0" w:color="auto"/>
            </w:tcBorders>
            <w:vAlign w:val="center"/>
          </w:tcPr>
          <w:p w:rsidR="004B30B5" w:rsidRPr="006A50A7" w:rsidRDefault="004B30B5" w:rsidP="004B30B5">
            <w:pPr>
              <w:jc w:val="center"/>
              <w:rPr>
                <w:rFonts w:ascii="Times New Roman" w:hAnsi="Times New Roman" w:cs="Times New Roman"/>
              </w:rPr>
            </w:pPr>
            <w:r w:rsidRPr="006A50A7">
              <w:rPr>
                <w:rFonts w:ascii="Times New Roman" w:hAnsi="Times New Roman" w:cs="Times New Roman"/>
                <w:b/>
                <w:bCs/>
              </w:rPr>
              <w:t xml:space="preserve">ЧИСЛА ОТ 1 ДО 100. НУМЕРАЦИЯ </w:t>
            </w:r>
            <w:r w:rsidR="00594F91" w:rsidRPr="006A50A7">
              <w:rPr>
                <w:rFonts w:ascii="Times New Roman" w:hAnsi="Times New Roman" w:cs="Times New Roman"/>
                <w:b/>
                <w:bCs/>
              </w:rPr>
              <w:t>– 19 ч</w:t>
            </w:r>
          </w:p>
        </w:tc>
      </w:tr>
      <w:tr w:rsidR="004B30B5" w:rsidRPr="006A50A7" w:rsidTr="004645B0">
        <w:trPr>
          <w:gridAfter w:val="3"/>
          <w:wAfter w:w="160" w:type="dxa"/>
          <w:trHeight w:val="20"/>
        </w:trPr>
        <w:tc>
          <w:tcPr>
            <w:tcW w:w="422" w:type="dxa"/>
            <w:tcBorders>
              <w:top w:val="single" w:sz="6" w:space="0" w:color="auto"/>
              <w:left w:val="single" w:sz="6" w:space="0" w:color="auto"/>
              <w:bottom w:val="single" w:sz="6" w:space="0" w:color="auto"/>
              <w:right w:val="single" w:sz="6" w:space="0" w:color="auto"/>
            </w:tcBorders>
            <w:shd w:val="clear" w:color="auto" w:fill="FFFFFF"/>
          </w:tcPr>
          <w:p w:rsidR="004B30B5" w:rsidRPr="006A50A7" w:rsidRDefault="0043358C" w:rsidP="004B30B5">
            <w:pPr>
              <w:rPr>
                <w:rFonts w:ascii="Times New Roman" w:hAnsi="Times New Roman" w:cs="Times New Roman"/>
              </w:rPr>
            </w:pPr>
            <w:r w:rsidRPr="006A50A7">
              <w:rPr>
                <w:rFonts w:ascii="Times New Roman" w:hAnsi="Times New Roman" w:cs="Times New Roman"/>
              </w:rPr>
              <w:t>1-2</w:t>
            </w:r>
          </w:p>
        </w:tc>
        <w:tc>
          <w:tcPr>
            <w:tcW w:w="3689" w:type="dxa"/>
            <w:gridSpan w:val="3"/>
            <w:tcBorders>
              <w:top w:val="single" w:sz="6" w:space="0" w:color="auto"/>
              <w:left w:val="single" w:sz="6" w:space="0" w:color="auto"/>
              <w:bottom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Числа от 1 до 20.</w:t>
            </w:r>
          </w:p>
        </w:tc>
        <w:tc>
          <w:tcPr>
            <w:tcW w:w="3402" w:type="dxa"/>
            <w:gridSpan w:val="4"/>
            <w:tcBorders>
              <w:top w:val="single" w:sz="6" w:space="0" w:color="auto"/>
              <w:left w:val="single" w:sz="6" w:space="0" w:color="auto"/>
              <w:bottom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Отработают навыки табличного сложения и вычитания;</w:t>
            </w:r>
          </w:p>
          <w:p w:rsidR="004B30B5" w:rsidRPr="006A50A7" w:rsidRDefault="004B30B5" w:rsidP="004B30B5">
            <w:pPr>
              <w:rPr>
                <w:rFonts w:ascii="Times New Roman" w:hAnsi="Times New Roman" w:cs="Times New Roman"/>
              </w:rPr>
            </w:pPr>
            <w:r w:rsidRPr="006A50A7">
              <w:rPr>
                <w:rFonts w:ascii="Times New Roman" w:hAnsi="Times New Roman" w:cs="Times New Roman"/>
              </w:rPr>
              <w:t>Совершенствуют умение решать простые и составные задачи.</w:t>
            </w:r>
          </w:p>
        </w:tc>
        <w:tc>
          <w:tcPr>
            <w:tcW w:w="2079" w:type="dxa"/>
            <w:gridSpan w:val="4"/>
            <w:tcBorders>
              <w:top w:val="single" w:sz="6" w:space="0" w:color="auto"/>
              <w:left w:val="single" w:sz="6" w:space="0" w:color="auto"/>
              <w:bottom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Формирование мотива, реализующего потребность в социально значимой и социально оцениваемой деятельности.</w:t>
            </w:r>
          </w:p>
        </w:tc>
        <w:tc>
          <w:tcPr>
            <w:tcW w:w="1893" w:type="dxa"/>
            <w:gridSpan w:val="6"/>
            <w:tcBorders>
              <w:top w:val="single" w:sz="6" w:space="0" w:color="auto"/>
              <w:left w:val="single" w:sz="6" w:space="0" w:color="auto"/>
              <w:bottom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Умение ориентироваться в своей системе знаний: отличать новое от уже </w:t>
            </w:r>
            <w:proofErr w:type="gramStart"/>
            <w:r w:rsidRPr="006A50A7">
              <w:rPr>
                <w:rFonts w:ascii="Times New Roman" w:hAnsi="Times New Roman" w:cs="Times New Roman"/>
              </w:rPr>
              <w:t>известного</w:t>
            </w:r>
            <w:proofErr w:type="gramEnd"/>
            <w:r w:rsidRPr="006A50A7">
              <w:rPr>
                <w:rFonts w:ascii="Times New Roman" w:hAnsi="Times New Roman" w:cs="Times New Roman"/>
              </w:rPr>
              <w:t>.</w:t>
            </w:r>
          </w:p>
        </w:tc>
        <w:tc>
          <w:tcPr>
            <w:tcW w:w="1418" w:type="dxa"/>
            <w:gridSpan w:val="4"/>
            <w:tcBorders>
              <w:top w:val="single" w:sz="6" w:space="0" w:color="auto"/>
              <w:left w:val="single" w:sz="6" w:space="0" w:color="auto"/>
              <w:bottom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слушать и понимать речь других.</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работать по предложенному учителем плану.</w:t>
            </w:r>
          </w:p>
        </w:tc>
        <w:tc>
          <w:tcPr>
            <w:tcW w:w="722" w:type="dxa"/>
            <w:gridSpan w:val="3"/>
            <w:tcBorders>
              <w:top w:val="single" w:sz="6" w:space="0" w:color="auto"/>
              <w:left w:val="single" w:sz="6" w:space="0" w:color="auto"/>
              <w:bottom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725" w:type="dxa"/>
            <w:gridSpan w:val="3"/>
            <w:tcBorders>
              <w:top w:val="single" w:sz="6" w:space="0" w:color="auto"/>
              <w:left w:val="single" w:sz="6" w:space="0" w:color="auto"/>
              <w:bottom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3"/>
          <w:wAfter w:w="160" w:type="dxa"/>
          <w:trHeight w:val="20"/>
        </w:trPr>
        <w:tc>
          <w:tcPr>
            <w:tcW w:w="422" w:type="dxa"/>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3358C" w:rsidP="004B30B5">
            <w:pPr>
              <w:rPr>
                <w:rFonts w:ascii="Times New Roman" w:hAnsi="Times New Roman" w:cs="Times New Roman"/>
              </w:rPr>
            </w:pPr>
            <w:r w:rsidRPr="006A50A7">
              <w:rPr>
                <w:rFonts w:ascii="Times New Roman" w:hAnsi="Times New Roman" w:cs="Times New Roman"/>
              </w:rPr>
              <w:t>3.</w:t>
            </w:r>
          </w:p>
        </w:tc>
        <w:tc>
          <w:tcPr>
            <w:tcW w:w="3689" w:type="dxa"/>
            <w:gridSpan w:val="3"/>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Десятки. Счёт десятками до 100.</w:t>
            </w:r>
          </w:p>
          <w:p w:rsidR="004B30B5" w:rsidRPr="006A50A7" w:rsidRDefault="004B30B5" w:rsidP="004B30B5">
            <w:pPr>
              <w:rPr>
                <w:rFonts w:ascii="Times New Roman" w:hAnsi="Times New Roman" w:cs="Times New Roman"/>
              </w:rPr>
            </w:pPr>
          </w:p>
        </w:tc>
        <w:tc>
          <w:tcPr>
            <w:tcW w:w="3402" w:type="dxa"/>
            <w:gridSpan w:val="4"/>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Научатся считать десятки как простые единицы; образованию чисел, состоящих из десятков;</w:t>
            </w:r>
          </w:p>
          <w:p w:rsidR="004B30B5" w:rsidRPr="006A50A7" w:rsidRDefault="004B30B5" w:rsidP="004B30B5">
            <w:pPr>
              <w:rPr>
                <w:rFonts w:ascii="Times New Roman" w:hAnsi="Times New Roman" w:cs="Times New Roman"/>
              </w:rPr>
            </w:pPr>
            <w:r w:rsidRPr="006A50A7">
              <w:rPr>
                <w:rFonts w:ascii="Times New Roman" w:hAnsi="Times New Roman" w:cs="Times New Roman"/>
              </w:rPr>
              <w:t>Познакомятся с названиями этих чисел;</w:t>
            </w:r>
          </w:p>
          <w:p w:rsidR="004B30B5" w:rsidRPr="006A50A7" w:rsidRDefault="004B30B5" w:rsidP="004B30B5">
            <w:pPr>
              <w:rPr>
                <w:rFonts w:ascii="Times New Roman" w:hAnsi="Times New Roman" w:cs="Times New Roman"/>
              </w:rPr>
            </w:pPr>
            <w:r w:rsidRPr="006A50A7">
              <w:rPr>
                <w:rFonts w:ascii="Times New Roman" w:hAnsi="Times New Roman" w:cs="Times New Roman"/>
              </w:rPr>
              <w:t>Совершенствуют вычислительные навыки и умение решать задачи.</w:t>
            </w:r>
          </w:p>
        </w:tc>
        <w:tc>
          <w:tcPr>
            <w:tcW w:w="2079" w:type="dxa"/>
            <w:gridSpan w:val="4"/>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Умение определять и высказывать под руководством педагога самые простые общие для всех людей правила поведения при сотрудничестве (этические нормы). </w:t>
            </w:r>
          </w:p>
        </w:tc>
        <w:tc>
          <w:tcPr>
            <w:tcW w:w="1893" w:type="dxa"/>
            <w:gridSpan w:val="6"/>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находить ответы, используя учебник.</w:t>
            </w:r>
          </w:p>
        </w:tc>
        <w:tc>
          <w:tcPr>
            <w:tcW w:w="1418" w:type="dxa"/>
            <w:gridSpan w:val="4"/>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оформлять свою мысль в устной и письменной форме (на уровне предложения)</w:t>
            </w:r>
          </w:p>
        </w:tc>
        <w:tc>
          <w:tcPr>
            <w:tcW w:w="1843" w:type="dxa"/>
            <w:gridSpan w:val="2"/>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определять и формулировать цель деятельности на уроке с помощью учителя.</w:t>
            </w:r>
          </w:p>
        </w:tc>
        <w:tc>
          <w:tcPr>
            <w:tcW w:w="722" w:type="dxa"/>
            <w:gridSpan w:val="3"/>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725" w:type="dxa"/>
            <w:gridSpan w:val="3"/>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3"/>
          <w:wAfter w:w="160" w:type="dxa"/>
          <w:trHeight w:val="20"/>
        </w:trPr>
        <w:tc>
          <w:tcPr>
            <w:tcW w:w="422" w:type="dxa"/>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3358C" w:rsidP="004B30B5">
            <w:pPr>
              <w:rPr>
                <w:rFonts w:ascii="Times New Roman" w:hAnsi="Times New Roman" w:cs="Times New Roman"/>
              </w:rPr>
            </w:pPr>
            <w:r w:rsidRPr="006A50A7">
              <w:rPr>
                <w:rFonts w:ascii="Times New Roman" w:hAnsi="Times New Roman" w:cs="Times New Roman"/>
              </w:rPr>
              <w:t>4.</w:t>
            </w:r>
          </w:p>
        </w:tc>
        <w:tc>
          <w:tcPr>
            <w:tcW w:w="3689" w:type="dxa"/>
            <w:gridSpan w:val="3"/>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Числа от 11 до 100. Образование </w:t>
            </w:r>
            <w:r w:rsidR="004645B0">
              <w:rPr>
                <w:rFonts w:ascii="Times New Roman" w:hAnsi="Times New Roman" w:cs="Times New Roman"/>
              </w:rPr>
              <w:t>и</w:t>
            </w:r>
            <w:r w:rsidR="0043358C" w:rsidRPr="006A50A7">
              <w:rPr>
                <w:rFonts w:ascii="Times New Roman" w:hAnsi="Times New Roman" w:cs="Times New Roman"/>
              </w:rPr>
              <w:t xml:space="preserve"> </w:t>
            </w:r>
            <w:r w:rsidR="0043358C" w:rsidRPr="006A50A7">
              <w:rPr>
                <w:rFonts w:ascii="Times New Roman" w:hAnsi="Times New Roman" w:cs="Times New Roman"/>
              </w:rPr>
              <w:lastRenderedPageBreak/>
              <w:t xml:space="preserve">запись </w:t>
            </w:r>
            <w:r w:rsidRPr="006A50A7">
              <w:rPr>
                <w:rFonts w:ascii="Times New Roman" w:hAnsi="Times New Roman" w:cs="Times New Roman"/>
              </w:rPr>
              <w:t>чисел.</w:t>
            </w:r>
          </w:p>
        </w:tc>
        <w:tc>
          <w:tcPr>
            <w:tcW w:w="3402" w:type="dxa"/>
            <w:gridSpan w:val="4"/>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lastRenderedPageBreak/>
              <w:t xml:space="preserve">Научаться считать десятки и </w:t>
            </w:r>
            <w:r w:rsidRPr="006A50A7">
              <w:rPr>
                <w:rFonts w:ascii="Times New Roman" w:hAnsi="Times New Roman" w:cs="Times New Roman"/>
              </w:rPr>
              <w:lastRenderedPageBreak/>
              <w:t>единицы;</w:t>
            </w:r>
          </w:p>
          <w:p w:rsidR="004B30B5" w:rsidRPr="006A50A7" w:rsidRDefault="004B30B5" w:rsidP="004B30B5">
            <w:pPr>
              <w:rPr>
                <w:rFonts w:ascii="Times New Roman" w:hAnsi="Times New Roman" w:cs="Times New Roman"/>
              </w:rPr>
            </w:pPr>
            <w:r w:rsidRPr="006A50A7">
              <w:rPr>
                <w:rFonts w:ascii="Times New Roman" w:hAnsi="Times New Roman" w:cs="Times New Roman"/>
              </w:rPr>
              <w:t>Показывать образование чисел из десятков и единиц;</w:t>
            </w:r>
          </w:p>
          <w:p w:rsidR="004B30B5" w:rsidRPr="006A50A7" w:rsidRDefault="004B30B5" w:rsidP="004B30B5">
            <w:pPr>
              <w:rPr>
                <w:rFonts w:ascii="Times New Roman" w:hAnsi="Times New Roman" w:cs="Times New Roman"/>
              </w:rPr>
            </w:pPr>
            <w:r w:rsidRPr="006A50A7">
              <w:rPr>
                <w:rFonts w:ascii="Times New Roman" w:hAnsi="Times New Roman" w:cs="Times New Roman"/>
              </w:rPr>
              <w:t>Совершенствуют вычислительные навыки;</w:t>
            </w:r>
          </w:p>
          <w:p w:rsidR="004B30B5" w:rsidRPr="006A50A7" w:rsidRDefault="004B30B5" w:rsidP="004B30B5">
            <w:pPr>
              <w:rPr>
                <w:rFonts w:ascii="Times New Roman" w:hAnsi="Times New Roman" w:cs="Times New Roman"/>
              </w:rPr>
            </w:pPr>
          </w:p>
        </w:tc>
        <w:tc>
          <w:tcPr>
            <w:tcW w:w="2079" w:type="dxa"/>
            <w:gridSpan w:val="4"/>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lastRenderedPageBreak/>
              <w:t xml:space="preserve">Умение определять и высказывать под </w:t>
            </w:r>
            <w:r w:rsidRPr="006A50A7">
              <w:rPr>
                <w:rFonts w:ascii="Times New Roman" w:hAnsi="Times New Roman" w:cs="Times New Roman"/>
              </w:rPr>
              <w:lastRenderedPageBreak/>
              <w:t xml:space="preserve">руководством педагога самые простые общие для всех людей правила поведения при сотрудничестве (этические нормы). </w:t>
            </w:r>
          </w:p>
        </w:tc>
        <w:tc>
          <w:tcPr>
            <w:tcW w:w="1893" w:type="dxa"/>
            <w:gridSpan w:val="6"/>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lastRenderedPageBreak/>
              <w:t xml:space="preserve">Умение делать выводы в </w:t>
            </w:r>
            <w:r w:rsidRPr="006A50A7">
              <w:rPr>
                <w:rFonts w:ascii="Times New Roman" w:hAnsi="Times New Roman" w:cs="Times New Roman"/>
              </w:rPr>
              <w:lastRenderedPageBreak/>
              <w:t>результате совместной деятельности класса и учителя.</w:t>
            </w:r>
          </w:p>
          <w:p w:rsidR="004B30B5" w:rsidRPr="006A50A7" w:rsidRDefault="004B30B5" w:rsidP="004B30B5">
            <w:pPr>
              <w:rPr>
                <w:rFonts w:ascii="Times New Roman" w:hAnsi="Times New Roman" w:cs="Times New Roman"/>
              </w:rPr>
            </w:pPr>
          </w:p>
        </w:tc>
        <w:tc>
          <w:tcPr>
            <w:tcW w:w="1418" w:type="dxa"/>
            <w:gridSpan w:val="4"/>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lastRenderedPageBreak/>
              <w:t>Умение договаривать</w:t>
            </w:r>
            <w:r w:rsidRPr="006A50A7">
              <w:rPr>
                <w:rFonts w:ascii="Times New Roman" w:hAnsi="Times New Roman" w:cs="Times New Roman"/>
              </w:rPr>
              <w:lastRenderedPageBreak/>
              <w:t>ся, находить общее решение.</w:t>
            </w:r>
          </w:p>
          <w:p w:rsidR="004B30B5" w:rsidRPr="006A50A7" w:rsidRDefault="004B30B5" w:rsidP="004B30B5">
            <w:pPr>
              <w:rPr>
                <w:rFonts w:ascii="Times New Roman" w:hAnsi="Times New Roman" w:cs="Times New Roman"/>
              </w:rPr>
            </w:pPr>
          </w:p>
        </w:tc>
        <w:tc>
          <w:tcPr>
            <w:tcW w:w="1843" w:type="dxa"/>
            <w:gridSpan w:val="2"/>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lastRenderedPageBreak/>
              <w:t xml:space="preserve">Волевая </w:t>
            </w:r>
            <w:proofErr w:type="spellStart"/>
            <w:r w:rsidRPr="006A50A7">
              <w:rPr>
                <w:rFonts w:ascii="Times New Roman" w:hAnsi="Times New Roman" w:cs="Times New Roman"/>
              </w:rPr>
              <w:t>саморегуляция</w:t>
            </w:r>
            <w:proofErr w:type="spellEnd"/>
            <w:r w:rsidRPr="006A50A7">
              <w:rPr>
                <w:rFonts w:ascii="Times New Roman" w:hAnsi="Times New Roman" w:cs="Times New Roman"/>
              </w:rPr>
              <w:t xml:space="preserve">. </w:t>
            </w:r>
            <w:r w:rsidRPr="006A50A7">
              <w:rPr>
                <w:rFonts w:ascii="Times New Roman" w:hAnsi="Times New Roman" w:cs="Times New Roman"/>
              </w:rPr>
              <w:lastRenderedPageBreak/>
              <w:t>Прогнозирование результата.</w:t>
            </w:r>
          </w:p>
          <w:p w:rsidR="004B30B5" w:rsidRPr="006A50A7" w:rsidRDefault="004B30B5" w:rsidP="004B30B5">
            <w:pPr>
              <w:rPr>
                <w:rFonts w:ascii="Times New Roman" w:hAnsi="Times New Roman" w:cs="Times New Roman"/>
              </w:rPr>
            </w:pPr>
          </w:p>
        </w:tc>
        <w:tc>
          <w:tcPr>
            <w:tcW w:w="722" w:type="dxa"/>
            <w:gridSpan w:val="3"/>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725" w:type="dxa"/>
            <w:gridSpan w:val="3"/>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3"/>
          <w:wAfter w:w="160" w:type="dxa"/>
          <w:trHeight w:val="20"/>
        </w:trPr>
        <w:tc>
          <w:tcPr>
            <w:tcW w:w="422" w:type="dxa"/>
            <w:tcBorders>
              <w:top w:val="single" w:sz="6" w:space="0" w:color="auto"/>
              <w:left w:val="single" w:sz="6" w:space="0" w:color="auto"/>
              <w:bottom w:val="nil"/>
              <w:right w:val="single" w:sz="6" w:space="0" w:color="auto"/>
            </w:tcBorders>
            <w:shd w:val="clear" w:color="auto" w:fill="FFFFFF"/>
          </w:tcPr>
          <w:p w:rsidR="004B30B5" w:rsidRPr="006A50A7" w:rsidRDefault="0043358C" w:rsidP="004B30B5">
            <w:pPr>
              <w:rPr>
                <w:rFonts w:ascii="Times New Roman" w:hAnsi="Times New Roman" w:cs="Times New Roman"/>
              </w:rPr>
            </w:pPr>
            <w:r w:rsidRPr="006A50A7">
              <w:rPr>
                <w:rFonts w:ascii="Times New Roman" w:hAnsi="Times New Roman" w:cs="Times New Roman"/>
              </w:rPr>
              <w:lastRenderedPageBreak/>
              <w:t>5.</w:t>
            </w:r>
          </w:p>
        </w:tc>
        <w:tc>
          <w:tcPr>
            <w:tcW w:w="3689" w:type="dxa"/>
            <w:gridSpan w:val="3"/>
            <w:tcBorders>
              <w:top w:val="single" w:sz="6" w:space="0" w:color="auto"/>
              <w:left w:val="single" w:sz="6" w:space="0" w:color="auto"/>
              <w:bottom w:val="nil"/>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Числа от 11 до 100. Поместное значение цифр.</w:t>
            </w:r>
          </w:p>
        </w:tc>
        <w:tc>
          <w:tcPr>
            <w:tcW w:w="3402" w:type="dxa"/>
            <w:gridSpan w:val="4"/>
            <w:tcBorders>
              <w:top w:val="single" w:sz="6" w:space="0" w:color="auto"/>
              <w:left w:val="single" w:sz="6" w:space="0" w:color="auto"/>
              <w:bottom w:val="nil"/>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Научатся записывать и читать числа от 21 до 99, определять поместное значение цифр;</w:t>
            </w:r>
          </w:p>
          <w:p w:rsidR="004B30B5" w:rsidRPr="006A50A7" w:rsidRDefault="004B30B5" w:rsidP="004B30B5">
            <w:pPr>
              <w:rPr>
                <w:rFonts w:ascii="Times New Roman" w:hAnsi="Times New Roman" w:cs="Times New Roman"/>
              </w:rPr>
            </w:pPr>
            <w:r w:rsidRPr="006A50A7">
              <w:rPr>
                <w:rFonts w:ascii="Times New Roman" w:hAnsi="Times New Roman" w:cs="Times New Roman"/>
              </w:rPr>
              <w:t>Совершенствуют вычислительные навыки и умение сравнивать именованные числа;</w:t>
            </w:r>
          </w:p>
          <w:p w:rsidR="004B30B5" w:rsidRPr="006A50A7" w:rsidRDefault="004B30B5" w:rsidP="004B30B5">
            <w:pPr>
              <w:rPr>
                <w:rFonts w:ascii="Times New Roman" w:hAnsi="Times New Roman" w:cs="Times New Roman"/>
              </w:rPr>
            </w:pPr>
          </w:p>
        </w:tc>
        <w:tc>
          <w:tcPr>
            <w:tcW w:w="2079" w:type="dxa"/>
            <w:gridSpan w:val="4"/>
            <w:tcBorders>
              <w:top w:val="single" w:sz="4" w:space="0" w:color="auto"/>
              <w:left w:val="single" w:sz="6" w:space="0" w:color="auto"/>
              <w:bottom w:val="single" w:sz="4" w:space="0" w:color="auto"/>
              <w:right w:val="single" w:sz="6" w:space="0" w:color="auto"/>
            </w:tcBorders>
          </w:tcPr>
          <w:p w:rsidR="004B30B5" w:rsidRPr="006A50A7" w:rsidRDefault="004B30B5" w:rsidP="004B30B5">
            <w:pPr>
              <w:rPr>
                <w:rFonts w:ascii="Times New Roman" w:hAnsi="Times New Roman" w:cs="Times New Roman"/>
              </w:rPr>
            </w:pPr>
            <w:r w:rsidRPr="006A50A7">
              <w:rPr>
                <w:rFonts w:ascii="Times New Roman" w:hAnsi="Times New Roman" w:cs="Times New Roman"/>
              </w:rPr>
              <w:t>Формирование мотива, реализующего потребность в социально значимой и социально оцениваемой деятельности.</w:t>
            </w:r>
          </w:p>
        </w:tc>
        <w:tc>
          <w:tcPr>
            <w:tcW w:w="1893" w:type="dxa"/>
            <w:gridSpan w:val="6"/>
            <w:tcBorders>
              <w:top w:val="single" w:sz="4" w:space="0" w:color="auto"/>
              <w:left w:val="single" w:sz="6" w:space="0" w:color="auto"/>
              <w:bottom w:val="single" w:sz="4" w:space="0" w:color="auto"/>
              <w:right w:val="single" w:sz="6" w:space="0" w:color="auto"/>
            </w:tcBorders>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Умение ориентироваться в своей системе знаний: отличать новое от уже </w:t>
            </w:r>
            <w:proofErr w:type="gramStart"/>
            <w:r w:rsidRPr="006A50A7">
              <w:rPr>
                <w:rFonts w:ascii="Times New Roman" w:hAnsi="Times New Roman" w:cs="Times New Roman"/>
              </w:rPr>
              <w:t>известного</w:t>
            </w:r>
            <w:proofErr w:type="gramEnd"/>
            <w:r w:rsidRPr="006A50A7">
              <w:rPr>
                <w:rFonts w:ascii="Times New Roman" w:hAnsi="Times New Roman" w:cs="Times New Roman"/>
              </w:rPr>
              <w:t>.</w:t>
            </w:r>
          </w:p>
        </w:tc>
        <w:tc>
          <w:tcPr>
            <w:tcW w:w="1418" w:type="dxa"/>
            <w:gridSpan w:val="4"/>
            <w:tcBorders>
              <w:top w:val="single" w:sz="4" w:space="0" w:color="auto"/>
              <w:left w:val="single" w:sz="6" w:space="0" w:color="auto"/>
              <w:bottom w:val="single" w:sz="4" w:space="0" w:color="auto"/>
              <w:right w:val="single" w:sz="6" w:space="0" w:color="auto"/>
            </w:tcBorders>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слушать и понимать речь других.</w:t>
            </w:r>
          </w:p>
        </w:tc>
        <w:tc>
          <w:tcPr>
            <w:tcW w:w="1843" w:type="dxa"/>
            <w:gridSpan w:val="2"/>
            <w:tcBorders>
              <w:top w:val="single" w:sz="4" w:space="0" w:color="auto"/>
              <w:left w:val="single" w:sz="6" w:space="0" w:color="auto"/>
              <w:bottom w:val="single" w:sz="4" w:space="0" w:color="auto"/>
              <w:right w:val="single" w:sz="6" w:space="0" w:color="auto"/>
            </w:tcBorders>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работать по предложенному учителем плану.</w:t>
            </w:r>
          </w:p>
        </w:tc>
        <w:tc>
          <w:tcPr>
            <w:tcW w:w="722" w:type="dxa"/>
            <w:gridSpan w:val="3"/>
            <w:tcBorders>
              <w:top w:val="single" w:sz="6" w:space="0" w:color="auto"/>
              <w:left w:val="single" w:sz="6" w:space="0" w:color="auto"/>
              <w:bottom w:val="nil"/>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725" w:type="dxa"/>
            <w:gridSpan w:val="3"/>
            <w:tcBorders>
              <w:top w:val="single" w:sz="6" w:space="0" w:color="auto"/>
              <w:left w:val="single" w:sz="6" w:space="0" w:color="auto"/>
              <w:bottom w:val="nil"/>
              <w:right w:val="single" w:sz="4"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3"/>
          <w:wAfter w:w="160" w:type="dxa"/>
          <w:trHeight w:val="20"/>
        </w:trPr>
        <w:tc>
          <w:tcPr>
            <w:tcW w:w="422" w:type="dxa"/>
            <w:tcBorders>
              <w:top w:val="single" w:sz="6" w:space="0" w:color="auto"/>
              <w:left w:val="single" w:sz="6" w:space="0" w:color="auto"/>
              <w:bottom w:val="nil"/>
              <w:right w:val="single" w:sz="6" w:space="0" w:color="auto"/>
            </w:tcBorders>
            <w:shd w:val="clear" w:color="auto" w:fill="FFFFFF"/>
          </w:tcPr>
          <w:p w:rsidR="004B30B5" w:rsidRPr="006A50A7" w:rsidRDefault="0043358C" w:rsidP="004B30B5">
            <w:pPr>
              <w:rPr>
                <w:rFonts w:ascii="Times New Roman" w:hAnsi="Times New Roman" w:cs="Times New Roman"/>
              </w:rPr>
            </w:pPr>
            <w:r w:rsidRPr="006A50A7">
              <w:rPr>
                <w:rFonts w:ascii="Times New Roman" w:hAnsi="Times New Roman" w:cs="Times New Roman"/>
              </w:rPr>
              <w:t>6.</w:t>
            </w:r>
          </w:p>
        </w:tc>
        <w:tc>
          <w:tcPr>
            <w:tcW w:w="3689" w:type="dxa"/>
            <w:gridSpan w:val="3"/>
            <w:tcBorders>
              <w:top w:val="single" w:sz="6" w:space="0" w:color="auto"/>
              <w:left w:val="single" w:sz="6" w:space="0" w:color="auto"/>
              <w:bottom w:val="nil"/>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Однозначные и двузначные числа.</w:t>
            </w:r>
          </w:p>
        </w:tc>
        <w:tc>
          <w:tcPr>
            <w:tcW w:w="3402" w:type="dxa"/>
            <w:gridSpan w:val="4"/>
            <w:tcBorders>
              <w:top w:val="single" w:sz="6" w:space="0" w:color="auto"/>
              <w:left w:val="single" w:sz="6" w:space="0" w:color="auto"/>
              <w:bottom w:val="nil"/>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Познакомиться с понятиями «однозначные» и «двузначные числа»;</w:t>
            </w:r>
          </w:p>
          <w:p w:rsidR="004B30B5" w:rsidRPr="006A50A7" w:rsidRDefault="004B30B5" w:rsidP="004B30B5">
            <w:pPr>
              <w:rPr>
                <w:rFonts w:ascii="Times New Roman" w:hAnsi="Times New Roman" w:cs="Times New Roman"/>
              </w:rPr>
            </w:pPr>
            <w:r w:rsidRPr="006A50A7">
              <w:rPr>
                <w:rFonts w:ascii="Times New Roman" w:hAnsi="Times New Roman" w:cs="Times New Roman"/>
              </w:rPr>
              <w:t>научатся  определять поместное значение цифр;</w:t>
            </w:r>
          </w:p>
          <w:p w:rsidR="004B30B5" w:rsidRPr="006A50A7" w:rsidRDefault="004B30B5" w:rsidP="004B30B5">
            <w:pPr>
              <w:rPr>
                <w:rFonts w:ascii="Times New Roman" w:hAnsi="Times New Roman" w:cs="Times New Roman"/>
              </w:rPr>
            </w:pPr>
            <w:r w:rsidRPr="006A50A7">
              <w:rPr>
                <w:rFonts w:ascii="Times New Roman" w:hAnsi="Times New Roman" w:cs="Times New Roman"/>
              </w:rPr>
              <w:t>Совершенствуют вычислительные навыки и умение решать задачи.</w:t>
            </w:r>
          </w:p>
        </w:tc>
        <w:tc>
          <w:tcPr>
            <w:tcW w:w="2079" w:type="dxa"/>
            <w:gridSpan w:val="4"/>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Формирование мотива, реализующего потребность в социально </w:t>
            </w:r>
            <w:proofErr w:type="gramStart"/>
            <w:r w:rsidRPr="006A50A7">
              <w:rPr>
                <w:rFonts w:ascii="Times New Roman" w:hAnsi="Times New Roman" w:cs="Times New Roman"/>
              </w:rPr>
              <w:t>значимой</w:t>
            </w:r>
            <w:proofErr w:type="gramEnd"/>
            <w:r w:rsidRPr="006A50A7">
              <w:rPr>
                <w:rFonts w:ascii="Times New Roman" w:hAnsi="Times New Roman" w:cs="Times New Roman"/>
              </w:rPr>
              <w:t xml:space="preserve"> и социально оцениваемой </w:t>
            </w:r>
          </w:p>
          <w:p w:rsidR="004B30B5" w:rsidRPr="006A50A7" w:rsidRDefault="004B30B5" w:rsidP="004B30B5">
            <w:pPr>
              <w:rPr>
                <w:rFonts w:ascii="Times New Roman" w:hAnsi="Times New Roman" w:cs="Times New Roman"/>
              </w:rPr>
            </w:pPr>
            <w:r w:rsidRPr="006A50A7">
              <w:rPr>
                <w:rFonts w:ascii="Times New Roman" w:hAnsi="Times New Roman" w:cs="Times New Roman"/>
              </w:rPr>
              <w:t>деятельности.</w:t>
            </w:r>
          </w:p>
          <w:p w:rsidR="004B30B5" w:rsidRPr="006A50A7" w:rsidRDefault="004B30B5" w:rsidP="004B30B5">
            <w:pPr>
              <w:rPr>
                <w:rFonts w:ascii="Times New Roman" w:hAnsi="Times New Roman" w:cs="Times New Roman"/>
              </w:rPr>
            </w:pPr>
          </w:p>
        </w:tc>
        <w:tc>
          <w:tcPr>
            <w:tcW w:w="1893" w:type="dxa"/>
            <w:gridSpan w:val="6"/>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Умение ориентироваться в своей системе знаний: отличать новое от уже </w:t>
            </w:r>
            <w:proofErr w:type="gramStart"/>
            <w:r w:rsidRPr="006A50A7">
              <w:rPr>
                <w:rFonts w:ascii="Times New Roman" w:hAnsi="Times New Roman" w:cs="Times New Roman"/>
              </w:rPr>
              <w:t>известного</w:t>
            </w:r>
            <w:proofErr w:type="gramEnd"/>
            <w:r w:rsidRPr="006A50A7">
              <w:rPr>
                <w:rFonts w:ascii="Times New Roman" w:hAnsi="Times New Roman" w:cs="Times New Roman"/>
              </w:rPr>
              <w:t>.</w:t>
            </w:r>
          </w:p>
        </w:tc>
        <w:tc>
          <w:tcPr>
            <w:tcW w:w="1418" w:type="dxa"/>
            <w:gridSpan w:val="4"/>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слушать и понимать речь других.</w:t>
            </w: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tc>
        <w:tc>
          <w:tcPr>
            <w:tcW w:w="1843" w:type="dxa"/>
            <w:gridSpan w:val="2"/>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работать по предложенному учителем плану.</w:t>
            </w: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tc>
        <w:tc>
          <w:tcPr>
            <w:tcW w:w="722" w:type="dxa"/>
            <w:gridSpan w:val="3"/>
            <w:tcBorders>
              <w:top w:val="single" w:sz="6" w:space="0" w:color="auto"/>
              <w:left w:val="single" w:sz="6" w:space="0" w:color="auto"/>
              <w:bottom w:val="nil"/>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725" w:type="dxa"/>
            <w:gridSpan w:val="3"/>
            <w:tcBorders>
              <w:top w:val="single" w:sz="6" w:space="0" w:color="auto"/>
              <w:left w:val="single" w:sz="6" w:space="0" w:color="auto"/>
              <w:bottom w:val="nil"/>
              <w:right w:val="single" w:sz="4"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3"/>
          <w:wAfter w:w="160" w:type="dxa"/>
          <w:trHeight w:val="20"/>
        </w:trPr>
        <w:tc>
          <w:tcPr>
            <w:tcW w:w="422" w:type="dxa"/>
            <w:tcBorders>
              <w:top w:val="single" w:sz="6" w:space="0" w:color="auto"/>
              <w:left w:val="single" w:sz="6" w:space="0" w:color="auto"/>
              <w:bottom w:val="nil"/>
              <w:right w:val="single" w:sz="6" w:space="0" w:color="auto"/>
            </w:tcBorders>
            <w:shd w:val="clear" w:color="auto" w:fill="FFFFFF"/>
          </w:tcPr>
          <w:p w:rsidR="004B30B5" w:rsidRPr="006A50A7" w:rsidRDefault="0043358C" w:rsidP="004B30B5">
            <w:pPr>
              <w:rPr>
                <w:rFonts w:ascii="Times New Roman" w:hAnsi="Times New Roman" w:cs="Times New Roman"/>
              </w:rPr>
            </w:pPr>
            <w:r w:rsidRPr="006A50A7">
              <w:rPr>
                <w:rFonts w:ascii="Times New Roman" w:hAnsi="Times New Roman" w:cs="Times New Roman"/>
              </w:rPr>
              <w:t>7.</w:t>
            </w:r>
          </w:p>
        </w:tc>
        <w:tc>
          <w:tcPr>
            <w:tcW w:w="3689" w:type="dxa"/>
            <w:gridSpan w:val="3"/>
            <w:tcBorders>
              <w:top w:val="single" w:sz="6" w:space="0" w:color="auto"/>
              <w:left w:val="single" w:sz="6" w:space="0" w:color="auto"/>
              <w:bottom w:val="nil"/>
              <w:right w:val="single" w:sz="6" w:space="0" w:color="auto"/>
            </w:tcBorders>
            <w:shd w:val="clear" w:color="auto" w:fill="FFFFFF"/>
          </w:tcPr>
          <w:p w:rsidR="004B30B5" w:rsidRPr="006A50A7" w:rsidRDefault="0043358C" w:rsidP="004B30B5">
            <w:pPr>
              <w:rPr>
                <w:rFonts w:ascii="Times New Roman" w:hAnsi="Times New Roman" w:cs="Times New Roman"/>
              </w:rPr>
            </w:pPr>
            <w:r w:rsidRPr="006A50A7">
              <w:rPr>
                <w:rFonts w:ascii="Times New Roman" w:hAnsi="Times New Roman" w:cs="Times New Roman"/>
              </w:rPr>
              <w:t>Единица измерения длины - м</w:t>
            </w:r>
            <w:r w:rsidR="004B30B5" w:rsidRPr="006A50A7">
              <w:rPr>
                <w:rFonts w:ascii="Times New Roman" w:hAnsi="Times New Roman" w:cs="Times New Roman"/>
              </w:rPr>
              <w:t xml:space="preserve">иллиметр. </w:t>
            </w:r>
          </w:p>
        </w:tc>
        <w:tc>
          <w:tcPr>
            <w:tcW w:w="3402" w:type="dxa"/>
            <w:gridSpan w:val="4"/>
            <w:tcBorders>
              <w:top w:val="single" w:sz="6" w:space="0" w:color="auto"/>
              <w:left w:val="single" w:sz="6" w:space="0" w:color="auto"/>
              <w:bottom w:val="nil"/>
              <w:right w:val="single" w:sz="6" w:space="0" w:color="auto"/>
            </w:tcBorders>
            <w:shd w:val="clear" w:color="auto" w:fill="FFFFFF"/>
          </w:tcPr>
          <w:p w:rsidR="004B30B5" w:rsidRPr="006A50A7" w:rsidRDefault="004B30B5" w:rsidP="004B30B5">
            <w:pPr>
              <w:jc w:val="both"/>
              <w:rPr>
                <w:rFonts w:ascii="Times New Roman" w:hAnsi="Times New Roman" w:cs="Times New Roman"/>
              </w:rPr>
            </w:pPr>
            <w:r w:rsidRPr="006A50A7">
              <w:rPr>
                <w:rFonts w:ascii="Times New Roman" w:hAnsi="Times New Roman" w:cs="Times New Roman"/>
              </w:rPr>
              <w:t>Познакомятся  с новой единицей измерения длины – миллиметром.</w:t>
            </w:r>
          </w:p>
        </w:tc>
        <w:tc>
          <w:tcPr>
            <w:tcW w:w="2079" w:type="dxa"/>
            <w:gridSpan w:val="4"/>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Умение определять и высказывать под руководством педагога самые простые общие для </w:t>
            </w:r>
            <w:r w:rsidRPr="006A50A7">
              <w:rPr>
                <w:rFonts w:ascii="Times New Roman" w:hAnsi="Times New Roman" w:cs="Times New Roman"/>
              </w:rPr>
              <w:lastRenderedPageBreak/>
              <w:t>всех людей правила поведения при сотрудничестве (этические нормы).</w:t>
            </w:r>
          </w:p>
        </w:tc>
        <w:tc>
          <w:tcPr>
            <w:tcW w:w="1893" w:type="dxa"/>
            <w:gridSpan w:val="6"/>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lastRenderedPageBreak/>
              <w:t xml:space="preserve">Умение делать выводы в результате совместной деятельности </w:t>
            </w:r>
            <w:r w:rsidRPr="006A50A7">
              <w:rPr>
                <w:rFonts w:ascii="Times New Roman" w:hAnsi="Times New Roman" w:cs="Times New Roman"/>
              </w:rPr>
              <w:lastRenderedPageBreak/>
              <w:t>класса и учителя.</w:t>
            </w: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tc>
        <w:tc>
          <w:tcPr>
            <w:tcW w:w="1418" w:type="dxa"/>
            <w:gridSpan w:val="4"/>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lastRenderedPageBreak/>
              <w:t>Умение слушать и понимать речь других.</w:t>
            </w: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tc>
        <w:tc>
          <w:tcPr>
            <w:tcW w:w="1843" w:type="dxa"/>
            <w:gridSpan w:val="2"/>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lastRenderedPageBreak/>
              <w:t xml:space="preserve">Умение определять и формулировать цель деятельности на уроке с </w:t>
            </w:r>
            <w:r w:rsidRPr="006A50A7">
              <w:rPr>
                <w:rFonts w:ascii="Times New Roman" w:hAnsi="Times New Roman" w:cs="Times New Roman"/>
              </w:rPr>
              <w:lastRenderedPageBreak/>
              <w:t>помощью учителя.</w:t>
            </w:r>
          </w:p>
        </w:tc>
        <w:tc>
          <w:tcPr>
            <w:tcW w:w="722" w:type="dxa"/>
            <w:gridSpan w:val="3"/>
            <w:tcBorders>
              <w:top w:val="single" w:sz="6" w:space="0" w:color="auto"/>
              <w:left w:val="single" w:sz="6" w:space="0" w:color="auto"/>
              <w:bottom w:val="nil"/>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725" w:type="dxa"/>
            <w:gridSpan w:val="3"/>
            <w:tcBorders>
              <w:top w:val="single" w:sz="6" w:space="0" w:color="auto"/>
              <w:left w:val="single" w:sz="6" w:space="0" w:color="auto"/>
              <w:bottom w:val="nil"/>
              <w:right w:val="single" w:sz="4"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3"/>
          <w:wAfter w:w="160" w:type="dxa"/>
          <w:trHeight w:val="20"/>
        </w:trPr>
        <w:tc>
          <w:tcPr>
            <w:tcW w:w="422" w:type="dxa"/>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3358C" w:rsidP="004B30B5">
            <w:pPr>
              <w:rPr>
                <w:rFonts w:ascii="Times New Roman" w:hAnsi="Times New Roman" w:cs="Times New Roman"/>
              </w:rPr>
            </w:pPr>
            <w:r w:rsidRPr="006A50A7">
              <w:rPr>
                <w:rFonts w:ascii="Times New Roman" w:hAnsi="Times New Roman" w:cs="Times New Roman"/>
              </w:rPr>
              <w:lastRenderedPageBreak/>
              <w:t>8.</w:t>
            </w:r>
          </w:p>
        </w:tc>
        <w:tc>
          <w:tcPr>
            <w:tcW w:w="3689" w:type="dxa"/>
            <w:gridSpan w:val="3"/>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Миллим</w:t>
            </w:r>
            <w:r w:rsidR="0043358C" w:rsidRPr="006A50A7">
              <w:rPr>
                <w:rFonts w:ascii="Times New Roman" w:hAnsi="Times New Roman" w:cs="Times New Roman"/>
              </w:rPr>
              <w:t>етр.</w:t>
            </w:r>
          </w:p>
        </w:tc>
        <w:tc>
          <w:tcPr>
            <w:tcW w:w="3402" w:type="dxa"/>
            <w:gridSpan w:val="4"/>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jc w:val="both"/>
              <w:rPr>
                <w:rFonts w:ascii="Times New Roman" w:hAnsi="Times New Roman" w:cs="Times New Roman"/>
              </w:rPr>
            </w:pPr>
            <w:r w:rsidRPr="006A50A7">
              <w:rPr>
                <w:rFonts w:ascii="Times New Roman" w:hAnsi="Times New Roman" w:cs="Times New Roman"/>
              </w:rPr>
              <w:t>Научатся выполнять чертёж развёртки коробочки, используя новую единицу измерения; развивать умения работать с линейкой и ножницами, использовать теоретические знания на практике.</w:t>
            </w:r>
          </w:p>
        </w:tc>
        <w:tc>
          <w:tcPr>
            <w:tcW w:w="2079" w:type="dxa"/>
            <w:gridSpan w:val="4"/>
            <w:tcBorders>
              <w:top w:val="single" w:sz="4" w:space="0" w:color="auto"/>
              <w:left w:val="single" w:sz="6" w:space="0" w:color="auto"/>
              <w:bottom w:val="single" w:sz="4" w:space="0" w:color="auto"/>
              <w:right w:val="single" w:sz="6" w:space="0" w:color="auto"/>
            </w:tcBorders>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Умение определять и высказывать под руководством педагога </w:t>
            </w:r>
            <w:proofErr w:type="gramStart"/>
            <w:r w:rsidRPr="006A50A7">
              <w:rPr>
                <w:rFonts w:ascii="Times New Roman" w:hAnsi="Times New Roman" w:cs="Times New Roman"/>
              </w:rPr>
              <w:t>самые</w:t>
            </w:r>
            <w:proofErr w:type="gramEnd"/>
            <w:r w:rsidRPr="006A50A7">
              <w:rPr>
                <w:rFonts w:ascii="Times New Roman" w:hAnsi="Times New Roman" w:cs="Times New Roman"/>
              </w:rPr>
              <w:t xml:space="preserve"> простые общие для всех людей.</w:t>
            </w:r>
          </w:p>
        </w:tc>
        <w:tc>
          <w:tcPr>
            <w:tcW w:w="1893" w:type="dxa"/>
            <w:gridSpan w:val="6"/>
            <w:tcBorders>
              <w:top w:val="single" w:sz="4" w:space="0" w:color="auto"/>
              <w:left w:val="single" w:sz="6" w:space="0" w:color="auto"/>
              <w:bottom w:val="single" w:sz="4" w:space="0" w:color="auto"/>
              <w:right w:val="single" w:sz="6" w:space="0" w:color="auto"/>
            </w:tcBorders>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делать выводы в результате совместной деятельности класса и учителя.</w:t>
            </w:r>
          </w:p>
        </w:tc>
        <w:tc>
          <w:tcPr>
            <w:tcW w:w="1418" w:type="dxa"/>
            <w:gridSpan w:val="4"/>
            <w:tcBorders>
              <w:top w:val="single" w:sz="4" w:space="0" w:color="auto"/>
              <w:left w:val="single" w:sz="6" w:space="0" w:color="auto"/>
              <w:bottom w:val="single" w:sz="4" w:space="0" w:color="auto"/>
              <w:right w:val="single" w:sz="6" w:space="0" w:color="auto"/>
            </w:tcBorders>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слушать и понимать речь других.</w:t>
            </w: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tc>
        <w:tc>
          <w:tcPr>
            <w:tcW w:w="1843" w:type="dxa"/>
            <w:gridSpan w:val="2"/>
            <w:tcBorders>
              <w:top w:val="single" w:sz="4" w:space="0" w:color="auto"/>
              <w:left w:val="single" w:sz="6" w:space="0" w:color="auto"/>
              <w:bottom w:val="single" w:sz="4" w:space="0" w:color="auto"/>
              <w:right w:val="single" w:sz="6" w:space="0" w:color="auto"/>
            </w:tcBorders>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определять и формулировать цель деятельности на уроке с помощью учителя.</w:t>
            </w:r>
          </w:p>
        </w:tc>
        <w:tc>
          <w:tcPr>
            <w:tcW w:w="722" w:type="dxa"/>
            <w:gridSpan w:val="3"/>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725" w:type="dxa"/>
            <w:gridSpan w:val="3"/>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3"/>
          <w:wAfter w:w="160" w:type="dxa"/>
          <w:trHeight w:val="20"/>
        </w:trPr>
        <w:tc>
          <w:tcPr>
            <w:tcW w:w="422" w:type="dxa"/>
            <w:tcBorders>
              <w:top w:val="single" w:sz="4" w:space="0" w:color="auto"/>
              <w:left w:val="single" w:sz="4" w:space="0" w:color="auto"/>
              <w:bottom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9</w:t>
            </w:r>
          </w:p>
        </w:tc>
        <w:tc>
          <w:tcPr>
            <w:tcW w:w="3689" w:type="dxa"/>
            <w:gridSpan w:val="3"/>
            <w:tcBorders>
              <w:top w:val="single" w:sz="4" w:space="0" w:color="auto"/>
              <w:left w:val="single" w:sz="6" w:space="0" w:color="auto"/>
              <w:bottom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b/>
              </w:rPr>
            </w:pPr>
            <w:r w:rsidRPr="006A50A7">
              <w:rPr>
                <w:rFonts w:ascii="Times New Roman" w:hAnsi="Times New Roman" w:cs="Times New Roman"/>
                <w:b/>
              </w:rPr>
              <w:t xml:space="preserve">Контрольная работа №1по теме: «Повторение </w:t>
            </w:r>
            <w:proofErr w:type="gramStart"/>
            <w:r w:rsidRPr="006A50A7">
              <w:rPr>
                <w:rFonts w:ascii="Times New Roman" w:hAnsi="Times New Roman" w:cs="Times New Roman"/>
                <w:b/>
              </w:rPr>
              <w:t>изученного</w:t>
            </w:r>
            <w:proofErr w:type="gramEnd"/>
            <w:r w:rsidRPr="006A50A7">
              <w:rPr>
                <w:rFonts w:ascii="Times New Roman" w:hAnsi="Times New Roman" w:cs="Times New Roman"/>
                <w:b/>
              </w:rPr>
              <w:t xml:space="preserve"> в 1 классе».</w:t>
            </w:r>
          </w:p>
        </w:tc>
        <w:tc>
          <w:tcPr>
            <w:tcW w:w="3402" w:type="dxa"/>
            <w:gridSpan w:val="4"/>
            <w:tcBorders>
              <w:top w:val="single" w:sz="4" w:space="0" w:color="auto"/>
              <w:left w:val="single" w:sz="6"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Научатся работать самостоятельно, соотносить свои знания с заданиями.</w:t>
            </w:r>
          </w:p>
        </w:tc>
        <w:tc>
          <w:tcPr>
            <w:tcW w:w="2079" w:type="dxa"/>
            <w:gridSpan w:val="4"/>
            <w:tcBorders>
              <w:top w:val="single" w:sz="4" w:space="0" w:color="auto"/>
              <w:left w:val="single" w:sz="4"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1893" w:type="dxa"/>
            <w:gridSpan w:val="6"/>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1418" w:type="dxa"/>
            <w:gridSpan w:val="4"/>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1843" w:type="dxa"/>
            <w:gridSpan w:val="2"/>
            <w:tcBorders>
              <w:top w:val="single" w:sz="4" w:space="0" w:color="auto"/>
              <w:left w:val="single" w:sz="6"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
        </w:tc>
        <w:tc>
          <w:tcPr>
            <w:tcW w:w="722" w:type="dxa"/>
            <w:gridSpan w:val="3"/>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
        </w:tc>
        <w:tc>
          <w:tcPr>
            <w:tcW w:w="725" w:type="dxa"/>
            <w:gridSpan w:val="3"/>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3"/>
          <w:wAfter w:w="160" w:type="dxa"/>
          <w:trHeight w:val="2447"/>
        </w:trPr>
        <w:tc>
          <w:tcPr>
            <w:tcW w:w="422" w:type="dxa"/>
            <w:tcBorders>
              <w:top w:val="single" w:sz="4" w:space="0" w:color="auto"/>
              <w:left w:val="single" w:sz="4" w:space="0" w:color="auto"/>
              <w:bottom w:val="single" w:sz="6" w:space="0" w:color="auto"/>
              <w:right w:val="single" w:sz="6" w:space="0" w:color="auto"/>
            </w:tcBorders>
            <w:shd w:val="clear" w:color="auto" w:fill="FFFFFF"/>
          </w:tcPr>
          <w:p w:rsidR="004B30B5" w:rsidRPr="006A50A7" w:rsidRDefault="0043358C" w:rsidP="004B30B5">
            <w:pPr>
              <w:rPr>
                <w:rFonts w:ascii="Times New Roman" w:hAnsi="Times New Roman" w:cs="Times New Roman"/>
              </w:rPr>
            </w:pPr>
            <w:r w:rsidRPr="006A50A7">
              <w:rPr>
                <w:rFonts w:ascii="Times New Roman" w:hAnsi="Times New Roman" w:cs="Times New Roman"/>
              </w:rPr>
              <w:lastRenderedPageBreak/>
              <w:t>10.</w:t>
            </w:r>
          </w:p>
        </w:tc>
        <w:tc>
          <w:tcPr>
            <w:tcW w:w="3689" w:type="dxa"/>
            <w:gridSpan w:val="3"/>
            <w:tcBorders>
              <w:top w:val="single" w:sz="4" w:space="0" w:color="auto"/>
              <w:left w:val="single" w:sz="6" w:space="0" w:color="auto"/>
              <w:bottom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Наименьшее трёхзначное число. Сотня.</w:t>
            </w:r>
          </w:p>
        </w:tc>
        <w:tc>
          <w:tcPr>
            <w:tcW w:w="3402" w:type="dxa"/>
            <w:gridSpan w:val="4"/>
            <w:tcBorders>
              <w:top w:val="single" w:sz="4" w:space="0" w:color="auto"/>
              <w:left w:val="single" w:sz="6"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Познакомятся с образованием и записью наименьшего трёхзначного числа;</w:t>
            </w:r>
          </w:p>
          <w:p w:rsidR="004B30B5" w:rsidRPr="006A50A7" w:rsidRDefault="004B30B5" w:rsidP="004B30B5">
            <w:pPr>
              <w:rPr>
                <w:rFonts w:ascii="Times New Roman" w:hAnsi="Times New Roman" w:cs="Times New Roman"/>
                <w:b/>
                <w:bCs/>
              </w:rPr>
            </w:pPr>
            <w:r w:rsidRPr="006A50A7">
              <w:rPr>
                <w:rFonts w:ascii="Times New Roman" w:hAnsi="Times New Roman" w:cs="Times New Roman"/>
              </w:rPr>
              <w:t>Совершенствуют вычислительные навыки и умение решать задачи.</w:t>
            </w:r>
          </w:p>
          <w:p w:rsidR="004B30B5" w:rsidRPr="006A50A7" w:rsidRDefault="004B30B5" w:rsidP="004B30B5">
            <w:pPr>
              <w:rPr>
                <w:rFonts w:ascii="Times New Roman" w:hAnsi="Times New Roman" w:cs="Times New Roman"/>
              </w:rPr>
            </w:pPr>
          </w:p>
        </w:tc>
        <w:tc>
          <w:tcPr>
            <w:tcW w:w="2079" w:type="dxa"/>
            <w:gridSpan w:val="4"/>
            <w:tcBorders>
              <w:top w:val="single" w:sz="4" w:space="0" w:color="auto"/>
              <w:left w:val="single" w:sz="4"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определять и высказывать под руководством педагога самые простые общие для всех людей правила поведения.</w:t>
            </w:r>
          </w:p>
        </w:tc>
        <w:tc>
          <w:tcPr>
            <w:tcW w:w="1893" w:type="dxa"/>
            <w:gridSpan w:val="6"/>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делать выводы в результате совместной деятельности класса и учителя.</w:t>
            </w: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tc>
        <w:tc>
          <w:tcPr>
            <w:tcW w:w="1418" w:type="dxa"/>
            <w:gridSpan w:val="4"/>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слушать и понимать речь других.</w:t>
            </w: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tc>
        <w:tc>
          <w:tcPr>
            <w:tcW w:w="1843" w:type="dxa"/>
            <w:gridSpan w:val="2"/>
            <w:tcBorders>
              <w:top w:val="single" w:sz="4" w:space="0" w:color="auto"/>
              <w:left w:val="single" w:sz="6"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определять и формулировать цель деятельности на уроке с помощью учителя.</w:t>
            </w:r>
          </w:p>
        </w:tc>
        <w:tc>
          <w:tcPr>
            <w:tcW w:w="722" w:type="dxa"/>
            <w:gridSpan w:val="3"/>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
        </w:tc>
        <w:tc>
          <w:tcPr>
            <w:tcW w:w="725" w:type="dxa"/>
            <w:gridSpan w:val="3"/>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3"/>
          <w:wAfter w:w="160" w:type="dxa"/>
          <w:trHeight w:val="20"/>
        </w:trPr>
        <w:tc>
          <w:tcPr>
            <w:tcW w:w="422" w:type="dxa"/>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3358C" w:rsidP="004B30B5">
            <w:pPr>
              <w:rPr>
                <w:rFonts w:ascii="Times New Roman" w:hAnsi="Times New Roman" w:cs="Times New Roman"/>
              </w:rPr>
            </w:pPr>
            <w:r w:rsidRPr="006A50A7">
              <w:rPr>
                <w:rFonts w:ascii="Times New Roman" w:hAnsi="Times New Roman" w:cs="Times New Roman"/>
              </w:rPr>
              <w:t>11.</w:t>
            </w:r>
          </w:p>
        </w:tc>
        <w:tc>
          <w:tcPr>
            <w:tcW w:w="3689" w:type="dxa"/>
            <w:gridSpan w:val="3"/>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Метр. Таблица мер длины.</w:t>
            </w:r>
          </w:p>
        </w:tc>
        <w:tc>
          <w:tcPr>
            <w:tcW w:w="3402" w:type="dxa"/>
            <w:gridSpan w:val="4"/>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jc w:val="both"/>
              <w:rPr>
                <w:rFonts w:ascii="Times New Roman" w:hAnsi="Times New Roman" w:cs="Times New Roman"/>
              </w:rPr>
            </w:pPr>
            <w:r w:rsidRPr="006A50A7">
              <w:rPr>
                <w:rFonts w:ascii="Times New Roman" w:hAnsi="Times New Roman" w:cs="Times New Roman"/>
              </w:rPr>
              <w:t>Познакомятся с новой единицей измерения длины – метром; сформируют наглядное представление о метре; научатся преобразовывать одни единицы измерения в другие</w:t>
            </w:r>
          </w:p>
        </w:tc>
        <w:tc>
          <w:tcPr>
            <w:tcW w:w="2079" w:type="dxa"/>
            <w:gridSpan w:val="4"/>
            <w:tcBorders>
              <w:top w:val="single" w:sz="4" w:space="0" w:color="auto"/>
              <w:left w:val="single" w:sz="6" w:space="0" w:color="auto"/>
              <w:bottom w:val="single" w:sz="4" w:space="0" w:color="auto"/>
              <w:right w:val="single" w:sz="6" w:space="0" w:color="auto"/>
            </w:tcBorders>
            <w:vAlign w:val="center"/>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в предложенных педагогом ситуациях общения и сотрудничества</w:t>
            </w:r>
            <w:proofErr w:type="gramStart"/>
            <w:r w:rsidRPr="006A50A7">
              <w:rPr>
                <w:rFonts w:ascii="Times New Roman" w:hAnsi="Times New Roman" w:cs="Times New Roman"/>
              </w:rPr>
              <w:t>,.</w:t>
            </w:r>
            <w:proofErr w:type="gramEnd"/>
          </w:p>
        </w:tc>
        <w:tc>
          <w:tcPr>
            <w:tcW w:w="1893" w:type="dxa"/>
            <w:gridSpan w:val="6"/>
            <w:tcBorders>
              <w:top w:val="single" w:sz="4" w:space="0" w:color="auto"/>
              <w:left w:val="single" w:sz="6" w:space="0" w:color="auto"/>
              <w:bottom w:val="single" w:sz="4" w:space="0" w:color="auto"/>
              <w:right w:val="single" w:sz="6" w:space="0" w:color="auto"/>
            </w:tcBorders>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находить ответы на вопросы. Используя учебник.</w:t>
            </w:r>
          </w:p>
        </w:tc>
        <w:tc>
          <w:tcPr>
            <w:tcW w:w="1418" w:type="dxa"/>
            <w:gridSpan w:val="4"/>
            <w:tcBorders>
              <w:top w:val="single" w:sz="4" w:space="0" w:color="auto"/>
              <w:left w:val="single" w:sz="6" w:space="0" w:color="auto"/>
              <w:bottom w:val="single" w:sz="4" w:space="0" w:color="auto"/>
              <w:right w:val="single" w:sz="6" w:space="0" w:color="auto"/>
            </w:tcBorders>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слушать и вступать в диалог.</w:t>
            </w:r>
          </w:p>
        </w:tc>
        <w:tc>
          <w:tcPr>
            <w:tcW w:w="1843" w:type="dxa"/>
            <w:gridSpan w:val="2"/>
            <w:tcBorders>
              <w:top w:val="single" w:sz="4" w:space="0" w:color="auto"/>
              <w:left w:val="single" w:sz="6" w:space="0" w:color="auto"/>
              <w:bottom w:val="single" w:sz="4" w:space="0" w:color="auto"/>
              <w:right w:val="single" w:sz="6" w:space="0" w:color="auto"/>
            </w:tcBorders>
          </w:tcPr>
          <w:p w:rsidR="004B30B5" w:rsidRPr="006A50A7" w:rsidRDefault="004B30B5" w:rsidP="004B30B5">
            <w:pPr>
              <w:rPr>
                <w:rFonts w:ascii="Times New Roman" w:hAnsi="Times New Roman" w:cs="Times New Roman"/>
              </w:rPr>
            </w:pPr>
            <w:proofErr w:type="spellStart"/>
            <w:r w:rsidRPr="006A50A7">
              <w:rPr>
                <w:rFonts w:ascii="Times New Roman" w:hAnsi="Times New Roman" w:cs="Times New Roman"/>
              </w:rPr>
              <w:t>Целеполагание</w:t>
            </w:r>
            <w:proofErr w:type="spellEnd"/>
            <w:r w:rsidRPr="006A50A7">
              <w:rPr>
                <w:rFonts w:ascii="Times New Roman" w:hAnsi="Times New Roman" w:cs="Times New Roman"/>
              </w:rPr>
              <w:t xml:space="preserve"> как постановка учебной задачи.</w:t>
            </w:r>
          </w:p>
        </w:tc>
        <w:tc>
          <w:tcPr>
            <w:tcW w:w="722" w:type="dxa"/>
            <w:gridSpan w:val="3"/>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725" w:type="dxa"/>
            <w:gridSpan w:val="3"/>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3"/>
          <w:wAfter w:w="160" w:type="dxa"/>
          <w:trHeight w:val="20"/>
        </w:trPr>
        <w:tc>
          <w:tcPr>
            <w:tcW w:w="422" w:type="dxa"/>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3358C" w:rsidP="004B30B5">
            <w:pPr>
              <w:rPr>
                <w:rFonts w:ascii="Times New Roman" w:hAnsi="Times New Roman" w:cs="Times New Roman"/>
              </w:rPr>
            </w:pPr>
            <w:r w:rsidRPr="006A50A7">
              <w:rPr>
                <w:rFonts w:ascii="Times New Roman" w:hAnsi="Times New Roman" w:cs="Times New Roman"/>
              </w:rPr>
              <w:t>12.</w:t>
            </w:r>
          </w:p>
        </w:tc>
        <w:tc>
          <w:tcPr>
            <w:tcW w:w="3689" w:type="dxa"/>
            <w:gridSpan w:val="3"/>
            <w:tcBorders>
              <w:top w:val="single" w:sz="4" w:space="0" w:color="auto"/>
              <w:left w:val="single" w:sz="4"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Сложение и вычитание вида 35+5, 35 – 30, 35 – 5.</w:t>
            </w:r>
          </w:p>
        </w:tc>
        <w:tc>
          <w:tcPr>
            <w:tcW w:w="3402" w:type="dxa"/>
            <w:gridSpan w:val="4"/>
            <w:tcBorders>
              <w:top w:val="single" w:sz="4" w:space="0" w:color="auto"/>
              <w:left w:val="single" w:sz="6"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Познакомить со случаями сложения и вычитания, основанными на знании разрядного состава чисел; совершенствовать вычислительные навыки, умения решать задачи и сравнивать именованные числа.</w:t>
            </w:r>
          </w:p>
        </w:tc>
        <w:tc>
          <w:tcPr>
            <w:tcW w:w="2079" w:type="dxa"/>
            <w:gridSpan w:val="4"/>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Формирование мотива, реализующего потребность в социально значимой деятельности.</w:t>
            </w:r>
          </w:p>
        </w:tc>
        <w:tc>
          <w:tcPr>
            <w:tcW w:w="1893" w:type="dxa"/>
            <w:gridSpan w:val="6"/>
            <w:tcBorders>
              <w:top w:val="single" w:sz="4" w:space="0" w:color="auto"/>
              <w:left w:val="single" w:sz="4"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Добывать знания: используя учебник и свой жизненный опыт.</w:t>
            </w:r>
          </w:p>
        </w:tc>
        <w:tc>
          <w:tcPr>
            <w:tcW w:w="1418" w:type="dxa"/>
            <w:gridSpan w:val="4"/>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оформлять свою мысль в устной или письменной форме.</w:t>
            </w:r>
          </w:p>
        </w:tc>
        <w:tc>
          <w:tcPr>
            <w:tcW w:w="1843" w:type="dxa"/>
            <w:gridSpan w:val="2"/>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Прогнозирование результата.</w:t>
            </w:r>
          </w:p>
        </w:tc>
        <w:tc>
          <w:tcPr>
            <w:tcW w:w="722" w:type="dxa"/>
            <w:gridSpan w:val="3"/>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725" w:type="dxa"/>
            <w:gridSpan w:val="3"/>
            <w:tcBorders>
              <w:top w:val="single" w:sz="4" w:space="0" w:color="auto"/>
              <w:left w:val="single" w:sz="6"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3"/>
          <w:wAfter w:w="160" w:type="dxa"/>
          <w:trHeight w:val="20"/>
        </w:trPr>
        <w:tc>
          <w:tcPr>
            <w:tcW w:w="422" w:type="dxa"/>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3358C" w:rsidP="004B30B5">
            <w:pPr>
              <w:rPr>
                <w:rFonts w:ascii="Times New Roman" w:hAnsi="Times New Roman" w:cs="Times New Roman"/>
              </w:rPr>
            </w:pPr>
            <w:r w:rsidRPr="006A50A7">
              <w:rPr>
                <w:rFonts w:ascii="Times New Roman" w:hAnsi="Times New Roman" w:cs="Times New Roman"/>
              </w:rPr>
              <w:t>13.</w:t>
            </w:r>
          </w:p>
        </w:tc>
        <w:tc>
          <w:tcPr>
            <w:tcW w:w="3689" w:type="dxa"/>
            <w:gridSpan w:val="3"/>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Замена двузначного числа суммой разрядных слагаемых.</w:t>
            </w:r>
          </w:p>
        </w:tc>
        <w:tc>
          <w:tcPr>
            <w:tcW w:w="3402" w:type="dxa"/>
            <w:gridSpan w:val="4"/>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научатся заменять двузначное число суммой разрядных слагаемых;</w:t>
            </w:r>
          </w:p>
          <w:p w:rsidR="004B30B5" w:rsidRPr="006A50A7" w:rsidRDefault="004B30B5" w:rsidP="004B30B5">
            <w:pPr>
              <w:rPr>
                <w:rFonts w:ascii="Times New Roman" w:hAnsi="Times New Roman" w:cs="Times New Roman"/>
                <w:b/>
                <w:bCs/>
              </w:rPr>
            </w:pPr>
            <w:r w:rsidRPr="006A50A7">
              <w:rPr>
                <w:rFonts w:ascii="Times New Roman" w:hAnsi="Times New Roman" w:cs="Times New Roman"/>
              </w:rPr>
              <w:lastRenderedPageBreak/>
              <w:t>Совершенствуют вычислительные навыки и умение решать задачи.</w:t>
            </w:r>
          </w:p>
          <w:p w:rsidR="004B30B5" w:rsidRPr="006A50A7" w:rsidRDefault="004B30B5" w:rsidP="004B30B5">
            <w:pPr>
              <w:rPr>
                <w:rFonts w:ascii="Times New Roman" w:hAnsi="Times New Roman" w:cs="Times New Roman"/>
              </w:rPr>
            </w:pPr>
          </w:p>
        </w:tc>
        <w:tc>
          <w:tcPr>
            <w:tcW w:w="2079" w:type="dxa"/>
            <w:gridSpan w:val="4"/>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lastRenderedPageBreak/>
              <w:t xml:space="preserve">Умение определять и высказывать под руководством педагога самые </w:t>
            </w:r>
            <w:r w:rsidRPr="006A50A7">
              <w:rPr>
                <w:rFonts w:ascii="Times New Roman" w:hAnsi="Times New Roman" w:cs="Times New Roman"/>
              </w:rPr>
              <w:lastRenderedPageBreak/>
              <w:t>простые общие для всех людей правила поведения.</w:t>
            </w:r>
          </w:p>
        </w:tc>
        <w:tc>
          <w:tcPr>
            <w:tcW w:w="1893" w:type="dxa"/>
            <w:gridSpan w:val="6"/>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lastRenderedPageBreak/>
              <w:t xml:space="preserve">Умение отличать новое от уже известного с </w:t>
            </w:r>
            <w:r w:rsidRPr="006A50A7">
              <w:rPr>
                <w:rFonts w:ascii="Times New Roman" w:hAnsi="Times New Roman" w:cs="Times New Roman"/>
              </w:rPr>
              <w:lastRenderedPageBreak/>
              <w:t>помощью учителя.</w:t>
            </w:r>
          </w:p>
        </w:tc>
        <w:tc>
          <w:tcPr>
            <w:tcW w:w="1418" w:type="dxa"/>
            <w:gridSpan w:val="4"/>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lastRenderedPageBreak/>
              <w:t>Сотрудничество в поиске информации.</w:t>
            </w:r>
          </w:p>
        </w:tc>
        <w:tc>
          <w:tcPr>
            <w:tcW w:w="1843" w:type="dxa"/>
            <w:gridSpan w:val="2"/>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Внесение необходимых дополнений и корректив в </w:t>
            </w:r>
            <w:proofErr w:type="gramStart"/>
            <w:r w:rsidRPr="006A50A7">
              <w:rPr>
                <w:rFonts w:ascii="Times New Roman" w:hAnsi="Times New Roman" w:cs="Times New Roman"/>
              </w:rPr>
              <w:t>план</w:t>
            </w:r>
            <w:proofErr w:type="gramEnd"/>
            <w:r w:rsidRPr="006A50A7">
              <w:rPr>
                <w:rFonts w:ascii="Times New Roman" w:hAnsi="Times New Roman" w:cs="Times New Roman"/>
              </w:rPr>
              <w:t xml:space="preserve"> </w:t>
            </w:r>
            <w:r w:rsidRPr="006A50A7">
              <w:rPr>
                <w:rFonts w:ascii="Times New Roman" w:hAnsi="Times New Roman" w:cs="Times New Roman"/>
              </w:rPr>
              <w:lastRenderedPageBreak/>
              <w:t>и способ действия на уроке.</w:t>
            </w:r>
          </w:p>
        </w:tc>
        <w:tc>
          <w:tcPr>
            <w:tcW w:w="722" w:type="dxa"/>
            <w:gridSpan w:val="3"/>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725" w:type="dxa"/>
            <w:gridSpan w:val="3"/>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3"/>
          <w:wAfter w:w="160" w:type="dxa"/>
          <w:trHeight w:val="20"/>
        </w:trPr>
        <w:tc>
          <w:tcPr>
            <w:tcW w:w="422" w:type="dxa"/>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3358C" w:rsidP="004B30B5">
            <w:pPr>
              <w:rPr>
                <w:rFonts w:ascii="Times New Roman" w:hAnsi="Times New Roman" w:cs="Times New Roman"/>
              </w:rPr>
            </w:pPr>
            <w:r w:rsidRPr="006A50A7">
              <w:rPr>
                <w:rFonts w:ascii="Times New Roman" w:hAnsi="Times New Roman" w:cs="Times New Roman"/>
              </w:rPr>
              <w:lastRenderedPageBreak/>
              <w:t>14-15.</w:t>
            </w:r>
          </w:p>
        </w:tc>
        <w:tc>
          <w:tcPr>
            <w:tcW w:w="3689" w:type="dxa"/>
            <w:gridSpan w:val="3"/>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Единицы стоимости. Рубль. Копейка.</w:t>
            </w:r>
          </w:p>
        </w:tc>
        <w:tc>
          <w:tcPr>
            <w:tcW w:w="3402" w:type="dxa"/>
            <w:gridSpan w:val="4"/>
            <w:tcBorders>
              <w:top w:val="single" w:sz="4" w:space="0" w:color="auto"/>
              <w:left w:val="single" w:sz="4"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Познакомятся  с единицами стоимости – рублём и копейкой; научатся проводить расчёт монетами разного достоинства; выполнять преобразование величин.</w:t>
            </w:r>
          </w:p>
        </w:tc>
        <w:tc>
          <w:tcPr>
            <w:tcW w:w="2093" w:type="dxa"/>
            <w:gridSpan w:val="5"/>
            <w:tcBorders>
              <w:top w:val="single" w:sz="4" w:space="0" w:color="auto"/>
              <w:left w:val="single" w:sz="6" w:space="0" w:color="auto"/>
              <w:bottom w:val="single" w:sz="4" w:space="0" w:color="auto"/>
              <w:right w:val="single" w:sz="6" w:space="0" w:color="auto"/>
            </w:tcBorders>
          </w:tcPr>
          <w:p w:rsidR="004B30B5" w:rsidRPr="006A50A7" w:rsidRDefault="004B30B5" w:rsidP="004B30B5">
            <w:pPr>
              <w:rPr>
                <w:rFonts w:ascii="Times New Roman" w:hAnsi="Times New Roman" w:cs="Times New Roman"/>
              </w:rPr>
            </w:pPr>
            <w:r w:rsidRPr="006A50A7">
              <w:rPr>
                <w:rFonts w:ascii="Times New Roman" w:hAnsi="Times New Roman" w:cs="Times New Roman"/>
              </w:rPr>
              <w:t>Формирование мотива, реализующего потребность в социально значимой и социально оцениваемой деятельности.</w:t>
            </w:r>
          </w:p>
        </w:tc>
        <w:tc>
          <w:tcPr>
            <w:tcW w:w="1879" w:type="dxa"/>
            <w:gridSpan w:val="5"/>
            <w:tcBorders>
              <w:top w:val="single" w:sz="4" w:space="0" w:color="auto"/>
              <w:left w:val="single" w:sz="6" w:space="0" w:color="auto"/>
              <w:bottom w:val="single" w:sz="4" w:space="0" w:color="auto"/>
              <w:right w:val="single" w:sz="6" w:space="0" w:color="auto"/>
            </w:tcBorders>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делать выводы в результате совместной работы класса и учителя.</w:t>
            </w:r>
          </w:p>
        </w:tc>
        <w:tc>
          <w:tcPr>
            <w:tcW w:w="1418" w:type="dxa"/>
            <w:gridSpan w:val="4"/>
            <w:tcBorders>
              <w:top w:val="single" w:sz="4" w:space="0" w:color="auto"/>
              <w:left w:val="single" w:sz="6" w:space="0" w:color="auto"/>
              <w:bottom w:val="single" w:sz="4" w:space="0" w:color="auto"/>
              <w:right w:val="single" w:sz="6" w:space="0" w:color="auto"/>
            </w:tcBorders>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слушать и понимать речь других.</w:t>
            </w:r>
          </w:p>
        </w:tc>
        <w:tc>
          <w:tcPr>
            <w:tcW w:w="1843" w:type="dxa"/>
            <w:gridSpan w:val="2"/>
            <w:tcBorders>
              <w:top w:val="single" w:sz="4" w:space="0" w:color="auto"/>
              <w:left w:val="single" w:sz="6" w:space="0" w:color="auto"/>
              <w:bottom w:val="single" w:sz="4" w:space="0" w:color="auto"/>
              <w:right w:val="single" w:sz="6" w:space="0" w:color="auto"/>
            </w:tcBorders>
          </w:tcPr>
          <w:p w:rsidR="004B30B5" w:rsidRPr="006A50A7" w:rsidRDefault="004B30B5" w:rsidP="004B30B5">
            <w:pPr>
              <w:rPr>
                <w:rFonts w:ascii="Times New Roman" w:hAnsi="Times New Roman" w:cs="Times New Roman"/>
              </w:rPr>
            </w:pPr>
            <w:r w:rsidRPr="006A50A7">
              <w:rPr>
                <w:rFonts w:ascii="Times New Roman" w:hAnsi="Times New Roman" w:cs="Times New Roman"/>
              </w:rPr>
              <w:t>Оценка качества и уровня усвоения материала.</w:t>
            </w:r>
          </w:p>
        </w:tc>
        <w:tc>
          <w:tcPr>
            <w:tcW w:w="722" w:type="dxa"/>
            <w:gridSpan w:val="3"/>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725" w:type="dxa"/>
            <w:gridSpan w:val="3"/>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3"/>
          <w:wAfter w:w="160" w:type="dxa"/>
          <w:trHeight w:val="20"/>
        </w:trPr>
        <w:tc>
          <w:tcPr>
            <w:tcW w:w="422" w:type="dxa"/>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3358C" w:rsidP="004B30B5">
            <w:pPr>
              <w:rPr>
                <w:rFonts w:ascii="Times New Roman" w:hAnsi="Times New Roman" w:cs="Times New Roman"/>
              </w:rPr>
            </w:pPr>
            <w:r w:rsidRPr="006A50A7">
              <w:rPr>
                <w:rFonts w:ascii="Times New Roman" w:hAnsi="Times New Roman" w:cs="Times New Roman"/>
              </w:rPr>
              <w:t>16.</w:t>
            </w:r>
          </w:p>
        </w:tc>
        <w:tc>
          <w:tcPr>
            <w:tcW w:w="3689" w:type="dxa"/>
            <w:gridSpan w:val="3"/>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Странички для </w:t>
            </w:r>
            <w:proofErr w:type="gramStart"/>
            <w:r w:rsidRPr="006A50A7">
              <w:rPr>
                <w:rFonts w:ascii="Times New Roman" w:hAnsi="Times New Roman" w:cs="Times New Roman"/>
              </w:rPr>
              <w:t>любознательных</w:t>
            </w:r>
            <w:proofErr w:type="gramEnd"/>
            <w:r w:rsidRPr="006A50A7">
              <w:rPr>
                <w:rFonts w:ascii="Times New Roman" w:hAnsi="Times New Roman" w:cs="Times New Roman"/>
              </w:rPr>
              <w:t>.</w:t>
            </w:r>
          </w:p>
        </w:tc>
        <w:tc>
          <w:tcPr>
            <w:tcW w:w="3402" w:type="dxa"/>
            <w:gridSpan w:val="4"/>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b/>
                <w:bCs/>
              </w:rPr>
            </w:pPr>
            <w:r w:rsidRPr="006A50A7">
              <w:rPr>
                <w:rFonts w:ascii="Times New Roman" w:hAnsi="Times New Roman" w:cs="Times New Roman"/>
              </w:rPr>
              <w:t>Повторят и обобщат материал, изученный на предыдущих уроках.</w:t>
            </w:r>
          </w:p>
        </w:tc>
        <w:tc>
          <w:tcPr>
            <w:tcW w:w="2093" w:type="dxa"/>
            <w:gridSpan w:val="5"/>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Формирование мотива, реализующего потребность в социально значимой и социально оцениваемой деятельности.</w:t>
            </w:r>
          </w:p>
        </w:tc>
        <w:tc>
          <w:tcPr>
            <w:tcW w:w="1879" w:type="dxa"/>
            <w:gridSpan w:val="5"/>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отличать новое от уже известного с помощью учителя.</w:t>
            </w:r>
          </w:p>
        </w:tc>
        <w:tc>
          <w:tcPr>
            <w:tcW w:w="1418" w:type="dxa"/>
            <w:gridSpan w:val="4"/>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произвольно строить своё речевое высказывание.</w:t>
            </w:r>
          </w:p>
        </w:tc>
        <w:tc>
          <w:tcPr>
            <w:tcW w:w="1843" w:type="dxa"/>
            <w:gridSpan w:val="2"/>
            <w:tcBorders>
              <w:top w:val="single" w:sz="4" w:space="0" w:color="auto"/>
              <w:left w:val="single" w:sz="6"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Волевая </w:t>
            </w:r>
            <w:proofErr w:type="spellStart"/>
            <w:r w:rsidRPr="006A50A7">
              <w:rPr>
                <w:rFonts w:ascii="Times New Roman" w:hAnsi="Times New Roman" w:cs="Times New Roman"/>
              </w:rPr>
              <w:t>саморегуляция</w:t>
            </w:r>
            <w:proofErr w:type="spellEnd"/>
            <w:r w:rsidRPr="006A50A7">
              <w:rPr>
                <w:rFonts w:ascii="Times New Roman" w:hAnsi="Times New Roman" w:cs="Times New Roman"/>
              </w:rPr>
              <w:t>. Оценка качества и уровня усвоения материала.</w:t>
            </w:r>
          </w:p>
        </w:tc>
        <w:tc>
          <w:tcPr>
            <w:tcW w:w="722" w:type="dxa"/>
            <w:gridSpan w:val="3"/>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
        </w:tc>
        <w:tc>
          <w:tcPr>
            <w:tcW w:w="725" w:type="dxa"/>
            <w:gridSpan w:val="3"/>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
        </w:tc>
      </w:tr>
      <w:tr w:rsidR="004802F8" w:rsidRPr="006A50A7" w:rsidTr="004645B0">
        <w:trPr>
          <w:gridAfter w:val="2"/>
          <w:wAfter w:w="20" w:type="dxa"/>
          <w:trHeight w:val="20"/>
        </w:trPr>
        <w:tc>
          <w:tcPr>
            <w:tcW w:w="422" w:type="dxa"/>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3358C" w:rsidP="004B30B5">
            <w:pPr>
              <w:rPr>
                <w:rFonts w:ascii="Times New Roman" w:hAnsi="Times New Roman" w:cs="Times New Roman"/>
              </w:rPr>
            </w:pPr>
            <w:r w:rsidRPr="006A50A7">
              <w:rPr>
                <w:rFonts w:ascii="Times New Roman" w:hAnsi="Times New Roman" w:cs="Times New Roman"/>
              </w:rPr>
              <w:t>17.</w:t>
            </w:r>
          </w:p>
        </w:tc>
        <w:tc>
          <w:tcPr>
            <w:tcW w:w="3689" w:type="dxa"/>
            <w:gridSpan w:val="3"/>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Что узнали. Чему научились.</w:t>
            </w:r>
          </w:p>
        </w:tc>
        <w:tc>
          <w:tcPr>
            <w:tcW w:w="3819" w:type="dxa"/>
            <w:gridSpan w:val="5"/>
            <w:tcBorders>
              <w:top w:val="single" w:sz="6" w:space="0" w:color="auto"/>
              <w:left w:val="single" w:sz="6" w:space="0" w:color="auto"/>
              <w:bottom w:val="single" w:sz="6"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Закрепляют знания, умения и навыки, полученные на предыдущих уроках.</w:t>
            </w:r>
          </w:p>
        </w:tc>
        <w:tc>
          <w:tcPr>
            <w:tcW w:w="1701" w:type="dxa"/>
            <w:gridSpan w:val="5"/>
            <w:tcBorders>
              <w:top w:val="single" w:sz="4" w:space="0" w:color="auto"/>
              <w:left w:val="single" w:sz="4"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Формирование мотива, реализующего потребность в социально </w:t>
            </w:r>
            <w:proofErr w:type="gramStart"/>
            <w:r w:rsidRPr="006A50A7">
              <w:rPr>
                <w:rFonts w:ascii="Times New Roman" w:hAnsi="Times New Roman" w:cs="Times New Roman"/>
              </w:rPr>
              <w:t>значимой</w:t>
            </w:r>
            <w:proofErr w:type="gramEnd"/>
            <w:r w:rsidRPr="006A50A7">
              <w:rPr>
                <w:rFonts w:ascii="Times New Roman" w:hAnsi="Times New Roman" w:cs="Times New Roman"/>
              </w:rPr>
              <w:t xml:space="preserve"> и социально </w:t>
            </w:r>
          </w:p>
          <w:p w:rsidR="004B30B5" w:rsidRPr="006A50A7" w:rsidRDefault="004B30B5" w:rsidP="004B30B5">
            <w:pPr>
              <w:rPr>
                <w:rFonts w:ascii="Times New Roman" w:hAnsi="Times New Roman" w:cs="Times New Roman"/>
              </w:rPr>
            </w:pPr>
            <w:r w:rsidRPr="006A50A7">
              <w:rPr>
                <w:rFonts w:ascii="Times New Roman" w:hAnsi="Times New Roman" w:cs="Times New Roman"/>
              </w:rPr>
              <w:t>оцениваемой деятельности.</w:t>
            </w:r>
          </w:p>
        </w:tc>
        <w:tc>
          <w:tcPr>
            <w:tcW w:w="1845" w:type="dxa"/>
            <w:gridSpan w:val="3"/>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делать выводы в результате совместной деятельности класса и учителя.</w:t>
            </w:r>
          </w:p>
          <w:p w:rsidR="004B30B5" w:rsidRPr="006A50A7" w:rsidRDefault="004B30B5" w:rsidP="004B30B5">
            <w:pPr>
              <w:rPr>
                <w:rFonts w:ascii="Times New Roman" w:hAnsi="Times New Roman" w:cs="Times New Roman"/>
              </w:rPr>
            </w:pPr>
          </w:p>
        </w:tc>
        <w:tc>
          <w:tcPr>
            <w:tcW w:w="1418" w:type="dxa"/>
            <w:gridSpan w:val="4"/>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Взаимоконтроль и взаимопомощь в ходе выполнения задания</w:t>
            </w:r>
          </w:p>
          <w:p w:rsidR="004B30B5" w:rsidRPr="006A50A7" w:rsidRDefault="004B30B5" w:rsidP="004B30B5">
            <w:pPr>
              <w:rPr>
                <w:rFonts w:ascii="Times New Roman" w:hAnsi="Times New Roman" w:cs="Times New Roman"/>
              </w:rPr>
            </w:pPr>
          </w:p>
        </w:tc>
        <w:tc>
          <w:tcPr>
            <w:tcW w:w="1988" w:type="dxa"/>
            <w:gridSpan w:val="4"/>
            <w:tcBorders>
              <w:top w:val="single" w:sz="4" w:space="0" w:color="auto"/>
              <w:left w:val="single" w:sz="6"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Волевая </w:t>
            </w:r>
            <w:proofErr w:type="spellStart"/>
            <w:r w:rsidRPr="006A50A7">
              <w:rPr>
                <w:rFonts w:ascii="Times New Roman" w:hAnsi="Times New Roman" w:cs="Times New Roman"/>
              </w:rPr>
              <w:t>саморегуляция</w:t>
            </w:r>
            <w:proofErr w:type="spellEnd"/>
            <w:r w:rsidRPr="006A50A7">
              <w:rPr>
                <w:rFonts w:ascii="Times New Roman" w:hAnsi="Times New Roman" w:cs="Times New Roman"/>
              </w:rPr>
              <w:t>. Прогнозирование результата.</w:t>
            </w: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tc>
        <w:tc>
          <w:tcPr>
            <w:tcW w:w="722" w:type="dxa"/>
            <w:gridSpan w:val="3"/>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
        </w:tc>
        <w:tc>
          <w:tcPr>
            <w:tcW w:w="729" w:type="dxa"/>
            <w:gridSpan w:val="3"/>
            <w:tcBorders>
              <w:top w:val="single" w:sz="4" w:space="0" w:color="auto"/>
              <w:left w:val="single" w:sz="4"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r>
      <w:tr w:rsidR="004802F8" w:rsidRPr="006A50A7" w:rsidTr="004645B0">
        <w:trPr>
          <w:gridAfter w:val="2"/>
          <w:wAfter w:w="20" w:type="dxa"/>
          <w:trHeight w:val="20"/>
        </w:trPr>
        <w:tc>
          <w:tcPr>
            <w:tcW w:w="422" w:type="dxa"/>
            <w:tcBorders>
              <w:top w:val="single" w:sz="6" w:space="0" w:color="auto"/>
              <w:left w:val="single" w:sz="6" w:space="0" w:color="auto"/>
              <w:bottom w:val="single" w:sz="6" w:space="0" w:color="auto"/>
              <w:right w:val="single" w:sz="6" w:space="0" w:color="auto"/>
            </w:tcBorders>
            <w:shd w:val="clear" w:color="auto" w:fill="FFFFFF"/>
          </w:tcPr>
          <w:p w:rsidR="004B30B5" w:rsidRPr="006A50A7" w:rsidRDefault="0043358C" w:rsidP="004B30B5">
            <w:pPr>
              <w:rPr>
                <w:rFonts w:ascii="Times New Roman" w:hAnsi="Times New Roman" w:cs="Times New Roman"/>
              </w:rPr>
            </w:pPr>
            <w:r w:rsidRPr="006A50A7">
              <w:rPr>
                <w:rFonts w:ascii="Times New Roman" w:hAnsi="Times New Roman" w:cs="Times New Roman"/>
              </w:rPr>
              <w:t>18.</w:t>
            </w:r>
          </w:p>
        </w:tc>
        <w:tc>
          <w:tcPr>
            <w:tcW w:w="3689" w:type="dxa"/>
            <w:gridSpan w:val="3"/>
            <w:tcBorders>
              <w:top w:val="single" w:sz="6" w:space="0" w:color="auto"/>
              <w:left w:val="single" w:sz="6" w:space="0" w:color="auto"/>
              <w:bottom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b/>
              </w:rPr>
            </w:pPr>
            <w:r w:rsidRPr="006A50A7">
              <w:rPr>
                <w:rFonts w:ascii="Times New Roman" w:hAnsi="Times New Roman" w:cs="Times New Roman"/>
                <w:b/>
              </w:rPr>
              <w:t xml:space="preserve">Контрольная работа №2 по теме: </w:t>
            </w:r>
            <w:r w:rsidRPr="006A50A7">
              <w:rPr>
                <w:rFonts w:ascii="Times New Roman" w:hAnsi="Times New Roman" w:cs="Times New Roman"/>
                <w:b/>
              </w:rPr>
              <w:lastRenderedPageBreak/>
              <w:t>«Числа от 1 до 100. Нумерация».</w:t>
            </w:r>
          </w:p>
        </w:tc>
        <w:tc>
          <w:tcPr>
            <w:tcW w:w="3819" w:type="dxa"/>
            <w:gridSpan w:val="5"/>
            <w:tcBorders>
              <w:top w:val="single" w:sz="6" w:space="0" w:color="auto"/>
              <w:left w:val="single" w:sz="6"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lastRenderedPageBreak/>
              <w:t xml:space="preserve"> проверят умения читать, записывать, сравнивать, сравнивать числа в </w:t>
            </w:r>
            <w:r w:rsidRPr="006A50A7">
              <w:rPr>
                <w:rFonts w:ascii="Times New Roman" w:hAnsi="Times New Roman" w:cs="Times New Roman"/>
              </w:rPr>
              <w:lastRenderedPageBreak/>
              <w:t>пределах 100, решать текстовые задачи, представлять двузначные числа в виде суммы разрядных слагаемых, соотносить величины – сантиметр, дециметр и метр, рубль и копейку.</w:t>
            </w:r>
          </w:p>
        </w:tc>
        <w:tc>
          <w:tcPr>
            <w:tcW w:w="1701" w:type="dxa"/>
            <w:gridSpan w:val="5"/>
            <w:tcBorders>
              <w:top w:val="single" w:sz="4" w:space="0" w:color="auto"/>
              <w:left w:val="single" w:sz="4"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1845" w:type="dxa"/>
            <w:gridSpan w:val="3"/>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tc>
        <w:tc>
          <w:tcPr>
            <w:tcW w:w="1418" w:type="dxa"/>
            <w:gridSpan w:val="4"/>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tc>
        <w:tc>
          <w:tcPr>
            <w:tcW w:w="1988" w:type="dxa"/>
            <w:gridSpan w:val="4"/>
            <w:tcBorders>
              <w:top w:val="single" w:sz="4" w:space="0" w:color="auto"/>
              <w:left w:val="single" w:sz="6"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tc>
        <w:tc>
          <w:tcPr>
            <w:tcW w:w="722" w:type="dxa"/>
            <w:gridSpan w:val="3"/>
            <w:tcBorders>
              <w:top w:val="single" w:sz="6" w:space="0" w:color="auto"/>
              <w:left w:val="single" w:sz="4" w:space="0" w:color="auto"/>
              <w:bottom w:val="single" w:sz="6"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
        </w:tc>
        <w:tc>
          <w:tcPr>
            <w:tcW w:w="729" w:type="dxa"/>
            <w:gridSpan w:val="3"/>
            <w:tcBorders>
              <w:top w:val="single" w:sz="6" w:space="0" w:color="auto"/>
              <w:left w:val="single" w:sz="4" w:space="0" w:color="auto"/>
              <w:bottom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r>
      <w:tr w:rsidR="004802F8" w:rsidRPr="006A50A7" w:rsidTr="004645B0">
        <w:trPr>
          <w:gridAfter w:val="2"/>
          <w:wAfter w:w="20" w:type="dxa"/>
          <w:trHeight w:val="20"/>
        </w:trPr>
        <w:tc>
          <w:tcPr>
            <w:tcW w:w="422" w:type="dxa"/>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594F91" w:rsidP="004B30B5">
            <w:pPr>
              <w:rPr>
                <w:rFonts w:ascii="Times New Roman" w:hAnsi="Times New Roman" w:cs="Times New Roman"/>
              </w:rPr>
            </w:pPr>
            <w:r w:rsidRPr="006A50A7">
              <w:rPr>
                <w:rFonts w:ascii="Times New Roman" w:hAnsi="Times New Roman" w:cs="Times New Roman"/>
              </w:rPr>
              <w:lastRenderedPageBreak/>
              <w:t>19.</w:t>
            </w:r>
          </w:p>
        </w:tc>
        <w:tc>
          <w:tcPr>
            <w:tcW w:w="3689" w:type="dxa"/>
            <w:gridSpan w:val="3"/>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Анализ контрольной работы. </w:t>
            </w:r>
          </w:p>
        </w:tc>
        <w:tc>
          <w:tcPr>
            <w:tcW w:w="3819" w:type="dxa"/>
            <w:gridSpan w:val="5"/>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Проанализируют ошибки, допущенные в контрольной работе, и выявят их причины; выполнят работу над ошибками.</w:t>
            </w:r>
          </w:p>
          <w:p w:rsidR="004B30B5" w:rsidRPr="006A50A7" w:rsidRDefault="004B30B5" w:rsidP="004B30B5">
            <w:pPr>
              <w:rPr>
                <w:rFonts w:ascii="Times New Roman" w:hAnsi="Times New Roman" w:cs="Times New Roman"/>
                <w:b/>
                <w:bCs/>
              </w:rPr>
            </w:pPr>
            <w:r w:rsidRPr="006A50A7">
              <w:rPr>
                <w:rFonts w:ascii="Times New Roman" w:hAnsi="Times New Roman" w:cs="Times New Roman"/>
              </w:rPr>
              <w:t>.</w:t>
            </w:r>
          </w:p>
          <w:p w:rsidR="004B30B5" w:rsidRPr="006A50A7" w:rsidRDefault="004B30B5" w:rsidP="004B30B5">
            <w:pPr>
              <w:rPr>
                <w:rFonts w:ascii="Times New Roman" w:hAnsi="Times New Roman" w:cs="Times New Roman"/>
                <w:b/>
                <w:bCs/>
              </w:rPr>
            </w:pPr>
          </w:p>
          <w:p w:rsidR="004B30B5" w:rsidRPr="006A50A7" w:rsidRDefault="004B30B5" w:rsidP="004B30B5">
            <w:pPr>
              <w:rPr>
                <w:rFonts w:ascii="Times New Roman" w:hAnsi="Times New Roman" w:cs="Times New Roman"/>
                <w:b/>
                <w:bCs/>
              </w:rPr>
            </w:pPr>
          </w:p>
          <w:p w:rsidR="004B30B5" w:rsidRPr="006A50A7" w:rsidRDefault="004B30B5" w:rsidP="004B30B5">
            <w:pPr>
              <w:rPr>
                <w:rFonts w:ascii="Times New Roman" w:hAnsi="Times New Roman" w:cs="Times New Roman"/>
              </w:rPr>
            </w:pPr>
          </w:p>
        </w:tc>
        <w:tc>
          <w:tcPr>
            <w:tcW w:w="1701" w:type="dxa"/>
            <w:gridSpan w:val="5"/>
            <w:tcBorders>
              <w:top w:val="single" w:sz="4" w:space="0" w:color="auto"/>
              <w:left w:val="single" w:sz="6" w:space="0" w:color="auto"/>
              <w:bottom w:val="single" w:sz="4" w:space="0" w:color="auto"/>
              <w:right w:val="single" w:sz="6" w:space="0" w:color="auto"/>
            </w:tcBorders>
          </w:tcPr>
          <w:p w:rsidR="004B30B5" w:rsidRPr="006A50A7" w:rsidRDefault="004B30B5" w:rsidP="004B30B5">
            <w:pPr>
              <w:rPr>
                <w:rFonts w:ascii="Times New Roman" w:hAnsi="Times New Roman" w:cs="Times New Roman"/>
              </w:rPr>
            </w:pPr>
            <w:r w:rsidRPr="006A50A7">
              <w:rPr>
                <w:rFonts w:ascii="Times New Roman" w:hAnsi="Times New Roman" w:cs="Times New Roman"/>
              </w:rPr>
              <w:t>Формирование мотива, реализующего потребность в социально значимой и социально оцениваемой деятельности.</w:t>
            </w:r>
          </w:p>
        </w:tc>
        <w:tc>
          <w:tcPr>
            <w:tcW w:w="1845" w:type="dxa"/>
            <w:gridSpan w:val="3"/>
            <w:tcBorders>
              <w:top w:val="single" w:sz="4" w:space="0" w:color="auto"/>
              <w:left w:val="single" w:sz="6" w:space="0" w:color="auto"/>
              <w:bottom w:val="single" w:sz="4" w:space="0" w:color="auto"/>
              <w:right w:val="single" w:sz="6" w:space="0" w:color="auto"/>
            </w:tcBorders>
          </w:tcPr>
          <w:p w:rsidR="004B30B5" w:rsidRPr="006A50A7" w:rsidRDefault="004B30B5" w:rsidP="004B30B5">
            <w:pPr>
              <w:rPr>
                <w:rFonts w:ascii="Times New Roman" w:hAnsi="Times New Roman" w:cs="Times New Roman"/>
              </w:rPr>
            </w:pPr>
            <w:r w:rsidRPr="006A50A7">
              <w:rPr>
                <w:rFonts w:ascii="Times New Roman" w:hAnsi="Times New Roman" w:cs="Times New Roman"/>
              </w:rPr>
              <w:t>Выбор наиболее эффективных способов решения задач.</w:t>
            </w:r>
          </w:p>
        </w:tc>
        <w:tc>
          <w:tcPr>
            <w:tcW w:w="1418" w:type="dxa"/>
            <w:gridSpan w:val="4"/>
            <w:tcBorders>
              <w:top w:val="single" w:sz="4" w:space="0" w:color="auto"/>
              <w:left w:val="single" w:sz="6" w:space="0" w:color="auto"/>
              <w:bottom w:val="single" w:sz="4" w:space="0" w:color="auto"/>
              <w:right w:val="single" w:sz="6" w:space="0" w:color="auto"/>
            </w:tcBorders>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аргументировать свой способ решения задачи.</w:t>
            </w: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tc>
        <w:tc>
          <w:tcPr>
            <w:tcW w:w="1988" w:type="dxa"/>
            <w:gridSpan w:val="4"/>
            <w:tcBorders>
              <w:top w:val="single" w:sz="4" w:space="0" w:color="auto"/>
              <w:left w:val="single" w:sz="6" w:space="0" w:color="auto"/>
              <w:bottom w:val="single" w:sz="4" w:space="0" w:color="auto"/>
              <w:right w:val="single" w:sz="6" w:space="0" w:color="auto"/>
            </w:tcBorders>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Волевая </w:t>
            </w:r>
            <w:proofErr w:type="spellStart"/>
            <w:r w:rsidRPr="006A50A7">
              <w:rPr>
                <w:rFonts w:ascii="Times New Roman" w:hAnsi="Times New Roman" w:cs="Times New Roman"/>
              </w:rPr>
              <w:t>саморегуляция</w:t>
            </w:r>
            <w:proofErr w:type="spellEnd"/>
            <w:r w:rsidRPr="006A50A7">
              <w:rPr>
                <w:rFonts w:ascii="Times New Roman" w:hAnsi="Times New Roman" w:cs="Times New Roman"/>
              </w:rPr>
              <w:t>. Оценка качества и уровня усвоения материала.</w:t>
            </w:r>
          </w:p>
        </w:tc>
        <w:tc>
          <w:tcPr>
            <w:tcW w:w="722" w:type="dxa"/>
            <w:gridSpan w:val="3"/>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729" w:type="dxa"/>
            <w:gridSpan w:val="3"/>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r>
      <w:tr w:rsidR="00594F91" w:rsidRPr="006A50A7" w:rsidTr="004645B0">
        <w:trPr>
          <w:gridAfter w:val="1"/>
          <w:wAfter w:w="11" w:type="dxa"/>
          <w:trHeight w:val="20"/>
        </w:trPr>
        <w:tc>
          <w:tcPr>
            <w:tcW w:w="16342" w:type="dxa"/>
            <w:gridSpan w:val="32"/>
            <w:tcBorders>
              <w:top w:val="single" w:sz="4" w:space="0" w:color="auto"/>
              <w:left w:val="single" w:sz="6" w:space="0" w:color="auto"/>
              <w:bottom w:val="single" w:sz="4" w:space="0" w:color="auto"/>
              <w:right w:val="single" w:sz="6" w:space="0" w:color="auto"/>
            </w:tcBorders>
            <w:shd w:val="clear" w:color="auto" w:fill="FFFFFF"/>
          </w:tcPr>
          <w:p w:rsidR="00594F91" w:rsidRPr="006A50A7" w:rsidRDefault="00594F91" w:rsidP="004B30B5">
            <w:pPr>
              <w:pStyle w:val="af7"/>
              <w:jc w:val="center"/>
              <w:rPr>
                <w:b/>
                <w:sz w:val="22"/>
                <w:szCs w:val="22"/>
              </w:rPr>
            </w:pPr>
          </w:p>
          <w:p w:rsidR="00594F91" w:rsidRPr="006A50A7" w:rsidRDefault="00594F91" w:rsidP="004B30B5">
            <w:pPr>
              <w:pStyle w:val="af7"/>
              <w:jc w:val="center"/>
              <w:rPr>
                <w:b/>
                <w:sz w:val="22"/>
                <w:szCs w:val="22"/>
              </w:rPr>
            </w:pPr>
            <w:r w:rsidRPr="006A50A7">
              <w:rPr>
                <w:b/>
                <w:sz w:val="22"/>
                <w:szCs w:val="22"/>
              </w:rPr>
              <w:t>ЧИСЛА ОТ 1ДО 100. СЛОЖЕНИЕ и выч</w:t>
            </w:r>
            <w:r w:rsidR="00A51E63">
              <w:rPr>
                <w:b/>
                <w:sz w:val="22"/>
                <w:szCs w:val="22"/>
              </w:rPr>
              <w:t>итание</w:t>
            </w:r>
            <w:proofErr w:type="gramStart"/>
            <w:r w:rsidR="00A51E63">
              <w:rPr>
                <w:b/>
                <w:sz w:val="22"/>
                <w:szCs w:val="22"/>
              </w:rPr>
              <w:t>.</w:t>
            </w:r>
            <w:proofErr w:type="gramEnd"/>
            <w:r w:rsidR="00A51E63">
              <w:rPr>
                <w:b/>
                <w:sz w:val="22"/>
                <w:szCs w:val="22"/>
              </w:rPr>
              <w:t xml:space="preserve"> (</w:t>
            </w:r>
            <w:proofErr w:type="gramStart"/>
            <w:r w:rsidR="00A51E63">
              <w:rPr>
                <w:b/>
                <w:sz w:val="22"/>
                <w:szCs w:val="22"/>
              </w:rPr>
              <w:t>у</w:t>
            </w:r>
            <w:proofErr w:type="gramEnd"/>
            <w:r w:rsidR="00A51E63">
              <w:rPr>
                <w:b/>
                <w:sz w:val="22"/>
                <w:szCs w:val="22"/>
              </w:rPr>
              <w:t>стные вычисления) – 46</w:t>
            </w:r>
            <w:r w:rsidRPr="006A50A7">
              <w:rPr>
                <w:b/>
                <w:sz w:val="22"/>
                <w:szCs w:val="22"/>
              </w:rPr>
              <w:t xml:space="preserve"> часов</w:t>
            </w:r>
          </w:p>
        </w:tc>
      </w:tr>
      <w:tr w:rsidR="004B30B5" w:rsidRPr="006A50A7" w:rsidTr="004645B0">
        <w:trPr>
          <w:gridAfter w:val="1"/>
          <w:wAfter w:w="11" w:type="dxa"/>
          <w:trHeight w:val="20"/>
        </w:trPr>
        <w:tc>
          <w:tcPr>
            <w:tcW w:w="422" w:type="dxa"/>
            <w:tcBorders>
              <w:top w:val="single" w:sz="4" w:space="0" w:color="auto"/>
              <w:left w:val="single" w:sz="4" w:space="0" w:color="auto"/>
              <w:bottom w:val="single" w:sz="4" w:space="0" w:color="auto"/>
              <w:right w:val="single" w:sz="6" w:space="0" w:color="auto"/>
            </w:tcBorders>
            <w:shd w:val="clear" w:color="auto" w:fill="FFFFFF"/>
          </w:tcPr>
          <w:p w:rsidR="004B30B5" w:rsidRPr="006A50A7" w:rsidRDefault="00594F91" w:rsidP="004B30B5">
            <w:pPr>
              <w:rPr>
                <w:rFonts w:ascii="Times New Roman" w:hAnsi="Times New Roman" w:cs="Times New Roman"/>
              </w:rPr>
            </w:pPr>
            <w:r w:rsidRPr="006A50A7">
              <w:rPr>
                <w:rFonts w:ascii="Times New Roman" w:hAnsi="Times New Roman" w:cs="Times New Roman"/>
              </w:rPr>
              <w:t>20-21.</w:t>
            </w:r>
          </w:p>
        </w:tc>
        <w:tc>
          <w:tcPr>
            <w:tcW w:w="3835" w:type="dxa"/>
            <w:gridSpan w:val="4"/>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roofErr w:type="gramStart"/>
            <w:r w:rsidRPr="006A50A7">
              <w:rPr>
                <w:rFonts w:ascii="Times New Roman" w:hAnsi="Times New Roman" w:cs="Times New Roman"/>
              </w:rPr>
              <w:t>Задачи, обратные данной.</w:t>
            </w:r>
            <w:proofErr w:type="gramEnd"/>
          </w:p>
        </w:tc>
        <w:tc>
          <w:tcPr>
            <w:tcW w:w="3872" w:type="dxa"/>
            <w:gridSpan w:val="6"/>
            <w:tcBorders>
              <w:top w:val="single" w:sz="4" w:space="0" w:color="auto"/>
              <w:left w:val="single" w:sz="4"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Познакомятся с понятием «обратные задачи»; совершенствуют вычислительные навыки, умение преобразовывать величины и выполнять и выполнять задания геометрического характера.</w:t>
            </w:r>
          </w:p>
        </w:tc>
        <w:tc>
          <w:tcPr>
            <w:tcW w:w="1620" w:type="dxa"/>
            <w:gridSpan w:val="5"/>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в предложенных педагогом ситуациях</w:t>
            </w:r>
          </w:p>
          <w:p w:rsidR="004B30B5" w:rsidRPr="006A50A7" w:rsidRDefault="004B30B5" w:rsidP="004B30B5">
            <w:pPr>
              <w:rPr>
                <w:rFonts w:ascii="Times New Roman" w:hAnsi="Times New Roman" w:cs="Times New Roman"/>
              </w:rPr>
            </w:pPr>
            <w:r w:rsidRPr="006A50A7">
              <w:rPr>
                <w:rFonts w:ascii="Times New Roman" w:hAnsi="Times New Roman" w:cs="Times New Roman"/>
              </w:rPr>
              <w:t>общения и сотрудничества, опираясь на этические нормы, делать выбор.</w:t>
            </w:r>
          </w:p>
        </w:tc>
        <w:tc>
          <w:tcPr>
            <w:tcW w:w="1884" w:type="dxa"/>
            <w:gridSpan w:val="3"/>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добывать новые знания:</w:t>
            </w:r>
          </w:p>
          <w:p w:rsidR="004B30B5" w:rsidRPr="006A50A7" w:rsidRDefault="004B30B5" w:rsidP="004B30B5">
            <w:pPr>
              <w:rPr>
                <w:rFonts w:ascii="Times New Roman" w:hAnsi="Times New Roman" w:cs="Times New Roman"/>
              </w:rPr>
            </w:pPr>
            <w:r w:rsidRPr="006A50A7">
              <w:rPr>
                <w:rFonts w:ascii="Times New Roman" w:hAnsi="Times New Roman" w:cs="Times New Roman"/>
              </w:rPr>
              <w:t>находить ответы на вопросы учебника, используя свой жизненный опыт</w:t>
            </w:r>
          </w:p>
        </w:tc>
        <w:tc>
          <w:tcPr>
            <w:tcW w:w="1417" w:type="dxa"/>
            <w:gridSpan w:val="4"/>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слушать и понимать речь</w:t>
            </w:r>
          </w:p>
          <w:p w:rsidR="004B30B5" w:rsidRPr="006A50A7" w:rsidRDefault="004B30B5" w:rsidP="004B30B5">
            <w:pPr>
              <w:rPr>
                <w:rFonts w:ascii="Times New Roman" w:hAnsi="Times New Roman" w:cs="Times New Roman"/>
              </w:rPr>
            </w:pPr>
            <w:r w:rsidRPr="006A50A7">
              <w:rPr>
                <w:rFonts w:ascii="Times New Roman" w:hAnsi="Times New Roman" w:cs="Times New Roman"/>
              </w:rPr>
              <w:t>других.</w:t>
            </w:r>
          </w:p>
        </w:tc>
        <w:tc>
          <w:tcPr>
            <w:tcW w:w="1841" w:type="dxa"/>
            <w:gridSpan w:val="3"/>
            <w:tcBorders>
              <w:top w:val="single" w:sz="4" w:space="0" w:color="auto"/>
              <w:left w:val="single" w:sz="6"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roofErr w:type="spellStart"/>
            <w:r w:rsidRPr="006A50A7">
              <w:rPr>
                <w:rFonts w:ascii="Times New Roman" w:hAnsi="Times New Roman" w:cs="Times New Roman"/>
              </w:rPr>
              <w:t>Целеполагание</w:t>
            </w:r>
            <w:proofErr w:type="spellEnd"/>
            <w:r w:rsidRPr="006A50A7">
              <w:rPr>
                <w:rFonts w:ascii="Times New Roman" w:hAnsi="Times New Roman" w:cs="Times New Roman"/>
              </w:rPr>
              <w:t xml:space="preserve"> как постановка учебной задачи.</w:t>
            </w:r>
          </w:p>
        </w:tc>
        <w:tc>
          <w:tcPr>
            <w:tcW w:w="722" w:type="dxa"/>
            <w:gridSpan w:val="3"/>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
        </w:tc>
        <w:tc>
          <w:tcPr>
            <w:tcW w:w="729" w:type="dxa"/>
            <w:gridSpan w:val="3"/>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1"/>
          <w:wAfter w:w="11" w:type="dxa"/>
          <w:trHeight w:val="1405"/>
        </w:trPr>
        <w:tc>
          <w:tcPr>
            <w:tcW w:w="422" w:type="dxa"/>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594F91" w:rsidP="004B30B5">
            <w:pPr>
              <w:rPr>
                <w:rFonts w:ascii="Times New Roman" w:hAnsi="Times New Roman" w:cs="Times New Roman"/>
              </w:rPr>
            </w:pPr>
            <w:r w:rsidRPr="006A50A7">
              <w:rPr>
                <w:rFonts w:ascii="Times New Roman" w:hAnsi="Times New Roman" w:cs="Times New Roman"/>
              </w:rPr>
              <w:lastRenderedPageBreak/>
              <w:t>22.</w:t>
            </w:r>
          </w:p>
        </w:tc>
        <w:tc>
          <w:tcPr>
            <w:tcW w:w="3835" w:type="dxa"/>
            <w:gridSpan w:val="4"/>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Задачи на нахождение неизвестного уменьшаемого.</w:t>
            </w:r>
          </w:p>
        </w:tc>
        <w:tc>
          <w:tcPr>
            <w:tcW w:w="3872" w:type="dxa"/>
            <w:gridSpan w:val="6"/>
            <w:tcBorders>
              <w:top w:val="single" w:sz="6" w:space="0" w:color="auto"/>
              <w:left w:val="single" w:sz="6" w:space="0" w:color="auto"/>
              <w:bottom w:val="single" w:sz="6"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Познакомятся  с задачами на нахождение неизвестного уменьшаемого.</w:t>
            </w:r>
          </w:p>
        </w:tc>
        <w:tc>
          <w:tcPr>
            <w:tcW w:w="1620" w:type="dxa"/>
            <w:gridSpan w:val="5"/>
            <w:vMerge w:val="restart"/>
            <w:tcBorders>
              <w:top w:val="single" w:sz="4" w:space="0" w:color="auto"/>
              <w:left w:val="single" w:sz="4" w:space="0" w:color="auto"/>
              <w:right w:val="single" w:sz="6" w:space="0" w:color="auto"/>
            </w:tcBorders>
          </w:tcPr>
          <w:p w:rsidR="004B30B5" w:rsidRPr="006A50A7" w:rsidRDefault="004B30B5" w:rsidP="004B30B5">
            <w:pPr>
              <w:rPr>
                <w:rFonts w:ascii="Times New Roman" w:hAnsi="Times New Roman" w:cs="Times New Roman"/>
              </w:rPr>
            </w:pPr>
            <w:r w:rsidRPr="006A50A7">
              <w:rPr>
                <w:rFonts w:ascii="Times New Roman" w:hAnsi="Times New Roman" w:cs="Times New Roman"/>
              </w:rPr>
              <w:t>Формирование мотива, реализующего потребность в социально значимой и социально оцениваемой деятельности.</w:t>
            </w: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tc>
        <w:tc>
          <w:tcPr>
            <w:tcW w:w="1884" w:type="dxa"/>
            <w:gridSpan w:val="3"/>
            <w:vMerge w:val="restart"/>
            <w:tcBorders>
              <w:top w:val="single" w:sz="4" w:space="0" w:color="auto"/>
              <w:left w:val="single" w:sz="6" w:space="0" w:color="auto"/>
              <w:right w:val="single" w:sz="6" w:space="0" w:color="auto"/>
            </w:tcBorders>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Умение делать выводы в результате </w:t>
            </w:r>
            <w:proofErr w:type="spellStart"/>
            <w:r w:rsidRPr="006A50A7">
              <w:rPr>
                <w:rFonts w:ascii="Times New Roman" w:hAnsi="Times New Roman" w:cs="Times New Roman"/>
              </w:rPr>
              <w:t>совместнойработы</w:t>
            </w:r>
            <w:proofErr w:type="spellEnd"/>
            <w:r w:rsidRPr="006A50A7">
              <w:rPr>
                <w:rFonts w:ascii="Times New Roman" w:hAnsi="Times New Roman" w:cs="Times New Roman"/>
              </w:rPr>
              <w:t xml:space="preserve"> класса и учителя.</w:t>
            </w: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tc>
        <w:tc>
          <w:tcPr>
            <w:tcW w:w="1417" w:type="dxa"/>
            <w:gridSpan w:val="4"/>
            <w:vMerge w:val="restart"/>
            <w:tcBorders>
              <w:top w:val="single" w:sz="4" w:space="0" w:color="auto"/>
              <w:left w:val="single" w:sz="6" w:space="0" w:color="auto"/>
              <w:right w:val="single" w:sz="6" w:space="0" w:color="auto"/>
            </w:tcBorders>
          </w:tcPr>
          <w:p w:rsidR="004B30B5" w:rsidRPr="006A50A7" w:rsidRDefault="004B30B5" w:rsidP="004B30B5">
            <w:pPr>
              <w:rPr>
                <w:rFonts w:ascii="Times New Roman" w:hAnsi="Times New Roman" w:cs="Times New Roman"/>
              </w:rPr>
            </w:pPr>
            <w:r w:rsidRPr="006A50A7">
              <w:rPr>
                <w:rFonts w:ascii="Times New Roman" w:hAnsi="Times New Roman" w:cs="Times New Roman"/>
              </w:rPr>
              <w:t>Взаимоконтроль и взаимопомощь в ходе выполнения задания.</w:t>
            </w: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tc>
        <w:tc>
          <w:tcPr>
            <w:tcW w:w="1841" w:type="dxa"/>
            <w:gridSpan w:val="3"/>
            <w:vMerge w:val="restart"/>
            <w:tcBorders>
              <w:top w:val="single" w:sz="4" w:space="0" w:color="auto"/>
              <w:left w:val="single" w:sz="6" w:space="0" w:color="auto"/>
              <w:right w:val="single" w:sz="6" w:space="0" w:color="auto"/>
            </w:tcBorders>
          </w:tcPr>
          <w:p w:rsidR="004B30B5" w:rsidRPr="006A50A7" w:rsidRDefault="004B30B5" w:rsidP="004B30B5">
            <w:pPr>
              <w:rPr>
                <w:rFonts w:ascii="Times New Roman" w:hAnsi="Times New Roman" w:cs="Times New Roman"/>
              </w:rPr>
            </w:pPr>
            <w:proofErr w:type="spellStart"/>
            <w:r w:rsidRPr="006A50A7">
              <w:rPr>
                <w:rFonts w:ascii="Times New Roman" w:hAnsi="Times New Roman" w:cs="Times New Roman"/>
              </w:rPr>
              <w:t>Целеполагание</w:t>
            </w:r>
            <w:proofErr w:type="spellEnd"/>
            <w:r w:rsidRPr="006A50A7">
              <w:rPr>
                <w:rFonts w:ascii="Times New Roman" w:hAnsi="Times New Roman" w:cs="Times New Roman"/>
              </w:rPr>
              <w:t xml:space="preserve"> как постановка учебной задачи.</w:t>
            </w:r>
          </w:p>
        </w:tc>
        <w:tc>
          <w:tcPr>
            <w:tcW w:w="722" w:type="dxa"/>
            <w:gridSpan w:val="3"/>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729" w:type="dxa"/>
            <w:gridSpan w:val="3"/>
            <w:tcBorders>
              <w:top w:val="single" w:sz="4" w:space="0" w:color="auto"/>
              <w:left w:val="single" w:sz="6"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1"/>
          <w:wAfter w:w="11" w:type="dxa"/>
          <w:trHeight w:val="3191"/>
        </w:trPr>
        <w:tc>
          <w:tcPr>
            <w:tcW w:w="422" w:type="dxa"/>
            <w:tcBorders>
              <w:top w:val="single" w:sz="4" w:space="0" w:color="auto"/>
              <w:left w:val="single" w:sz="6" w:space="0" w:color="auto"/>
              <w:bottom w:val="single" w:sz="6" w:space="0" w:color="auto"/>
              <w:right w:val="single" w:sz="6" w:space="0" w:color="auto"/>
            </w:tcBorders>
            <w:shd w:val="clear" w:color="auto" w:fill="FFFFFF"/>
          </w:tcPr>
          <w:p w:rsidR="004B30B5" w:rsidRPr="006A50A7" w:rsidRDefault="00594F91" w:rsidP="004B30B5">
            <w:pPr>
              <w:rPr>
                <w:rFonts w:ascii="Times New Roman" w:hAnsi="Times New Roman" w:cs="Times New Roman"/>
              </w:rPr>
            </w:pPr>
            <w:r w:rsidRPr="006A50A7">
              <w:rPr>
                <w:rFonts w:ascii="Times New Roman" w:hAnsi="Times New Roman" w:cs="Times New Roman"/>
              </w:rPr>
              <w:t>23.</w:t>
            </w:r>
          </w:p>
        </w:tc>
        <w:tc>
          <w:tcPr>
            <w:tcW w:w="3835" w:type="dxa"/>
            <w:gridSpan w:val="4"/>
            <w:tcBorders>
              <w:top w:val="single" w:sz="4" w:space="0" w:color="auto"/>
              <w:left w:val="single" w:sz="6" w:space="0" w:color="auto"/>
              <w:bottom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Задачи на нахождение неизвестного вычитаемого.</w:t>
            </w:r>
          </w:p>
        </w:tc>
        <w:tc>
          <w:tcPr>
            <w:tcW w:w="3872" w:type="dxa"/>
            <w:gridSpan w:val="6"/>
            <w:tcBorders>
              <w:top w:val="single" w:sz="6" w:space="0" w:color="auto"/>
              <w:left w:val="single" w:sz="6"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Познакомить с задачами на нахождение неизвестного </w:t>
            </w:r>
            <w:proofErr w:type="gramStart"/>
            <w:r w:rsidRPr="006A50A7">
              <w:rPr>
                <w:rFonts w:ascii="Times New Roman" w:hAnsi="Times New Roman" w:cs="Times New Roman"/>
              </w:rPr>
              <w:t>уме</w:t>
            </w:r>
            <w:proofErr w:type="gramEnd"/>
            <w:r w:rsidRPr="006A50A7">
              <w:rPr>
                <w:rFonts w:ascii="Times New Roman" w:hAnsi="Times New Roman" w:cs="Times New Roman"/>
              </w:rPr>
              <w:t xml:space="preserve"> вычитаемого; совершенствовать вычислительные навыки и умение преобразовывать величины; развивать логическое мышление.</w:t>
            </w:r>
          </w:p>
        </w:tc>
        <w:tc>
          <w:tcPr>
            <w:tcW w:w="1620" w:type="dxa"/>
            <w:gridSpan w:val="5"/>
            <w:vMerge/>
            <w:tcBorders>
              <w:left w:val="single" w:sz="4" w:space="0" w:color="auto"/>
              <w:right w:val="single" w:sz="6" w:space="0" w:color="auto"/>
            </w:tcBorders>
            <w:vAlign w:val="center"/>
          </w:tcPr>
          <w:p w:rsidR="004B30B5" w:rsidRPr="006A50A7" w:rsidRDefault="004B30B5" w:rsidP="004B30B5">
            <w:pPr>
              <w:rPr>
                <w:rFonts w:ascii="Times New Roman" w:hAnsi="Times New Roman" w:cs="Times New Roman"/>
              </w:rPr>
            </w:pPr>
          </w:p>
        </w:tc>
        <w:tc>
          <w:tcPr>
            <w:tcW w:w="1884" w:type="dxa"/>
            <w:gridSpan w:val="3"/>
            <w:vMerge/>
            <w:tcBorders>
              <w:left w:val="single" w:sz="6" w:space="0" w:color="auto"/>
              <w:right w:val="single" w:sz="6" w:space="0" w:color="auto"/>
            </w:tcBorders>
            <w:vAlign w:val="center"/>
          </w:tcPr>
          <w:p w:rsidR="004B30B5" w:rsidRPr="006A50A7" w:rsidRDefault="004B30B5" w:rsidP="004B30B5">
            <w:pPr>
              <w:rPr>
                <w:rFonts w:ascii="Times New Roman" w:hAnsi="Times New Roman" w:cs="Times New Roman"/>
              </w:rPr>
            </w:pPr>
          </w:p>
        </w:tc>
        <w:tc>
          <w:tcPr>
            <w:tcW w:w="1417" w:type="dxa"/>
            <w:gridSpan w:val="4"/>
            <w:vMerge/>
            <w:tcBorders>
              <w:left w:val="single" w:sz="6" w:space="0" w:color="auto"/>
              <w:right w:val="single" w:sz="6" w:space="0" w:color="auto"/>
            </w:tcBorders>
            <w:vAlign w:val="center"/>
          </w:tcPr>
          <w:p w:rsidR="004B30B5" w:rsidRPr="006A50A7" w:rsidRDefault="004B30B5" w:rsidP="004B30B5">
            <w:pPr>
              <w:rPr>
                <w:rFonts w:ascii="Times New Roman" w:hAnsi="Times New Roman" w:cs="Times New Roman"/>
              </w:rPr>
            </w:pPr>
          </w:p>
        </w:tc>
        <w:tc>
          <w:tcPr>
            <w:tcW w:w="1841" w:type="dxa"/>
            <w:gridSpan w:val="3"/>
            <w:vMerge/>
            <w:tcBorders>
              <w:left w:val="single" w:sz="6" w:space="0" w:color="auto"/>
              <w:right w:val="single" w:sz="6" w:space="0" w:color="auto"/>
            </w:tcBorders>
            <w:vAlign w:val="center"/>
          </w:tcPr>
          <w:p w:rsidR="004B30B5" w:rsidRPr="006A50A7" w:rsidRDefault="004B30B5" w:rsidP="004B30B5">
            <w:pPr>
              <w:rPr>
                <w:rFonts w:ascii="Times New Roman" w:hAnsi="Times New Roman" w:cs="Times New Roman"/>
              </w:rPr>
            </w:pPr>
          </w:p>
        </w:tc>
        <w:tc>
          <w:tcPr>
            <w:tcW w:w="722" w:type="dxa"/>
            <w:gridSpan w:val="3"/>
            <w:tcBorders>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729" w:type="dxa"/>
            <w:gridSpan w:val="3"/>
            <w:tcBorders>
              <w:top w:val="single" w:sz="4" w:space="0" w:color="auto"/>
              <w:left w:val="single" w:sz="6"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1"/>
          <w:wAfter w:w="11" w:type="dxa"/>
          <w:trHeight w:val="20"/>
        </w:trPr>
        <w:tc>
          <w:tcPr>
            <w:tcW w:w="422" w:type="dxa"/>
            <w:tcBorders>
              <w:top w:val="single" w:sz="6" w:space="0" w:color="auto"/>
              <w:left w:val="single" w:sz="6" w:space="0" w:color="auto"/>
              <w:bottom w:val="single" w:sz="6" w:space="0" w:color="auto"/>
              <w:right w:val="single" w:sz="6" w:space="0" w:color="auto"/>
            </w:tcBorders>
            <w:shd w:val="clear" w:color="auto" w:fill="FFFFFF"/>
          </w:tcPr>
          <w:p w:rsidR="004B30B5" w:rsidRPr="006A50A7" w:rsidRDefault="00594F91" w:rsidP="004B30B5">
            <w:pPr>
              <w:rPr>
                <w:rFonts w:ascii="Times New Roman" w:hAnsi="Times New Roman" w:cs="Times New Roman"/>
              </w:rPr>
            </w:pPr>
            <w:r w:rsidRPr="006A50A7">
              <w:rPr>
                <w:rFonts w:ascii="Times New Roman" w:hAnsi="Times New Roman" w:cs="Times New Roman"/>
              </w:rPr>
              <w:t>24.</w:t>
            </w:r>
          </w:p>
        </w:tc>
        <w:tc>
          <w:tcPr>
            <w:tcW w:w="3835" w:type="dxa"/>
            <w:gridSpan w:val="4"/>
            <w:tcBorders>
              <w:top w:val="single" w:sz="6" w:space="0" w:color="auto"/>
              <w:left w:val="single" w:sz="6" w:space="0" w:color="auto"/>
              <w:bottom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Единицы времени. Час. Минута.</w:t>
            </w:r>
          </w:p>
        </w:tc>
        <w:tc>
          <w:tcPr>
            <w:tcW w:w="3861" w:type="dxa"/>
            <w:gridSpan w:val="5"/>
            <w:tcBorders>
              <w:top w:val="single" w:sz="6" w:space="0" w:color="auto"/>
              <w:left w:val="single" w:sz="6"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Познакомятся с новой величиной; получат представление о единицах времени – часе и минуте.</w:t>
            </w:r>
          </w:p>
        </w:tc>
        <w:tc>
          <w:tcPr>
            <w:tcW w:w="1622" w:type="dxa"/>
            <w:gridSpan w:val="5"/>
            <w:vMerge w:val="restart"/>
            <w:tcBorders>
              <w:top w:val="single" w:sz="4" w:space="0" w:color="auto"/>
              <w:left w:val="single" w:sz="4" w:space="0" w:color="auto"/>
              <w:bottom w:val="single" w:sz="4" w:space="0" w:color="auto"/>
              <w:right w:val="single" w:sz="4" w:space="0" w:color="auto"/>
            </w:tcBorders>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Умение в предложенных педагогом ситуациях общения и сотрудничества, опираясь на этические </w:t>
            </w:r>
            <w:r w:rsidRPr="006A50A7">
              <w:rPr>
                <w:rFonts w:ascii="Times New Roman" w:hAnsi="Times New Roman" w:cs="Times New Roman"/>
              </w:rPr>
              <w:lastRenderedPageBreak/>
              <w:t>нормы, делать выбор, при поддержке других участников группы и педагога, как поступит.</w:t>
            </w:r>
          </w:p>
        </w:tc>
        <w:tc>
          <w:tcPr>
            <w:tcW w:w="1893" w:type="dxa"/>
            <w:gridSpan w:val="4"/>
            <w:vMerge w:val="restart"/>
            <w:tcBorders>
              <w:top w:val="single" w:sz="4" w:space="0" w:color="auto"/>
              <w:left w:val="single" w:sz="4" w:space="0" w:color="auto"/>
              <w:bottom w:val="single" w:sz="4" w:space="0" w:color="auto"/>
              <w:right w:val="single" w:sz="6" w:space="0" w:color="auto"/>
            </w:tcBorders>
          </w:tcPr>
          <w:p w:rsidR="004B30B5" w:rsidRPr="006A50A7" w:rsidRDefault="004B30B5" w:rsidP="004B30B5">
            <w:pPr>
              <w:rPr>
                <w:rFonts w:ascii="Times New Roman" w:hAnsi="Times New Roman" w:cs="Times New Roman"/>
              </w:rPr>
            </w:pPr>
            <w:r w:rsidRPr="006A50A7">
              <w:rPr>
                <w:rFonts w:ascii="Times New Roman" w:hAnsi="Times New Roman" w:cs="Times New Roman"/>
              </w:rPr>
              <w:lastRenderedPageBreak/>
              <w:t>Умение делать предварительный отбор источников информации: ориентироваться в учебнике.</w:t>
            </w: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tc>
        <w:tc>
          <w:tcPr>
            <w:tcW w:w="1417" w:type="dxa"/>
            <w:gridSpan w:val="4"/>
            <w:vMerge w:val="restart"/>
            <w:tcBorders>
              <w:top w:val="single" w:sz="4" w:space="0" w:color="auto"/>
              <w:left w:val="single" w:sz="6" w:space="0" w:color="auto"/>
              <w:bottom w:val="single" w:sz="4" w:space="0" w:color="auto"/>
              <w:right w:val="single" w:sz="6" w:space="0" w:color="auto"/>
            </w:tcBorders>
          </w:tcPr>
          <w:p w:rsidR="004B30B5" w:rsidRPr="006A50A7" w:rsidRDefault="004B30B5" w:rsidP="004B30B5">
            <w:pPr>
              <w:rPr>
                <w:rFonts w:ascii="Times New Roman" w:hAnsi="Times New Roman" w:cs="Times New Roman"/>
              </w:rPr>
            </w:pPr>
            <w:r w:rsidRPr="006A50A7">
              <w:rPr>
                <w:rFonts w:ascii="Times New Roman" w:hAnsi="Times New Roman" w:cs="Times New Roman"/>
              </w:rPr>
              <w:lastRenderedPageBreak/>
              <w:t>Умение слушать и вступать в диалог.</w:t>
            </w: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tc>
        <w:tc>
          <w:tcPr>
            <w:tcW w:w="1841" w:type="dxa"/>
            <w:gridSpan w:val="3"/>
            <w:vMerge w:val="restart"/>
            <w:tcBorders>
              <w:top w:val="single" w:sz="4" w:space="0" w:color="auto"/>
              <w:left w:val="single" w:sz="6" w:space="0" w:color="auto"/>
              <w:bottom w:val="single" w:sz="4" w:space="0" w:color="auto"/>
              <w:right w:val="single" w:sz="6" w:space="0" w:color="auto"/>
            </w:tcBorders>
          </w:tcPr>
          <w:p w:rsidR="004B30B5" w:rsidRPr="006A50A7" w:rsidRDefault="004B30B5" w:rsidP="004B30B5">
            <w:pPr>
              <w:rPr>
                <w:rFonts w:ascii="Times New Roman" w:hAnsi="Times New Roman" w:cs="Times New Roman"/>
              </w:rPr>
            </w:pPr>
            <w:r w:rsidRPr="006A50A7">
              <w:rPr>
                <w:rFonts w:ascii="Times New Roman" w:hAnsi="Times New Roman" w:cs="Times New Roman"/>
              </w:rPr>
              <w:lastRenderedPageBreak/>
              <w:t>Прогнозирование результата.</w:t>
            </w: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tc>
        <w:tc>
          <w:tcPr>
            <w:tcW w:w="722" w:type="dxa"/>
            <w:gridSpan w:val="3"/>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729" w:type="dxa"/>
            <w:gridSpan w:val="3"/>
            <w:tcBorders>
              <w:top w:val="single" w:sz="4" w:space="0" w:color="auto"/>
              <w:left w:val="single" w:sz="6"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1"/>
          <w:wAfter w:w="11" w:type="dxa"/>
          <w:trHeight w:val="20"/>
        </w:trPr>
        <w:tc>
          <w:tcPr>
            <w:tcW w:w="422" w:type="dxa"/>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594F91" w:rsidP="004B30B5">
            <w:pPr>
              <w:rPr>
                <w:rFonts w:ascii="Times New Roman" w:hAnsi="Times New Roman" w:cs="Times New Roman"/>
              </w:rPr>
            </w:pPr>
            <w:r w:rsidRPr="006A50A7">
              <w:rPr>
                <w:rFonts w:ascii="Times New Roman" w:hAnsi="Times New Roman" w:cs="Times New Roman"/>
              </w:rPr>
              <w:t>25.</w:t>
            </w:r>
          </w:p>
        </w:tc>
        <w:tc>
          <w:tcPr>
            <w:tcW w:w="3835" w:type="dxa"/>
            <w:gridSpan w:val="4"/>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B40922" w:rsidP="004B30B5">
            <w:pPr>
              <w:rPr>
                <w:rFonts w:ascii="Times New Roman" w:hAnsi="Times New Roman" w:cs="Times New Roman"/>
              </w:rPr>
            </w:pPr>
            <w:r>
              <w:rPr>
                <w:rFonts w:ascii="Times New Roman" w:hAnsi="Times New Roman" w:cs="Times New Roman"/>
              </w:rPr>
              <w:t xml:space="preserve">Длина </w:t>
            </w:r>
            <w:proofErr w:type="gramStart"/>
            <w:r>
              <w:rPr>
                <w:rFonts w:ascii="Times New Roman" w:hAnsi="Times New Roman" w:cs="Times New Roman"/>
              </w:rPr>
              <w:t>ломан</w:t>
            </w:r>
            <w:r w:rsidR="004B30B5" w:rsidRPr="006A50A7">
              <w:rPr>
                <w:rFonts w:ascii="Times New Roman" w:hAnsi="Times New Roman" w:cs="Times New Roman"/>
              </w:rPr>
              <w:t>ой</w:t>
            </w:r>
            <w:proofErr w:type="gramEnd"/>
            <w:r w:rsidR="004B30B5" w:rsidRPr="006A50A7">
              <w:rPr>
                <w:rFonts w:ascii="Times New Roman" w:hAnsi="Times New Roman" w:cs="Times New Roman"/>
              </w:rPr>
              <w:t>.</w:t>
            </w:r>
          </w:p>
        </w:tc>
        <w:tc>
          <w:tcPr>
            <w:tcW w:w="3861" w:type="dxa"/>
            <w:gridSpan w:val="5"/>
            <w:tcBorders>
              <w:top w:val="single" w:sz="4" w:space="0" w:color="auto"/>
              <w:left w:val="single" w:sz="6"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Познакомятся с двумя способами нахождения длины ломаной; научатся сравнивать и преобразовывать </w:t>
            </w:r>
            <w:r w:rsidRPr="006A50A7">
              <w:rPr>
                <w:rFonts w:ascii="Times New Roman" w:hAnsi="Times New Roman" w:cs="Times New Roman"/>
              </w:rPr>
              <w:lastRenderedPageBreak/>
              <w:t>величины.</w:t>
            </w:r>
          </w:p>
        </w:tc>
        <w:tc>
          <w:tcPr>
            <w:tcW w:w="1622" w:type="dxa"/>
            <w:gridSpan w:val="5"/>
            <w:vMerge/>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
        </w:tc>
        <w:tc>
          <w:tcPr>
            <w:tcW w:w="1893" w:type="dxa"/>
            <w:gridSpan w:val="4"/>
            <w:vMerge/>
            <w:tcBorders>
              <w:top w:val="single" w:sz="4" w:space="0" w:color="auto"/>
              <w:left w:val="single" w:sz="4"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1417" w:type="dxa"/>
            <w:gridSpan w:val="4"/>
            <w:vMerge/>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1841" w:type="dxa"/>
            <w:gridSpan w:val="3"/>
            <w:vMerge/>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722" w:type="dxa"/>
            <w:gridSpan w:val="3"/>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729" w:type="dxa"/>
            <w:gridSpan w:val="3"/>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1"/>
          <w:wAfter w:w="11" w:type="dxa"/>
          <w:trHeight w:val="20"/>
        </w:trPr>
        <w:tc>
          <w:tcPr>
            <w:tcW w:w="422" w:type="dxa"/>
            <w:tcBorders>
              <w:top w:val="single" w:sz="4" w:space="0" w:color="auto"/>
              <w:left w:val="single" w:sz="6" w:space="0" w:color="auto"/>
              <w:bottom w:val="nil"/>
              <w:right w:val="single" w:sz="6" w:space="0" w:color="auto"/>
            </w:tcBorders>
            <w:shd w:val="clear" w:color="auto" w:fill="FFFFFF"/>
          </w:tcPr>
          <w:p w:rsidR="004B30B5" w:rsidRPr="006A50A7" w:rsidRDefault="00594F91" w:rsidP="004B30B5">
            <w:pPr>
              <w:rPr>
                <w:rFonts w:ascii="Times New Roman" w:hAnsi="Times New Roman" w:cs="Times New Roman"/>
              </w:rPr>
            </w:pPr>
            <w:r w:rsidRPr="006A50A7">
              <w:rPr>
                <w:rFonts w:ascii="Times New Roman" w:hAnsi="Times New Roman" w:cs="Times New Roman"/>
              </w:rPr>
              <w:lastRenderedPageBreak/>
              <w:t>26.</w:t>
            </w:r>
          </w:p>
        </w:tc>
        <w:tc>
          <w:tcPr>
            <w:tcW w:w="3835" w:type="dxa"/>
            <w:gridSpan w:val="4"/>
            <w:tcBorders>
              <w:top w:val="single" w:sz="4" w:space="0" w:color="auto"/>
              <w:left w:val="single" w:sz="6" w:space="0" w:color="auto"/>
              <w:bottom w:val="nil"/>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Закрепление </w:t>
            </w:r>
            <w:proofErr w:type="gramStart"/>
            <w:r w:rsidRPr="006A50A7">
              <w:rPr>
                <w:rFonts w:ascii="Times New Roman" w:hAnsi="Times New Roman" w:cs="Times New Roman"/>
              </w:rPr>
              <w:t>изученного</w:t>
            </w:r>
            <w:proofErr w:type="gramEnd"/>
            <w:r w:rsidRPr="006A50A7">
              <w:rPr>
                <w:rFonts w:ascii="Times New Roman" w:hAnsi="Times New Roman" w:cs="Times New Roman"/>
              </w:rPr>
              <w:t>.</w:t>
            </w: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tc>
        <w:tc>
          <w:tcPr>
            <w:tcW w:w="3861" w:type="dxa"/>
            <w:gridSpan w:val="5"/>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 Научатся находить длину ломаной, определять время, составлять условие задачи по краткой записи; </w:t>
            </w:r>
          </w:p>
          <w:p w:rsidR="004B30B5" w:rsidRPr="006A50A7" w:rsidRDefault="004B30B5" w:rsidP="004B30B5">
            <w:pPr>
              <w:rPr>
                <w:rFonts w:ascii="Times New Roman" w:hAnsi="Times New Roman" w:cs="Times New Roman"/>
              </w:rPr>
            </w:pPr>
            <w:r w:rsidRPr="006A50A7">
              <w:rPr>
                <w:rFonts w:ascii="Times New Roman" w:hAnsi="Times New Roman" w:cs="Times New Roman"/>
              </w:rPr>
              <w:t>совершенствовать вычислительные навыки.</w:t>
            </w:r>
          </w:p>
        </w:tc>
        <w:tc>
          <w:tcPr>
            <w:tcW w:w="1622" w:type="dxa"/>
            <w:gridSpan w:val="5"/>
            <w:tcBorders>
              <w:top w:val="single" w:sz="4" w:space="0" w:color="auto"/>
              <w:left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Формирование мотива, реализующего потребность в социально значимой и социально оцениваемой деятельности.</w:t>
            </w:r>
          </w:p>
        </w:tc>
        <w:tc>
          <w:tcPr>
            <w:tcW w:w="1893" w:type="dxa"/>
            <w:gridSpan w:val="4"/>
            <w:tcBorders>
              <w:top w:val="single" w:sz="4" w:space="0" w:color="auto"/>
              <w:left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находить ответы на вопросы, используя учебник, иллюстрации</w:t>
            </w:r>
          </w:p>
        </w:tc>
        <w:tc>
          <w:tcPr>
            <w:tcW w:w="1417" w:type="dxa"/>
            <w:gridSpan w:val="4"/>
            <w:tcBorders>
              <w:top w:val="single" w:sz="4" w:space="0" w:color="auto"/>
              <w:left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договариваться, находить общее решение.</w:t>
            </w:r>
          </w:p>
        </w:tc>
        <w:tc>
          <w:tcPr>
            <w:tcW w:w="1841" w:type="dxa"/>
            <w:gridSpan w:val="3"/>
            <w:tcBorders>
              <w:top w:val="single" w:sz="4" w:space="0" w:color="auto"/>
              <w:left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Волевая </w:t>
            </w:r>
            <w:proofErr w:type="spellStart"/>
            <w:r w:rsidRPr="006A50A7">
              <w:rPr>
                <w:rFonts w:ascii="Times New Roman" w:hAnsi="Times New Roman" w:cs="Times New Roman"/>
              </w:rPr>
              <w:t>саморегуляция</w:t>
            </w:r>
            <w:proofErr w:type="spellEnd"/>
            <w:r w:rsidRPr="006A50A7">
              <w:rPr>
                <w:rFonts w:ascii="Times New Roman" w:hAnsi="Times New Roman" w:cs="Times New Roman"/>
              </w:rPr>
              <w:t>. Оценка качества и уровня усвоения материала.</w:t>
            </w:r>
          </w:p>
        </w:tc>
        <w:tc>
          <w:tcPr>
            <w:tcW w:w="722" w:type="dxa"/>
            <w:gridSpan w:val="3"/>
            <w:tcBorders>
              <w:top w:val="single" w:sz="4" w:space="0" w:color="auto"/>
              <w:left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729" w:type="dxa"/>
            <w:gridSpan w:val="3"/>
            <w:tcBorders>
              <w:top w:val="single" w:sz="4" w:space="0" w:color="auto"/>
              <w:left w:val="single" w:sz="6" w:space="0" w:color="auto"/>
              <w:bottom w:val="nil"/>
              <w:right w:val="single" w:sz="6"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1"/>
          <w:wAfter w:w="11" w:type="dxa"/>
          <w:trHeight w:val="20"/>
        </w:trPr>
        <w:tc>
          <w:tcPr>
            <w:tcW w:w="422" w:type="dxa"/>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594F91" w:rsidP="004B30B5">
            <w:pPr>
              <w:rPr>
                <w:rFonts w:ascii="Times New Roman" w:hAnsi="Times New Roman" w:cs="Times New Roman"/>
              </w:rPr>
            </w:pPr>
            <w:r w:rsidRPr="006A50A7">
              <w:rPr>
                <w:rFonts w:ascii="Times New Roman" w:hAnsi="Times New Roman" w:cs="Times New Roman"/>
              </w:rPr>
              <w:t>27.</w:t>
            </w:r>
          </w:p>
        </w:tc>
        <w:tc>
          <w:tcPr>
            <w:tcW w:w="3835" w:type="dxa"/>
            <w:gridSpan w:val="4"/>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Порядок выполнения действий. Скобки.</w:t>
            </w:r>
          </w:p>
        </w:tc>
        <w:tc>
          <w:tcPr>
            <w:tcW w:w="3861" w:type="dxa"/>
            <w:gridSpan w:val="5"/>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Познакомятся с порядком выполнения действий при вычислении; научатся находить значения выражений со скобками; развивать умение решать текстовые задачи и задачи логического характера; совершенствуют вычислительные навыки.</w:t>
            </w:r>
          </w:p>
        </w:tc>
        <w:tc>
          <w:tcPr>
            <w:tcW w:w="1622" w:type="dxa"/>
            <w:gridSpan w:val="5"/>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Умение определять и высказывать под руководством педагога самые простые общие для всех людей </w:t>
            </w:r>
            <w:r w:rsidRPr="006A50A7">
              <w:rPr>
                <w:rFonts w:ascii="Times New Roman" w:hAnsi="Times New Roman" w:cs="Times New Roman"/>
              </w:rPr>
              <w:lastRenderedPageBreak/>
              <w:t>правила поведения.</w:t>
            </w:r>
          </w:p>
        </w:tc>
        <w:tc>
          <w:tcPr>
            <w:tcW w:w="1893" w:type="dxa"/>
            <w:gridSpan w:val="4"/>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lastRenderedPageBreak/>
              <w:t>Умение ориентироваться в своей системе знаний.</w:t>
            </w:r>
          </w:p>
        </w:tc>
        <w:tc>
          <w:tcPr>
            <w:tcW w:w="1417" w:type="dxa"/>
            <w:gridSpan w:val="4"/>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выполнять различные роли в группе.</w:t>
            </w:r>
          </w:p>
        </w:tc>
        <w:tc>
          <w:tcPr>
            <w:tcW w:w="1841" w:type="dxa"/>
            <w:gridSpan w:val="3"/>
            <w:tcBorders>
              <w:top w:val="single" w:sz="4" w:space="0" w:color="auto"/>
              <w:left w:val="single" w:sz="6"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Оценка качества и уровня усвоения материала.</w:t>
            </w:r>
          </w:p>
        </w:tc>
        <w:tc>
          <w:tcPr>
            <w:tcW w:w="722" w:type="dxa"/>
            <w:gridSpan w:val="3"/>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
        </w:tc>
        <w:tc>
          <w:tcPr>
            <w:tcW w:w="729" w:type="dxa"/>
            <w:gridSpan w:val="3"/>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1"/>
          <w:wAfter w:w="11" w:type="dxa"/>
          <w:trHeight w:val="20"/>
        </w:trPr>
        <w:tc>
          <w:tcPr>
            <w:tcW w:w="422" w:type="dxa"/>
            <w:tcBorders>
              <w:top w:val="single" w:sz="4" w:space="0" w:color="auto"/>
              <w:left w:val="single" w:sz="6" w:space="0" w:color="auto"/>
              <w:bottom w:val="single" w:sz="4" w:space="0" w:color="auto"/>
              <w:right w:val="single" w:sz="4" w:space="0" w:color="auto"/>
            </w:tcBorders>
            <w:shd w:val="clear" w:color="auto" w:fill="FFFFFF"/>
          </w:tcPr>
          <w:p w:rsidR="004B30B5" w:rsidRPr="006A50A7" w:rsidRDefault="00594F91" w:rsidP="004B30B5">
            <w:pPr>
              <w:rPr>
                <w:rFonts w:ascii="Times New Roman" w:hAnsi="Times New Roman" w:cs="Times New Roman"/>
              </w:rPr>
            </w:pPr>
            <w:r w:rsidRPr="006A50A7">
              <w:rPr>
                <w:rFonts w:ascii="Times New Roman" w:hAnsi="Times New Roman" w:cs="Times New Roman"/>
              </w:rPr>
              <w:lastRenderedPageBreak/>
              <w:t>28.</w:t>
            </w: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tc>
        <w:tc>
          <w:tcPr>
            <w:tcW w:w="3835" w:type="dxa"/>
            <w:gridSpan w:val="4"/>
            <w:tcBorders>
              <w:top w:val="single" w:sz="4" w:space="0" w:color="auto"/>
              <w:left w:val="single" w:sz="4"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Числовые выражения.</w:t>
            </w:r>
          </w:p>
        </w:tc>
        <w:tc>
          <w:tcPr>
            <w:tcW w:w="3861" w:type="dxa"/>
            <w:gridSpan w:val="5"/>
            <w:tcBorders>
              <w:top w:val="single" w:sz="4" w:space="0" w:color="auto"/>
              <w:left w:val="single" w:sz="6"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bCs/>
              </w:rPr>
            </w:pPr>
            <w:r w:rsidRPr="006A50A7">
              <w:rPr>
                <w:rFonts w:ascii="Times New Roman" w:hAnsi="Times New Roman" w:cs="Times New Roman"/>
                <w:bCs/>
              </w:rPr>
              <w:t xml:space="preserve">Познакомятся  с понятиями «выражение», «значение выражения»; </w:t>
            </w:r>
            <w:r w:rsidRPr="006A50A7">
              <w:rPr>
                <w:rFonts w:ascii="Times New Roman" w:hAnsi="Times New Roman" w:cs="Times New Roman"/>
              </w:rPr>
              <w:t>совершенствуют вычислительные навыки.</w:t>
            </w:r>
          </w:p>
        </w:tc>
        <w:tc>
          <w:tcPr>
            <w:tcW w:w="1622" w:type="dxa"/>
            <w:gridSpan w:val="5"/>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Формирование мотива, реализующего потребность в социально значимой и социально оцениваемой деятельности.</w:t>
            </w:r>
          </w:p>
        </w:tc>
        <w:tc>
          <w:tcPr>
            <w:tcW w:w="1893" w:type="dxa"/>
            <w:gridSpan w:val="4"/>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Выбор наиболее эффективных способов решения задач.</w:t>
            </w:r>
          </w:p>
        </w:tc>
        <w:tc>
          <w:tcPr>
            <w:tcW w:w="1417" w:type="dxa"/>
            <w:gridSpan w:val="4"/>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аргументировать свой способ решения задачи.</w:t>
            </w: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tc>
        <w:tc>
          <w:tcPr>
            <w:tcW w:w="1841" w:type="dxa"/>
            <w:gridSpan w:val="3"/>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Волевая </w:t>
            </w:r>
            <w:proofErr w:type="spellStart"/>
            <w:r w:rsidRPr="006A50A7">
              <w:rPr>
                <w:rFonts w:ascii="Times New Roman" w:hAnsi="Times New Roman" w:cs="Times New Roman"/>
              </w:rPr>
              <w:t>саморегуляция</w:t>
            </w:r>
            <w:proofErr w:type="spellEnd"/>
            <w:r w:rsidRPr="006A50A7">
              <w:rPr>
                <w:rFonts w:ascii="Times New Roman" w:hAnsi="Times New Roman" w:cs="Times New Roman"/>
              </w:rPr>
              <w:t>. Оценка качества и уровня усвоения материала.</w:t>
            </w:r>
          </w:p>
        </w:tc>
        <w:tc>
          <w:tcPr>
            <w:tcW w:w="722" w:type="dxa"/>
            <w:gridSpan w:val="3"/>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
        </w:tc>
        <w:tc>
          <w:tcPr>
            <w:tcW w:w="729" w:type="dxa"/>
            <w:gridSpan w:val="3"/>
            <w:tcBorders>
              <w:top w:val="single" w:sz="4" w:space="0" w:color="auto"/>
              <w:left w:val="single" w:sz="4"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1"/>
          <w:wAfter w:w="11" w:type="dxa"/>
          <w:trHeight w:val="20"/>
        </w:trPr>
        <w:tc>
          <w:tcPr>
            <w:tcW w:w="422" w:type="dxa"/>
            <w:tcBorders>
              <w:top w:val="single" w:sz="4" w:space="0" w:color="auto"/>
              <w:left w:val="single" w:sz="6" w:space="0" w:color="auto"/>
              <w:bottom w:val="single" w:sz="4" w:space="0" w:color="auto"/>
              <w:right w:val="single" w:sz="4" w:space="0" w:color="auto"/>
            </w:tcBorders>
            <w:shd w:val="clear" w:color="auto" w:fill="FFFFFF"/>
          </w:tcPr>
          <w:p w:rsidR="004B30B5" w:rsidRPr="006A50A7" w:rsidRDefault="00594F91" w:rsidP="004B30B5">
            <w:pPr>
              <w:rPr>
                <w:rFonts w:ascii="Times New Roman" w:hAnsi="Times New Roman" w:cs="Times New Roman"/>
              </w:rPr>
            </w:pPr>
            <w:r w:rsidRPr="006A50A7">
              <w:rPr>
                <w:rFonts w:ascii="Times New Roman" w:hAnsi="Times New Roman" w:cs="Times New Roman"/>
              </w:rPr>
              <w:t>29.</w:t>
            </w:r>
          </w:p>
        </w:tc>
        <w:tc>
          <w:tcPr>
            <w:tcW w:w="3835" w:type="dxa"/>
            <w:gridSpan w:val="4"/>
            <w:tcBorders>
              <w:top w:val="single" w:sz="4" w:space="0" w:color="auto"/>
              <w:left w:val="single" w:sz="4"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Сравнение числовых выражений.</w:t>
            </w: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tc>
        <w:tc>
          <w:tcPr>
            <w:tcW w:w="3861" w:type="dxa"/>
            <w:gridSpan w:val="5"/>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bCs/>
              </w:rPr>
            </w:pPr>
            <w:r w:rsidRPr="006A50A7">
              <w:rPr>
                <w:rFonts w:ascii="Times New Roman" w:hAnsi="Times New Roman" w:cs="Times New Roman"/>
                <w:bCs/>
              </w:rPr>
              <w:t>Научатся сравнивать числовые выражения;</w:t>
            </w:r>
            <w:r w:rsidRPr="006A50A7">
              <w:rPr>
                <w:rFonts w:ascii="Times New Roman" w:hAnsi="Times New Roman" w:cs="Times New Roman"/>
              </w:rPr>
              <w:t xml:space="preserve"> совершенствовать вычислительные навыки и умение решать задачи; развивать умение выполнять задания  логического характера.</w:t>
            </w:r>
          </w:p>
        </w:tc>
        <w:tc>
          <w:tcPr>
            <w:tcW w:w="1622" w:type="dxa"/>
            <w:gridSpan w:val="5"/>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в предложенных педагогом ситуациях общения и сотрудничества, опираясь на этические нормы, делать выбор.</w:t>
            </w:r>
          </w:p>
        </w:tc>
        <w:tc>
          <w:tcPr>
            <w:tcW w:w="1893" w:type="dxa"/>
            <w:gridSpan w:val="4"/>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добывать новые знания: находить ответы на вопросы учебника</w:t>
            </w:r>
          </w:p>
        </w:tc>
        <w:tc>
          <w:tcPr>
            <w:tcW w:w="1417" w:type="dxa"/>
            <w:gridSpan w:val="4"/>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слушать и понимать речь других.</w:t>
            </w:r>
          </w:p>
        </w:tc>
        <w:tc>
          <w:tcPr>
            <w:tcW w:w="1841" w:type="dxa"/>
            <w:gridSpan w:val="3"/>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roofErr w:type="spellStart"/>
            <w:r w:rsidRPr="006A50A7">
              <w:rPr>
                <w:rFonts w:ascii="Times New Roman" w:hAnsi="Times New Roman" w:cs="Times New Roman"/>
              </w:rPr>
              <w:t>Целеполагание</w:t>
            </w:r>
            <w:proofErr w:type="spellEnd"/>
            <w:r w:rsidRPr="006A50A7">
              <w:rPr>
                <w:rFonts w:ascii="Times New Roman" w:hAnsi="Times New Roman" w:cs="Times New Roman"/>
              </w:rPr>
              <w:t xml:space="preserve"> как постановка учебной задачи.</w:t>
            </w:r>
          </w:p>
        </w:tc>
        <w:tc>
          <w:tcPr>
            <w:tcW w:w="722" w:type="dxa"/>
            <w:gridSpan w:val="3"/>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
        </w:tc>
        <w:tc>
          <w:tcPr>
            <w:tcW w:w="729" w:type="dxa"/>
            <w:gridSpan w:val="3"/>
            <w:tcBorders>
              <w:top w:val="single" w:sz="4" w:space="0" w:color="auto"/>
              <w:left w:val="single" w:sz="4"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1"/>
          <w:wAfter w:w="11" w:type="dxa"/>
          <w:trHeight w:val="20"/>
        </w:trPr>
        <w:tc>
          <w:tcPr>
            <w:tcW w:w="422" w:type="dxa"/>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594F91" w:rsidP="004B30B5">
            <w:pPr>
              <w:rPr>
                <w:rFonts w:ascii="Times New Roman" w:hAnsi="Times New Roman" w:cs="Times New Roman"/>
              </w:rPr>
            </w:pPr>
            <w:r w:rsidRPr="006A50A7">
              <w:rPr>
                <w:rFonts w:ascii="Times New Roman" w:hAnsi="Times New Roman" w:cs="Times New Roman"/>
              </w:rPr>
              <w:t>30.</w:t>
            </w:r>
          </w:p>
        </w:tc>
        <w:tc>
          <w:tcPr>
            <w:tcW w:w="3835" w:type="dxa"/>
            <w:gridSpan w:val="4"/>
            <w:tcBorders>
              <w:top w:val="single" w:sz="4" w:space="0" w:color="auto"/>
              <w:left w:val="single" w:sz="4" w:space="0" w:color="auto"/>
              <w:bottom w:val="single" w:sz="6"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Периметр многоугольника.</w:t>
            </w:r>
          </w:p>
        </w:tc>
        <w:tc>
          <w:tcPr>
            <w:tcW w:w="3861" w:type="dxa"/>
            <w:gridSpan w:val="5"/>
            <w:tcBorders>
              <w:top w:val="single" w:sz="4" w:space="0" w:color="auto"/>
              <w:left w:val="single" w:sz="6" w:space="0" w:color="auto"/>
              <w:bottom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Познакомятся с понятием «периметр многоугольника»; совершенствовать вычислительные навыки и умение решать задачи; развивать умения рассуждать, сопоставлять, сравнивать.</w:t>
            </w:r>
          </w:p>
        </w:tc>
        <w:tc>
          <w:tcPr>
            <w:tcW w:w="1622" w:type="dxa"/>
            <w:gridSpan w:val="5"/>
            <w:tcBorders>
              <w:top w:val="single" w:sz="4" w:space="0" w:color="auto"/>
              <w:left w:val="single" w:sz="6" w:space="0" w:color="auto"/>
              <w:bottom w:val="single" w:sz="4" w:space="0" w:color="auto"/>
              <w:right w:val="single" w:sz="6" w:space="0" w:color="auto"/>
            </w:tcBorders>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Формирование мотива, реализующего потребность в социально значимой и социально оцениваемой </w:t>
            </w:r>
            <w:r w:rsidRPr="006A50A7">
              <w:rPr>
                <w:rFonts w:ascii="Times New Roman" w:hAnsi="Times New Roman" w:cs="Times New Roman"/>
              </w:rPr>
              <w:lastRenderedPageBreak/>
              <w:t>деятельности.</w:t>
            </w:r>
          </w:p>
        </w:tc>
        <w:tc>
          <w:tcPr>
            <w:tcW w:w="1893" w:type="dxa"/>
            <w:gridSpan w:val="4"/>
            <w:tcBorders>
              <w:top w:val="single" w:sz="4" w:space="0" w:color="auto"/>
              <w:left w:val="single" w:sz="6" w:space="0" w:color="auto"/>
              <w:bottom w:val="single" w:sz="4" w:space="0" w:color="auto"/>
              <w:right w:val="single" w:sz="6" w:space="0" w:color="auto"/>
            </w:tcBorders>
          </w:tcPr>
          <w:p w:rsidR="004B30B5" w:rsidRPr="006A50A7" w:rsidRDefault="004B30B5" w:rsidP="004B30B5">
            <w:pPr>
              <w:rPr>
                <w:rFonts w:ascii="Times New Roman" w:hAnsi="Times New Roman" w:cs="Times New Roman"/>
              </w:rPr>
            </w:pPr>
            <w:r w:rsidRPr="006A50A7">
              <w:rPr>
                <w:rFonts w:ascii="Times New Roman" w:hAnsi="Times New Roman" w:cs="Times New Roman"/>
              </w:rPr>
              <w:lastRenderedPageBreak/>
              <w:t xml:space="preserve">Умение ориентироваться в своей системе знаний: отличать новое от уже </w:t>
            </w:r>
            <w:proofErr w:type="gramStart"/>
            <w:r w:rsidRPr="006A50A7">
              <w:rPr>
                <w:rFonts w:ascii="Times New Roman" w:hAnsi="Times New Roman" w:cs="Times New Roman"/>
              </w:rPr>
              <w:t>известного</w:t>
            </w:r>
            <w:proofErr w:type="gramEnd"/>
            <w:r w:rsidRPr="006A50A7">
              <w:rPr>
                <w:rFonts w:ascii="Times New Roman" w:hAnsi="Times New Roman" w:cs="Times New Roman"/>
              </w:rPr>
              <w:t>.</w:t>
            </w:r>
          </w:p>
        </w:tc>
        <w:tc>
          <w:tcPr>
            <w:tcW w:w="1417" w:type="dxa"/>
            <w:gridSpan w:val="4"/>
            <w:tcBorders>
              <w:top w:val="single" w:sz="4" w:space="0" w:color="auto"/>
              <w:left w:val="single" w:sz="6" w:space="0" w:color="auto"/>
              <w:bottom w:val="single" w:sz="4" w:space="0" w:color="auto"/>
              <w:right w:val="single" w:sz="6" w:space="0" w:color="auto"/>
            </w:tcBorders>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слушать и понимать речь других.</w:t>
            </w:r>
          </w:p>
        </w:tc>
        <w:tc>
          <w:tcPr>
            <w:tcW w:w="1841" w:type="dxa"/>
            <w:gridSpan w:val="3"/>
            <w:tcBorders>
              <w:top w:val="single" w:sz="4" w:space="0" w:color="auto"/>
              <w:left w:val="single" w:sz="6" w:space="0" w:color="auto"/>
              <w:bottom w:val="single" w:sz="4" w:space="0" w:color="auto"/>
              <w:right w:val="single" w:sz="6" w:space="0" w:color="auto"/>
            </w:tcBorders>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работать по предложенному учителем плану.</w:t>
            </w:r>
          </w:p>
        </w:tc>
        <w:tc>
          <w:tcPr>
            <w:tcW w:w="722" w:type="dxa"/>
            <w:gridSpan w:val="3"/>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729" w:type="dxa"/>
            <w:gridSpan w:val="3"/>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1"/>
          <w:wAfter w:w="11" w:type="dxa"/>
          <w:trHeight w:val="20"/>
        </w:trPr>
        <w:tc>
          <w:tcPr>
            <w:tcW w:w="422" w:type="dxa"/>
            <w:tcBorders>
              <w:top w:val="single" w:sz="4" w:space="0" w:color="auto"/>
              <w:left w:val="single" w:sz="6" w:space="0" w:color="auto"/>
              <w:bottom w:val="single" w:sz="6" w:space="0" w:color="auto"/>
              <w:right w:val="single" w:sz="6" w:space="0" w:color="auto"/>
            </w:tcBorders>
            <w:shd w:val="clear" w:color="auto" w:fill="FFFFFF"/>
          </w:tcPr>
          <w:p w:rsidR="004B30B5" w:rsidRPr="006A50A7" w:rsidRDefault="00594F91" w:rsidP="004B30B5">
            <w:pPr>
              <w:rPr>
                <w:rFonts w:ascii="Times New Roman" w:hAnsi="Times New Roman" w:cs="Times New Roman"/>
              </w:rPr>
            </w:pPr>
            <w:r w:rsidRPr="006A50A7">
              <w:rPr>
                <w:rFonts w:ascii="Times New Roman" w:hAnsi="Times New Roman" w:cs="Times New Roman"/>
              </w:rPr>
              <w:lastRenderedPageBreak/>
              <w:t>31.</w:t>
            </w:r>
          </w:p>
        </w:tc>
        <w:tc>
          <w:tcPr>
            <w:tcW w:w="3835" w:type="dxa"/>
            <w:gridSpan w:val="4"/>
            <w:tcBorders>
              <w:top w:val="single" w:sz="6" w:space="0" w:color="auto"/>
              <w:left w:val="single" w:sz="6" w:space="0" w:color="auto"/>
              <w:bottom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Свойства сложения.</w:t>
            </w:r>
          </w:p>
        </w:tc>
        <w:tc>
          <w:tcPr>
            <w:tcW w:w="3861" w:type="dxa"/>
            <w:gridSpan w:val="5"/>
            <w:tcBorders>
              <w:top w:val="single" w:sz="6" w:space="0" w:color="auto"/>
              <w:left w:val="single" w:sz="6"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Познакомятся с переместительным свойством сложения; сформируют навыки практического применения переместительного свойства сложения;</w:t>
            </w:r>
          </w:p>
          <w:p w:rsidR="004B30B5" w:rsidRPr="006A50A7" w:rsidRDefault="004B30B5" w:rsidP="004B30B5">
            <w:pPr>
              <w:rPr>
                <w:rFonts w:ascii="Times New Roman" w:hAnsi="Times New Roman" w:cs="Times New Roman"/>
              </w:rPr>
            </w:pPr>
            <w:r w:rsidRPr="006A50A7">
              <w:rPr>
                <w:rFonts w:ascii="Times New Roman" w:hAnsi="Times New Roman" w:cs="Times New Roman"/>
              </w:rPr>
              <w:t>совершенствовать вычислительные навыки и умение решать текстовые</w:t>
            </w:r>
          </w:p>
          <w:p w:rsidR="004B30B5" w:rsidRPr="006A50A7" w:rsidRDefault="004B30B5" w:rsidP="004B30B5">
            <w:pPr>
              <w:rPr>
                <w:rFonts w:ascii="Times New Roman" w:hAnsi="Times New Roman" w:cs="Times New Roman"/>
              </w:rPr>
            </w:pPr>
            <w:r w:rsidRPr="006A50A7">
              <w:rPr>
                <w:rFonts w:ascii="Times New Roman" w:hAnsi="Times New Roman" w:cs="Times New Roman"/>
              </w:rPr>
              <w:t>задачи.</w:t>
            </w:r>
          </w:p>
        </w:tc>
        <w:tc>
          <w:tcPr>
            <w:tcW w:w="1622" w:type="dxa"/>
            <w:gridSpan w:val="5"/>
            <w:vMerge w:val="restart"/>
            <w:tcBorders>
              <w:top w:val="single" w:sz="4" w:space="0" w:color="auto"/>
              <w:left w:val="single" w:sz="4"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Формирование мотива, реализующего потребность в социально значимой и социально оцениваемой деятельности.</w:t>
            </w:r>
          </w:p>
        </w:tc>
        <w:tc>
          <w:tcPr>
            <w:tcW w:w="1893" w:type="dxa"/>
            <w:gridSpan w:val="4"/>
            <w:vMerge w:val="restart"/>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находить ответы на вопросы, используя учебник, иллюстрации</w:t>
            </w:r>
          </w:p>
        </w:tc>
        <w:tc>
          <w:tcPr>
            <w:tcW w:w="1417" w:type="dxa"/>
            <w:gridSpan w:val="4"/>
            <w:vMerge w:val="restart"/>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договариваться, находить общее решение.</w:t>
            </w:r>
          </w:p>
        </w:tc>
        <w:tc>
          <w:tcPr>
            <w:tcW w:w="1841" w:type="dxa"/>
            <w:gridSpan w:val="3"/>
            <w:vMerge w:val="restart"/>
            <w:tcBorders>
              <w:top w:val="single" w:sz="4" w:space="0" w:color="auto"/>
              <w:left w:val="single" w:sz="6"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Волевая </w:t>
            </w:r>
            <w:proofErr w:type="spellStart"/>
            <w:r w:rsidRPr="006A50A7">
              <w:rPr>
                <w:rFonts w:ascii="Times New Roman" w:hAnsi="Times New Roman" w:cs="Times New Roman"/>
              </w:rPr>
              <w:t>саморегуляция</w:t>
            </w:r>
            <w:proofErr w:type="spellEnd"/>
            <w:r w:rsidRPr="006A50A7">
              <w:rPr>
                <w:rFonts w:ascii="Times New Roman" w:hAnsi="Times New Roman" w:cs="Times New Roman"/>
              </w:rPr>
              <w:t>. Оценка качества и уровня усвоения материала.</w:t>
            </w:r>
          </w:p>
        </w:tc>
        <w:tc>
          <w:tcPr>
            <w:tcW w:w="722" w:type="dxa"/>
            <w:gridSpan w:val="3"/>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
        </w:tc>
        <w:tc>
          <w:tcPr>
            <w:tcW w:w="729" w:type="dxa"/>
            <w:gridSpan w:val="3"/>
            <w:tcBorders>
              <w:top w:val="single" w:sz="4" w:space="0" w:color="auto"/>
              <w:left w:val="single" w:sz="4"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1"/>
          <w:wAfter w:w="11" w:type="dxa"/>
          <w:trHeight w:val="20"/>
        </w:trPr>
        <w:tc>
          <w:tcPr>
            <w:tcW w:w="422" w:type="dxa"/>
            <w:tcBorders>
              <w:top w:val="single" w:sz="4" w:space="0" w:color="auto"/>
              <w:left w:val="single" w:sz="6" w:space="0" w:color="auto"/>
              <w:bottom w:val="single" w:sz="6" w:space="0" w:color="auto"/>
              <w:right w:val="single" w:sz="6" w:space="0" w:color="auto"/>
            </w:tcBorders>
            <w:shd w:val="clear" w:color="auto" w:fill="FFFFFF"/>
          </w:tcPr>
          <w:p w:rsidR="004B30B5" w:rsidRPr="006A50A7" w:rsidRDefault="00594F91" w:rsidP="004B30B5">
            <w:pPr>
              <w:rPr>
                <w:rFonts w:ascii="Times New Roman" w:hAnsi="Times New Roman" w:cs="Times New Roman"/>
              </w:rPr>
            </w:pPr>
            <w:r w:rsidRPr="006A50A7">
              <w:rPr>
                <w:rFonts w:ascii="Times New Roman" w:hAnsi="Times New Roman" w:cs="Times New Roman"/>
              </w:rPr>
              <w:t>32.</w:t>
            </w:r>
          </w:p>
        </w:tc>
        <w:tc>
          <w:tcPr>
            <w:tcW w:w="3835" w:type="dxa"/>
            <w:gridSpan w:val="4"/>
            <w:tcBorders>
              <w:top w:val="single" w:sz="6" w:space="0" w:color="auto"/>
              <w:left w:val="single" w:sz="6" w:space="0" w:color="auto"/>
              <w:bottom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Свойства сложения.</w:t>
            </w:r>
          </w:p>
        </w:tc>
        <w:tc>
          <w:tcPr>
            <w:tcW w:w="3861" w:type="dxa"/>
            <w:gridSpan w:val="5"/>
            <w:tcBorders>
              <w:top w:val="single" w:sz="6" w:space="0" w:color="auto"/>
              <w:left w:val="single" w:sz="6"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Научатся применять свойства сложения на практике</w:t>
            </w: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tc>
        <w:tc>
          <w:tcPr>
            <w:tcW w:w="1622" w:type="dxa"/>
            <w:gridSpan w:val="5"/>
            <w:vMerge/>
            <w:tcBorders>
              <w:top w:val="single" w:sz="4" w:space="0" w:color="auto"/>
              <w:left w:val="single" w:sz="4"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1893" w:type="dxa"/>
            <w:gridSpan w:val="4"/>
            <w:vMerge/>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1417" w:type="dxa"/>
            <w:gridSpan w:val="4"/>
            <w:vMerge/>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1841" w:type="dxa"/>
            <w:gridSpan w:val="3"/>
            <w:vMerge/>
            <w:tcBorders>
              <w:top w:val="single" w:sz="4" w:space="0" w:color="auto"/>
              <w:left w:val="single" w:sz="6"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
        </w:tc>
        <w:tc>
          <w:tcPr>
            <w:tcW w:w="722" w:type="dxa"/>
            <w:gridSpan w:val="3"/>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
        </w:tc>
        <w:tc>
          <w:tcPr>
            <w:tcW w:w="729" w:type="dxa"/>
            <w:gridSpan w:val="3"/>
            <w:tcBorders>
              <w:top w:val="single" w:sz="4" w:space="0" w:color="auto"/>
              <w:left w:val="single" w:sz="4"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1"/>
          <w:wAfter w:w="11" w:type="dxa"/>
          <w:trHeight w:val="20"/>
        </w:trPr>
        <w:tc>
          <w:tcPr>
            <w:tcW w:w="422" w:type="dxa"/>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594F91" w:rsidP="004B30B5">
            <w:pPr>
              <w:rPr>
                <w:rFonts w:ascii="Times New Roman" w:hAnsi="Times New Roman" w:cs="Times New Roman"/>
              </w:rPr>
            </w:pPr>
            <w:r w:rsidRPr="006A50A7">
              <w:rPr>
                <w:rFonts w:ascii="Times New Roman" w:hAnsi="Times New Roman" w:cs="Times New Roman"/>
              </w:rPr>
              <w:t>33-34.</w:t>
            </w:r>
          </w:p>
        </w:tc>
        <w:tc>
          <w:tcPr>
            <w:tcW w:w="3835" w:type="dxa"/>
            <w:gridSpan w:val="4"/>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Закрепление </w:t>
            </w:r>
            <w:proofErr w:type="gramStart"/>
            <w:r w:rsidRPr="006A50A7">
              <w:rPr>
                <w:rFonts w:ascii="Times New Roman" w:hAnsi="Times New Roman" w:cs="Times New Roman"/>
              </w:rPr>
              <w:t>изученного</w:t>
            </w:r>
            <w:proofErr w:type="gramEnd"/>
            <w:r w:rsidRPr="006A50A7">
              <w:rPr>
                <w:rFonts w:ascii="Times New Roman" w:hAnsi="Times New Roman" w:cs="Times New Roman"/>
              </w:rPr>
              <w:t>.</w:t>
            </w:r>
          </w:p>
        </w:tc>
        <w:tc>
          <w:tcPr>
            <w:tcW w:w="3861" w:type="dxa"/>
            <w:gridSpan w:val="5"/>
            <w:tcBorders>
              <w:top w:val="single" w:sz="4" w:space="0" w:color="auto"/>
              <w:left w:val="single" w:sz="6"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научатся выбирать способы действий, соотносить свои знания с заданием.</w:t>
            </w:r>
          </w:p>
        </w:tc>
        <w:tc>
          <w:tcPr>
            <w:tcW w:w="1622" w:type="dxa"/>
            <w:gridSpan w:val="5"/>
            <w:vMerge/>
            <w:tcBorders>
              <w:top w:val="single" w:sz="6" w:space="0" w:color="auto"/>
              <w:left w:val="single" w:sz="4" w:space="0" w:color="auto"/>
              <w:bottom w:val="single" w:sz="4" w:space="0" w:color="auto"/>
              <w:right w:val="single" w:sz="6" w:space="0" w:color="auto"/>
            </w:tcBorders>
          </w:tcPr>
          <w:p w:rsidR="004B30B5" w:rsidRPr="006A50A7" w:rsidRDefault="004B30B5" w:rsidP="004B30B5">
            <w:pPr>
              <w:rPr>
                <w:rFonts w:ascii="Times New Roman" w:hAnsi="Times New Roman" w:cs="Times New Roman"/>
              </w:rPr>
            </w:pPr>
          </w:p>
        </w:tc>
        <w:tc>
          <w:tcPr>
            <w:tcW w:w="1893" w:type="dxa"/>
            <w:gridSpan w:val="4"/>
            <w:vMerge/>
            <w:tcBorders>
              <w:top w:val="single" w:sz="6" w:space="0" w:color="auto"/>
              <w:left w:val="single" w:sz="6" w:space="0" w:color="auto"/>
              <w:bottom w:val="single" w:sz="4" w:space="0" w:color="auto"/>
              <w:right w:val="single" w:sz="6" w:space="0" w:color="auto"/>
            </w:tcBorders>
          </w:tcPr>
          <w:p w:rsidR="004B30B5" w:rsidRPr="006A50A7" w:rsidRDefault="004B30B5" w:rsidP="004B30B5">
            <w:pPr>
              <w:rPr>
                <w:rFonts w:ascii="Times New Roman" w:hAnsi="Times New Roman" w:cs="Times New Roman"/>
              </w:rPr>
            </w:pPr>
          </w:p>
        </w:tc>
        <w:tc>
          <w:tcPr>
            <w:tcW w:w="1417" w:type="dxa"/>
            <w:gridSpan w:val="4"/>
            <w:vMerge/>
            <w:tcBorders>
              <w:top w:val="single" w:sz="6" w:space="0" w:color="auto"/>
              <w:left w:val="single" w:sz="6" w:space="0" w:color="auto"/>
              <w:bottom w:val="single" w:sz="4" w:space="0" w:color="auto"/>
              <w:right w:val="single" w:sz="6" w:space="0" w:color="auto"/>
            </w:tcBorders>
          </w:tcPr>
          <w:p w:rsidR="004B30B5" w:rsidRPr="006A50A7" w:rsidRDefault="004B30B5" w:rsidP="004B30B5">
            <w:pPr>
              <w:rPr>
                <w:rFonts w:ascii="Times New Roman" w:hAnsi="Times New Roman" w:cs="Times New Roman"/>
              </w:rPr>
            </w:pPr>
          </w:p>
        </w:tc>
        <w:tc>
          <w:tcPr>
            <w:tcW w:w="1841" w:type="dxa"/>
            <w:gridSpan w:val="3"/>
            <w:vMerge/>
            <w:tcBorders>
              <w:top w:val="single" w:sz="6" w:space="0" w:color="auto"/>
              <w:left w:val="single" w:sz="6" w:space="0" w:color="auto"/>
              <w:bottom w:val="single" w:sz="4" w:space="0" w:color="auto"/>
              <w:right w:val="single" w:sz="4" w:space="0" w:color="auto"/>
            </w:tcBorders>
          </w:tcPr>
          <w:p w:rsidR="004B30B5" w:rsidRPr="006A50A7" w:rsidRDefault="004B30B5" w:rsidP="004B30B5">
            <w:pPr>
              <w:rPr>
                <w:rFonts w:ascii="Times New Roman" w:hAnsi="Times New Roman" w:cs="Times New Roman"/>
              </w:rPr>
            </w:pPr>
          </w:p>
        </w:tc>
        <w:tc>
          <w:tcPr>
            <w:tcW w:w="722" w:type="dxa"/>
            <w:gridSpan w:val="3"/>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
        </w:tc>
        <w:tc>
          <w:tcPr>
            <w:tcW w:w="729" w:type="dxa"/>
            <w:gridSpan w:val="3"/>
            <w:tcBorders>
              <w:top w:val="single" w:sz="4" w:space="0" w:color="auto"/>
              <w:left w:val="single" w:sz="4"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1"/>
          <w:wAfter w:w="11" w:type="dxa"/>
          <w:trHeight w:val="20"/>
        </w:trPr>
        <w:tc>
          <w:tcPr>
            <w:tcW w:w="422" w:type="dxa"/>
            <w:tcBorders>
              <w:top w:val="single" w:sz="4" w:space="0" w:color="auto"/>
              <w:left w:val="single" w:sz="6" w:space="0" w:color="auto"/>
              <w:right w:val="single" w:sz="6" w:space="0" w:color="auto"/>
            </w:tcBorders>
            <w:shd w:val="clear" w:color="auto" w:fill="FFFFFF"/>
          </w:tcPr>
          <w:p w:rsidR="004B30B5" w:rsidRPr="006A50A7" w:rsidRDefault="00594F91" w:rsidP="004B30B5">
            <w:pPr>
              <w:rPr>
                <w:rFonts w:ascii="Times New Roman" w:hAnsi="Times New Roman" w:cs="Times New Roman"/>
              </w:rPr>
            </w:pPr>
            <w:r w:rsidRPr="006A50A7">
              <w:rPr>
                <w:rFonts w:ascii="Times New Roman" w:hAnsi="Times New Roman" w:cs="Times New Roman"/>
              </w:rPr>
              <w:t>35.</w:t>
            </w:r>
          </w:p>
        </w:tc>
        <w:tc>
          <w:tcPr>
            <w:tcW w:w="3835" w:type="dxa"/>
            <w:gridSpan w:val="4"/>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b/>
              </w:rPr>
            </w:pPr>
            <w:r w:rsidRPr="006A50A7">
              <w:rPr>
                <w:rFonts w:ascii="Times New Roman" w:hAnsi="Times New Roman" w:cs="Times New Roman"/>
                <w:b/>
              </w:rPr>
              <w:t>Контрольная работа №3 по теме: «Числовые выражения».</w:t>
            </w:r>
          </w:p>
        </w:tc>
        <w:tc>
          <w:tcPr>
            <w:tcW w:w="3861" w:type="dxa"/>
            <w:gridSpan w:val="5"/>
            <w:tcBorders>
              <w:top w:val="single" w:sz="4" w:space="0" w:color="auto"/>
              <w:left w:val="single" w:sz="6"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bCs/>
              </w:rPr>
            </w:pPr>
            <w:r w:rsidRPr="006A50A7">
              <w:rPr>
                <w:rFonts w:ascii="Times New Roman" w:hAnsi="Times New Roman" w:cs="Times New Roman"/>
                <w:bCs/>
              </w:rPr>
              <w:t xml:space="preserve">научатся работать самостоятельно, </w:t>
            </w:r>
          </w:p>
        </w:tc>
        <w:tc>
          <w:tcPr>
            <w:tcW w:w="1622" w:type="dxa"/>
            <w:gridSpan w:val="5"/>
            <w:tcBorders>
              <w:top w:val="single" w:sz="4" w:space="0" w:color="auto"/>
              <w:left w:val="single" w:sz="4" w:space="0" w:color="auto"/>
              <w:bottom w:val="single" w:sz="4" w:space="0" w:color="auto"/>
              <w:right w:val="single" w:sz="6" w:space="0" w:color="auto"/>
            </w:tcBorders>
          </w:tcPr>
          <w:p w:rsidR="004B30B5" w:rsidRPr="006A50A7" w:rsidRDefault="004B30B5" w:rsidP="004B30B5">
            <w:pPr>
              <w:rPr>
                <w:rFonts w:ascii="Times New Roman" w:hAnsi="Times New Roman" w:cs="Times New Roman"/>
              </w:rPr>
            </w:pPr>
            <w:r w:rsidRPr="006A50A7">
              <w:rPr>
                <w:rFonts w:ascii="Times New Roman" w:hAnsi="Times New Roman" w:cs="Times New Roman"/>
              </w:rPr>
              <w:t>Формирование мотива, реализующего потребность в социально значимой и социально оцениваемой деятельности.</w:t>
            </w:r>
          </w:p>
        </w:tc>
        <w:tc>
          <w:tcPr>
            <w:tcW w:w="1893" w:type="dxa"/>
            <w:gridSpan w:val="4"/>
            <w:tcBorders>
              <w:top w:val="single" w:sz="4" w:space="0" w:color="auto"/>
              <w:left w:val="single" w:sz="6" w:space="0" w:color="auto"/>
              <w:bottom w:val="single" w:sz="4" w:space="0" w:color="auto"/>
              <w:right w:val="single" w:sz="6" w:space="0" w:color="auto"/>
            </w:tcBorders>
          </w:tcPr>
          <w:p w:rsidR="004B30B5" w:rsidRPr="006A50A7" w:rsidRDefault="004B30B5" w:rsidP="004B30B5">
            <w:pPr>
              <w:rPr>
                <w:rFonts w:ascii="Times New Roman" w:hAnsi="Times New Roman" w:cs="Times New Roman"/>
              </w:rPr>
            </w:pPr>
            <w:r w:rsidRPr="006A50A7">
              <w:rPr>
                <w:rFonts w:ascii="Times New Roman" w:hAnsi="Times New Roman" w:cs="Times New Roman"/>
              </w:rPr>
              <w:t>Выбор наиболее эффективных способов решения задач.</w:t>
            </w:r>
          </w:p>
        </w:tc>
        <w:tc>
          <w:tcPr>
            <w:tcW w:w="1417" w:type="dxa"/>
            <w:gridSpan w:val="4"/>
            <w:tcBorders>
              <w:top w:val="single" w:sz="4" w:space="0" w:color="auto"/>
              <w:left w:val="single" w:sz="6" w:space="0" w:color="auto"/>
              <w:bottom w:val="single" w:sz="4" w:space="0" w:color="auto"/>
              <w:right w:val="single" w:sz="6" w:space="0" w:color="auto"/>
            </w:tcBorders>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аргументировать свой способ решения задачи.</w:t>
            </w: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tc>
        <w:tc>
          <w:tcPr>
            <w:tcW w:w="1841" w:type="dxa"/>
            <w:gridSpan w:val="3"/>
            <w:tcBorders>
              <w:top w:val="single" w:sz="4" w:space="0" w:color="auto"/>
              <w:left w:val="single" w:sz="6" w:space="0" w:color="auto"/>
              <w:bottom w:val="single" w:sz="4" w:space="0" w:color="auto"/>
              <w:right w:val="single" w:sz="4" w:space="0" w:color="auto"/>
            </w:tcBorders>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Волевая </w:t>
            </w:r>
            <w:proofErr w:type="spellStart"/>
            <w:r w:rsidRPr="006A50A7">
              <w:rPr>
                <w:rFonts w:ascii="Times New Roman" w:hAnsi="Times New Roman" w:cs="Times New Roman"/>
              </w:rPr>
              <w:t>саморегуляция</w:t>
            </w:r>
            <w:proofErr w:type="spellEnd"/>
            <w:r w:rsidRPr="006A50A7">
              <w:rPr>
                <w:rFonts w:ascii="Times New Roman" w:hAnsi="Times New Roman" w:cs="Times New Roman"/>
              </w:rPr>
              <w:t>. Оценка качества и уровня усвоения материала.</w:t>
            </w:r>
          </w:p>
        </w:tc>
        <w:tc>
          <w:tcPr>
            <w:tcW w:w="722" w:type="dxa"/>
            <w:gridSpan w:val="3"/>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
        </w:tc>
        <w:tc>
          <w:tcPr>
            <w:tcW w:w="729" w:type="dxa"/>
            <w:gridSpan w:val="3"/>
            <w:tcBorders>
              <w:top w:val="single" w:sz="4" w:space="0" w:color="auto"/>
              <w:left w:val="single" w:sz="4"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1"/>
          <w:wAfter w:w="11" w:type="dxa"/>
          <w:trHeight w:val="20"/>
        </w:trPr>
        <w:tc>
          <w:tcPr>
            <w:tcW w:w="422" w:type="dxa"/>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594F91" w:rsidP="004B30B5">
            <w:pPr>
              <w:rPr>
                <w:rFonts w:ascii="Times New Roman" w:hAnsi="Times New Roman" w:cs="Times New Roman"/>
              </w:rPr>
            </w:pPr>
            <w:r w:rsidRPr="006A50A7">
              <w:rPr>
                <w:rFonts w:ascii="Times New Roman" w:hAnsi="Times New Roman" w:cs="Times New Roman"/>
              </w:rPr>
              <w:t>36.</w:t>
            </w:r>
          </w:p>
        </w:tc>
        <w:tc>
          <w:tcPr>
            <w:tcW w:w="3835" w:type="dxa"/>
            <w:gridSpan w:val="4"/>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Анализ контрольной работы</w:t>
            </w:r>
          </w:p>
        </w:tc>
        <w:tc>
          <w:tcPr>
            <w:tcW w:w="3861" w:type="dxa"/>
            <w:gridSpan w:val="5"/>
            <w:tcBorders>
              <w:top w:val="single" w:sz="4" w:space="0" w:color="auto"/>
              <w:left w:val="single" w:sz="4"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научатся группировать и исправлять </w:t>
            </w:r>
            <w:r w:rsidRPr="006A50A7">
              <w:rPr>
                <w:rFonts w:ascii="Times New Roman" w:hAnsi="Times New Roman" w:cs="Times New Roman"/>
              </w:rPr>
              <w:lastRenderedPageBreak/>
              <w:t>свои ошибки</w:t>
            </w:r>
          </w:p>
        </w:tc>
        <w:tc>
          <w:tcPr>
            <w:tcW w:w="1622" w:type="dxa"/>
            <w:gridSpan w:val="5"/>
            <w:tcBorders>
              <w:top w:val="single" w:sz="4" w:space="0" w:color="auto"/>
              <w:left w:val="single" w:sz="6" w:space="0" w:color="auto"/>
              <w:bottom w:val="single" w:sz="4" w:space="0" w:color="auto"/>
              <w:right w:val="single" w:sz="6" w:space="0" w:color="auto"/>
            </w:tcBorders>
          </w:tcPr>
          <w:p w:rsidR="004B30B5" w:rsidRPr="006A50A7" w:rsidRDefault="004B30B5" w:rsidP="004B30B5">
            <w:pPr>
              <w:rPr>
                <w:rFonts w:ascii="Times New Roman" w:hAnsi="Times New Roman" w:cs="Times New Roman"/>
              </w:rPr>
            </w:pPr>
            <w:r w:rsidRPr="006A50A7">
              <w:rPr>
                <w:rFonts w:ascii="Times New Roman" w:hAnsi="Times New Roman" w:cs="Times New Roman"/>
              </w:rPr>
              <w:lastRenderedPageBreak/>
              <w:t xml:space="preserve">Формирование </w:t>
            </w:r>
            <w:r w:rsidRPr="006A50A7">
              <w:rPr>
                <w:rFonts w:ascii="Times New Roman" w:hAnsi="Times New Roman" w:cs="Times New Roman"/>
              </w:rPr>
              <w:lastRenderedPageBreak/>
              <w:t>мотива, реализующего потребность в социально значимой и социально оцениваемой деятельности.</w:t>
            </w:r>
          </w:p>
        </w:tc>
        <w:tc>
          <w:tcPr>
            <w:tcW w:w="1893" w:type="dxa"/>
            <w:gridSpan w:val="4"/>
            <w:tcBorders>
              <w:top w:val="single" w:sz="4" w:space="0" w:color="auto"/>
              <w:left w:val="single" w:sz="6" w:space="0" w:color="auto"/>
              <w:bottom w:val="single" w:sz="4" w:space="0" w:color="auto"/>
              <w:right w:val="single" w:sz="6" w:space="0" w:color="auto"/>
            </w:tcBorders>
          </w:tcPr>
          <w:p w:rsidR="004B30B5" w:rsidRPr="006A50A7" w:rsidRDefault="004B30B5" w:rsidP="004B30B5">
            <w:pPr>
              <w:rPr>
                <w:rFonts w:ascii="Times New Roman" w:hAnsi="Times New Roman" w:cs="Times New Roman"/>
              </w:rPr>
            </w:pPr>
            <w:r w:rsidRPr="006A50A7">
              <w:rPr>
                <w:rFonts w:ascii="Times New Roman" w:hAnsi="Times New Roman" w:cs="Times New Roman"/>
              </w:rPr>
              <w:lastRenderedPageBreak/>
              <w:t xml:space="preserve">Поиск и </w:t>
            </w:r>
            <w:r w:rsidRPr="006A50A7">
              <w:rPr>
                <w:rFonts w:ascii="Times New Roman" w:hAnsi="Times New Roman" w:cs="Times New Roman"/>
              </w:rPr>
              <w:lastRenderedPageBreak/>
              <w:t>выделение необходимой информации.</w:t>
            </w:r>
          </w:p>
        </w:tc>
        <w:tc>
          <w:tcPr>
            <w:tcW w:w="1417" w:type="dxa"/>
            <w:gridSpan w:val="4"/>
            <w:tcBorders>
              <w:top w:val="single" w:sz="4" w:space="0" w:color="auto"/>
              <w:left w:val="single" w:sz="6" w:space="0" w:color="auto"/>
              <w:bottom w:val="single" w:sz="4" w:space="0" w:color="auto"/>
              <w:right w:val="single" w:sz="6" w:space="0" w:color="auto"/>
            </w:tcBorders>
          </w:tcPr>
          <w:p w:rsidR="004B30B5" w:rsidRPr="006A50A7" w:rsidRDefault="004B30B5" w:rsidP="004B30B5">
            <w:pPr>
              <w:rPr>
                <w:rFonts w:ascii="Times New Roman" w:hAnsi="Times New Roman" w:cs="Times New Roman"/>
              </w:rPr>
            </w:pPr>
            <w:r w:rsidRPr="006A50A7">
              <w:rPr>
                <w:rFonts w:ascii="Times New Roman" w:hAnsi="Times New Roman" w:cs="Times New Roman"/>
              </w:rPr>
              <w:lastRenderedPageBreak/>
              <w:t xml:space="preserve">Понимание </w:t>
            </w:r>
            <w:r w:rsidRPr="006A50A7">
              <w:rPr>
                <w:rFonts w:ascii="Times New Roman" w:hAnsi="Times New Roman" w:cs="Times New Roman"/>
              </w:rPr>
              <w:lastRenderedPageBreak/>
              <w:t>возможности различных точек зрения на один и тот же вопрос.</w:t>
            </w:r>
          </w:p>
        </w:tc>
        <w:tc>
          <w:tcPr>
            <w:tcW w:w="1841" w:type="dxa"/>
            <w:gridSpan w:val="3"/>
            <w:tcBorders>
              <w:top w:val="single" w:sz="4" w:space="0" w:color="auto"/>
              <w:left w:val="single" w:sz="6" w:space="0" w:color="auto"/>
              <w:bottom w:val="single" w:sz="4" w:space="0" w:color="auto"/>
              <w:right w:val="single" w:sz="6" w:space="0" w:color="auto"/>
            </w:tcBorders>
          </w:tcPr>
          <w:p w:rsidR="004B30B5" w:rsidRPr="006A50A7" w:rsidRDefault="004B30B5" w:rsidP="004B30B5">
            <w:pPr>
              <w:rPr>
                <w:rFonts w:ascii="Times New Roman" w:hAnsi="Times New Roman" w:cs="Times New Roman"/>
              </w:rPr>
            </w:pPr>
            <w:proofErr w:type="spellStart"/>
            <w:r w:rsidRPr="006A50A7">
              <w:rPr>
                <w:rFonts w:ascii="Times New Roman" w:hAnsi="Times New Roman" w:cs="Times New Roman"/>
              </w:rPr>
              <w:lastRenderedPageBreak/>
              <w:t>Целеполагание</w:t>
            </w:r>
            <w:proofErr w:type="spellEnd"/>
            <w:r w:rsidRPr="006A50A7">
              <w:rPr>
                <w:rFonts w:ascii="Times New Roman" w:hAnsi="Times New Roman" w:cs="Times New Roman"/>
              </w:rPr>
              <w:t xml:space="preserve"> </w:t>
            </w:r>
            <w:r w:rsidRPr="006A50A7">
              <w:rPr>
                <w:rFonts w:ascii="Times New Roman" w:hAnsi="Times New Roman" w:cs="Times New Roman"/>
              </w:rPr>
              <w:lastRenderedPageBreak/>
              <w:t>как постановка учебной задачи.</w:t>
            </w:r>
          </w:p>
        </w:tc>
        <w:tc>
          <w:tcPr>
            <w:tcW w:w="722" w:type="dxa"/>
            <w:gridSpan w:val="3"/>
            <w:tcBorders>
              <w:top w:val="single" w:sz="4" w:space="0" w:color="auto"/>
              <w:left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729" w:type="dxa"/>
            <w:gridSpan w:val="3"/>
            <w:tcBorders>
              <w:top w:val="single" w:sz="4" w:space="0" w:color="auto"/>
              <w:left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1"/>
          <w:wAfter w:w="11" w:type="dxa"/>
          <w:trHeight w:val="20"/>
        </w:trPr>
        <w:tc>
          <w:tcPr>
            <w:tcW w:w="422" w:type="dxa"/>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594F91" w:rsidP="004B30B5">
            <w:pPr>
              <w:rPr>
                <w:rFonts w:ascii="Times New Roman" w:hAnsi="Times New Roman" w:cs="Times New Roman"/>
              </w:rPr>
            </w:pPr>
            <w:r w:rsidRPr="006A50A7">
              <w:rPr>
                <w:rFonts w:ascii="Times New Roman" w:hAnsi="Times New Roman" w:cs="Times New Roman"/>
              </w:rPr>
              <w:lastRenderedPageBreak/>
              <w:t>3</w:t>
            </w:r>
            <w:r w:rsidR="004B30B5" w:rsidRPr="006A50A7">
              <w:rPr>
                <w:rFonts w:ascii="Times New Roman" w:hAnsi="Times New Roman" w:cs="Times New Roman"/>
              </w:rPr>
              <w:t>7</w:t>
            </w:r>
            <w:r w:rsidRPr="006A50A7">
              <w:rPr>
                <w:rFonts w:ascii="Times New Roman" w:hAnsi="Times New Roman" w:cs="Times New Roman"/>
              </w:rPr>
              <w:t>.</w:t>
            </w:r>
          </w:p>
        </w:tc>
        <w:tc>
          <w:tcPr>
            <w:tcW w:w="3835" w:type="dxa"/>
            <w:gridSpan w:val="4"/>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Подготовка к изучению устных приёмов вычислений.</w:t>
            </w:r>
          </w:p>
        </w:tc>
        <w:tc>
          <w:tcPr>
            <w:tcW w:w="3861" w:type="dxa"/>
            <w:gridSpan w:val="5"/>
            <w:tcBorders>
              <w:top w:val="single" w:sz="4" w:space="0" w:color="auto"/>
              <w:left w:val="single" w:sz="6" w:space="0" w:color="auto"/>
              <w:bottom w:val="nil"/>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научатся применять правила сложения и вычитания при устных вычислениях</w:t>
            </w:r>
          </w:p>
        </w:tc>
        <w:tc>
          <w:tcPr>
            <w:tcW w:w="1622" w:type="dxa"/>
            <w:gridSpan w:val="5"/>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Формирование мотива, реализующего потребность в социально значимой и социально оцениваемой деятельности.</w:t>
            </w:r>
          </w:p>
        </w:tc>
        <w:tc>
          <w:tcPr>
            <w:tcW w:w="1893" w:type="dxa"/>
            <w:gridSpan w:val="4"/>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находить ответы на вопросы, используя учебник, иллюстрации.</w:t>
            </w:r>
          </w:p>
        </w:tc>
        <w:tc>
          <w:tcPr>
            <w:tcW w:w="1417" w:type="dxa"/>
            <w:gridSpan w:val="4"/>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договариваться, находить общее решение.</w:t>
            </w:r>
          </w:p>
        </w:tc>
        <w:tc>
          <w:tcPr>
            <w:tcW w:w="1841" w:type="dxa"/>
            <w:gridSpan w:val="3"/>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Волевая </w:t>
            </w:r>
            <w:proofErr w:type="spellStart"/>
            <w:r w:rsidRPr="006A50A7">
              <w:rPr>
                <w:rFonts w:ascii="Times New Roman" w:hAnsi="Times New Roman" w:cs="Times New Roman"/>
              </w:rPr>
              <w:t>саморегуляция</w:t>
            </w:r>
            <w:proofErr w:type="spellEnd"/>
            <w:r w:rsidRPr="006A50A7">
              <w:rPr>
                <w:rFonts w:ascii="Times New Roman" w:hAnsi="Times New Roman" w:cs="Times New Roman"/>
              </w:rPr>
              <w:t>. Оценка качества и уровня усвоения материала.</w:t>
            </w:r>
          </w:p>
        </w:tc>
        <w:tc>
          <w:tcPr>
            <w:tcW w:w="722" w:type="dxa"/>
            <w:gridSpan w:val="3"/>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
        </w:tc>
        <w:tc>
          <w:tcPr>
            <w:tcW w:w="729" w:type="dxa"/>
            <w:gridSpan w:val="3"/>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1"/>
          <w:wAfter w:w="11" w:type="dxa"/>
          <w:trHeight w:val="20"/>
        </w:trPr>
        <w:tc>
          <w:tcPr>
            <w:tcW w:w="422" w:type="dxa"/>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594F91" w:rsidP="004B30B5">
            <w:pPr>
              <w:rPr>
                <w:rFonts w:ascii="Times New Roman" w:hAnsi="Times New Roman" w:cs="Times New Roman"/>
              </w:rPr>
            </w:pPr>
            <w:r w:rsidRPr="006A50A7">
              <w:rPr>
                <w:rFonts w:ascii="Times New Roman" w:hAnsi="Times New Roman" w:cs="Times New Roman"/>
              </w:rPr>
              <w:t>3</w:t>
            </w:r>
            <w:r w:rsidR="004B30B5" w:rsidRPr="006A50A7">
              <w:rPr>
                <w:rFonts w:ascii="Times New Roman" w:hAnsi="Times New Roman" w:cs="Times New Roman"/>
              </w:rPr>
              <w:t>8</w:t>
            </w:r>
            <w:r w:rsidRPr="006A50A7">
              <w:rPr>
                <w:rFonts w:ascii="Times New Roman" w:hAnsi="Times New Roman" w:cs="Times New Roman"/>
              </w:rPr>
              <w:t>.</w:t>
            </w:r>
          </w:p>
        </w:tc>
        <w:tc>
          <w:tcPr>
            <w:tcW w:w="3835" w:type="dxa"/>
            <w:gridSpan w:val="4"/>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Приём вычислений вида 36+2, 36+20</w:t>
            </w:r>
            <w:r w:rsidR="00594F91" w:rsidRPr="006A50A7">
              <w:rPr>
                <w:rFonts w:ascii="Times New Roman" w:hAnsi="Times New Roman" w:cs="Times New Roman"/>
              </w:rPr>
              <w:t>, 60+18</w:t>
            </w: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tc>
        <w:tc>
          <w:tcPr>
            <w:tcW w:w="3861" w:type="dxa"/>
            <w:gridSpan w:val="5"/>
            <w:tcBorders>
              <w:top w:val="single" w:sz="6" w:space="0" w:color="auto"/>
              <w:left w:val="single" w:sz="6" w:space="0" w:color="auto"/>
              <w:bottom w:val="single" w:sz="6"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научатся применять правила сложения и вычитания при устных вычислениях выбирать способы действия.</w:t>
            </w:r>
          </w:p>
        </w:tc>
        <w:tc>
          <w:tcPr>
            <w:tcW w:w="1622" w:type="dxa"/>
            <w:gridSpan w:val="5"/>
            <w:tcBorders>
              <w:top w:val="single" w:sz="4" w:space="0" w:color="auto"/>
              <w:left w:val="single" w:sz="4"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Формирование мотива, реализующего потребность в социально значимой и социально оцениваемой деятельности.</w:t>
            </w:r>
          </w:p>
        </w:tc>
        <w:tc>
          <w:tcPr>
            <w:tcW w:w="1893" w:type="dxa"/>
            <w:gridSpan w:val="4"/>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Поиск и выделение необходимой информации.</w:t>
            </w:r>
          </w:p>
        </w:tc>
        <w:tc>
          <w:tcPr>
            <w:tcW w:w="1417" w:type="dxa"/>
            <w:gridSpan w:val="4"/>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слушать и вступать в диалог.</w:t>
            </w:r>
          </w:p>
        </w:tc>
        <w:tc>
          <w:tcPr>
            <w:tcW w:w="1841" w:type="dxa"/>
            <w:gridSpan w:val="3"/>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Волевая </w:t>
            </w:r>
            <w:proofErr w:type="spellStart"/>
            <w:r w:rsidRPr="006A50A7">
              <w:rPr>
                <w:rFonts w:ascii="Times New Roman" w:hAnsi="Times New Roman" w:cs="Times New Roman"/>
              </w:rPr>
              <w:t>саморегуляция</w:t>
            </w:r>
            <w:proofErr w:type="spellEnd"/>
            <w:r w:rsidRPr="006A50A7">
              <w:rPr>
                <w:rFonts w:ascii="Times New Roman" w:hAnsi="Times New Roman" w:cs="Times New Roman"/>
              </w:rPr>
              <w:t>. Оценка качества и уровня усвоения материала.</w:t>
            </w:r>
          </w:p>
        </w:tc>
        <w:tc>
          <w:tcPr>
            <w:tcW w:w="722" w:type="dxa"/>
            <w:gridSpan w:val="3"/>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729" w:type="dxa"/>
            <w:gridSpan w:val="3"/>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1"/>
          <w:wAfter w:w="11" w:type="dxa"/>
          <w:trHeight w:val="20"/>
        </w:trPr>
        <w:tc>
          <w:tcPr>
            <w:tcW w:w="422" w:type="dxa"/>
            <w:tcBorders>
              <w:top w:val="single" w:sz="4" w:space="0" w:color="auto"/>
              <w:left w:val="single" w:sz="6" w:space="0" w:color="auto"/>
              <w:bottom w:val="single" w:sz="6" w:space="0" w:color="auto"/>
              <w:right w:val="single" w:sz="6" w:space="0" w:color="auto"/>
            </w:tcBorders>
            <w:shd w:val="clear" w:color="auto" w:fill="FFFFFF"/>
          </w:tcPr>
          <w:p w:rsidR="004B30B5" w:rsidRPr="006A50A7" w:rsidRDefault="00594F91" w:rsidP="004B30B5">
            <w:pPr>
              <w:rPr>
                <w:rFonts w:ascii="Times New Roman" w:hAnsi="Times New Roman" w:cs="Times New Roman"/>
              </w:rPr>
            </w:pPr>
            <w:r w:rsidRPr="006A50A7">
              <w:rPr>
                <w:rFonts w:ascii="Times New Roman" w:hAnsi="Times New Roman" w:cs="Times New Roman"/>
              </w:rPr>
              <w:t>3</w:t>
            </w:r>
            <w:r w:rsidR="004B30B5" w:rsidRPr="006A50A7">
              <w:rPr>
                <w:rFonts w:ascii="Times New Roman" w:hAnsi="Times New Roman" w:cs="Times New Roman"/>
              </w:rPr>
              <w:t>9</w:t>
            </w:r>
            <w:r w:rsidRPr="006A50A7">
              <w:rPr>
                <w:rFonts w:ascii="Times New Roman" w:hAnsi="Times New Roman" w:cs="Times New Roman"/>
              </w:rPr>
              <w:t>.</w:t>
            </w:r>
          </w:p>
        </w:tc>
        <w:tc>
          <w:tcPr>
            <w:tcW w:w="3835" w:type="dxa"/>
            <w:gridSpan w:val="4"/>
            <w:tcBorders>
              <w:top w:val="single" w:sz="4" w:space="0" w:color="auto"/>
              <w:left w:val="single" w:sz="6" w:space="0" w:color="auto"/>
              <w:bottom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Приём вычислений вида 36-2, 36-20</w:t>
            </w:r>
          </w:p>
          <w:p w:rsidR="004B30B5" w:rsidRPr="006A50A7" w:rsidRDefault="004B30B5" w:rsidP="004B30B5">
            <w:pPr>
              <w:rPr>
                <w:rFonts w:ascii="Times New Roman" w:hAnsi="Times New Roman" w:cs="Times New Roman"/>
              </w:rPr>
            </w:pPr>
          </w:p>
        </w:tc>
        <w:tc>
          <w:tcPr>
            <w:tcW w:w="3861" w:type="dxa"/>
            <w:gridSpan w:val="5"/>
            <w:tcBorders>
              <w:top w:val="single" w:sz="6" w:space="0" w:color="auto"/>
              <w:left w:val="single" w:sz="6"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научатся применять правила сложения и вычитания при устных вычислениях выбирать способы действия.</w:t>
            </w:r>
          </w:p>
        </w:tc>
        <w:tc>
          <w:tcPr>
            <w:tcW w:w="1622" w:type="dxa"/>
            <w:gridSpan w:val="5"/>
            <w:tcBorders>
              <w:top w:val="single" w:sz="4" w:space="0" w:color="auto"/>
              <w:left w:val="single" w:sz="4" w:space="0" w:color="auto"/>
              <w:bottom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Умение определять и высказывать под руководством педагога самые </w:t>
            </w:r>
            <w:r w:rsidRPr="006A50A7">
              <w:rPr>
                <w:rFonts w:ascii="Times New Roman" w:hAnsi="Times New Roman" w:cs="Times New Roman"/>
              </w:rPr>
              <w:lastRenderedPageBreak/>
              <w:t>простые общие для всех людей правила поведения.</w:t>
            </w:r>
          </w:p>
        </w:tc>
        <w:tc>
          <w:tcPr>
            <w:tcW w:w="1893" w:type="dxa"/>
            <w:gridSpan w:val="4"/>
            <w:tcBorders>
              <w:top w:val="single" w:sz="4" w:space="0" w:color="auto"/>
              <w:left w:val="single" w:sz="6" w:space="0" w:color="auto"/>
              <w:bottom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lastRenderedPageBreak/>
              <w:t>Умение делать предварительный отбор источников информации: ориентироваться в учебнике.</w:t>
            </w:r>
          </w:p>
        </w:tc>
        <w:tc>
          <w:tcPr>
            <w:tcW w:w="1417" w:type="dxa"/>
            <w:gridSpan w:val="4"/>
            <w:tcBorders>
              <w:top w:val="single" w:sz="4" w:space="0" w:color="auto"/>
              <w:left w:val="single" w:sz="6" w:space="0" w:color="auto"/>
              <w:bottom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слушать и понимать речь других.</w:t>
            </w:r>
          </w:p>
        </w:tc>
        <w:tc>
          <w:tcPr>
            <w:tcW w:w="1841" w:type="dxa"/>
            <w:gridSpan w:val="3"/>
            <w:tcBorders>
              <w:top w:val="single" w:sz="4" w:space="0" w:color="auto"/>
              <w:left w:val="single" w:sz="6" w:space="0" w:color="auto"/>
              <w:bottom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Прогнозирование результата.</w:t>
            </w:r>
          </w:p>
        </w:tc>
        <w:tc>
          <w:tcPr>
            <w:tcW w:w="722" w:type="dxa"/>
            <w:gridSpan w:val="3"/>
            <w:tcBorders>
              <w:top w:val="single" w:sz="4" w:space="0" w:color="auto"/>
              <w:left w:val="single" w:sz="6" w:space="0" w:color="auto"/>
              <w:bottom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729" w:type="dxa"/>
            <w:gridSpan w:val="3"/>
            <w:tcBorders>
              <w:top w:val="single" w:sz="4" w:space="0" w:color="auto"/>
              <w:left w:val="single" w:sz="6" w:space="0" w:color="auto"/>
              <w:bottom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1"/>
          <w:wAfter w:w="11" w:type="dxa"/>
          <w:trHeight w:val="20"/>
        </w:trPr>
        <w:tc>
          <w:tcPr>
            <w:tcW w:w="422" w:type="dxa"/>
            <w:tcBorders>
              <w:top w:val="single" w:sz="6" w:space="0" w:color="auto"/>
              <w:left w:val="single" w:sz="6" w:space="0" w:color="auto"/>
              <w:bottom w:val="nil"/>
              <w:right w:val="single" w:sz="6" w:space="0" w:color="auto"/>
            </w:tcBorders>
            <w:shd w:val="clear" w:color="auto" w:fill="FFFFFF"/>
          </w:tcPr>
          <w:p w:rsidR="004B30B5" w:rsidRPr="006A50A7" w:rsidRDefault="00594F91" w:rsidP="004B30B5">
            <w:pPr>
              <w:rPr>
                <w:rFonts w:ascii="Times New Roman" w:hAnsi="Times New Roman" w:cs="Times New Roman"/>
              </w:rPr>
            </w:pPr>
            <w:r w:rsidRPr="006A50A7">
              <w:rPr>
                <w:rFonts w:ascii="Times New Roman" w:hAnsi="Times New Roman" w:cs="Times New Roman"/>
              </w:rPr>
              <w:lastRenderedPageBreak/>
              <w:t>4</w:t>
            </w:r>
            <w:r w:rsidR="004B30B5" w:rsidRPr="006A50A7">
              <w:rPr>
                <w:rFonts w:ascii="Times New Roman" w:hAnsi="Times New Roman" w:cs="Times New Roman"/>
              </w:rPr>
              <w:t>0</w:t>
            </w:r>
            <w:r w:rsidRPr="006A50A7">
              <w:rPr>
                <w:rFonts w:ascii="Times New Roman" w:hAnsi="Times New Roman" w:cs="Times New Roman"/>
              </w:rPr>
              <w:t>.</w:t>
            </w:r>
          </w:p>
        </w:tc>
        <w:tc>
          <w:tcPr>
            <w:tcW w:w="3835" w:type="dxa"/>
            <w:gridSpan w:val="4"/>
            <w:tcBorders>
              <w:top w:val="single" w:sz="6" w:space="0" w:color="auto"/>
              <w:left w:val="single" w:sz="6" w:space="0" w:color="auto"/>
              <w:bottom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Приём вычислений вида 26+4</w:t>
            </w:r>
          </w:p>
        </w:tc>
        <w:tc>
          <w:tcPr>
            <w:tcW w:w="3861" w:type="dxa"/>
            <w:gridSpan w:val="5"/>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научатся применять правила сложения и вычитания при устных вычислениях выбирать способы действия.</w:t>
            </w:r>
          </w:p>
        </w:tc>
        <w:tc>
          <w:tcPr>
            <w:tcW w:w="1622" w:type="dxa"/>
            <w:gridSpan w:val="5"/>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Формирование мотива, реализующего потребность в социально значимой и социально оцениваемой деятельности.</w:t>
            </w:r>
          </w:p>
        </w:tc>
        <w:tc>
          <w:tcPr>
            <w:tcW w:w="1893" w:type="dxa"/>
            <w:gridSpan w:val="4"/>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Поиск и выделение необходимой информации.</w:t>
            </w:r>
          </w:p>
        </w:tc>
        <w:tc>
          <w:tcPr>
            <w:tcW w:w="1417" w:type="dxa"/>
            <w:gridSpan w:val="4"/>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Понимание возможности различных точек зрения на один и тот же предмет или вопрос.</w:t>
            </w:r>
          </w:p>
        </w:tc>
        <w:tc>
          <w:tcPr>
            <w:tcW w:w="1841" w:type="dxa"/>
            <w:gridSpan w:val="3"/>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roofErr w:type="spellStart"/>
            <w:r w:rsidRPr="006A50A7">
              <w:rPr>
                <w:rFonts w:ascii="Times New Roman" w:hAnsi="Times New Roman" w:cs="Times New Roman"/>
              </w:rPr>
              <w:t>Целеполагание</w:t>
            </w:r>
            <w:proofErr w:type="spellEnd"/>
            <w:r w:rsidRPr="006A50A7">
              <w:rPr>
                <w:rFonts w:ascii="Times New Roman" w:hAnsi="Times New Roman" w:cs="Times New Roman"/>
              </w:rPr>
              <w:t xml:space="preserve"> как постановка учебной задачи на основе соотнесения того, что уже известно учащимся, а что ещё неизвестно.</w:t>
            </w:r>
          </w:p>
        </w:tc>
        <w:tc>
          <w:tcPr>
            <w:tcW w:w="722" w:type="dxa"/>
            <w:gridSpan w:val="3"/>
            <w:tcBorders>
              <w:top w:val="single" w:sz="6" w:space="0" w:color="auto"/>
              <w:left w:val="single" w:sz="6" w:space="0" w:color="auto"/>
              <w:bottom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729" w:type="dxa"/>
            <w:gridSpan w:val="3"/>
            <w:tcBorders>
              <w:top w:val="single" w:sz="6" w:space="0" w:color="auto"/>
              <w:left w:val="single" w:sz="6" w:space="0" w:color="auto"/>
              <w:bottom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1"/>
          <w:wAfter w:w="11" w:type="dxa"/>
          <w:trHeight w:val="20"/>
        </w:trPr>
        <w:tc>
          <w:tcPr>
            <w:tcW w:w="422" w:type="dxa"/>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594F91" w:rsidP="004B30B5">
            <w:pPr>
              <w:rPr>
                <w:rFonts w:ascii="Times New Roman" w:hAnsi="Times New Roman" w:cs="Times New Roman"/>
              </w:rPr>
            </w:pPr>
            <w:r w:rsidRPr="006A50A7">
              <w:rPr>
                <w:rFonts w:ascii="Times New Roman" w:hAnsi="Times New Roman" w:cs="Times New Roman"/>
              </w:rPr>
              <w:t>4</w:t>
            </w:r>
            <w:r w:rsidR="004B30B5" w:rsidRPr="006A50A7">
              <w:rPr>
                <w:rFonts w:ascii="Times New Roman" w:hAnsi="Times New Roman" w:cs="Times New Roman"/>
              </w:rPr>
              <w:t>1</w:t>
            </w:r>
            <w:r w:rsidRPr="006A50A7">
              <w:rPr>
                <w:rFonts w:ascii="Times New Roman" w:hAnsi="Times New Roman" w:cs="Times New Roman"/>
              </w:rPr>
              <w:t>.</w:t>
            </w:r>
          </w:p>
        </w:tc>
        <w:tc>
          <w:tcPr>
            <w:tcW w:w="3835" w:type="dxa"/>
            <w:gridSpan w:val="4"/>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Приём вычислений вида 30-7</w:t>
            </w:r>
          </w:p>
        </w:tc>
        <w:tc>
          <w:tcPr>
            <w:tcW w:w="3861" w:type="dxa"/>
            <w:gridSpan w:val="5"/>
            <w:tcBorders>
              <w:top w:val="single" w:sz="4" w:space="0" w:color="auto"/>
              <w:left w:val="single" w:sz="4"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научатся применять правила сложения и вычитания при устных вычислениях выбирать способы действия.</w:t>
            </w:r>
          </w:p>
        </w:tc>
        <w:tc>
          <w:tcPr>
            <w:tcW w:w="1622" w:type="dxa"/>
            <w:gridSpan w:val="5"/>
            <w:tcBorders>
              <w:top w:val="single" w:sz="4" w:space="0" w:color="auto"/>
              <w:left w:val="single" w:sz="6" w:space="0" w:color="auto"/>
              <w:bottom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Формирование мотива, реализующего потребность в социально значимой и социально оцениваемой деятельности.</w:t>
            </w:r>
          </w:p>
        </w:tc>
        <w:tc>
          <w:tcPr>
            <w:tcW w:w="1893" w:type="dxa"/>
            <w:gridSpan w:val="4"/>
            <w:tcBorders>
              <w:top w:val="single" w:sz="4" w:space="0" w:color="auto"/>
              <w:left w:val="single" w:sz="6" w:space="0" w:color="auto"/>
              <w:bottom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Поиск и выделение необходимой информации.</w:t>
            </w:r>
          </w:p>
        </w:tc>
        <w:tc>
          <w:tcPr>
            <w:tcW w:w="1417" w:type="dxa"/>
            <w:gridSpan w:val="4"/>
            <w:tcBorders>
              <w:top w:val="single" w:sz="4" w:space="0" w:color="auto"/>
              <w:left w:val="single" w:sz="6" w:space="0" w:color="auto"/>
              <w:bottom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Понимание возможности различных точек зрения на один и тот же предмет или вопрос.</w:t>
            </w:r>
          </w:p>
        </w:tc>
        <w:tc>
          <w:tcPr>
            <w:tcW w:w="1841" w:type="dxa"/>
            <w:gridSpan w:val="3"/>
            <w:tcBorders>
              <w:top w:val="single" w:sz="4" w:space="0" w:color="auto"/>
              <w:left w:val="single" w:sz="6" w:space="0" w:color="auto"/>
              <w:bottom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roofErr w:type="spellStart"/>
            <w:r w:rsidRPr="006A50A7">
              <w:rPr>
                <w:rFonts w:ascii="Times New Roman" w:hAnsi="Times New Roman" w:cs="Times New Roman"/>
              </w:rPr>
              <w:t>Целеполагание</w:t>
            </w:r>
            <w:proofErr w:type="spellEnd"/>
            <w:r w:rsidRPr="006A50A7">
              <w:rPr>
                <w:rFonts w:ascii="Times New Roman" w:hAnsi="Times New Roman" w:cs="Times New Roman"/>
              </w:rPr>
              <w:t xml:space="preserve"> как постановка учебной задачи на основе соотнесения того, что уже известно учащимся, а что ещё неизвестно.</w:t>
            </w:r>
          </w:p>
        </w:tc>
        <w:tc>
          <w:tcPr>
            <w:tcW w:w="722" w:type="dxa"/>
            <w:gridSpan w:val="3"/>
            <w:tcBorders>
              <w:top w:val="single" w:sz="6" w:space="0" w:color="auto"/>
              <w:left w:val="single" w:sz="6" w:space="0" w:color="auto"/>
              <w:bottom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729" w:type="dxa"/>
            <w:gridSpan w:val="3"/>
            <w:tcBorders>
              <w:top w:val="single" w:sz="6" w:space="0" w:color="auto"/>
              <w:left w:val="single" w:sz="6" w:space="0" w:color="auto"/>
              <w:bottom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1"/>
          <w:wAfter w:w="11" w:type="dxa"/>
          <w:trHeight w:val="20"/>
        </w:trPr>
        <w:tc>
          <w:tcPr>
            <w:tcW w:w="422" w:type="dxa"/>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594F91" w:rsidP="004B30B5">
            <w:pPr>
              <w:rPr>
                <w:rFonts w:ascii="Times New Roman" w:hAnsi="Times New Roman" w:cs="Times New Roman"/>
              </w:rPr>
            </w:pPr>
            <w:r w:rsidRPr="006A50A7">
              <w:rPr>
                <w:rFonts w:ascii="Times New Roman" w:hAnsi="Times New Roman" w:cs="Times New Roman"/>
              </w:rPr>
              <w:t>4</w:t>
            </w:r>
            <w:r w:rsidR="004B30B5" w:rsidRPr="006A50A7">
              <w:rPr>
                <w:rFonts w:ascii="Times New Roman" w:hAnsi="Times New Roman" w:cs="Times New Roman"/>
              </w:rPr>
              <w:t>2</w:t>
            </w:r>
            <w:r w:rsidRPr="006A50A7">
              <w:rPr>
                <w:rFonts w:ascii="Times New Roman" w:hAnsi="Times New Roman" w:cs="Times New Roman"/>
              </w:rPr>
              <w:t>.</w:t>
            </w:r>
          </w:p>
        </w:tc>
        <w:tc>
          <w:tcPr>
            <w:tcW w:w="3835" w:type="dxa"/>
            <w:gridSpan w:val="4"/>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Приём вычислений вида 60-24</w:t>
            </w:r>
          </w:p>
        </w:tc>
        <w:tc>
          <w:tcPr>
            <w:tcW w:w="3861" w:type="dxa"/>
            <w:gridSpan w:val="5"/>
            <w:tcBorders>
              <w:top w:val="single" w:sz="4" w:space="0" w:color="auto"/>
              <w:left w:val="single" w:sz="6"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научатся применять правила сложения и вычитания при устных вычислениях выбирать способы действия.</w:t>
            </w:r>
          </w:p>
        </w:tc>
        <w:tc>
          <w:tcPr>
            <w:tcW w:w="1622" w:type="dxa"/>
            <w:gridSpan w:val="5"/>
            <w:tcBorders>
              <w:top w:val="single" w:sz="4" w:space="0" w:color="auto"/>
              <w:left w:val="single" w:sz="4"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Формирование мотива, реализующего потребность в социально значимой и социально оцениваемой деятельности.</w:t>
            </w:r>
          </w:p>
        </w:tc>
        <w:tc>
          <w:tcPr>
            <w:tcW w:w="1893" w:type="dxa"/>
            <w:gridSpan w:val="4"/>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Поиск и выделение необходимой информации.</w:t>
            </w:r>
          </w:p>
        </w:tc>
        <w:tc>
          <w:tcPr>
            <w:tcW w:w="1417" w:type="dxa"/>
            <w:gridSpan w:val="4"/>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Понимание возможности различных точек зрения на один и тот же предмет или вопрос.</w:t>
            </w:r>
          </w:p>
        </w:tc>
        <w:tc>
          <w:tcPr>
            <w:tcW w:w="1841" w:type="dxa"/>
            <w:gridSpan w:val="3"/>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roofErr w:type="spellStart"/>
            <w:r w:rsidRPr="006A50A7">
              <w:rPr>
                <w:rFonts w:ascii="Times New Roman" w:hAnsi="Times New Roman" w:cs="Times New Roman"/>
              </w:rPr>
              <w:t>Целеполагание</w:t>
            </w:r>
            <w:proofErr w:type="spellEnd"/>
            <w:r w:rsidRPr="006A50A7">
              <w:rPr>
                <w:rFonts w:ascii="Times New Roman" w:hAnsi="Times New Roman" w:cs="Times New Roman"/>
              </w:rPr>
              <w:t xml:space="preserve"> как постановка учебной задачи на основе соотнесения того, что уже известно учащимся, а что ещё неизвестно.</w:t>
            </w:r>
          </w:p>
        </w:tc>
        <w:tc>
          <w:tcPr>
            <w:tcW w:w="722" w:type="dxa"/>
            <w:gridSpan w:val="3"/>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729" w:type="dxa"/>
            <w:gridSpan w:val="3"/>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1"/>
          <w:wAfter w:w="11" w:type="dxa"/>
          <w:trHeight w:val="20"/>
        </w:trPr>
        <w:tc>
          <w:tcPr>
            <w:tcW w:w="422" w:type="dxa"/>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594F91" w:rsidP="004B30B5">
            <w:pPr>
              <w:rPr>
                <w:rFonts w:ascii="Times New Roman" w:hAnsi="Times New Roman" w:cs="Times New Roman"/>
              </w:rPr>
            </w:pPr>
            <w:r w:rsidRPr="006A50A7">
              <w:rPr>
                <w:rFonts w:ascii="Times New Roman" w:hAnsi="Times New Roman" w:cs="Times New Roman"/>
              </w:rPr>
              <w:lastRenderedPageBreak/>
              <w:t>43.</w:t>
            </w:r>
          </w:p>
        </w:tc>
        <w:tc>
          <w:tcPr>
            <w:tcW w:w="3835" w:type="dxa"/>
            <w:gridSpan w:val="4"/>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Закрепление </w:t>
            </w:r>
            <w:proofErr w:type="gramStart"/>
            <w:r w:rsidRPr="006A50A7">
              <w:rPr>
                <w:rFonts w:ascii="Times New Roman" w:hAnsi="Times New Roman" w:cs="Times New Roman"/>
              </w:rPr>
              <w:t>изученного</w:t>
            </w:r>
            <w:proofErr w:type="gramEnd"/>
          </w:p>
        </w:tc>
        <w:tc>
          <w:tcPr>
            <w:tcW w:w="3861" w:type="dxa"/>
            <w:gridSpan w:val="5"/>
            <w:tcBorders>
              <w:top w:val="single" w:sz="4" w:space="0" w:color="auto"/>
              <w:left w:val="single" w:sz="6"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научатся применять правила сложения и вычитания при вычислениях выбирать способы действия.</w:t>
            </w:r>
          </w:p>
        </w:tc>
        <w:tc>
          <w:tcPr>
            <w:tcW w:w="1622" w:type="dxa"/>
            <w:gridSpan w:val="5"/>
            <w:tcBorders>
              <w:top w:val="single" w:sz="4" w:space="0" w:color="auto"/>
              <w:left w:val="single" w:sz="4"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Формирование мотива, реализующего потребность в социально значимой и социально оцениваемой деятельности.</w:t>
            </w:r>
          </w:p>
        </w:tc>
        <w:tc>
          <w:tcPr>
            <w:tcW w:w="1893" w:type="dxa"/>
            <w:gridSpan w:val="4"/>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преобразовывать информацию из одной формы в другую</w:t>
            </w:r>
          </w:p>
        </w:tc>
        <w:tc>
          <w:tcPr>
            <w:tcW w:w="1417" w:type="dxa"/>
            <w:gridSpan w:val="4"/>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Понимание возможности различных точек зрения на один и тот же предмет или вопрос.</w:t>
            </w:r>
          </w:p>
        </w:tc>
        <w:tc>
          <w:tcPr>
            <w:tcW w:w="1841" w:type="dxa"/>
            <w:gridSpan w:val="3"/>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roofErr w:type="spellStart"/>
            <w:r w:rsidRPr="006A50A7">
              <w:rPr>
                <w:rFonts w:ascii="Times New Roman" w:hAnsi="Times New Roman" w:cs="Times New Roman"/>
              </w:rPr>
              <w:t>Целеполагание</w:t>
            </w:r>
            <w:proofErr w:type="spellEnd"/>
            <w:r w:rsidRPr="006A50A7">
              <w:rPr>
                <w:rFonts w:ascii="Times New Roman" w:hAnsi="Times New Roman" w:cs="Times New Roman"/>
              </w:rPr>
              <w:t xml:space="preserve"> как постановка учебной задачи на основе соотнесения того, что уже известно учащимся, а что ещё неизвестно.</w:t>
            </w:r>
          </w:p>
        </w:tc>
        <w:tc>
          <w:tcPr>
            <w:tcW w:w="722" w:type="dxa"/>
            <w:gridSpan w:val="3"/>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729" w:type="dxa"/>
            <w:gridSpan w:val="3"/>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1"/>
          <w:wAfter w:w="11" w:type="dxa"/>
          <w:trHeight w:val="20"/>
        </w:trPr>
        <w:tc>
          <w:tcPr>
            <w:tcW w:w="422" w:type="dxa"/>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594F91" w:rsidP="004B30B5">
            <w:pPr>
              <w:rPr>
                <w:rFonts w:ascii="Times New Roman" w:hAnsi="Times New Roman" w:cs="Times New Roman"/>
              </w:rPr>
            </w:pPr>
            <w:r w:rsidRPr="006A50A7">
              <w:rPr>
                <w:rFonts w:ascii="Times New Roman" w:hAnsi="Times New Roman" w:cs="Times New Roman"/>
              </w:rPr>
              <w:t>44.</w:t>
            </w:r>
          </w:p>
        </w:tc>
        <w:tc>
          <w:tcPr>
            <w:tcW w:w="3835" w:type="dxa"/>
            <w:gridSpan w:val="4"/>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 Решение задач.</w:t>
            </w:r>
          </w:p>
        </w:tc>
        <w:tc>
          <w:tcPr>
            <w:tcW w:w="3861" w:type="dxa"/>
            <w:gridSpan w:val="5"/>
            <w:tcBorders>
              <w:top w:val="single" w:sz="4" w:space="0" w:color="auto"/>
              <w:left w:val="single" w:sz="6"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научатся применять правила сложения и вычитания при решении задач, научатся решать задачи, соотносить </w:t>
            </w:r>
            <w:proofErr w:type="spellStart"/>
            <w:r w:rsidRPr="006A50A7">
              <w:rPr>
                <w:rFonts w:ascii="Times New Roman" w:hAnsi="Times New Roman" w:cs="Times New Roman"/>
              </w:rPr>
              <w:t>знанияи</w:t>
            </w:r>
            <w:proofErr w:type="spellEnd"/>
            <w:r w:rsidRPr="006A50A7">
              <w:rPr>
                <w:rFonts w:ascii="Times New Roman" w:hAnsi="Times New Roman" w:cs="Times New Roman"/>
              </w:rPr>
              <w:t xml:space="preserve"> задание.</w:t>
            </w:r>
          </w:p>
        </w:tc>
        <w:tc>
          <w:tcPr>
            <w:tcW w:w="1622" w:type="dxa"/>
            <w:gridSpan w:val="5"/>
            <w:tcBorders>
              <w:top w:val="single" w:sz="4" w:space="0" w:color="auto"/>
              <w:left w:val="single" w:sz="4"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Формирование мотива, реализующего потребность в социально значимой и социально оцениваемой деятельности.</w:t>
            </w:r>
          </w:p>
        </w:tc>
        <w:tc>
          <w:tcPr>
            <w:tcW w:w="1893" w:type="dxa"/>
            <w:gridSpan w:val="4"/>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преобразовывать информацию из одной формы в другую</w:t>
            </w:r>
          </w:p>
        </w:tc>
        <w:tc>
          <w:tcPr>
            <w:tcW w:w="1417" w:type="dxa"/>
            <w:gridSpan w:val="4"/>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Понимание возможности различных точек зрения на один и тот же предмет или вопрос.</w:t>
            </w:r>
          </w:p>
        </w:tc>
        <w:tc>
          <w:tcPr>
            <w:tcW w:w="1841" w:type="dxa"/>
            <w:gridSpan w:val="3"/>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roofErr w:type="spellStart"/>
            <w:r w:rsidRPr="006A50A7">
              <w:rPr>
                <w:rFonts w:ascii="Times New Roman" w:hAnsi="Times New Roman" w:cs="Times New Roman"/>
              </w:rPr>
              <w:t>Целеполагание</w:t>
            </w:r>
            <w:proofErr w:type="spellEnd"/>
            <w:r w:rsidRPr="006A50A7">
              <w:rPr>
                <w:rFonts w:ascii="Times New Roman" w:hAnsi="Times New Roman" w:cs="Times New Roman"/>
              </w:rPr>
              <w:t xml:space="preserve"> как постановка учебной задачи на основе соотнесения того, что уже известно учащимся, а что ещё неизвестно.</w:t>
            </w:r>
          </w:p>
        </w:tc>
        <w:tc>
          <w:tcPr>
            <w:tcW w:w="722" w:type="dxa"/>
            <w:gridSpan w:val="3"/>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729" w:type="dxa"/>
            <w:gridSpan w:val="3"/>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1"/>
          <w:wAfter w:w="11" w:type="dxa"/>
          <w:trHeight w:val="20"/>
        </w:trPr>
        <w:tc>
          <w:tcPr>
            <w:tcW w:w="422" w:type="dxa"/>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594F91" w:rsidP="004B30B5">
            <w:pPr>
              <w:rPr>
                <w:rFonts w:ascii="Times New Roman" w:hAnsi="Times New Roman" w:cs="Times New Roman"/>
              </w:rPr>
            </w:pPr>
            <w:r w:rsidRPr="006A50A7">
              <w:rPr>
                <w:rFonts w:ascii="Times New Roman" w:hAnsi="Times New Roman" w:cs="Times New Roman"/>
              </w:rPr>
              <w:t>45.</w:t>
            </w:r>
          </w:p>
        </w:tc>
        <w:tc>
          <w:tcPr>
            <w:tcW w:w="3835" w:type="dxa"/>
            <w:gridSpan w:val="4"/>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 Решение задач.</w:t>
            </w:r>
          </w:p>
        </w:tc>
        <w:tc>
          <w:tcPr>
            <w:tcW w:w="3861" w:type="dxa"/>
            <w:gridSpan w:val="5"/>
            <w:tcBorders>
              <w:top w:val="single" w:sz="4" w:space="0" w:color="auto"/>
              <w:left w:val="single" w:sz="6"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научатся применять правила сложения и вычитания при решении задач, научатся решать задачи, соотносить </w:t>
            </w:r>
            <w:proofErr w:type="spellStart"/>
            <w:r w:rsidRPr="006A50A7">
              <w:rPr>
                <w:rFonts w:ascii="Times New Roman" w:hAnsi="Times New Roman" w:cs="Times New Roman"/>
              </w:rPr>
              <w:t>знанияи</w:t>
            </w:r>
            <w:proofErr w:type="spellEnd"/>
            <w:r w:rsidRPr="006A50A7">
              <w:rPr>
                <w:rFonts w:ascii="Times New Roman" w:hAnsi="Times New Roman" w:cs="Times New Roman"/>
              </w:rPr>
              <w:t xml:space="preserve"> задание.</w:t>
            </w:r>
          </w:p>
        </w:tc>
        <w:tc>
          <w:tcPr>
            <w:tcW w:w="1622" w:type="dxa"/>
            <w:gridSpan w:val="5"/>
            <w:tcBorders>
              <w:top w:val="single" w:sz="4" w:space="0" w:color="auto"/>
              <w:left w:val="single" w:sz="4"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Формирование мотива, реализующего потребность в социально значимой и социально оцениваемой деятельности.</w:t>
            </w:r>
          </w:p>
        </w:tc>
        <w:tc>
          <w:tcPr>
            <w:tcW w:w="1893" w:type="dxa"/>
            <w:gridSpan w:val="4"/>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преобразовывать информацию из одной формы в другую</w:t>
            </w:r>
          </w:p>
        </w:tc>
        <w:tc>
          <w:tcPr>
            <w:tcW w:w="1417" w:type="dxa"/>
            <w:gridSpan w:val="4"/>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Понимание возможности различных точек зрения на один и тот же предмет или вопрос.</w:t>
            </w:r>
          </w:p>
        </w:tc>
        <w:tc>
          <w:tcPr>
            <w:tcW w:w="1841" w:type="dxa"/>
            <w:gridSpan w:val="3"/>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roofErr w:type="spellStart"/>
            <w:r w:rsidRPr="006A50A7">
              <w:rPr>
                <w:rFonts w:ascii="Times New Roman" w:hAnsi="Times New Roman" w:cs="Times New Roman"/>
              </w:rPr>
              <w:t>Целеполагание</w:t>
            </w:r>
            <w:proofErr w:type="spellEnd"/>
            <w:r w:rsidRPr="006A50A7">
              <w:rPr>
                <w:rFonts w:ascii="Times New Roman" w:hAnsi="Times New Roman" w:cs="Times New Roman"/>
              </w:rPr>
              <w:t xml:space="preserve"> как постановка учебной задачи на основе соотнесения того, что уже известно учащимся, а что ещё неизвестно.</w:t>
            </w:r>
          </w:p>
        </w:tc>
        <w:tc>
          <w:tcPr>
            <w:tcW w:w="722" w:type="dxa"/>
            <w:gridSpan w:val="3"/>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729" w:type="dxa"/>
            <w:gridSpan w:val="3"/>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1"/>
          <w:wAfter w:w="11" w:type="dxa"/>
          <w:trHeight w:val="20"/>
        </w:trPr>
        <w:tc>
          <w:tcPr>
            <w:tcW w:w="422" w:type="dxa"/>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594F91" w:rsidP="004B30B5">
            <w:pPr>
              <w:rPr>
                <w:rFonts w:ascii="Times New Roman" w:hAnsi="Times New Roman" w:cs="Times New Roman"/>
              </w:rPr>
            </w:pPr>
            <w:r w:rsidRPr="006A50A7">
              <w:rPr>
                <w:rFonts w:ascii="Times New Roman" w:hAnsi="Times New Roman" w:cs="Times New Roman"/>
              </w:rPr>
              <w:t>46.</w:t>
            </w:r>
          </w:p>
        </w:tc>
        <w:tc>
          <w:tcPr>
            <w:tcW w:w="3835" w:type="dxa"/>
            <w:gridSpan w:val="4"/>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Приём вычислений вида 26+7</w:t>
            </w:r>
          </w:p>
        </w:tc>
        <w:tc>
          <w:tcPr>
            <w:tcW w:w="3861" w:type="dxa"/>
            <w:gridSpan w:val="5"/>
            <w:tcBorders>
              <w:top w:val="single" w:sz="4" w:space="0" w:color="auto"/>
              <w:left w:val="single" w:sz="6"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научатся применять правила сложения и вычитания при вычислениях выбирать способы действия.</w:t>
            </w:r>
          </w:p>
        </w:tc>
        <w:tc>
          <w:tcPr>
            <w:tcW w:w="1622" w:type="dxa"/>
            <w:gridSpan w:val="5"/>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Формирование мотива, реализующего потребность в социально </w:t>
            </w:r>
            <w:r w:rsidRPr="006A50A7">
              <w:rPr>
                <w:rFonts w:ascii="Times New Roman" w:hAnsi="Times New Roman" w:cs="Times New Roman"/>
              </w:rPr>
              <w:lastRenderedPageBreak/>
              <w:t>значимой и социально оцениваемой деятельности.</w:t>
            </w:r>
          </w:p>
        </w:tc>
        <w:tc>
          <w:tcPr>
            <w:tcW w:w="1893" w:type="dxa"/>
            <w:gridSpan w:val="4"/>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lastRenderedPageBreak/>
              <w:t xml:space="preserve">Умение составлять математические задачи на основе простейших математических </w:t>
            </w:r>
            <w:r w:rsidRPr="006A50A7">
              <w:rPr>
                <w:rFonts w:ascii="Times New Roman" w:hAnsi="Times New Roman" w:cs="Times New Roman"/>
              </w:rPr>
              <w:lastRenderedPageBreak/>
              <w:t>моделей.</w:t>
            </w:r>
          </w:p>
        </w:tc>
        <w:tc>
          <w:tcPr>
            <w:tcW w:w="1417" w:type="dxa"/>
            <w:gridSpan w:val="4"/>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lastRenderedPageBreak/>
              <w:t>Умение слушать и понимать речь других.</w:t>
            </w:r>
          </w:p>
        </w:tc>
        <w:tc>
          <w:tcPr>
            <w:tcW w:w="1841" w:type="dxa"/>
            <w:gridSpan w:val="3"/>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Прогнозирование результата.</w:t>
            </w:r>
          </w:p>
        </w:tc>
        <w:tc>
          <w:tcPr>
            <w:tcW w:w="722" w:type="dxa"/>
            <w:gridSpan w:val="3"/>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
        </w:tc>
        <w:tc>
          <w:tcPr>
            <w:tcW w:w="729" w:type="dxa"/>
            <w:gridSpan w:val="3"/>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1"/>
          <w:wAfter w:w="11" w:type="dxa"/>
          <w:trHeight w:val="20"/>
        </w:trPr>
        <w:tc>
          <w:tcPr>
            <w:tcW w:w="422" w:type="dxa"/>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594F91" w:rsidP="004B30B5">
            <w:pPr>
              <w:rPr>
                <w:rFonts w:ascii="Times New Roman" w:hAnsi="Times New Roman" w:cs="Times New Roman"/>
              </w:rPr>
            </w:pPr>
            <w:r w:rsidRPr="006A50A7">
              <w:rPr>
                <w:rFonts w:ascii="Times New Roman" w:hAnsi="Times New Roman" w:cs="Times New Roman"/>
              </w:rPr>
              <w:lastRenderedPageBreak/>
              <w:t>47.</w:t>
            </w:r>
          </w:p>
        </w:tc>
        <w:tc>
          <w:tcPr>
            <w:tcW w:w="3835" w:type="dxa"/>
            <w:gridSpan w:val="4"/>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Приём вычислений вида 35-7</w:t>
            </w:r>
          </w:p>
        </w:tc>
        <w:tc>
          <w:tcPr>
            <w:tcW w:w="3861" w:type="dxa"/>
            <w:gridSpan w:val="5"/>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b/>
                <w:bCs/>
              </w:rPr>
            </w:pPr>
            <w:r w:rsidRPr="006A50A7">
              <w:rPr>
                <w:rFonts w:ascii="Times New Roman" w:hAnsi="Times New Roman" w:cs="Times New Roman"/>
              </w:rPr>
              <w:t>научатся применять правила сложения и вычитания при вычислениях выбирать способы действия.</w:t>
            </w:r>
          </w:p>
        </w:tc>
        <w:tc>
          <w:tcPr>
            <w:tcW w:w="1622" w:type="dxa"/>
            <w:gridSpan w:val="5"/>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Формирование мотива, реализующего потребность в социально значимой и социально оцениваемой деятельности.</w:t>
            </w:r>
          </w:p>
        </w:tc>
        <w:tc>
          <w:tcPr>
            <w:tcW w:w="1893" w:type="dxa"/>
            <w:gridSpan w:val="4"/>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Выбор наиболее эффективных способов решения задач.</w:t>
            </w:r>
          </w:p>
        </w:tc>
        <w:tc>
          <w:tcPr>
            <w:tcW w:w="1417" w:type="dxa"/>
            <w:gridSpan w:val="4"/>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аргументировать свой способ решения задачи.</w:t>
            </w: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tc>
        <w:tc>
          <w:tcPr>
            <w:tcW w:w="1841" w:type="dxa"/>
            <w:gridSpan w:val="3"/>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Волевая </w:t>
            </w:r>
            <w:proofErr w:type="spellStart"/>
            <w:r w:rsidRPr="006A50A7">
              <w:rPr>
                <w:rFonts w:ascii="Times New Roman" w:hAnsi="Times New Roman" w:cs="Times New Roman"/>
              </w:rPr>
              <w:t>саморегуляция</w:t>
            </w:r>
            <w:proofErr w:type="spellEnd"/>
            <w:r w:rsidRPr="006A50A7">
              <w:rPr>
                <w:rFonts w:ascii="Times New Roman" w:hAnsi="Times New Roman" w:cs="Times New Roman"/>
              </w:rPr>
              <w:t>. Оценка качества и уровня усвоения материала.</w:t>
            </w:r>
          </w:p>
        </w:tc>
        <w:tc>
          <w:tcPr>
            <w:tcW w:w="722" w:type="dxa"/>
            <w:gridSpan w:val="3"/>
            <w:tcBorders>
              <w:top w:val="single" w:sz="4" w:space="0" w:color="auto"/>
              <w:left w:val="single" w:sz="6" w:space="0" w:color="auto"/>
              <w:bottom w:val="nil"/>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729" w:type="dxa"/>
            <w:gridSpan w:val="3"/>
            <w:tcBorders>
              <w:top w:val="single" w:sz="4" w:space="0" w:color="auto"/>
              <w:left w:val="single" w:sz="6" w:space="0" w:color="auto"/>
              <w:bottom w:val="nil"/>
              <w:right w:val="single" w:sz="6"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1"/>
          <w:wAfter w:w="11" w:type="dxa"/>
          <w:trHeight w:val="20"/>
        </w:trPr>
        <w:tc>
          <w:tcPr>
            <w:tcW w:w="422" w:type="dxa"/>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594F91" w:rsidP="004B30B5">
            <w:pPr>
              <w:rPr>
                <w:rFonts w:ascii="Times New Roman" w:hAnsi="Times New Roman" w:cs="Times New Roman"/>
              </w:rPr>
            </w:pPr>
            <w:r w:rsidRPr="006A50A7">
              <w:rPr>
                <w:rFonts w:ascii="Times New Roman" w:hAnsi="Times New Roman" w:cs="Times New Roman"/>
              </w:rPr>
              <w:t>48.</w:t>
            </w:r>
          </w:p>
        </w:tc>
        <w:tc>
          <w:tcPr>
            <w:tcW w:w="3835" w:type="dxa"/>
            <w:gridSpan w:val="4"/>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Закрепление </w:t>
            </w:r>
            <w:proofErr w:type="gramStart"/>
            <w:r w:rsidRPr="006A50A7">
              <w:rPr>
                <w:rFonts w:ascii="Times New Roman" w:hAnsi="Times New Roman" w:cs="Times New Roman"/>
              </w:rPr>
              <w:t>изученного</w:t>
            </w:r>
            <w:proofErr w:type="gramEnd"/>
          </w:p>
        </w:tc>
        <w:tc>
          <w:tcPr>
            <w:tcW w:w="3861" w:type="dxa"/>
            <w:gridSpan w:val="5"/>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научатся применять правила сложения и вычитания при вычислениях выбирать способы действия.</w:t>
            </w:r>
          </w:p>
        </w:tc>
        <w:tc>
          <w:tcPr>
            <w:tcW w:w="1622" w:type="dxa"/>
            <w:gridSpan w:val="5"/>
            <w:vMerge w:val="restart"/>
            <w:tcBorders>
              <w:top w:val="single" w:sz="4" w:space="0" w:color="auto"/>
              <w:left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Формирование мотива, реализующего потребность в социально значимой и социально оцениваемой деятельности.</w:t>
            </w:r>
          </w:p>
        </w:tc>
        <w:tc>
          <w:tcPr>
            <w:tcW w:w="1893" w:type="dxa"/>
            <w:gridSpan w:val="4"/>
            <w:vMerge w:val="restart"/>
            <w:tcBorders>
              <w:top w:val="single" w:sz="4" w:space="0" w:color="auto"/>
              <w:left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находить ответы на вопросы, используя учебник, иллюстрации</w:t>
            </w:r>
          </w:p>
        </w:tc>
        <w:tc>
          <w:tcPr>
            <w:tcW w:w="1417" w:type="dxa"/>
            <w:gridSpan w:val="4"/>
            <w:vMerge w:val="restart"/>
            <w:tcBorders>
              <w:top w:val="single" w:sz="4" w:space="0" w:color="auto"/>
              <w:left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договариваться, находить общее решение.</w:t>
            </w:r>
          </w:p>
        </w:tc>
        <w:tc>
          <w:tcPr>
            <w:tcW w:w="1841" w:type="dxa"/>
            <w:gridSpan w:val="3"/>
            <w:vMerge w:val="restart"/>
            <w:tcBorders>
              <w:top w:val="single" w:sz="4" w:space="0" w:color="auto"/>
              <w:left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Волевая </w:t>
            </w:r>
            <w:proofErr w:type="spellStart"/>
            <w:r w:rsidRPr="006A50A7">
              <w:rPr>
                <w:rFonts w:ascii="Times New Roman" w:hAnsi="Times New Roman" w:cs="Times New Roman"/>
              </w:rPr>
              <w:t>саморегуляция</w:t>
            </w:r>
            <w:proofErr w:type="spellEnd"/>
            <w:r w:rsidRPr="006A50A7">
              <w:rPr>
                <w:rFonts w:ascii="Times New Roman" w:hAnsi="Times New Roman" w:cs="Times New Roman"/>
              </w:rPr>
              <w:t>. Оценка качества и уровня усвоения материала.</w:t>
            </w:r>
          </w:p>
        </w:tc>
        <w:tc>
          <w:tcPr>
            <w:tcW w:w="722" w:type="dxa"/>
            <w:gridSpan w:val="3"/>
            <w:tcBorders>
              <w:top w:val="single" w:sz="4" w:space="0" w:color="auto"/>
              <w:left w:val="single" w:sz="6" w:space="0" w:color="auto"/>
              <w:bottom w:val="nil"/>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729" w:type="dxa"/>
            <w:gridSpan w:val="3"/>
            <w:tcBorders>
              <w:top w:val="single" w:sz="4" w:space="0" w:color="auto"/>
              <w:left w:val="single" w:sz="6" w:space="0" w:color="auto"/>
              <w:bottom w:val="nil"/>
              <w:right w:val="single" w:sz="6"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1"/>
          <w:wAfter w:w="11" w:type="dxa"/>
          <w:trHeight w:val="20"/>
        </w:trPr>
        <w:tc>
          <w:tcPr>
            <w:tcW w:w="422" w:type="dxa"/>
            <w:tcBorders>
              <w:top w:val="single" w:sz="4" w:space="0" w:color="auto"/>
              <w:left w:val="single" w:sz="6" w:space="0" w:color="auto"/>
              <w:bottom w:val="single" w:sz="6" w:space="0" w:color="auto"/>
              <w:right w:val="single" w:sz="6" w:space="0" w:color="auto"/>
            </w:tcBorders>
            <w:shd w:val="clear" w:color="auto" w:fill="FFFFFF"/>
          </w:tcPr>
          <w:p w:rsidR="004B30B5" w:rsidRPr="006A50A7" w:rsidRDefault="00594F91" w:rsidP="004B30B5">
            <w:pPr>
              <w:rPr>
                <w:rFonts w:ascii="Times New Roman" w:hAnsi="Times New Roman" w:cs="Times New Roman"/>
              </w:rPr>
            </w:pPr>
            <w:r w:rsidRPr="006A50A7">
              <w:rPr>
                <w:rFonts w:ascii="Times New Roman" w:hAnsi="Times New Roman" w:cs="Times New Roman"/>
              </w:rPr>
              <w:t>49.</w:t>
            </w:r>
          </w:p>
        </w:tc>
        <w:tc>
          <w:tcPr>
            <w:tcW w:w="3835" w:type="dxa"/>
            <w:gridSpan w:val="4"/>
            <w:tcBorders>
              <w:top w:val="single" w:sz="4" w:space="0" w:color="auto"/>
              <w:left w:val="single" w:sz="6" w:space="0" w:color="auto"/>
              <w:bottom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iCs/>
              </w:rPr>
            </w:pPr>
            <w:r w:rsidRPr="006A50A7">
              <w:rPr>
                <w:rFonts w:ascii="Times New Roman" w:hAnsi="Times New Roman" w:cs="Times New Roman"/>
                <w:iCs/>
              </w:rPr>
              <w:t xml:space="preserve">Закрепление </w:t>
            </w:r>
            <w:proofErr w:type="gramStart"/>
            <w:r w:rsidRPr="006A50A7">
              <w:rPr>
                <w:rFonts w:ascii="Times New Roman" w:hAnsi="Times New Roman" w:cs="Times New Roman"/>
                <w:iCs/>
              </w:rPr>
              <w:t>изученного</w:t>
            </w:r>
            <w:proofErr w:type="gramEnd"/>
            <w:r w:rsidRPr="006A50A7">
              <w:rPr>
                <w:rFonts w:ascii="Times New Roman" w:hAnsi="Times New Roman" w:cs="Times New Roman"/>
                <w:iCs/>
              </w:rPr>
              <w:t>.</w:t>
            </w:r>
          </w:p>
        </w:tc>
        <w:tc>
          <w:tcPr>
            <w:tcW w:w="3861" w:type="dxa"/>
            <w:gridSpan w:val="5"/>
            <w:tcBorders>
              <w:top w:val="single" w:sz="4" w:space="0" w:color="auto"/>
              <w:left w:val="single" w:sz="6" w:space="0" w:color="auto"/>
              <w:bottom w:val="nil"/>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научатся применять правила сложения и вычитания при вычислениях выбирать способы действия.</w:t>
            </w:r>
          </w:p>
        </w:tc>
        <w:tc>
          <w:tcPr>
            <w:tcW w:w="1622" w:type="dxa"/>
            <w:gridSpan w:val="5"/>
            <w:vMerge/>
            <w:tcBorders>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1893" w:type="dxa"/>
            <w:gridSpan w:val="4"/>
            <w:vMerge/>
            <w:tcBorders>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1417" w:type="dxa"/>
            <w:gridSpan w:val="4"/>
            <w:vMerge/>
            <w:tcBorders>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1841" w:type="dxa"/>
            <w:gridSpan w:val="3"/>
            <w:vMerge/>
            <w:tcBorders>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722" w:type="dxa"/>
            <w:gridSpan w:val="3"/>
            <w:tcBorders>
              <w:top w:val="single" w:sz="4" w:space="0" w:color="auto"/>
              <w:left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729" w:type="dxa"/>
            <w:gridSpan w:val="3"/>
            <w:tcBorders>
              <w:top w:val="single" w:sz="4" w:space="0" w:color="auto"/>
              <w:left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1"/>
          <w:wAfter w:w="11" w:type="dxa"/>
          <w:trHeight w:val="20"/>
        </w:trPr>
        <w:tc>
          <w:tcPr>
            <w:tcW w:w="422" w:type="dxa"/>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594F91" w:rsidP="004B30B5">
            <w:pPr>
              <w:rPr>
                <w:rFonts w:ascii="Times New Roman" w:hAnsi="Times New Roman" w:cs="Times New Roman"/>
              </w:rPr>
            </w:pPr>
            <w:r w:rsidRPr="006A50A7">
              <w:rPr>
                <w:rFonts w:ascii="Times New Roman" w:hAnsi="Times New Roman" w:cs="Times New Roman"/>
              </w:rPr>
              <w:t>50.</w:t>
            </w:r>
          </w:p>
        </w:tc>
        <w:tc>
          <w:tcPr>
            <w:tcW w:w="3835" w:type="dxa"/>
            <w:gridSpan w:val="4"/>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spacing w:line="245" w:lineRule="exact"/>
              <w:ind w:right="101" w:firstLine="5"/>
              <w:rPr>
                <w:rFonts w:ascii="Times New Roman" w:hAnsi="Times New Roman" w:cs="Times New Roman"/>
                <w:b/>
              </w:rPr>
            </w:pPr>
            <w:r w:rsidRPr="006A50A7">
              <w:rPr>
                <w:rFonts w:ascii="Times New Roman" w:hAnsi="Times New Roman" w:cs="Times New Roman"/>
                <w:b/>
              </w:rPr>
              <w:t>К</w:t>
            </w:r>
            <w:r w:rsidR="006A50A7">
              <w:rPr>
                <w:rFonts w:ascii="Times New Roman" w:hAnsi="Times New Roman" w:cs="Times New Roman"/>
                <w:b/>
              </w:rPr>
              <w:t>онтрольная работа №4 по теме: «Ч</w:t>
            </w:r>
            <w:r w:rsidRPr="006A50A7">
              <w:rPr>
                <w:rFonts w:ascii="Times New Roman" w:hAnsi="Times New Roman" w:cs="Times New Roman"/>
                <w:b/>
              </w:rPr>
              <w:t>исла от 1 до 100. Сложение и вычитание».</w:t>
            </w:r>
          </w:p>
        </w:tc>
        <w:tc>
          <w:tcPr>
            <w:tcW w:w="3861" w:type="dxa"/>
            <w:gridSpan w:val="5"/>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научатся соотносить знания и задания, научатся применять правила сложения и вычитания при вычислениях,</w:t>
            </w:r>
          </w:p>
          <w:p w:rsidR="004B30B5" w:rsidRPr="006A50A7" w:rsidRDefault="004B30B5" w:rsidP="004B30B5">
            <w:pPr>
              <w:spacing w:line="250" w:lineRule="exact"/>
              <w:ind w:right="62" w:hanging="5"/>
              <w:rPr>
                <w:rFonts w:ascii="Times New Roman" w:hAnsi="Times New Roman" w:cs="Times New Roman"/>
              </w:rPr>
            </w:pPr>
            <w:r w:rsidRPr="006A50A7">
              <w:rPr>
                <w:rFonts w:ascii="Times New Roman" w:hAnsi="Times New Roman" w:cs="Times New Roman"/>
              </w:rPr>
              <w:t>выбирать способы действия, работать самостоятельно</w:t>
            </w:r>
          </w:p>
        </w:tc>
        <w:tc>
          <w:tcPr>
            <w:tcW w:w="1622" w:type="dxa"/>
            <w:gridSpan w:val="5"/>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Формирование мотива, реализующего потребность в социально значимой и социально оцениваемой деятельности.</w:t>
            </w:r>
          </w:p>
        </w:tc>
        <w:tc>
          <w:tcPr>
            <w:tcW w:w="1893" w:type="dxa"/>
            <w:gridSpan w:val="4"/>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Выбор наиболее эффективных способов решения задач.</w:t>
            </w:r>
          </w:p>
        </w:tc>
        <w:tc>
          <w:tcPr>
            <w:tcW w:w="1417" w:type="dxa"/>
            <w:gridSpan w:val="4"/>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аргументировать свой способ решения задачи.</w:t>
            </w: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tc>
        <w:tc>
          <w:tcPr>
            <w:tcW w:w="1841" w:type="dxa"/>
            <w:gridSpan w:val="3"/>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lastRenderedPageBreak/>
              <w:t xml:space="preserve">Волевая </w:t>
            </w:r>
            <w:proofErr w:type="spellStart"/>
            <w:r w:rsidRPr="006A50A7">
              <w:rPr>
                <w:rFonts w:ascii="Times New Roman" w:hAnsi="Times New Roman" w:cs="Times New Roman"/>
              </w:rPr>
              <w:t>саморегуляция</w:t>
            </w:r>
            <w:proofErr w:type="spellEnd"/>
            <w:r w:rsidRPr="006A50A7">
              <w:rPr>
                <w:rFonts w:ascii="Times New Roman" w:hAnsi="Times New Roman" w:cs="Times New Roman"/>
              </w:rPr>
              <w:t>. Оценка качества и уровня усвоения материала.</w:t>
            </w:r>
          </w:p>
        </w:tc>
        <w:tc>
          <w:tcPr>
            <w:tcW w:w="722" w:type="dxa"/>
            <w:gridSpan w:val="3"/>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729" w:type="dxa"/>
            <w:gridSpan w:val="3"/>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1"/>
          <w:wAfter w:w="11" w:type="dxa"/>
          <w:trHeight w:val="20"/>
        </w:trPr>
        <w:tc>
          <w:tcPr>
            <w:tcW w:w="422" w:type="dxa"/>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594F91" w:rsidP="004B30B5">
            <w:pPr>
              <w:rPr>
                <w:rFonts w:ascii="Times New Roman" w:hAnsi="Times New Roman" w:cs="Times New Roman"/>
              </w:rPr>
            </w:pPr>
            <w:r w:rsidRPr="006A50A7">
              <w:rPr>
                <w:rFonts w:ascii="Times New Roman" w:hAnsi="Times New Roman" w:cs="Times New Roman"/>
              </w:rPr>
              <w:lastRenderedPageBreak/>
              <w:t>51.</w:t>
            </w:r>
          </w:p>
        </w:tc>
        <w:tc>
          <w:tcPr>
            <w:tcW w:w="3835" w:type="dxa"/>
            <w:gridSpan w:val="4"/>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Анализ контрольной работы. </w:t>
            </w:r>
          </w:p>
        </w:tc>
        <w:tc>
          <w:tcPr>
            <w:tcW w:w="3861" w:type="dxa"/>
            <w:gridSpan w:val="5"/>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spacing w:line="250" w:lineRule="exact"/>
              <w:ind w:right="115" w:hanging="10"/>
              <w:rPr>
                <w:rFonts w:ascii="Times New Roman" w:hAnsi="Times New Roman" w:cs="Times New Roman"/>
              </w:rPr>
            </w:pPr>
            <w:r w:rsidRPr="006A50A7">
              <w:rPr>
                <w:rFonts w:ascii="Times New Roman" w:hAnsi="Times New Roman" w:cs="Times New Roman"/>
              </w:rPr>
              <w:t>научатся группировать и исправлять свои ошибки</w:t>
            </w:r>
          </w:p>
        </w:tc>
        <w:tc>
          <w:tcPr>
            <w:tcW w:w="1622" w:type="dxa"/>
            <w:gridSpan w:val="5"/>
            <w:vMerge w:val="restart"/>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Формирование мотива, реализующего потребность в социально </w:t>
            </w:r>
            <w:proofErr w:type="gramStart"/>
            <w:r w:rsidRPr="006A50A7">
              <w:rPr>
                <w:rFonts w:ascii="Times New Roman" w:hAnsi="Times New Roman" w:cs="Times New Roman"/>
              </w:rPr>
              <w:t>значимой</w:t>
            </w:r>
            <w:proofErr w:type="gramEnd"/>
            <w:r w:rsidRPr="006A50A7">
              <w:rPr>
                <w:rFonts w:ascii="Times New Roman" w:hAnsi="Times New Roman" w:cs="Times New Roman"/>
              </w:rPr>
              <w:t xml:space="preserve"> и социально </w:t>
            </w:r>
          </w:p>
          <w:p w:rsidR="004B30B5" w:rsidRPr="006A50A7" w:rsidRDefault="004B30B5" w:rsidP="004B30B5">
            <w:pPr>
              <w:rPr>
                <w:rFonts w:ascii="Times New Roman" w:hAnsi="Times New Roman" w:cs="Times New Roman"/>
              </w:rPr>
            </w:pPr>
            <w:r w:rsidRPr="006A50A7">
              <w:rPr>
                <w:rFonts w:ascii="Times New Roman" w:hAnsi="Times New Roman" w:cs="Times New Roman"/>
              </w:rPr>
              <w:t>оцениваемой деятельности.</w:t>
            </w:r>
          </w:p>
        </w:tc>
        <w:tc>
          <w:tcPr>
            <w:tcW w:w="1893" w:type="dxa"/>
            <w:gridSpan w:val="4"/>
            <w:vMerge w:val="restart"/>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Выбор наиболее эффективных способов решения задач.</w:t>
            </w: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tc>
        <w:tc>
          <w:tcPr>
            <w:tcW w:w="1417" w:type="dxa"/>
            <w:gridSpan w:val="4"/>
            <w:vMerge w:val="restart"/>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аргументировать свой способ решения задачи.</w:t>
            </w: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tc>
        <w:tc>
          <w:tcPr>
            <w:tcW w:w="1841" w:type="dxa"/>
            <w:gridSpan w:val="3"/>
            <w:vMerge w:val="restart"/>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Волевая </w:t>
            </w:r>
            <w:proofErr w:type="spellStart"/>
            <w:r w:rsidRPr="006A50A7">
              <w:rPr>
                <w:rFonts w:ascii="Times New Roman" w:hAnsi="Times New Roman" w:cs="Times New Roman"/>
              </w:rPr>
              <w:t>саморегуляция</w:t>
            </w:r>
            <w:proofErr w:type="spellEnd"/>
            <w:r w:rsidRPr="006A50A7">
              <w:rPr>
                <w:rFonts w:ascii="Times New Roman" w:hAnsi="Times New Roman" w:cs="Times New Roman"/>
              </w:rPr>
              <w:t>. Оценка качества и уровня усвоения материала.</w:t>
            </w: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tc>
        <w:tc>
          <w:tcPr>
            <w:tcW w:w="722" w:type="dxa"/>
            <w:gridSpan w:val="3"/>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729" w:type="dxa"/>
            <w:gridSpan w:val="3"/>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1"/>
          <w:wAfter w:w="11" w:type="dxa"/>
          <w:trHeight w:val="20"/>
        </w:trPr>
        <w:tc>
          <w:tcPr>
            <w:tcW w:w="422" w:type="dxa"/>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594F91" w:rsidP="004B30B5">
            <w:pPr>
              <w:rPr>
                <w:rFonts w:ascii="Times New Roman" w:hAnsi="Times New Roman" w:cs="Times New Roman"/>
              </w:rPr>
            </w:pPr>
            <w:r w:rsidRPr="006A50A7">
              <w:rPr>
                <w:rFonts w:ascii="Times New Roman" w:hAnsi="Times New Roman" w:cs="Times New Roman"/>
              </w:rPr>
              <w:t>52.</w:t>
            </w:r>
          </w:p>
        </w:tc>
        <w:tc>
          <w:tcPr>
            <w:tcW w:w="3835" w:type="dxa"/>
            <w:gridSpan w:val="4"/>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Буквенные выражения.</w:t>
            </w:r>
          </w:p>
        </w:tc>
        <w:tc>
          <w:tcPr>
            <w:tcW w:w="3861" w:type="dxa"/>
            <w:gridSpan w:val="5"/>
            <w:vMerge w:val="restart"/>
            <w:tcBorders>
              <w:top w:val="single" w:sz="4" w:space="0" w:color="auto"/>
              <w:left w:val="single" w:sz="6" w:space="0" w:color="auto"/>
              <w:right w:val="single" w:sz="6" w:space="0" w:color="auto"/>
            </w:tcBorders>
            <w:shd w:val="clear" w:color="auto" w:fill="FFFFFF"/>
          </w:tcPr>
          <w:p w:rsidR="004B30B5" w:rsidRPr="006A50A7" w:rsidRDefault="004B30B5" w:rsidP="004B30B5">
            <w:pPr>
              <w:spacing w:line="250" w:lineRule="exact"/>
              <w:ind w:right="115" w:hanging="10"/>
              <w:rPr>
                <w:rFonts w:ascii="Times New Roman" w:hAnsi="Times New Roman" w:cs="Times New Roman"/>
              </w:rPr>
            </w:pPr>
            <w:r w:rsidRPr="006A50A7">
              <w:rPr>
                <w:rFonts w:ascii="Times New Roman" w:hAnsi="Times New Roman" w:cs="Times New Roman"/>
              </w:rPr>
              <w:t>научатся записывать буквенные выражения, находить их значения</w:t>
            </w:r>
          </w:p>
        </w:tc>
        <w:tc>
          <w:tcPr>
            <w:tcW w:w="1622" w:type="dxa"/>
            <w:gridSpan w:val="5"/>
            <w:vMerge/>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1893" w:type="dxa"/>
            <w:gridSpan w:val="4"/>
            <w:vMerge/>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1417" w:type="dxa"/>
            <w:gridSpan w:val="4"/>
            <w:vMerge/>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1841" w:type="dxa"/>
            <w:gridSpan w:val="3"/>
            <w:vMerge/>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722" w:type="dxa"/>
            <w:gridSpan w:val="3"/>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729" w:type="dxa"/>
            <w:gridSpan w:val="3"/>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1"/>
          <w:wAfter w:w="11" w:type="dxa"/>
          <w:trHeight w:val="20"/>
        </w:trPr>
        <w:tc>
          <w:tcPr>
            <w:tcW w:w="422" w:type="dxa"/>
            <w:tcBorders>
              <w:top w:val="single" w:sz="4" w:space="0" w:color="auto"/>
              <w:left w:val="single" w:sz="6" w:space="0" w:color="auto"/>
              <w:bottom w:val="nil"/>
              <w:right w:val="single" w:sz="6" w:space="0" w:color="auto"/>
            </w:tcBorders>
            <w:shd w:val="clear" w:color="auto" w:fill="FFFFFF"/>
          </w:tcPr>
          <w:p w:rsidR="004B30B5" w:rsidRPr="006A50A7" w:rsidRDefault="00594F91" w:rsidP="004B30B5">
            <w:pPr>
              <w:rPr>
                <w:rFonts w:ascii="Times New Roman" w:hAnsi="Times New Roman" w:cs="Times New Roman"/>
              </w:rPr>
            </w:pPr>
            <w:r w:rsidRPr="006A50A7">
              <w:rPr>
                <w:rFonts w:ascii="Times New Roman" w:hAnsi="Times New Roman" w:cs="Times New Roman"/>
              </w:rPr>
              <w:t>53.</w:t>
            </w:r>
          </w:p>
        </w:tc>
        <w:tc>
          <w:tcPr>
            <w:tcW w:w="3835" w:type="dxa"/>
            <w:gridSpan w:val="4"/>
            <w:tcBorders>
              <w:top w:val="single" w:sz="4" w:space="0" w:color="auto"/>
              <w:left w:val="single" w:sz="6" w:space="0" w:color="auto"/>
              <w:bottom w:val="nil"/>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Буквенные выражения.</w:t>
            </w:r>
          </w:p>
        </w:tc>
        <w:tc>
          <w:tcPr>
            <w:tcW w:w="3861" w:type="dxa"/>
            <w:gridSpan w:val="5"/>
            <w:vMerge/>
            <w:tcBorders>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1622" w:type="dxa"/>
            <w:gridSpan w:val="5"/>
            <w:vMerge/>
            <w:tcBorders>
              <w:top w:val="single" w:sz="6" w:space="0" w:color="auto"/>
              <w:left w:val="single" w:sz="6" w:space="0" w:color="auto"/>
              <w:bottom w:val="single" w:sz="4" w:space="0" w:color="auto"/>
              <w:right w:val="single" w:sz="6" w:space="0" w:color="auto"/>
            </w:tcBorders>
          </w:tcPr>
          <w:p w:rsidR="004B30B5" w:rsidRPr="006A50A7" w:rsidRDefault="004B30B5" w:rsidP="004B30B5">
            <w:pPr>
              <w:rPr>
                <w:rFonts w:ascii="Times New Roman" w:hAnsi="Times New Roman" w:cs="Times New Roman"/>
              </w:rPr>
            </w:pPr>
          </w:p>
        </w:tc>
        <w:tc>
          <w:tcPr>
            <w:tcW w:w="1893" w:type="dxa"/>
            <w:gridSpan w:val="4"/>
            <w:vMerge/>
            <w:tcBorders>
              <w:top w:val="single" w:sz="6" w:space="0" w:color="auto"/>
              <w:left w:val="single" w:sz="6" w:space="0" w:color="auto"/>
              <w:bottom w:val="single" w:sz="4" w:space="0" w:color="auto"/>
              <w:right w:val="single" w:sz="6" w:space="0" w:color="auto"/>
            </w:tcBorders>
          </w:tcPr>
          <w:p w:rsidR="004B30B5" w:rsidRPr="006A50A7" w:rsidRDefault="004B30B5" w:rsidP="004B30B5">
            <w:pPr>
              <w:rPr>
                <w:rFonts w:ascii="Times New Roman" w:hAnsi="Times New Roman" w:cs="Times New Roman"/>
              </w:rPr>
            </w:pPr>
          </w:p>
        </w:tc>
        <w:tc>
          <w:tcPr>
            <w:tcW w:w="1417" w:type="dxa"/>
            <w:gridSpan w:val="4"/>
            <w:vMerge/>
            <w:tcBorders>
              <w:top w:val="single" w:sz="6" w:space="0" w:color="auto"/>
              <w:left w:val="single" w:sz="6" w:space="0" w:color="auto"/>
              <w:bottom w:val="single" w:sz="4" w:space="0" w:color="auto"/>
              <w:right w:val="single" w:sz="6" w:space="0" w:color="auto"/>
            </w:tcBorders>
          </w:tcPr>
          <w:p w:rsidR="004B30B5" w:rsidRPr="006A50A7" w:rsidRDefault="004B30B5" w:rsidP="004B30B5">
            <w:pPr>
              <w:rPr>
                <w:rFonts w:ascii="Times New Roman" w:hAnsi="Times New Roman" w:cs="Times New Roman"/>
              </w:rPr>
            </w:pPr>
          </w:p>
        </w:tc>
        <w:tc>
          <w:tcPr>
            <w:tcW w:w="1841" w:type="dxa"/>
            <w:gridSpan w:val="3"/>
            <w:vMerge/>
            <w:tcBorders>
              <w:top w:val="single" w:sz="6" w:space="0" w:color="auto"/>
              <w:left w:val="single" w:sz="6" w:space="0" w:color="auto"/>
              <w:bottom w:val="single" w:sz="4" w:space="0" w:color="auto"/>
              <w:right w:val="single" w:sz="6" w:space="0" w:color="auto"/>
            </w:tcBorders>
          </w:tcPr>
          <w:p w:rsidR="004B30B5" w:rsidRPr="006A50A7" w:rsidRDefault="004B30B5" w:rsidP="004B30B5">
            <w:pPr>
              <w:rPr>
                <w:rFonts w:ascii="Times New Roman" w:hAnsi="Times New Roman" w:cs="Times New Roman"/>
              </w:rPr>
            </w:pPr>
          </w:p>
        </w:tc>
        <w:tc>
          <w:tcPr>
            <w:tcW w:w="722" w:type="dxa"/>
            <w:gridSpan w:val="3"/>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729" w:type="dxa"/>
            <w:gridSpan w:val="3"/>
            <w:tcBorders>
              <w:top w:val="single" w:sz="4" w:space="0" w:color="auto"/>
              <w:left w:val="single" w:sz="6"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1"/>
          <w:wAfter w:w="11" w:type="dxa"/>
          <w:trHeight w:val="20"/>
        </w:trPr>
        <w:tc>
          <w:tcPr>
            <w:tcW w:w="422" w:type="dxa"/>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594F91" w:rsidP="004B30B5">
            <w:pPr>
              <w:rPr>
                <w:rFonts w:ascii="Times New Roman" w:hAnsi="Times New Roman" w:cs="Times New Roman"/>
              </w:rPr>
            </w:pPr>
            <w:r w:rsidRPr="006A50A7">
              <w:rPr>
                <w:rFonts w:ascii="Times New Roman" w:hAnsi="Times New Roman" w:cs="Times New Roman"/>
              </w:rPr>
              <w:t>54.</w:t>
            </w:r>
          </w:p>
        </w:tc>
        <w:tc>
          <w:tcPr>
            <w:tcW w:w="3835" w:type="dxa"/>
            <w:gridSpan w:val="4"/>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Уравнение. Решение уравнений методом подбора.</w:t>
            </w:r>
          </w:p>
        </w:tc>
        <w:tc>
          <w:tcPr>
            <w:tcW w:w="458" w:type="dxa"/>
            <w:gridSpan w:val="2"/>
            <w:vMerge w:val="restart"/>
            <w:tcBorders>
              <w:top w:val="single" w:sz="4" w:space="0" w:color="auto"/>
              <w:left w:val="single" w:sz="4" w:space="0" w:color="auto"/>
            </w:tcBorders>
            <w:shd w:val="clear" w:color="auto" w:fill="FFFFFF"/>
          </w:tcPr>
          <w:p w:rsidR="004B30B5" w:rsidRPr="006A50A7" w:rsidRDefault="004B30B5" w:rsidP="004B30B5">
            <w:pPr>
              <w:rPr>
                <w:rFonts w:ascii="Times New Roman" w:hAnsi="Times New Roman" w:cs="Times New Roman"/>
              </w:rPr>
            </w:pPr>
          </w:p>
        </w:tc>
        <w:tc>
          <w:tcPr>
            <w:tcW w:w="3403" w:type="dxa"/>
            <w:gridSpan w:val="3"/>
            <w:vMerge w:val="restart"/>
            <w:tcBorders>
              <w:top w:val="single" w:sz="4" w:space="0" w:color="auto"/>
              <w:left w:val="nil"/>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научатся решать уравнения методом подбора, применять знания на практике</w:t>
            </w:r>
          </w:p>
        </w:tc>
        <w:tc>
          <w:tcPr>
            <w:tcW w:w="1622" w:type="dxa"/>
            <w:gridSpan w:val="5"/>
            <w:vMerge w:val="restart"/>
            <w:tcBorders>
              <w:top w:val="single" w:sz="4" w:space="0" w:color="auto"/>
              <w:left w:val="single" w:sz="4" w:space="0" w:color="auto"/>
              <w:right w:val="single" w:sz="4" w:space="0" w:color="auto"/>
            </w:tcBorders>
          </w:tcPr>
          <w:p w:rsidR="004B30B5" w:rsidRPr="006A50A7" w:rsidRDefault="004B30B5" w:rsidP="004B30B5">
            <w:pPr>
              <w:rPr>
                <w:rFonts w:ascii="Times New Roman" w:hAnsi="Times New Roman" w:cs="Times New Roman"/>
              </w:rPr>
            </w:pPr>
            <w:r w:rsidRPr="006A50A7">
              <w:rPr>
                <w:rFonts w:ascii="Times New Roman" w:hAnsi="Times New Roman" w:cs="Times New Roman"/>
              </w:rPr>
              <w:t>Формирование мотива, реализующего потребность в социально значимой и социально оцениваемой деятельности.</w:t>
            </w:r>
          </w:p>
        </w:tc>
        <w:tc>
          <w:tcPr>
            <w:tcW w:w="1893" w:type="dxa"/>
            <w:gridSpan w:val="4"/>
            <w:vMerge w:val="restart"/>
            <w:tcBorders>
              <w:top w:val="single" w:sz="4" w:space="0" w:color="auto"/>
              <w:left w:val="single" w:sz="4" w:space="0" w:color="auto"/>
              <w:right w:val="single" w:sz="4" w:space="0" w:color="auto"/>
            </w:tcBorders>
          </w:tcPr>
          <w:p w:rsidR="004B30B5" w:rsidRPr="006A50A7" w:rsidRDefault="004B30B5" w:rsidP="004B30B5">
            <w:pPr>
              <w:rPr>
                <w:rFonts w:ascii="Times New Roman" w:hAnsi="Times New Roman" w:cs="Times New Roman"/>
              </w:rPr>
            </w:pPr>
            <w:r w:rsidRPr="006A50A7">
              <w:rPr>
                <w:rFonts w:ascii="Times New Roman" w:hAnsi="Times New Roman" w:cs="Times New Roman"/>
              </w:rPr>
              <w:t>Поиск и выделение необходимой информации.</w:t>
            </w:r>
          </w:p>
        </w:tc>
        <w:tc>
          <w:tcPr>
            <w:tcW w:w="1417" w:type="dxa"/>
            <w:gridSpan w:val="4"/>
            <w:vMerge w:val="restart"/>
            <w:tcBorders>
              <w:top w:val="single" w:sz="4" w:space="0" w:color="auto"/>
              <w:left w:val="single" w:sz="4" w:space="0" w:color="auto"/>
              <w:right w:val="single" w:sz="4" w:space="0" w:color="auto"/>
            </w:tcBorders>
          </w:tcPr>
          <w:p w:rsidR="004B30B5" w:rsidRPr="006A50A7" w:rsidRDefault="004B30B5" w:rsidP="004B30B5">
            <w:pPr>
              <w:rPr>
                <w:rFonts w:ascii="Times New Roman" w:hAnsi="Times New Roman" w:cs="Times New Roman"/>
              </w:rPr>
            </w:pPr>
            <w:r w:rsidRPr="006A50A7">
              <w:rPr>
                <w:rFonts w:ascii="Times New Roman" w:hAnsi="Times New Roman" w:cs="Times New Roman"/>
              </w:rPr>
              <w:t>Понимание возможности различных точек зрения на один и тот же предмет или вопрос.</w:t>
            </w:r>
          </w:p>
        </w:tc>
        <w:tc>
          <w:tcPr>
            <w:tcW w:w="1841" w:type="dxa"/>
            <w:gridSpan w:val="3"/>
            <w:vMerge w:val="restart"/>
            <w:tcBorders>
              <w:top w:val="single" w:sz="4" w:space="0" w:color="auto"/>
              <w:left w:val="single" w:sz="4" w:space="0" w:color="auto"/>
              <w:right w:val="single" w:sz="4" w:space="0" w:color="auto"/>
            </w:tcBorders>
          </w:tcPr>
          <w:p w:rsidR="004B30B5" w:rsidRPr="006A50A7" w:rsidRDefault="004B30B5" w:rsidP="004B30B5">
            <w:pPr>
              <w:rPr>
                <w:rFonts w:ascii="Times New Roman" w:hAnsi="Times New Roman" w:cs="Times New Roman"/>
              </w:rPr>
            </w:pPr>
            <w:proofErr w:type="spellStart"/>
            <w:r w:rsidRPr="006A50A7">
              <w:rPr>
                <w:rFonts w:ascii="Times New Roman" w:hAnsi="Times New Roman" w:cs="Times New Roman"/>
              </w:rPr>
              <w:t>Целеполагание</w:t>
            </w:r>
            <w:proofErr w:type="spellEnd"/>
            <w:r w:rsidRPr="006A50A7">
              <w:rPr>
                <w:rFonts w:ascii="Times New Roman" w:hAnsi="Times New Roman" w:cs="Times New Roman"/>
              </w:rPr>
              <w:t xml:space="preserve"> как постановка учебной задачи на основе соотнесения того, что уже известно учащимся</w:t>
            </w:r>
            <w:proofErr w:type="gramStart"/>
            <w:r w:rsidRPr="006A50A7">
              <w:rPr>
                <w:rFonts w:ascii="Times New Roman" w:hAnsi="Times New Roman" w:cs="Times New Roman"/>
              </w:rPr>
              <w:t xml:space="preserve"> ,</w:t>
            </w:r>
            <w:proofErr w:type="gramEnd"/>
            <w:r w:rsidRPr="006A50A7">
              <w:rPr>
                <w:rFonts w:ascii="Times New Roman" w:hAnsi="Times New Roman" w:cs="Times New Roman"/>
              </w:rPr>
              <w:t xml:space="preserve"> а что ещё неизвестно.</w:t>
            </w:r>
          </w:p>
        </w:tc>
        <w:tc>
          <w:tcPr>
            <w:tcW w:w="722" w:type="dxa"/>
            <w:gridSpan w:val="3"/>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
        </w:tc>
        <w:tc>
          <w:tcPr>
            <w:tcW w:w="729" w:type="dxa"/>
            <w:gridSpan w:val="3"/>
            <w:tcBorders>
              <w:top w:val="single" w:sz="4" w:space="0" w:color="auto"/>
              <w:left w:val="single" w:sz="4"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1"/>
          <w:wAfter w:w="11" w:type="dxa"/>
          <w:trHeight w:val="20"/>
        </w:trPr>
        <w:tc>
          <w:tcPr>
            <w:tcW w:w="422" w:type="dxa"/>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594F91" w:rsidP="004B30B5">
            <w:pPr>
              <w:rPr>
                <w:rFonts w:ascii="Times New Roman" w:hAnsi="Times New Roman" w:cs="Times New Roman"/>
              </w:rPr>
            </w:pPr>
            <w:r w:rsidRPr="006A50A7">
              <w:rPr>
                <w:rFonts w:ascii="Times New Roman" w:hAnsi="Times New Roman" w:cs="Times New Roman"/>
              </w:rPr>
              <w:t>55.</w:t>
            </w:r>
          </w:p>
        </w:tc>
        <w:tc>
          <w:tcPr>
            <w:tcW w:w="3835" w:type="dxa"/>
            <w:gridSpan w:val="4"/>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Уравнение. Решение уравнений </w:t>
            </w:r>
          </w:p>
        </w:tc>
        <w:tc>
          <w:tcPr>
            <w:tcW w:w="458" w:type="dxa"/>
            <w:gridSpan w:val="2"/>
            <w:vMerge/>
            <w:tcBorders>
              <w:left w:val="single" w:sz="4" w:space="0" w:color="auto"/>
            </w:tcBorders>
            <w:shd w:val="clear" w:color="auto" w:fill="FFFFFF"/>
          </w:tcPr>
          <w:p w:rsidR="004B30B5" w:rsidRPr="006A50A7" w:rsidRDefault="004B30B5" w:rsidP="004B30B5">
            <w:pPr>
              <w:rPr>
                <w:rFonts w:ascii="Times New Roman" w:hAnsi="Times New Roman" w:cs="Times New Roman"/>
              </w:rPr>
            </w:pPr>
          </w:p>
        </w:tc>
        <w:tc>
          <w:tcPr>
            <w:tcW w:w="3403" w:type="dxa"/>
            <w:gridSpan w:val="3"/>
            <w:vMerge/>
            <w:tcBorders>
              <w:right w:val="single" w:sz="4" w:space="0" w:color="auto"/>
            </w:tcBorders>
            <w:shd w:val="clear" w:color="auto" w:fill="FFFFFF"/>
          </w:tcPr>
          <w:p w:rsidR="004B30B5" w:rsidRPr="006A50A7" w:rsidRDefault="004B30B5" w:rsidP="004B30B5">
            <w:pPr>
              <w:rPr>
                <w:rFonts w:ascii="Times New Roman" w:hAnsi="Times New Roman" w:cs="Times New Roman"/>
              </w:rPr>
            </w:pPr>
          </w:p>
        </w:tc>
        <w:tc>
          <w:tcPr>
            <w:tcW w:w="1622" w:type="dxa"/>
            <w:gridSpan w:val="5"/>
            <w:vMerge/>
            <w:tcBorders>
              <w:left w:val="single" w:sz="4" w:space="0" w:color="auto"/>
              <w:right w:val="single" w:sz="4" w:space="0" w:color="auto"/>
            </w:tcBorders>
          </w:tcPr>
          <w:p w:rsidR="004B30B5" w:rsidRPr="006A50A7" w:rsidRDefault="004B30B5" w:rsidP="004B30B5">
            <w:pPr>
              <w:rPr>
                <w:rFonts w:ascii="Times New Roman" w:hAnsi="Times New Roman" w:cs="Times New Roman"/>
              </w:rPr>
            </w:pPr>
          </w:p>
        </w:tc>
        <w:tc>
          <w:tcPr>
            <w:tcW w:w="1893" w:type="dxa"/>
            <w:gridSpan w:val="4"/>
            <w:vMerge/>
            <w:tcBorders>
              <w:left w:val="single" w:sz="4" w:space="0" w:color="auto"/>
              <w:right w:val="single" w:sz="4" w:space="0" w:color="auto"/>
            </w:tcBorders>
          </w:tcPr>
          <w:p w:rsidR="004B30B5" w:rsidRPr="006A50A7" w:rsidRDefault="004B30B5" w:rsidP="004B30B5">
            <w:pPr>
              <w:rPr>
                <w:rFonts w:ascii="Times New Roman" w:hAnsi="Times New Roman" w:cs="Times New Roman"/>
              </w:rPr>
            </w:pPr>
          </w:p>
        </w:tc>
        <w:tc>
          <w:tcPr>
            <w:tcW w:w="1417" w:type="dxa"/>
            <w:gridSpan w:val="4"/>
            <w:vMerge/>
            <w:tcBorders>
              <w:left w:val="single" w:sz="4" w:space="0" w:color="auto"/>
              <w:right w:val="single" w:sz="4" w:space="0" w:color="auto"/>
            </w:tcBorders>
          </w:tcPr>
          <w:p w:rsidR="004B30B5" w:rsidRPr="006A50A7" w:rsidRDefault="004B30B5" w:rsidP="004B30B5">
            <w:pPr>
              <w:rPr>
                <w:rFonts w:ascii="Times New Roman" w:hAnsi="Times New Roman" w:cs="Times New Roman"/>
              </w:rPr>
            </w:pPr>
          </w:p>
        </w:tc>
        <w:tc>
          <w:tcPr>
            <w:tcW w:w="1841" w:type="dxa"/>
            <w:gridSpan w:val="3"/>
            <w:vMerge/>
            <w:tcBorders>
              <w:left w:val="single" w:sz="4" w:space="0" w:color="auto"/>
              <w:right w:val="single" w:sz="4" w:space="0" w:color="auto"/>
            </w:tcBorders>
          </w:tcPr>
          <w:p w:rsidR="004B30B5" w:rsidRPr="006A50A7" w:rsidRDefault="004B30B5" w:rsidP="004B30B5">
            <w:pPr>
              <w:rPr>
                <w:rFonts w:ascii="Times New Roman" w:hAnsi="Times New Roman" w:cs="Times New Roman"/>
              </w:rPr>
            </w:pPr>
          </w:p>
        </w:tc>
        <w:tc>
          <w:tcPr>
            <w:tcW w:w="722" w:type="dxa"/>
            <w:gridSpan w:val="3"/>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
        </w:tc>
        <w:tc>
          <w:tcPr>
            <w:tcW w:w="729" w:type="dxa"/>
            <w:gridSpan w:val="3"/>
            <w:tcBorders>
              <w:top w:val="single" w:sz="4" w:space="0" w:color="auto"/>
              <w:left w:val="single" w:sz="4"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1"/>
          <w:wAfter w:w="11" w:type="dxa"/>
          <w:trHeight w:val="20"/>
        </w:trPr>
        <w:tc>
          <w:tcPr>
            <w:tcW w:w="422" w:type="dxa"/>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594F91" w:rsidP="004B30B5">
            <w:pPr>
              <w:rPr>
                <w:rFonts w:ascii="Times New Roman" w:hAnsi="Times New Roman" w:cs="Times New Roman"/>
              </w:rPr>
            </w:pPr>
            <w:r w:rsidRPr="006A50A7">
              <w:rPr>
                <w:rFonts w:ascii="Times New Roman" w:hAnsi="Times New Roman" w:cs="Times New Roman"/>
              </w:rPr>
              <w:t>56.</w:t>
            </w:r>
          </w:p>
        </w:tc>
        <w:tc>
          <w:tcPr>
            <w:tcW w:w="3835" w:type="dxa"/>
            <w:gridSpan w:val="4"/>
            <w:tcBorders>
              <w:top w:val="single" w:sz="6"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Уравнение. Решение уравнений </w:t>
            </w:r>
          </w:p>
        </w:tc>
        <w:tc>
          <w:tcPr>
            <w:tcW w:w="458" w:type="dxa"/>
            <w:gridSpan w:val="2"/>
            <w:vMerge/>
            <w:tcBorders>
              <w:left w:val="single" w:sz="4" w:space="0" w:color="auto"/>
              <w:bottom w:val="single" w:sz="4" w:space="0" w:color="auto"/>
            </w:tcBorders>
            <w:shd w:val="clear" w:color="auto" w:fill="FFFFFF"/>
          </w:tcPr>
          <w:p w:rsidR="004B30B5" w:rsidRPr="006A50A7" w:rsidRDefault="004B30B5" w:rsidP="004B30B5">
            <w:pPr>
              <w:rPr>
                <w:rFonts w:ascii="Times New Roman" w:hAnsi="Times New Roman" w:cs="Times New Roman"/>
              </w:rPr>
            </w:pPr>
          </w:p>
        </w:tc>
        <w:tc>
          <w:tcPr>
            <w:tcW w:w="3403" w:type="dxa"/>
            <w:gridSpan w:val="3"/>
            <w:vMerge/>
            <w:tcBorders>
              <w:bottom w:val="nil"/>
              <w:right w:val="single" w:sz="4" w:space="0" w:color="auto"/>
            </w:tcBorders>
            <w:shd w:val="clear" w:color="auto" w:fill="FFFFFF"/>
          </w:tcPr>
          <w:p w:rsidR="004B30B5" w:rsidRPr="006A50A7" w:rsidRDefault="004B30B5" w:rsidP="004B30B5">
            <w:pPr>
              <w:rPr>
                <w:rFonts w:ascii="Times New Roman" w:hAnsi="Times New Roman" w:cs="Times New Roman"/>
              </w:rPr>
            </w:pPr>
          </w:p>
        </w:tc>
        <w:tc>
          <w:tcPr>
            <w:tcW w:w="1622" w:type="dxa"/>
            <w:gridSpan w:val="5"/>
            <w:vMerge/>
            <w:tcBorders>
              <w:left w:val="single" w:sz="4" w:space="0" w:color="auto"/>
              <w:bottom w:val="single" w:sz="4" w:space="0" w:color="auto"/>
              <w:right w:val="single" w:sz="4" w:space="0" w:color="auto"/>
            </w:tcBorders>
          </w:tcPr>
          <w:p w:rsidR="004B30B5" w:rsidRPr="006A50A7" w:rsidRDefault="004B30B5" w:rsidP="004B30B5">
            <w:pPr>
              <w:rPr>
                <w:rFonts w:ascii="Times New Roman" w:hAnsi="Times New Roman" w:cs="Times New Roman"/>
              </w:rPr>
            </w:pPr>
          </w:p>
        </w:tc>
        <w:tc>
          <w:tcPr>
            <w:tcW w:w="1893" w:type="dxa"/>
            <w:gridSpan w:val="4"/>
            <w:vMerge/>
            <w:tcBorders>
              <w:left w:val="single" w:sz="4" w:space="0" w:color="auto"/>
              <w:bottom w:val="single" w:sz="4" w:space="0" w:color="auto"/>
              <w:right w:val="single" w:sz="4" w:space="0" w:color="auto"/>
            </w:tcBorders>
          </w:tcPr>
          <w:p w:rsidR="004B30B5" w:rsidRPr="006A50A7" w:rsidRDefault="004B30B5" w:rsidP="004B30B5">
            <w:pPr>
              <w:rPr>
                <w:rFonts w:ascii="Times New Roman" w:hAnsi="Times New Roman" w:cs="Times New Roman"/>
              </w:rPr>
            </w:pPr>
          </w:p>
        </w:tc>
        <w:tc>
          <w:tcPr>
            <w:tcW w:w="1417" w:type="dxa"/>
            <w:gridSpan w:val="4"/>
            <w:vMerge/>
            <w:tcBorders>
              <w:left w:val="single" w:sz="4" w:space="0" w:color="auto"/>
              <w:bottom w:val="single" w:sz="4" w:space="0" w:color="auto"/>
              <w:right w:val="single" w:sz="4" w:space="0" w:color="auto"/>
            </w:tcBorders>
          </w:tcPr>
          <w:p w:rsidR="004B30B5" w:rsidRPr="006A50A7" w:rsidRDefault="004B30B5" w:rsidP="004B30B5">
            <w:pPr>
              <w:rPr>
                <w:rFonts w:ascii="Times New Roman" w:hAnsi="Times New Roman" w:cs="Times New Roman"/>
              </w:rPr>
            </w:pPr>
          </w:p>
        </w:tc>
        <w:tc>
          <w:tcPr>
            <w:tcW w:w="1841" w:type="dxa"/>
            <w:gridSpan w:val="3"/>
            <w:vMerge/>
            <w:tcBorders>
              <w:left w:val="single" w:sz="4" w:space="0" w:color="auto"/>
              <w:bottom w:val="single" w:sz="4" w:space="0" w:color="auto"/>
              <w:right w:val="single" w:sz="4" w:space="0" w:color="auto"/>
            </w:tcBorders>
          </w:tcPr>
          <w:p w:rsidR="004B30B5" w:rsidRPr="006A50A7" w:rsidRDefault="004B30B5" w:rsidP="004B30B5">
            <w:pPr>
              <w:rPr>
                <w:rFonts w:ascii="Times New Roman" w:hAnsi="Times New Roman" w:cs="Times New Roman"/>
              </w:rPr>
            </w:pPr>
          </w:p>
        </w:tc>
        <w:tc>
          <w:tcPr>
            <w:tcW w:w="722" w:type="dxa"/>
            <w:gridSpan w:val="3"/>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
        </w:tc>
        <w:tc>
          <w:tcPr>
            <w:tcW w:w="729" w:type="dxa"/>
            <w:gridSpan w:val="3"/>
            <w:tcBorders>
              <w:top w:val="single" w:sz="4" w:space="0" w:color="auto"/>
              <w:left w:val="single" w:sz="4"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1"/>
          <w:wAfter w:w="11" w:type="dxa"/>
          <w:trHeight w:val="20"/>
        </w:trPr>
        <w:tc>
          <w:tcPr>
            <w:tcW w:w="422" w:type="dxa"/>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594F91" w:rsidP="004B30B5">
            <w:pPr>
              <w:rPr>
                <w:rFonts w:ascii="Times New Roman" w:hAnsi="Times New Roman" w:cs="Times New Roman"/>
              </w:rPr>
            </w:pPr>
            <w:r w:rsidRPr="006A50A7">
              <w:rPr>
                <w:rFonts w:ascii="Times New Roman" w:hAnsi="Times New Roman" w:cs="Times New Roman"/>
              </w:rPr>
              <w:t>57.</w:t>
            </w:r>
          </w:p>
        </w:tc>
        <w:tc>
          <w:tcPr>
            <w:tcW w:w="3835" w:type="dxa"/>
            <w:gridSpan w:val="4"/>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Проверка сложения.</w:t>
            </w:r>
          </w:p>
        </w:tc>
        <w:tc>
          <w:tcPr>
            <w:tcW w:w="3861" w:type="dxa"/>
            <w:gridSpan w:val="5"/>
            <w:tcBorders>
              <w:top w:val="single" w:sz="4" w:space="0" w:color="auto"/>
              <w:left w:val="single" w:sz="6" w:space="0" w:color="auto"/>
              <w:bottom w:val="nil"/>
              <w:right w:val="single" w:sz="6" w:space="0" w:color="auto"/>
            </w:tcBorders>
            <w:shd w:val="clear" w:color="auto" w:fill="FFFFFF"/>
          </w:tcPr>
          <w:p w:rsidR="004B30B5" w:rsidRPr="006A50A7" w:rsidRDefault="004B30B5" w:rsidP="004B30B5">
            <w:pPr>
              <w:spacing w:line="254" w:lineRule="exact"/>
              <w:rPr>
                <w:rFonts w:ascii="Times New Roman" w:hAnsi="Times New Roman" w:cs="Times New Roman"/>
              </w:rPr>
            </w:pPr>
            <w:r w:rsidRPr="006A50A7">
              <w:rPr>
                <w:rFonts w:ascii="Times New Roman" w:hAnsi="Times New Roman" w:cs="Times New Roman"/>
              </w:rPr>
              <w:t>научатся проверке сложения, применять знания на практике</w:t>
            </w:r>
          </w:p>
        </w:tc>
        <w:tc>
          <w:tcPr>
            <w:tcW w:w="1622" w:type="dxa"/>
            <w:gridSpan w:val="5"/>
            <w:vMerge w:val="restart"/>
            <w:tcBorders>
              <w:top w:val="single" w:sz="4" w:space="0" w:color="auto"/>
              <w:left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Формирование мотива, реализующего потребность в </w:t>
            </w:r>
            <w:r w:rsidRPr="006A50A7">
              <w:rPr>
                <w:rFonts w:ascii="Times New Roman" w:hAnsi="Times New Roman" w:cs="Times New Roman"/>
              </w:rPr>
              <w:lastRenderedPageBreak/>
              <w:t>социально значимой и социально оцениваемой деятельности.</w:t>
            </w:r>
          </w:p>
        </w:tc>
        <w:tc>
          <w:tcPr>
            <w:tcW w:w="1893" w:type="dxa"/>
            <w:gridSpan w:val="4"/>
            <w:vMerge w:val="restart"/>
            <w:tcBorders>
              <w:top w:val="single" w:sz="4" w:space="0" w:color="auto"/>
              <w:left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lastRenderedPageBreak/>
              <w:t xml:space="preserve">Выбор наиболее эффективных способов решения </w:t>
            </w:r>
            <w:r w:rsidRPr="006A50A7">
              <w:rPr>
                <w:rFonts w:ascii="Times New Roman" w:hAnsi="Times New Roman" w:cs="Times New Roman"/>
              </w:rPr>
              <w:lastRenderedPageBreak/>
              <w:t>задач.</w:t>
            </w:r>
          </w:p>
        </w:tc>
        <w:tc>
          <w:tcPr>
            <w:tcW w:w="1417" w:type="dxa"/>
            <w:gridSpan w:val="4"/>
            <w:vMerge w:val="restart"/>
            <w:tcBorders>
              <w:top w:val="single" w:sz="4" w:space="0" w:color="auto"/>
              <w:left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lastRenderedPageBreak/>
              <w:t xml:space="preserve">Умение аргументировать свой способ </w:t>
            </w:r>
            <w:r w:rsidRPr="006A50A7">
              <w:rPr>
                <w:rFonts w:ascii="Times New Roman" w:hAnsi="Times New Roman" w:cs="Times New Roman"/>
              </w:rPr>
              <w:lastRenderedPageBreak/>
              <w:t>решения задачи.</w:t>
            </w: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tc>
        <w:tc>
          <w:tcPr>
            <w:tcW w:w="1841" w:type="dxa"/>
            <w:gridSpan w:val="3"/>
            <w:vMerge w:val="restart"/>
            <w:tcBorders>
              <w:top w:val="single" w:sz="4" w:space="0" w:color="auto"/>
              <w:left w:val="single" w:sz="6"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lastRenderedPageBreak/>
              <w:t xml:space="preserve">Волевая </w:t>
            </w:r>
            <w:proofErr w:type="spellStart"/>
            <w:r w:rsidRPr="006A50A7">
              <w:rPr>
                <w:rFonts w:ascii="Times New Roman" w:hAnsi="Times New Roman" w:cs="Times New Roman"/>
              </w:rPr>
              <w:t>саморегуляция</w:t>
            </w:r>
            <w:proofErr w:type="spellEnd"/>
            <w:r w:rsidRPr="006A50A7">
              <w:rPr>
                <w:rFonts w:ascii="Times New Roman" w:hAnsi="Times New Roman" w:cs="Times New Roman"/>
              </w:rPr>
              <w:t xml:space="preserve">. Оценка качества и уровня усвоения </w:t>
            </w:r>
            <w:r w:rsidRPr="006A50A7">
              <w:rPr>
                <w:rFonts w:ascii="Times New Roman" w:hAnsi="Times New Roman" w:cs="Times New Roman"/>
              </w:rPr>
              <w:lastRenderedPageBreak/>
              <w:t>материала.</w:t>
            </w:r>
          </w:p>
        </w:tc>
        <w:tc>
          <w:tcPr>
            <w:tcW w:w="722" w:type="dxa"/>
            <w:gridSpan w:val="3"/>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
        </w:tc>
        <w:tc>
          <w:tcPr>
            <w:tcW w:w="729" w:type="dxa"/>
            <w:gridSpan w:val="3"/>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1"/>
          <w:wAfter w:w="11" w:type="dxa"/>
          <w:trHeight w:val="20"/>
        </w:trPr>
        <w:tc>
          <w:tcPr>
            <w:tcW w:w="422" w:type="dxa"/>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594F91" w:rsidP="004B30B5">
            <w:pPr>
              <w:rPr>
                <w:rFonts w:ascii="Times New Roman" w:hAnsi="Times New Roman" w:cs="Times New Roman"/>
              </w:rPr>
            </w:pPr>
            <w:r w:rsidRPr="006A50A7">
              <w:rPr>
                <w:rFonts w:ascii="Times New Roman" w:hAnsi="Times New Roman" w:cs="Times New Roman"/>
              </w:rPr>
              <w:t>58.</w:t>
            </w:r>
          </w:p>
        </w:tc>
        <w:tc>
          <w:tcPr>
            <w:tcW w:w="3835" w:type="dxa"/>
            <w:gridSpan w:val="4"/>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Проверка вычитания.</w:t>
            </w:r>
          </w:p>
        </w:tc>
        <w:tc>
          <w:tcPr>
            <w:tcW w:w="3861" w:type="dxa"/>
            <w:gridSpan w:val="5"/>
            <w:tcBorders>
              <w:top w:val="single" w:sz="6" w:space="0" w:color="auto"/>
              <w:left w:val="single" w:sz="6" w:space="0" w:color="auto"/>
              <w:bottom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b/>
                <w:bCs/>
              </w:rPr>
            </w:pPr>
            <w:r w:rsidRPr="006A50A7">
              <w:rPr>
                <w:rFonts w:ascii="Times New Roman" w:hAnsi="Times New Roman" w:cs="Times New Roman"/>
              </w:rPr>
              <w:t xml:space="preserve">научатся проверке вычитания, </w:t>
            </w:r>
            <w:r w:rsidRPr="006A50A7">
              <w:rPr>
                <w:rFonts w:ascii="Times New Roman" w:hAnsi="Times New Roman" w:cs="Times New Roman"/>
              </w:rPr>
              <w:lastRenderedPageBreak/>
              <w:t>применять знания на практике</w:t>
            </w:r>
          </w:p>
        </w:tc>
        <w:tc>
          <w:tcPr>
            <w:tcW w:w="1622" w:type="dxa"/>
            <w:gridSpan w:val="5"/>
            <w:vMerge/>
            <w:tcBorders>
              <w:left w:val="single" w:sz="6" w:space="0" w:color="auto"/>
              <w:right w:val="single" w:sz="6" w:space="0" w:color="auto"/>
            </w:tcBorders>
          </w:tcPr>
          <w:p w:rsidR="004B30B5" w:rsidRPr="006A50A7" w:rsidRDefault="004B30B5" w:rsidP="004B30B5">
            <w:pPr>
              <w:rPr>
                <w:rFonts w:ascii="Times New Roman" w:hAnsi="Times New Roman" w:cs="Times New Roman"/>
              </w:rPr>
            </w:pPr>
          </w:p>
        </w:tc>
        <w:tc>
          <w:tcPr>
            <w:tcW w:w="1893" w:type="dxa"/>
            <w:gridSpan w:val="4"/>
            <w:vMerge/>
            <w:tcBorders>
              <w:left w:val="single" w:sz="6" w:space="0" w:color="auto"/>
              <w:right w:val="single" w:sz="6" w:space="0" w:color="auto"/>
            </w:tcBorders>
          </w:tcPr>
          <w:p w:rsidR="004B30B5" w:rsidRPr="006A50A7" w:rsidRDefault="004B30B5" w:rsidP="004B30B5">
            <w:pPr>
              <w:rPr>
                <w:rFonts w:ascii="Times New Roman" w:hAnsi="Times New Roman" w:cs="Times New Roman"/>
              </w:rPr>
            </w:pPr>
          </w:p>
        </w:tc>
        <w:tc>
          <w:tcPr>
            <w:tcW w:w="1417" w:type="dxa"/>
            <w:gridSpan w:val="4"/>
            <w:vMerge/>
            <w:tcBorders>
              <w:left w:val="single" w:sz="6" w:space="0" w:color="auto"/>
              <w:right w:val="single" w:sz="6" w:space="0" w:color="auto"/>
            </w:tcBorders>
          </w:tcPr>
          <w:p w:rsidR="004B30B5" w:rsidRPr="006A50A7" w:rsidRDefault="004B30B5" w:rsidP="004B30B5">
            <w:pPr>
              <w:rPr>
                <w:rFonts w:ascii="Times New Roman" w:hAnsi="Times New Roman" w:cs="Times New Roman"/>
              </w:rPr>
            </w:pPr>
          </w:p>
        </w:tc>
        <w:tc>
          <w:tcPr>
            <w:tcW w:w="1841" w:type="dxa"/>
            <w:gridSpan w:val="3"/>
            <w:vMerge/>
            <w:tcBorders>
              <w:left w:val="single" w:sz="6" w:space="0" w:color="auto"/>
              <w:right w:val="single" w:sz="4" w:space="0" w:color="auto"/>
            </w:tcBorders>
          </w:tcPr>
          <w:p w:rsidR="004B30B5" w:rsidRPr="006A50A7" w:rsidRDefault="004B30B5" w:rsidP="004B30B5">
            <w:pPr>
              <w:rPr>
                <w:rFonts w:ascii="Times New Roman" w:hAnsi="Times New Roman" w:cs="Times New Roman"/>
              </w:rPr>
            </w:pPr>
          </w:p>
        </w:tc>
        <w:tc>
          <w:tcPr>
            <w:tcW w:w="722" w:type="dxa"/>
            <w:gridSpan w:val="3"/>
            <w:tcBorders>
              <w:top w:val="single" w:sz="4" w:space="0" w:color="auto"/>
              <w:left w:val="single" w:sz="4"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729" w:type="dxa"/>
            <w:gridSpan w:val="3"/>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1"/>
          <w:wAfter w:w="11" w:type="dxa"/>
          <w:trHeight w:val="20"/>
        </w:trPr>
        <w:tc>
          <w:tcPr>
            <w:tcW w:w="422" w:type="dxa"/>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594F91" w:rsidP="004B30B5">
            <w:pPr>
              <w:rPr>
                <w:rFonts w:ascii="Times New Roman" w:hAnsi="Times New Roman" w:cs="Times New Roman"/>
              </w:rPr>
            </w:pPr>
            <w:r w:rsidRPr="006A50A7">
              <w:rPr>
                <w:rFonts w:ascii="Times New Roman" w:hAnsi="Times New Roman" w:cs="Times New Roman"/>
              </w:rPr>
              <w:lastRenderedPageBreak/>
              <w:t>60.</w:t>
            </w:r>
          </w:p>
        </w:tc>
        <w:tc>
          <w:tcPr>
            <w:tcW w:w="3835" w:type="dxa"/>
            <w:gridSpan w:val="4"/>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Подготовка к контрольной работе</w:t>
            </w:r>
          </w:p>
        </w:tc>
        <w:tc>
          <w:tcPr>
            <w:tcW w:w="3861" w:type="dxa"/>
            <w:gridSpan w:val="5"/>
            <w:tcBorders>
              <w:top w:val="single" w:sz="6" w:space="0" w:color="auto"/>
              <w:left w:val="single" w:sz="6" w:space="0" w:color="auto"/>
              <w:bottom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научатся соотносить знания и задания.</w:t>
            </w:r>
          </w:p>
        </w:tc>
        <w:tc>
          <w:tcPr>
            <w:tcW w:w="1622" w:type="dxa"/>
            <w:gridSpan w:val="5"/>
            <w:vMerge/>
            <w:tcBorders>
              <w:left w:val="single" w:sz="6" w:space="0" w:color="auto"/>
              <w:bottom w:val="single" w:sz="4" w:space="0" w:color="auto"/>
              <w:right w:val="single" w:sz="6" w:space="0" w:color="auto"/>
            </w:tcBorders>
          </w:tcPr>
          <w:p w:rsidR="004B30B5" w:rsidRPr="006A50A7" w:rsidRDefault="004B30B5" w:rsidP="004B30B5">
            <w:pPr>
              <w:rPr>
                <w:rFonts w:ascii="Times New Roman" w:hAnsi="Times New Roman" w:cs="Times New Roman"/>
              </w:rPr>
            </w:pPr>
          </w:p>
        </w:tc>
        <w:tc>
          <w:tcPr>
            <w:tcW w:w="1893" w:type="dxa"/>
            <w:gridSpan w:val="4"/>
            <w:vMerge/>
            <w:tcBorders>
              <w:left w:val="single" w:sz="6" w:space="0" w:color="auto"/>
              <w:bottom w:val="single" w:sz="4" w:space="0" w:color="auto"/>
              <w:right w:val="single" w:sz="6" w:space="0" w:color="auto"/>
            </w:tcBorders>
          </w:tcPr>
          <w:p w:rsidR="004B30B5" w:rsidRPr="006A50A7" w:rsidRDefault="004B30B5" w:rsidP="004B30B5">
            <w:pPr>
              <w:rPr>
                <w:rFonts w:ascii="Times New Roman" w:hAnsi="Times New Roman" w:cs="Times New Roman"/>
              </w:rPr>
            </w:pPr>
          </w:p>
        </w:tc>
        <w:tc>
          <w:tcPr>
            <w:tcW w:w="1417" w:type="dxa"/>
            <w:gridSpan w:val="4"/>
            <w:vMerge/>
            <w:tcBorders>
              <w:left w:val="single" w:sz="6" w:space="0" w:color="auto"/>
              <w:bottom w:val="single" w:sz="4" w:space="0" w:color="auto"/>
              <w:right w:val="single" w:sz="6" w:space="0" w:color="auto"/>
            </w:tcBorders>
          </w:tcPr>
          <w:p w:rsidR="004B30B5" w:rsidRPr="006A50A7" w:rsidRDefault="004B30B5" w:rsidP="004B30B5">
            <w:pPr>
              <w:rPr>
                <w:rFonts w:ascii="Times New Roman" w:hAnsi="Times New Roman" w:cs="Times New Roman"/>
              </w:rPr>
            </w:pPr>
          </w:p>
        </w:tc>
        <w:tc>
          <w:tcPr>
            <w:tcW w:w="1841" w:type="dxa"/>
            <w:gridSpan w:val="3"/>
            <w:vMerge/>
            <w:tcBorders>
              <w:left w:val="single" w:sz="6" w:space="0" w:color="auto"/>
              <w:bottom w:val="single" w:sz="4" w:space="0" w:color="auto"/>
              <w:right w:val="single" w:sz="4" w:space="0" w:color="auto"/>
            </w:tcBorders>
          </w:tcPr>
          <w:p w:rsidR="004B30B5" w:rsidRPr="006A50A7" w:rsidRDefault="004B30B5" w:rsidP="004B30B5">
            <w:pPr>
              <w:rPr>
                <w:rFonts w:ascii="Times New Roman" w:hAnsi="Times New Roman" w:cs="Times New Roman"/>
              </w:rPr>
            </w:pPr>
          </w:p>
        </w:tc>
        <w:tc>
          <w:tcPr>
            <w:tcW w:w="722" w:type="dxa"/>
            <w:gridSpan w:val="3"/>
            <w:tcBorders>
              <w:top w:val="single" w:sz="4" w:space="0" w:color="auto"/>
              <w:left w:val="single" w:sz="4"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c>
          <w:tcPr>
            <w:tcW w:w="729" w:type="dxa"/>
            <w:gridSpan w:val="3"/>
            <w:tcBorders>
              <w:top w:val="single" w:sz="4" w:space="0" w:color="auto"/>
              <w:left w:val="single" w:sz="6"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1"/>
          <w:wAfter w:w="11" w:type="dxa"/>
          <w:trHeight w:val="20"/>
        </w:trPr>
        <w:tc>
          <w:tcPr>
            <w:tcW w:w="422" w:type="dxa"/>
            <w:tcBorders>
              <w:top w:val="single" w:sz="4" w:space="0" w:color="auto"/>
              <w:left w:val="single" w:sz="6" w:space="0" w:color="auto"/>
              <w:bottom w:val="single" w:sz="6" w:space="0" w:color="auto"/>
              <w:right w:val="single" w:sz="6" w:space="0" w:color="auto"/>
            </w:tcBorders>
            <w:shd w:val="clear" w:color="auto" w:fill="FFFFFF"/>
          </w:tcPr>
          <w:p w:rsidR="004B30B5" w:rsidRPr="006A50A7" w:rsidRDefault="00594F91" w:rsidP="004B30B5">
            <w:pPr>
              <w:rPr>
                <w:rFonts w:ascii="Times New Roman" w:hAnsi="Times New Roman" w:cs="Times New Roman"/>
              </w:rPr>
            </w:pPr>
            <w:r w:rsidRPr="006A50A7">
              <w:rPr>
                <w:rFonts w:ascii="Times New Roman" w:hAnsi="Times New Roman" w:cs="Times New Roman"/>
              </w:rPr>
              <w:t>61.</w:t>
            </w:r>
          </w:p>
        </w:tc>
        <w:tc>
          <w:tcPr>
            <w:tcW w:w="3835" w:type="dxa"/>
            <w:gridSpan w:val="4"/>
            <w:tcBorders>
              <w:top w:val="single" w:sz="4" w:space="0" w:color="auto"/>
              <w:left w:val="single" w:sz="6" w:space="0" w:color="auto"/>
              <w:bottom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b/>
                <w:iCs/>
              </w:rPr>
            </w:pPr>
            <w:r w:rsidRPr="006A50A7">
              <w:rPr>
                <w:rFonts w:ascii="Times New Roman" w:hAnsi="Times New Roman" w:cs="Times New Roman"/>
                <w:b/>
                <w:iCs/>
              </w:rPr>
              <w:t>Контрольная работа №5 (за первое полугодие).</w:t>
            </w:r>
          </w:p>
        </w:tc>
        <w:tc>
          <w:tcPr>
            <w:tcW w:w="3861" w:type="dxa"/>
            <w:gridSpan w:val="5"/>
            <w:tcBorders>
              <w:top w:val="single" w:sz="6" w:space="0" w:color="auto"/>
              <w:left w:val="single" w:sz="6"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научатся работать самостоятельно</w:t>
            </w:r>
          </w:p>
        </w:tc>
        <w:tc>
          <w:tcPr>
            <w:tcW w:w="1622" w:type="dxa"/>
            <w:gridSpan w:val="5"/>
            <w:tcBorders>
              <w:top w:val="single" w:sz="4" w:space="0" w:color="auto"/>
              <w:left w:val="single" w:sz="4" w:space="0" w:color="auto"/>
              <w:bottom w:val="single" w:sz="4" w:space="0" w:color="auto"/>
              <w:right w:val="single" w:sz="4" w:space="0" w:color="auto"/>
            </w:tcBorders>
          </w:tcPr>
          <w:p w:rsidR="004B30B5" w:rsidRPr="006A50A7" w:rsidRDefault="004B30B5" w:rsidP="004B30B5">
            <w:pPr>
              <w:rPr>
                <w:rFonts w:ascii="Times New Roman" w:hAnsi="Times New Roman" w:cs="Times New Roman"/>
              </w:rPr>
            </w:pPr>
            <w:r w:rsidRPr="006A50A7">
              <w:rPr>
                <w:rFonts w:ascii="Times New Roman" w:hAnsi="Times New Roman" w:cs="Times New Roman"/>
              </w:rPr>
              <w:t>Формирование мотива, реализующего потребность в социально значимой и социально оцениваемой деятельности.</w:t>
            </w:r>
          </w:p>
        </w:tc>
        <w:tc>
          <w:tcPr>
            <w:tcW w:w="1893" w:type="dxa"/>
            <w:gridSpan w:val="4"/>
            <w:tcBorders>
              <w:top w:val="single" w:sz="4" w:space="0" w:color="auto"/>
              <w:left w:val="single" w:sz="4" w:space="0" w:color="auto"/>
              <w:bottom w:val="single" w:sz="4" w:space="0" w:color="auto"/>
              <w:right w:val="single" w:sz="4" w:space="0" w:color="auto"/>
            </w:tcBorders>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делать выводы в результате совместной работы класса и учителя.</w:t>
            </w:r>
          </w:p>
        </w:tc>
        <w:tc>
          <w:tcPr>
            <w:tcW w:w="1417" w:type="dxa"/>
            <w:gridSpan w:val="4"/>
            <w:tcBorders>
              <w:top w:val="single" w:sz="4" w:space="0" w:color="auto"/>
              <w:left w:val="single" w:sz="4" w:space="0" w:color="auto"/>
              <w:bottom w:val="single" w:sz="4" w:space="0" w:color="auto"/>
              <w:right w:val="single" w:sz="4" w:space="0" w:color="auto"/>
            </w:tcBorders>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аргументировать свой выбор способа решения задачи, убеждать, уступать.</w:t>
            </w:r>
          </w:p>
        </w:tc>
        <w:tc>
          <w:tcPr>
            <w:tcW w:w="1841" w:type="dxa"/>
            <w:gridSpan w:val="3"/>
            <w:tcBorders>
              <w:top w:val="single" w:sz="4" w:space="0" w:color="auto"/>
              <w:left w:val="single" w:sz="4" w:space="0" w:color="auto"/>
              <w:bottom w:val="single" w:sz="4" w:space="0" w:color="auto"/>
              <w:right w:val="single" w:sz="4" w:space="0" w:color="auto"/>
            </w:tcBorders>
          </w:tcPr>
          <w:p w:rsidR="004B30B5" w:rsidRPr="006A50A7" w:rsidRDefault="004B30B5" w:rsidP="004B30B5">
            <w:pPr>
              <w:rPr>
                <w:rFonts w:ascii="Times New Roman" w:hAnsi="Times New Roman" w:cs="Times New Roman"/>
              </w:rPr>
            </w:pPr>
            <w:r w:rsidRPr="006A50A7">
              <w:rPr>
                <w:rFonts w:ascii="Times New Roman" w:hAnsi="Times New Roman" w:cs="Times New Roman"/>
              </w:rPr>
              <w:t>Оценка качества и уровня усвоения материала.</w:t>
            </w:r>
          </w:p>
          <w:p w:rsidR="004B30B5" w:rsidRPr="006A50A7" w:rsidRDefault="004B30B5" w:rsidP="004B30B5">
            <w:pPr>
              <w:rPr>
                <w:rFonts w:ascii="Times New Roman" w:hAnsi="Times New Roman" w:cs="Times New Roman"/>
              </w:rPr>
            </w:pPr>
          </w:p>
        </w:tc>
        <w:tc>
          <w:tcPr>
            <w:tcW w:w="722" w:type="dxa"/>
            <w:gridSpan w:val="3"/>
            <w:tcBorders>
              <w:top w:val="single" w:sz="4" w:space="0" w:color="auto"/>
              <w:left w:val="single" w:sz="4" w:space="0" w:color="auto"/>
              <w:bottom w:val="single" w:sz="6"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
        </w:tc>
        <w:tc>
          <w:tcPr>
            <w:tcW w:w="729" w:type="dxa"/>
            <w:gridSpan w:val="3"/>
            <w:tcBorders>
              <w:top w:val="single" w:sz="4" w:space="0" w:color="auto"/>
              <w:left w:val="single" w:sz="4" w:space="0" w:color="auto"/>
              <w:bottom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1"/>
          <w:wAfter w:w="11" w:type="dxa"/>
          <w:trHeight w:val="20"/>
        </w:trPr>
        <w:tc>
          <w:tcPr>
            <w:tcW w:w="422" w:type="dxa"/>
            <w:tcBorders>
              <w:top w:val="single" w:sz="4" w:space="0" w:color="auto"/>
              <w:left w:val="single" w:sz="6" w:space="0" w:color="auto"/>
              <w:bottom w:val="single" w:sz="6" w:space="0" w:color="auto"/>
              <w:right w:val="single" w:sz="6" w:space="0" w:color="auto"/>
            </w:tcBorders>
            <w:shd w:val="clear" w:color="auto" w:fill="FFFFFF"/>
          </w:tcPr>
          <w:p w:rsidR="004B30B5" w:rsidRPr="006A50A7" w:rsidRDefault="00594F91" w:rsidP="004B30B5">
            <w:pPr>
              <w:rPr>
                <w:rFonts w:ascii="Times New Roman" w:hAnsi="Times New Roman" w:cs="Times New Roman"/>
              </w:rPr>
            </w:pPr>
            <w:r w:rsidRPr="006A50A7">
              <w:rPr>
                <w:rFonts w:ascii="Times New Roman" w:hAnsi="Times New Roman" w:cs="Times New Roman"/>
              </w:rPr>
              <w:t>62.</w:t>
            </w:r>
          </w:p>
        </w:tc>
        <w:tc>
          <w:tcPr>
            <w:tcW w:w="3835" w:type="dxa"/>
            <w:gridSpan w:val="4"/>
            <w:tcBorders>
              <w:top w:val="single" w:sz="4" w:space="0" w:color="auto"/>
              <w:left w:val="single" w:sz="6" w:space="0" w:color="auto"/>
              <w:bottom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Анализ контрольной работы. </w:t>
            </w:r>
          </w:p>
        </w:tc>
        <w:tc>
          <w:tcPr>
            <w:tcW w:w="3861" w:type="dxa"/>
            <w:gridSpan w:val="5"/>
            <w:tcBorders>
              <w:top w:val="single" w:sz="6" w:space="0" w:color="auto"/>
              <w:left w:val="single" w:sz="6"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научатся группировать и исправлять допущенные ошибки.</w:t>
            </w:r>
          </w:p>
        </w:tc>
        <w:tc>
          <w:tcPr>
            <w:tcW w:w="1622" w:type="dxa"/>
            <w:gridSpan w:val="5"/>
            <w:vMerge w:val="restart"/>
            <w:tcBorders>
              <w:top w:val="single" w:sz="4" w:space="0" w:color="auto"/>
              <w:left w:val="single" w:sz="4" w:space="0" w:color="auto"/>
              <w:right w:val="single" w:sz="4" w:space="0" w:color="auto"/>
            </w:tcBorders>
          </w:tcPr>
          <w:p w:rsidR="004B30B5" w:rsidRPr="006A50A7" w:rsidRDefault="004B30B5" w:rsidP="004B30B5">
            <w:pPr>
              <w:rPr>
                <w:rFonts w:ascii="Times New Roman" w:hAnsi="Times New Roman" w:cs="Times New Roman"/>
              </w:rPr>
            </w:pPr>
            <w:r w:rsidRPr="006A50A7">
              <w:rPr>
                <w:rFonts w:ascii="Times New Roman" w:hAnsi="Times New Roman" w:cs="Times New Roman"/>
              </w:rPr>
              <w:t>Формирование мотива, реализующего потребность в социально значимой и социально оцениваемой деятельности.</w:t>
            </w:r>
          </w:p>
        </w:tc>
        <w:tc>
          <w:tcPr>
            <w:tcW w:w="1893" w:type="dxa"/>
            <w:gridSpan w:val="4"/>
            <w:vMerge w:val="restart"/>
            <w:tcBorders>
              <w:top w:val="single" w:sz="4" w:space="0" w:color="auto"/>
              <w:left w:val="single" w:sz="4" w:space="0" w:color="auto"/>
              <w:right w:val="single" w:sz="4" w:space="0" w:color="auto"/>
            </w:tcBorders>
          </w:tcPr>
          <w:p w:rsidR="004B30B5" w:rsidRPr="006A50A7" w:rsidRDefault="004B30B5" w:rsidP="004B30B5">
            <w:pPr>
              <w:rPr>
                <w:rFonts w:ascii="Times New Roman" w:hAnsi="Times New Roman" w:cs="Times New Roman"/>
              </w:rPr>
            </w:pPr>
            <w:r w:rsidRPr="006A50A7">
              <w:rPr>
                <w:rFonts w:ascii="Times New Roman" w:hAnsi="Times New Roman" w:cs="Times New Roman"/>
              </w:rPr>
              <w:t>Выбор наиболее эффективных способов решения задач.</w:t>
            </w: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tc>
        <w:tc>
          <w:tcPr>
            <w:tcW w:w="1417" w:type="dxa"/>
            <w:gridSpan w:val="4"/>
            <w:vMerge w:val="restart"/>
            <w:tcBorders>
              <w:top w:val="single" w:sz="4" w:space="0" w:color="auto"/>
              <w:left w:val="single" w:sz="4" w:space="0" w:color="auto"/>
              <w:right w:val="single" w:sz="4" w:space="0" w:color="auto"/>
            </w:tcBorders>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аргументировать свой способ решения задачи.</w:t>
            </w: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tc>
        <w:tc>
          <w:tcPr>
            <w:tcW w:w="1841" w:type="dxa"/>
            <w:gridSpan w:val="3"/>
            <w:vMerge w:val="restart"/>
            <w:tcBorders>
              <w:top w:val="single" w:sz="4" w:space="0" w:color="auto"/>
              <w:left w:val="single" w:sz="4" w:space="0" w:color="auto"/>
              <w:right w:val="single" w:sz="4" w:space="0" w:color="auto"/>
            </w:tcBorders>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Волевая </w:t>
            </w:r>
            <w:proofErr w:type="spellStart"/>
            <w:r w:rsidRPr="006A50A7">
              <w:rPr>
                <w:rFonts w:ascii="Times New Roman" w:hAnsi="Times New Roman" w:cs="Times New Roman"/>
              </w:rPr>
              <w:t>саморегуляция</w:t>
            </w:r>
            <w:proofErr w:type="spellEnd"/>
            <w:r w:rsidRPr="006A50A7">
              <w:rPr>
                <w:rFonts w:ascii="Times New Roman" w:hAnsi="Times New Roman" w:cs="Times New Roman"/>
              </w:rPr>
              <w:t>. Оценка качества и уровня усвоения материала.</w:t>
            </w: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tc>
        <w:tc>
          <w:tcPr>
            <w:tcW w:w="722" w:type="dxa"/>
            <w:gridSpan w:val="3"/>
            <w:tcBorders>
              <w:top w:val="single" w:sz="4" w:space="0" w:color="auto"/>
              <w:left w:val="single" w:sz="4" w:space="0" w:color="auto"/>
              <w:bottom w:val="single" w:sz="6"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
        </w:tc>
        <w:tc>
          <w:tcPr>
            <w:tcW w:w="729" w:type="dxa"/>
            <w:gridSpan w:val="3"/>
            <w:tcBorders>
              <w:top w:val="single" w:sz="4" w:space="0" w:color="auto"/>
              <w:left w:val="single" w:sz="4" w:space="0" w:color="auto"/>
              <w:bottom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1"/>
          <w:wAfter w:w="11" w:type="dxa"/>
          <w:trHeight w:val="20"/>
        </w:trPr>
        <w:tc>
          <w:tcPr>
            <w:tcW w:w="422" w:type="dxa"/>
            <w:tcBorders>
              <w:top w:val="single" w:sz="6" w:space="0" w:color="auto"/>
              <w:left w:val="single" w:sz="6" w:space="0" w:color="auto"/>
              <w:bottom w:val="single" w:sz="6" w:space="0" w:color="auto"/>
              <w:right w:val="single" w:sz="6" w:space="0" w:color="auto"/>
            </w:tcBorders>
            <w:shd w:val="clear" w:color="auto" w:fill="FFFFFF"/>
          </w:tcPr>
          <w:p w:rsidR="004B30B5" w:rsidRPr="006A50A7" w:rsidRDefault="00594F91" w:rsidP="004B30B5">
            <w:pPr>
              <w:rPr>
                <w:rFonts w:ascii="Times New Roman" w:hAnsi="Times New Roman" w:cs="Times New Roman"/>
              </w:rPr>
            </w:pPr>
            <w:r w:rsidRPr="006A50A7">
              <w:rPr>
                <w:rFonts w:ascii="Times New Roman" w:hAnsi="Times New Roman" w:cs="Times New Roman"/>
              </w:rPr>
              <w:t>63</w:t>
            </w:r>
            <w:r w:rsidR="00B6675D">
              <w:rPr>
                <w:rFonts w:ascii="Times New Roman" w:hAnsi="Times New Roman" w:cs="Times New Roman"/>
              </w:rPr>
              <w:t>-64</w:t>
            </w:r>
            <w:r w:rsidRPr="006A50A7">
              <w:rPr>
                <w:rFonts w:ascii="Times New Roman" w:hAnsi="Times New Roman" w:cs="Times New Roman"/>
              </w:rPr>
              <w:t>.</w:t>
            </w:r>
          </w:p>
        </w:tc>
        <w:tc>
          <w:tcPr>
            <w:tcW w:w="3835" w:type="dxa"/>
            <w:gridSpan w:val="4"/>
            <w:tcBorders>
              <w:top w:val="single" w:sz="6" w:space="0" w:color="auto"/>
              <w:left w:val="single" w:sz="6" w:space="0" w:color="auto"/>
              <w:bottom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Решение задач.</w:t>
            </w:r>
          </w:p>
        </w:tc>
        <w:tc>
          <w:tcPr>
            <w:tcW w:w="3861" w:type="dxa"/>
            <w:gridSpan w:val="5"/>
            <w:tcBorders>
              <w:top w:val="single" w:sz="6" w:space="0" w:color="auto"/>
              <w:left w:val="single" w:sz="6" w:space="0" w:color="auto"/>
              <w:bottom w:val="nil"/>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научатся соотносить задания со своими знаниями, применять </w:t>
            </w:r>
            <w:proofErr w:type="spellStart"/>
            <w:r w:rsidRPr="006A50A7">
              <w:rPr>
                <w:rFonts w:ascii="Times New Roman" w:hAnsi="Times New Roman" w:cs="Times New Roman"/>
              </w:rPr>
              <w:t>тер</w:t>
            </w:r>
            <w:proofErr w:type="gramStart"/>
            <w:r w:rsidRPr="006A50A7">
              <w:rPr>
                <w:rFonts w:ascii="Times New Roman" w:hAnsi="Times New Roman" w:cs="Times New Roman"/>
              </w:rPr>
              <w:t>.з</w:t>
            </w:r>
            <w:proofErr w:type="gramEnd"/>
            <w:r w:rsidRPr="006A50A7">
              <w:rPr>
                <w:rFonts w:ascii="Times New Roman" w:hAnsi="Times New Roman" w:cs="Times New Roman"/>
              </w:rPr>
              <w:t>нания</w:t>
            </w:r>
            <w:proofErr w:type="spellEnd"/>
            <w:r w:rsidRPr="006A50A7">
              <w:rPr>
                <w:rFonts w:ascii="Times New Roman" w:hAnsi="Times New Roman" w:cs="Times New Roman"/>
              </w:rPr>
              <w:t xml:space="preserve"> на практике</w:t>
            </w:r>
          </w:p>
        </w:tc>
        <w:tc>
          <w:tcPr>
            <w:tcW w:w="1622" w:type="dxa"/>
            <w:gridSpan w:val="5"/>
            <w:vMerge/>
            <w:tcBorders>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
        </w:tc>
        <w:tc>
          <w:tcPr>
            <w:tcW w:w="1893" w:type="dxa"/>
            <w:gridSpan w:val="4"/>
            <w:vMerge/>
            <w:tcBorders>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
        </w:tc>
        <w:tc>
          <w:tcPr>
            <w:tcW w:w="1417" w:type="dxa"/>
            <w:gridSpan w:val="4"/>
            <w:vMerge/>
            <w:tcBorders>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
        </w:tc>
        <w:tc>
          <w:tcPr>
            <w:tcW w:w="1841" w:type="dxa"/>
            <w:gridSpan w:val="3"/>
            <w:vMerge/>
            <w:tcBorders>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
        </w:tc>
        <w:tc>
          <w:tcPr>
            <w:tcW w:w="722" w:type="dxa"/>
            <w:gridSpan w:val="3"/>
            <w:tcBorders>
              <w:top w:val="single" w:sz="6" w:space="0" w:color="auto"/>
              <w:left w:val="single" w:sz="4" w:space="0" w:color="auto"/>
              <w:bottom w:val="single" w:sz="6"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
        </w:tc>
        <w:tc>
          <w:tcPr>
            <w:tcW w:w="729" w:type="dxa"/>
            <w:gridSpan w:val="3"/>
            <w:tcBorders>
              <w:top w:val="single" w:sz="6" w:space="0" w:color="auto"/>
              <w:left w:val="single" w:sz="4" w:space="0" w:color="auto"/>
              <w:bottom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1"/>
          <w:wAfter w:w="11" w:type="dxa"/>
          <w:trHeight w:val="20"/>
        </w:trPr>
        <w:tc>
          <w:tcPr>
            <w:tcW w:w="422" w:type="dxa"/>
            <w:tcBorders>
              <w:top w:val="single" w:sz="6" w:space="0" w:color="auto"/>
              <w:left w:val="single" w:sz="6" w:space="0" w:color="auto"/>
              <w:bottom w:val="single" w:sz="6" w:space="0" w:color="auto"/>
              <w:right w:val="single" w:sz="6" w:space="0" w:color="auto"/>
            </w:tcBorders>
            <w:shd w:val="clear" w:color="auto" w:fill="FFFFFF"/>
          </w:tcPr>
          <w:p w:rsidR="004B30B5" w:rsidRPr="006A50A7" w:rsidRDefault="00B6675D" w:rsidP="004B30B5">
            <w:pPr>
              <w:rPr>
                <w:rFonts w:ascii="Times New Roman" w:hAnsi="Times New Roman" w:cs="Times New Roman"/>
              </w:rPr>
            </w:pPr>
            <w:r>
              <w:rPr>
                <w:rFonts w:ascii="Times New Roman" w:hAnsi="Times New Roman" w:cs="Times New Roman"/>
              </w:rPr>
              <w:t>65</w:t>
            </w:r>
            <w:r w:rsidR="00594F91" w:rsidRPr="006A50A7">
              <w:rPr>
                <w:rFonts w:ascii="Times New Roman" w:hAnsi="Times New Roman" w:cs="Times New Roman"/>
              </w:rPr>
              <w:t>.</w:t>
            </w:r>
          </w:p>
        </w:tc>
        <w:tc>
          <w:tcPr>
            <w:tcW w:w="3835" w:type="dxa"/>
            <w:gridSpan w:val="4"/>
            <w:tcBorders>
              <w:top w:val="single" w:sz="6" w:space="0" w:color="auto"/>
              <w:left w:val="single" w:sz="6" w:space="0" w:color="auto"/>
              <w:bottom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Закрепление </w:t>
            </w:r>
            <w:proofErr w:type="gramStart"/>
            <w:r w:rsidRPr="006A50A7">
              <w:rPr>
                <w:rFonts w:ascii="Times New Roman" w:hAnsi="Times New Roman" w:cs="Times New Roman"/>
              </w:rPr>
              <w:t>изученного</w:t>
            </w:r>
            <w:proofErr w:type="gramEnd"/>
            <w:r w:rsidRPr="006A50A7">
              <w:rPr>
                <w:rFonts w:ascii="Times New Roman" w:hAnsi="Times New Roman" w:cs="Times New Roman"/>
              </w:rPr>
              <w:t>.</w:t>
            </w:r>
          </w:p>
        </w:tc>
        <w:tc>
          <w:tcPr>
            <w:tcW w:w="3861" w:type="dxa"/>
            <w:gridSpan w:val="5"/>
            <w:tcBorders>
              <w:top w:val="single" w:sz="6" w:space="0" w:color="auto"/>
              <w:left w:val="single" w:sz="6" w:space="0" w:color="auto"/>
              <w:bottom w:val="nil"/>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научатся соотносить задания со своими знаниями</w:t>
            </w:r>
          </w:p>
        </w:tc>
        <w:tc>
          <w:tcPr>
            <w:tcW w:w="1622" w:type="dxa"/>
            <w:gridSpan w:val="5"/>
            <w:tcBorders>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
        </w:tc>
        <w:tc>
          <w:tcPr>
            <w:tcW w:w="1893" w:type="dxa"/>
            <w:gridSpan w:val="4"/>
            <w:tcBorders>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
        </w:tc>
        <w:tc>
          <w:tcPr>
            <w:tcW w:w="1417" w:type="dxa"/>
            <w:gridSpan w:val="4"/>
            <w:tcBorders>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
        </w:tc>
        <w:tc>
          <w:tcPr>
            <w:tcW w:w="1841" w:type="dxa"/>
            <w:gridSpan w:val="3"/>
            <w:tcBorders>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
        </w:tc>
        <w:tc>
          <w:tcPr>
            <w:tcW w:w="722" w:type="dxa"/>
            <w:gridSpan w:val="3"/>
            <w:tcBorders>
              <w:top w:val="single" w:sz="6" w:space="0" w:color="auto"/>
              <w:left w:val="single" w:sz="4" w:space="0" w:color="auto"/>
              <w:bottom w:val="single" w:sz="6"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
        </w:tc>
        <w:tc>
          <w:tcPr>
            <w:tcW w:w="729" w:type="dxa"/>
            <w:gridSpan w:val="3"/>
            <w:tcBorders>
              <w:top w:val="single" w:sz="6" w:space="0" w:color="auto"/>
              <w:left w:val="single" w:sz="4" w:space="0" w:color="auto"/>
              <w:bottom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1"/>
          <w:wAfter w:w="11" w:type="dxa"/>
          <w:trHeight w:val="20"/>
        </w:trPr>
        <w:tc>
          <w:tcPr>
            <w:tcW w:w="16342" w:type="dxa"/>
            <w:gridSpan w:val="32"/>
            <w:tcBorders>
              <w:top w:val="single" w:sz="6" w:space="0" w:color="auto"/>
              <w:left w:val="single" w:sz="6" w:space="0" w:color="auto"/>
              <w:bottom w:val="single" w:sz="6" w:space="0" w:color="auto"/>
              <w:right w:val="single" w:sz="6" w:space="0" w:color="auto"/>
            </w:tcBorders>
            <w:shd w:val="clear" w:color="auto" w:fill="FFFFFF"/>
          </w:tcPr>
          <w:p w:rsidR="004B30B5" w:rsidRPr="006A50A7" w:rsidRDefault="004B30B5" w:rsidP="004B30B5">
            <w:pPr>
              <w:rPr>
                <w:rFonts w:ascii="Times New Roman" w:hAnsi="Times New Roman" w:cs="Times New Roman"/>
                <w:b/>
              </w:rPr>
            </w:pPr>
          </w:p>
          <w:p w:rsidR="004B30B5" w:rsidRPr="006A50A7" w:rsidRDefault="004B30B5" w:rsidP="004B30B5">
            <w:pPr>
              <w:jc w:val="center"/>
              <w:rPr>
                <w:rFonts w:ascii="Times New Roman" w:hAnsi="Times New Roman" w:cs="Times New Roman"/>
                <w:b/>
              </w:rPr>
            </w:pPr>
            <w:r w:rsidRPr="006A50A7">
              <w:rPr>
                <w:rFonts w:ascii="Times New Roman" w:hAnsi="Times New Roman" w:cs="Times New Roman"/>
                <w:b/>
              </w:rPr>
              <w:lastRenderedPageBreak/>
              <w:t>СЛОЖЕНИЕ И ВЫЧИТАНИЕ ЧИСЕЛ ОТ 1 ДО 100(ПИСЬМЕННЫЕ ВЫЧИСЛЕНИЯ)</w:t>
            </w:r>
            <w:r w:rsidR="00B6675D">
              <w:rPr>
                <w:rFonts w:ascii="Times New Roman" w:hAnsi="Times New Roman" w:cs="Times New Roman"/>
                <w:b/>
              </w:rPr>
              <w:t xml:space="preserve"> – 24</w:t>
            </w:r>
            <w:r w:rsidRPr="006A50A7">
              <w:rPr>
                <w:rFonts w:ascii="Times New Roman" w:hAnsi="Times New Roman" w:cs="Times New Roman"/>
                <w:b/>
              </w:rPr>
              <w:t>часов</w:t>
            </w:r>
          </w:p>
        </w:tc>
      </w:tr>
      <w:tr w:rsidR="004B30B5" w:rsidRPr="006A50A7" w:rsidTr="004645B0">
        <w:trPr>
          <w:gridAfter w:val="1"/>
          <w:wAfter w:w="11" w:type="dxa"/>
          <w:trHeight w:val="20"/>
        </w:trPr>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B6675D" w:rsidP="004B30B5">
            <w:pPr>
              <w:rPr>
                <w:rFonts w:ascii="Times New Roman" w:hAnsi="Times New Roman" w:cs="Times New Roman"/>
              </w:rPr>
            </w:pPr>
            <w:r>
              <w:rPr>
                <w:rFonts w:ascii="Times New Roman" w:hAnsi="Times New Roman" w:cs="Times New Roman"/>
              </w:rPr>
              <w:lastRenderedPageBreak/>
              <w:t>66</w:t>
            </w:r>
            <w:r w:rsidR="00594F91" w:rsidRPr="006A50A7">
              <w:rPr>
                <w:rFonts w:ascii="Times New Roman" w:hAnsi="Times New Roman" w:cs="Times New Roman"/>
              </w:rPr>
              <w:t>.</w:t>
            </w:r>
          </w:p>
        </w:tc>
        <w:tc>
          <w:tcPr>
            <w:tcW w:w="3549" w:type="dxa"/>
            <w:gridSpan w:val="3"/>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Сложение вида 45+23.</w:t>
            </w:r>
          </w:p>
        </w:tc>
        <w:tc>
          <w:tcPr>
            <w:tcW w:w="3861" w:type="dxa"/>
            <w:gridSpan w:val="5"/>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Познакомить с письменным приёмом сложения вида 45+23;</w:t>
            </w:r>
          </w:p>
          <w:p w:rsidR="004B30B5" w:rsidRPr="006A50A7" w:rsidRDefault="004B30B5" w:rsidP="004B30B5">
            <w:pPr>
              <w:rPr>
                <w:rFonts w:ascii="Times New Roman" w:hAnsi="Times New Roman" w:cs="Times New Roman"/>
              </w:rPr>
            </w:pPr>
            <w:r w:rsidRPr="006A50A7">
              <w:rPr>
                <w:rFonts w:ascii="Times New Roman" w:hAnsi="Times New Roman" w:cs="Times New Roman"/>
              </w:rPr>
              <w:t>Развивать логическое мышление; совершенствовать вычислительные навыки и умение решать текстовые задачи.</w:t>
            </w:r>
          </w:p>
          <w:p w:rsidR="004B30B5" w:rsidRPr="006A50A7" w:rsidRDefault="004B30B5" w:rsidP="004B30B5">
            <w:pPr>
              <w:rPr>
                <w:rFonts w:ascii="Times New Roman" w:hAnsi="Times New Roman" w:cs="Times New Roman"/>
                <w:b/>
                <w:bCs/>
              </w:rPr>
            </w:pPr>
          </w:p>
          <w:p w:rsidR="004B30B5" w:rsidRPr="006A50A7" w:rsidRDefault="004B30B5" w:rsidP="004B30B5">
            <w:pPr>
              <w:rPr>
                <w:rFonts w:ascii="Times New Roman" w:hAnsi="Times New Roman" w:cs="Times New Roman"/>
              </w:rPr>
            </w:pPr>
          </w:p>
        </w:tc>
        <w:tc>
          <w:tcPr>
            <w:tcW w:w="1622" w:type="dxa"/>
            <w:gridSpan w:val="5"/>
            <w:tcBorders>
              <w:top w:val="single" w:sz="4" w:space="0" w:color="auto"/>
              <w:left w:val="single" w:sz="4" w:space="0" w:color="auto"/>
              <w:bottom w:val="single" w:sz="4" w:space="0" w:color="auto"/>
              <w:right w:val="single" w:sz="4" w:space="0" w:color="auto"/>
            </w:tcBorders>
          </w:tcPr>
          <w:p w:rsidR="004B30B5" w:rsidRPr="006A50A7" w:rsidRDefault="004B30B5" w:rsidP="004B30B5">
            <w:pPr>
              <w:rPr>
                <w:rFonts w:ascii="Times New Roman" w:hAnsi="Times New Roman" w:cs="Times New Roman"/>
              </w:rPr>
            </w:pPr>
            <w:r w:rsidRPr="006A50A7">
              <w:rPr>
                <w:rFonts w:ascii="Times New Roman" w:hAnsi="Times New Roman" w:cs="Times New Roman"/>
              </w:rPr>
              <w:t>Формирование мотива, реализующего потребность в социально значимой и социально оцениваемой деятельности.</w:t>
            </w:r>
          </w:p>
        </w:tc>
        <w:tc>
          <w:tcPr>
            <w:tcW w:w="1893" w:type="dxa"/>
            <w:gridSpan w:val="4"/>
            <w:tcBorders>
              <w:top w:val="single" w:sz="4" w:space="0" w:color="auto"/>
              <w:left w:val="single" w:sz="4" w:space="0" w:color="auto"/>
              <w:bottom w:val="single" w:sz="4" w:space="0" w:color="auto"/>
              <w:right w:val="single" w:sz="4" w:space="0" w:color="auto"/>
            </w:tcBorders>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ориентироваться в учебнике.</w:t>
            </w:r>
          </w:p>
        </w:tc>
        <w:tc>
          <w:tcPr>
            <w:tcW w:w="1417" w:type="dxa"/>
            <w:gridSpan w:val="4"/>
            <w:tcBorders>
              <w:top w:val="single" w:sz="4" w:space="0" w:color="auto"/>
              <w:left w:val="single" w:sz="4" w:space="0" w:color="auto"/>
              <w:bottom w:val="single" w:sz="4" w:space="0" w:color="auto"/>
              <w:right w:val="single" w:sz="4" w:space="0" w:color="auto"/>
            </w:tcBorders>
          </w:tcPr>
          <w:p w:rsidR="004B30B5" w:rsidRPr="006A50A7" w:rsidRDefault="004B30B5" w:rsidP="004B30B5">
            <w:pPr>
              <w:rPr>
                <w:rFonts w:ascii="Times New Roman" w:hAnsi="Times New Roman" w:cs="Times New Roman"/>
              </w:rPr>
            </w:pPr>
            <w:r w:rsidRPr="006A50A7">
              <w:rPr>
                <w:rFonts w:ascii="Times New Roman" w:hAnsi="Times New Roman" w:cs="Times New Roman"/>
              </w:rPr>
              <w:t>Сотрудничество в поиске информации.</w:t>
            </w:r>
          </w:p>
        </w:tc>
        <w:tc>
          <w:tcPr>
            <w:tcW w:w="1841" w:type="dxa"/>
            <w:gridSpan w:val="3"/>
            <w:tcBorders>
              <w:top w:val="single" w:sz="4" w:space="0" w:color="auto"/>
              <w:left w:val="single" w:sz="4" w:space="0" w:color="auto"/>
              <w:bottom w:val="single" w:sz="4" w:space="0" w:color="auto"/>
              <w:right w:val="single" w:sz="4" w:space="0" w:color="auto"/>
            </w:tcBorders>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Волевая </w:t>
            </w:r>
            <w:proofErr w:type="spellStart"/>
            <w:r w:rsidRPr="006A50A7">
              <w:rPr>
                <w:rFonts w:ascii="Times New Roman" w:hAnsi="Times New Roman" w:cs="Times New Roman"/>
              </w:rPr>
              <w:t>саморегуляция</w:t>
            </w:r>
            <w:proofErr w:type="spellEnd"/>
            <w:r w:rsidRPr="006A50A7">
              <w:rPr>
                <w:rFonts w:ascii="Times New Roman" w:hAnsi="Times New Roman" w:cs="Times New Roman"/>
              </w:rPr>
              <w:t xml:space="preserve">. </w:t>
            </w:r>
          </w:p>
        </w:tc>
        <w:tc>
          <w:tcPr>
            <w:tcW w:w="722" w:type="dxa"/>
            <w:gridSpan w:val="3"/>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
        </w:tc>
        <w:tc>
          <w:tcPr>
            <w:tcW w:w="729" w:type="dxa"/>
            <w:gridSpan w:val="3"/>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
        </w:tc>
      </w:tr>
      <w:tr w:rsidR="004B30B5" w:rsidRPr="006A50A7" w:rsidTr="004645B0">
        <w:trPr>
          <w:gridAfter w:val="1"/>
          <w:wAfter w:w="11" w:type="dxa"/>
          <w:trHeight w:val="20"/>
        </w:trPr>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B6675D" w:rsidP="004B30B5">
            <w:pPr>
              <w:rPr>
                <w:rFonts w:ascii="Times New Roman" w:hAnsi="Times New Roman" w:cs="Times New Roman"/>
              </w:rPr>
            </w:pPr>
            <w:r>
              <w:rPr>
                <w:rFonts w:ascii="Times New Roman" w:hAnsi="Times New Roman" w:cs="Times New Roman"/>
              </w:rPr>
              <w:t>67</w:t>
            </w:r>
            <w:r w:rsidR="00594F91" w:rsidRPr="006A50A7">
              <w:rPr>
                <w:rFonts w:ascii="Times New Roman" w:hAnsi="Times New Roman" w:cs="Times New Roman"/>
              </w:rPr>
              <w:t>.</w:t>
            </w:r>
          </w:p>
        </w:tc>
        <w:tc>
          <w:tcPr>
            <w:tcW w:w="3549" w:type="dxa"/>
            <w:gridSpan w:val="3"/>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Вычитание вида 57 – 26.</w:t>
            </w:r>
          </w:p>
        </w:tc>
        <w:tc>
          <w:tcPr>
            <w:tcW w:w="3861" w:type="dxa"/>
            <w:gridSpan w:val="5"/>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 xml:space="preserve">научатся моделировать прием  вычитания вида 57 -26 с </w:t>
            </w:r>
            <w:proofErr w:type="spellStart"/>
            <w:r w:rsidRPr="006A50A7">
              <w:rPr>
                <w:rFonts w:ascii="Times New Roman" w:hAnsi="Times New Roman" w:cs="Times New Roman"/>
              </w:rPr>
              <w:t>пом</w:t>
            </w:r>
            <w:proofErr w:type="gramStart"/>
            <w:r w:rsidRPr="006A50A7">
              <w:rPr>
                <w:rFonts w:ascii="Times New Roman" w:hAnsi="Times New Roman" w:cs="Times New Roman"/>
              </w:rPr>
              <w:t>.п</w:t>
            </w:r>
            <w:proofErr w:type="gramEnd"/>
            <w:r w:rsidRPr="006A50A7">
              <w:rPr>
                <w:rFonts w:ascii="Times New Roman" w:hAnsi="Times New Roman" w:cs="Times New Roman"/>
              </w:rPr>
              <w:t>редметов</w:t>
            </w:r>
            <w:proofErr w:type="spellEnd"/>
            <w:r w:rsidRPr="006A50A7">
              <w:rPr>
                <w:rFonts w:ascii="Times New Roman" w:hAnsi="Times New Roman" w:cs="Times New Roman"/>
              </w:rPr>
              <w:t>.</w:t>
            </w:r>
          </w:p>
        </w:tc>
        <w:tc>
          <w:tcPr>
            <w:tcW w:w="1622" w:type="dxa"/>
            <w:gridSpan w:val="5"/>
            <w:vMerge w:val="restart"/>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определять и высказывать под руководством педагога самые простые общие для всех людей правила поведения.</w:t>
            </w:r>
          </w:p>
        </w:tc>
        <w:tc>
          <w:tcPr>
            <w:tcW w:w="1893" w:type="dxa"/>
            <w:gridSpan w:val="4"/>
            <w:vMerge w:val="restart"/>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находить ответы на вопросы, используя свой жизненный опыт.</w:t>
            </w:r>
          </w:p>
        </w:tc>
        <w:tc>
          <w:tcPr>
            <w:tcW w:w="1417" w:type="dxa"/>
            <w:gridSpan w:val="4"/>
            <w:vMerge w:val="restart"/>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Умение слушать и понимать речь других.</w:t>
            </w: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tc>
        <w:tc>
          <w:tcPr>
            <w:tcW w:w="1841"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r w:rsidRPr="006A50A7">
              <w:rPr>
                <w:rFonts w:ascii="Times New Roman" w:hAnsi="Times New Roman" w:cs="Times New Roman"/>
              </w:rPr>
              <w:t>Прогнозирование результата.</w:t>
            </w: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p w:rsidR="004B30B5" w:rsidRPr="006A50A7" w:rsidRDefault="004B30B5" w:rsidP="004B30B5">
            <w:pPr>
              <w:rPr>
                <w:rFonts w:ascii="Times New Roman" w:hAnsi="Times New Roman" w:cs="Times New Roman"/>
              </w:rPr>
            </w:pPr>
          </w:p>
        </w:tc>
        <w:tc>
          <w:tcPr>
            <w:tcW w:w="722" w:type="dxa"/>
            <w:gridSpan w:val="3"/>
            <w:tcBorders>
              <w:top w:val="single" w:sz="4" w:space="0" w:color="auto"/>
              <w:left w:val="single" w:sz="4" w:space="0" w:color="auto"/>
              <w:bottom w:val="single" w:sz="4" w:space="0" w:color="auto"/>
              <w:right w:val="single" w:sz="4" w:space="0" w:color="auto"/>
            </w:tcBorders>
            <w:shd w:val="clear" w:color="auto" w:fill="FFFFFF"/>
          </w:tcPr>
          <w:p w:rsidR="004B30B5" w:rsidRPr="006A50A7" w:rsidRDefault="004B30B5" w:rsidP="004B30B5">
            <w:pPr>
              <w:rPr>
                <w:rFonts w:ascii="Times New Roman" w:hAnsi="Times New Roman" w:cs="Times New Roman"/>
              </w:rPr>
            </w:pPr>
          </w:p>
        </w:tc>
        <w:tc>
          <w:tcPr>
            <w:tcW w:w="729" w:type="dxa"/>
            <w:gridSpan w:val="3"/>
            <w:tcBorders>
              <w:top w:val="single" w:sz="4" w:space="0" w:color="auto"/>
              <w:left w:val="single" w:sz="4" w:space="0" w:color="auto"/>
              <w:bottom w:val="single" w:sz="4" w:space="0" w:color="auto"/>
              <w:right w:val="single" w:sz="6" w:space="0" w:color="auto"/>
            </w:tcBorders>
            <w:shd w:val="clear" w:color="auto" w:fill="FFFFFF"/>
          </w:tcPr>
          <w:p w:rsidR="004B30B5" w:rsidRPr="006A50A7" w:rsidRDefault="004B30B5" w:rsidP="004B30B5">
            <w:pPr>
              <w:rPr>
                <w:rFonts w:ascii="Times New Roman" w:hAnsi="Times New Roman" w:cs="Times New Roman"/>
              </w:rPr>
            </w:pPr>
          </w:p>
        </w:tc>
      </w:tr>
      <w:tr w:rsidR="00594F91" w:rsidRPr="006A50A7" w:rsidTr="004645B0">
        <w:trPr>
          <w:gridAfter w:val="1"/>
          <w:wAfter w:w="11" w:type="dxa"/>
          <w:trHeight w:val="20"/>
        </w:trPr>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rsidR="00594F91" w:rsidRPr="006A50A7" w:rsidRDefault="00B6675D" w:rsidP="004B30B5">
            <w:pPr>
              <w:rPr>
                <w:rFonts w:ascii="Times New Roman" w:hAnsi="Times New Roman" w:cs="Times New Roman"/>
              </w:rPr>
            </w:pPr>
            <w:r>
              <w:rPr>
                <w:rFonts w:ascii="Times New Roman" w:hAnsi="Times New Roman" w:cs="Times New Roman"/>
              </w:rPr>
              <w:t>68</w:t>
            </w:r>
            <w:r w:rsidR="00594F91" w:rsidRPr="006A50A7">
              <w:rPr>
                <w:rFonts w:ascii="Times New Roman" w:hAnsi="Times New Roman" w:cs="Times New Roman"/>
              </w:rPr>
              <w:t>.</w:t>
            </w:r>
          </w:p>
        </w:tc>
        <w:tc>
          <w:tcPr>
            <w:tcW w:w="3549" w:type="dxa"/>
            <w:gridSpan w:val="3"/>
            <w:tcBorders>
              <w:top w:val="single" w:sz="4" w:space="0" w:color="auto"/>
              <w:left w:val="single" w:sz="4" w:space="0" w:color="auto"/>
              <w:bottom w:val="single" w:sz="4" w:space="0" w:color="auto"/>
              <w:right w:val="single" w:sz="4" w:space="0" w:color="auto"/>
            </w:tcBorders>
            <w:shd w:val="clear" w:color="auto" w:fill="FFFFFF"/>
          </w:tcPr>
          <w:p w:rsidR="00594F91" w:rsidRPr="006A50A7" w:rsidRDefault="00594F91" w:rsidP="004B30B5">
            <w:pPr>
              <w:rPr>
                <w:rFonts w:ascii="Times New Roman" w:hAnsi="Times New Roman" w:cs="Times New Roman"/>
              </w:rPr>
            </w:pPr>
            <w:r w:rsidRPr="006A50A7">
              <w:rPr>
                <w:rFonts w:ascii="Times New Roman" w:hAnsi="Times New Roman" w:cs="Times New Roman"/>
              </w:rPr>
              <w:t>Проверка сложения и вычитания.</w:t>
            </w:r>
          </w:p>
        </w:tc>
        <w:tc>
          <w:tcPr>
            <w:tcW w:w="3861" w:type="dxa"/>
            <w:gridSpan w:val="5"/>
            <w:tcBorders>
              <w:top w:val="single" w:sz="4" w:space="0" w:color="auto"/>
              <w:left w:val="single" w:sz="6" w:space="0" w:color="auto"/>
              <w:bottom w:val="single" w:sz="4" w:space="0" w:color="auto"/>
              <w:right w:val="single" w:sz="4" w:space="0" w:color="auto"/>
            </w:tcBorders>
            <w:shd w:val="clear" w:color="auto" w:fill="FFFFFF"/>
          </w:tcPr>
          <w:p w:rsidR="00594F91" w:rsidRPr="006A50A7" w:rsidRDefault="00594F91" w:rsidP="000A6997">
            <w:pPr>
              <w:rPr>
                <w:rFonts w:ascii="Times New Roman" w:hAnsi="Times New Roman" w:cs="Times New Roman"/>
              </w:rPr>
            </w:pPr>
            <w:r w:rsidRPr="006A50A7">
              <w:rPr>
                <w:rFonts w:ascii="Times New Roman" w:hAnsi="Times New Roman" w:cs="Times New Roman"/>
              </w:rPr>
              <w:t>Формировать умение выполнять проверку сложения и вычитания в пределах 100 (письменные вычисления). Развивать логическое мышление; совершенствовать вычислительные навыки, умения преобразовывать единицы длины и решать текстовые задачи.</w:t>
            </w:r>
          </w:p>
          <w:p w:rsidR="00594F91" w:rsidRPr="006A50A7" w:rsidRDefault="00594F91" w:rsidP="000A6997">
            <w:pPr>
              <w:rPr>
                <w:rFonts w:ascii="Times New Roman" w:hAnsi="Times New Roman" w:cs="Times New Roman"/>
              </w:rPr>
            </w:pPr>
          </w:p>
          <w:p w:rsidR="00594F91" w:rsidRPr="006A50A7" w:rsidRDefault="00594F91" w:rsidP="000A6997">
            <w:pPr>
              <w:rPr>
                <w:rFonts w:ascii="Times New Roman" w:hAnsi="Times New Roman" w:cs="Times New Roman"/>
              </w:rPr>
            </w:pPr>
          </w:p>
          <w:p w:rsidR="00594F91" w:rsidRPr="006A50A7" w:rsidRDefault="00594F91" w:rsidP="004B30B5">
            <w:pPr>
              <w:rPr>
                <w:rFonts w:ascii="Times New Roman" w:hAnsi="Times New Roman" w:cs="Times New Roman"/>
              </w:rPr>
            </w:pPr>
          </w:p>
        </w:tc>
        <w:tc>
          <w:tcPr>
            <w:tcW w:w="1622" w:type="dxa"/>
            <w:gridSpan w:val="5"/>
            <w:vMerge/>
            <w:tcBorders>
              <w:top w:val="single" w:sz="4" w:space="0" w:color="auto"/>
              <w:left w:val="single" w:sz="4" w:space="0" w:color="auto"/>
              <w:bottom w:val="single" w:sz="4" w:space="0" w:color="auto"/>
              <w:right w:val="single" w:sz="4" w:space="0" w:color="auto"/>
            </w:tcBorders>
            <w:shd w:val="clear" w:color="auto" w:fill="FFFFFF"/>
          </w:tcPr>
          <w:p w:rsidR="00594F91" w:rsidRPr="006A50A7" w:rsidRDefault="00594F91" w:rsidP="004B30B5">
            <w:pPr>
              <w:rPr>
                <w:rFonts w:ascii="Times New Roman" w:hAnsi="Times New Roman" w:cs="Times New Roman"/>
              </w:rPr>
            </w:pPr>
          </w:p>
        </w:tc>
        <w:tc>
          <w:tcPr>
            <w:tcW w:w="1893" w:type="dxa"/>
            <w:gridSpan w:val="4"/>
            <w:vMerge/>
            <w:tcBorders>
              <w:top w:val="single" w:sz="4" w:space="0" w:color="auto"/>
              <w:left w:val="single" w:sz="4" w:space="0" w:color="auto"/>
              <w:bottom w:val="single" w:sz="4" w:space="0" w:color="auto"/>
              <w:right w:val="single" w:sz="4" w:space="0" w:color="auto"/>
            </w:tcBorders>
            <w:shd w:val="clear" w:color="auto" w:fill="FFFFFF"/>
          </w:tcPr>
          <w:p w:rsidR="00594F91" w:rsidRPr="006A50A7" w:rsidRDefault="00594F91" w:rsidP="004B30B5">
            <w:pPr>
              <w:rPr>
                <w:rFonts w:ascii="Times New Roman" w:hAnsi="Times New Roman" w:cs="Times New Roman"/>
              </w:rPr>
            </w:pPr>
          </w:p>
        </w:tc>
        <w:tc>
          <w:tcPr>
            <w:tcW w:w="1417" w:type="dxa"/>
            <w:gridSpan w:val="4"/>
            <w:vMerge/>
            <w:tcBorders>
              <w:top w:val="single" w:sz="4" w:space="0" w:color="auto"/>
              <w:left w:val="single" w:sz="4" w:space="0" w:color="auto"/>
              <w:bottom w:val="single" w:sz="4" w:space="0" w:color="auto"/>
              <w:right w:val="single" w:sz="4" w:space="0" w:color="auto"/>
            </w:tcBorders>
            <w:shd w:val="clear" w:color="auto" w:fill="FFFFFF"/>
          </w:tcPr>
          <w:p w:rsidR="00594F91" w:rsidRPr="006A50A7" w:rsidRDefault="00594F91" w:rsidP="004B30B5">
            <w:pPr>
              <w:ind w:left="154"/>
              <w:rPr>
                <w:rFonts w:ascii="Times New Roman" w:hAnsi="Times New Roman" w:cs="Times New Roman"/>
              </w:rPr>
            </w:pPr>
          </w:p>
        </w:tc>
        <w:tc>
          <w:tcPr>
            <w:tcW w:w="1841" w:type="dxa"/>
            <w:gridSpan w:val="3"/>
            <w:vMerge/>
            <w:tcBorders>
              <w:top w:val="single" w:sz="4" w:space="0" w:color="auto"/>
              <w:left w:val="single" w:sz="4" w:space="0" w:color="auto"/>
              <w:bottom w:val="single" w:sz="4" w:space="0" w:color="auto"/>
              <w:right w:val="single" w:sz="4" w:space="0" w:color="auto"/>
            </w:tcBorders>
            <w:shd w:val="clear" w:color="auto" w:fill="FFFFFF"/>
          </w:tcPr>
          <w:p w:rsidR="00594F91" w:rsidRPr="006A50A7" w:rsidRDefault="00594F91" w:rsidP="004B30B5">
            <w:pPr>
              <w:spacing w:line="245" w:lineRule="exact"/>
              <w:ind w:left="5" w:right="293" w:firstLine="5"/>
              <w:rPr>
                <w:rFonts w:ascii="Times New Roman" w:hAnsi="Times New Roman" w:cs="Times New Roman"/>
              </w:rPr>
            </w:pPr>
          </w:p>
        </w:tc>
        <w:tc>
          <w:tcPr>
            <w:tcW w:w="722" w:type="dxa"/>
            <w:gridSpan w:val="3"/>
            <w:tcBorders>
              <w:top w:val="single" w:sz="4" w:space="0" w:color="auto"/>
              <w:left w:val="single" w:sz="4" w:space="0" w:color="auto"/>
              <w:bottom w:val="single" w:sz="4" w:space="0" w:color="auto"/>
              <w:right w:val="single" w:sz="4" w:space="0" w:color="auto"/>
            </w:tcBorders>
            <w:shd w:val="clear" w:color="auto" w:fill="FFFFFF"/>
          </w:tcPr>
          <w:p w:rsidR="00594F91" w:rsidRPr="006A50A7" w:rsidRDefault="00594F91" w:rsidP="004B30B5">
            <w:pPr>
              <w:rPr>
                <w:rFonts w:ascii="Times New Roman" w:hAnsi="Times New Roman" w:cs="Times New Roman"/>
              </w:rPr>
            </w:pPr>
          </w:p>
        </w:tc>
        <w:tc>
          <w:tcPr>
            <w:tcW w:w="729" w:type="dxa"/>
            <w:gridSpan w:val="3"/>
            <w:tcBorders>
              <w:top w:val="single" w:sz="4" w:space="0" w:color="auto"/>
              <w:left w:val="single" w:sz="4" w:space="0" w:color="auto"/>
              <w:bottom w:val="single" w:sz="4" w:space="0" w:color="auto"/>
              <w:right w:val="single" w:sz="4" w:space="0" w:color="auto"/>
            </w:tcBorders>
            <w:shd w:val="clear" w:color="auto" w:fill="FFFFFF"/>
          </w:tcPr>
          <w:p w:rsidR="00594F91" w:rsidRPr="006A50A7" w:rsidRDefault="00594F91" w:rsidP="004B30B5">
            <w:pPr>
              <w:rPr>
                <w:rFonts w:ascii="Times New Roman" w:hAnsi="Times New Roman" w:cs="Times New Roman"/>
              </w:rPr>
            </w:pPr>
          </w:p>
        </w:tc>
      </w:tr>
      <w:tr w:rsidR="00594F91" w:rsidRPr="006A50A7" w:rsidTr="004645B0">
        <w:trPr>
          <w:gridAfter w:val="1"/>
          <w:wAfter w:w="11" w:type="dxa"/>
          <w:trHeight w:val="20"/>
        </w:trPr>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rsidR="00594F91" w:rsidRPr="006A50A7" w:rsidRDefault="00B6675D" w:rsidP="004B30B5">
            <w:pPr>
              <w:rPr>
                <w:rFonts w:ascii="Times New Roman" w:hAnsi="Times New Roman" w:cs="Times New Roman"/>
              </w:rPr>
            </w:pPr>
            <w:r>
              <w:rPr>
                <w:rFonts w:ascii="Times New Roman" w:hAnsi="Times New Roman" w:cs="Times New Roman"/>
              </w:rPr>
              <w:t>69</w:t>
            </w:r>
            <w:r w:rsidR="00594F91" w:rsidRPr="006A50A7">
              <w:rPr>
                <w:rFonts w:ascii="Times New Roman" w:hAnsi="Times New Roman" w:cs="Times New Roman"/>
              </w:rPr>
              <w:t>.</w:t>
            </w:r>
          </w:p>
        </w:tc>
        <w:tc>
          <w:tcPr>
            <w:tcW w:w="3549" w:type="dxa"/>
            <w:gridSpan w:val="3"/>
            <w:tcBorders>
              <w:top w:val="single" w:sz="4" w:space="0" w:color="auto"/>
              <w:left w:val="single" w:sz="4" w:space="0" w:color="auto"/>
              <w:bottom w:val="single" w:sz="4" w:space="0" w:color="auto"/>
              <w:right w:val="single" w:sz="4" w:space="0" w:color="auto"/>
            </w:tcBorders>
            <w:shd w:val="clear" w:color="auto" w:fill="FFFFFF"/>
          </w:tcPr>
          <w:p w:rsidR="00594F91" w:rsidRPr="006A50A7" w:rsidRDefault="00594F91" w:rsidP="004B30B5">
            <w:pPr>
              <w:rPr>
                <w:rFonts w:ascii="Times New Roman" w:hAnsi="Times New Roman" w:cs="Times New Roman"/>
              </w:rPr>
            </w:pPr>
            <w:r w:rsidRPr="006A50A7">
              <w:rPr>
                <w:rFonts w:ascii="Times New Roman" w:hAnsi="Times New Roman" w:cs="Times New Roman"/>
              </w:rPr>
              <w:t xml:space="preserve">Закрепление </w:t>
            </w:r>
            <w:proofErr w:type="gramStart"/>
            <w:r w:rsidRPr="006A50A7">
              <w:rPr>
                <w:rFonts w:ascii="Times New Roman" w:hAnsi="Times New Roman" w:cs="Times New Roman"/>
              </w:rPr>
              <w:t>изученного</w:t>
            </w:r>
            <w:proofErr w:type="gramEnd"/>
            <w:r w:rsidRPr="006A50A7">
              <w:rPr>
                <w:rFonts w:ascii="Times New Roman" w:hAnsi="Times New Roman" w:cs="Times New Roman"/>
              </w:rPr>
              <w:t>.</w:t>
            </w:r>
          </w:p>
        </w:tc>
        <w:tc>
          <w:tcPr>
            <w:tcW w:w="3861" w:type="dxa"/>
            <w:gridSpan w:val="5"/>
            <w:tcBorders>
              <w:top w:val="single" w:sz="4" w:space="0" w:color="auto"/>
              <w:left w:val="single" w:sz="4" w:space="0" w:color="auto"/>
              <w:bottom w:val="single" w:sz="4" w:space="0" w:color="auto"/>
              <w:right w:val="single" w:sz="4" w:space="0" w:color="auto"/>
            </w:tcBorders>
            <w:shd w:val="clear" w:color="auto" w:fill="FFFFFF"/>
          </w:tcPr>
          <w:p w:rsidR="00594F91" w:rsidRPr="006A50A7" w:rsidRDefault="00594F91" w:rsidP="004B30B5">
            <w:pPr>
              <w:rPr>
                <w:rFonts w:ascii="Times New Roman" w:hAnsi="Times New Roman" w:cs="Times New Roman"/>
              </w:rPr>
            </w:pPr>
          </w:p>
        </w:tc>
        <w:tc>
          <w:tcPr>
            <w:tcW w:w="1622" w:type="dxa"/>
            <w:gridSpan w:val="5"/>
            <w:tcBorders>
              <w:top w:val="single" w:sz="4" w:space="0" w:color="auto"/>
              <w:left w:val="single" w:sz="4" w:space="0" w:color="auto"/>
              <w:right w:val="single" w:sz="4" w:space="0" w:color="auto"/>
            </w:tcBorders>
          </w:tcPr>
          <w:p w:rsidR="00594F91" w:rsidRPr="006A50A7" w:rsidRDefault="00594F91" w:rsidP="004B30B5">
            <w:pPr>
              <w:rPr>
                <w:rFonts w:ascii="Times New Roman" w:hAnsi="Times New Roman" w:cs="Times New Roman"/>
              </w:rPr>
            </w:pPr>
            <w:r w:rsidRPr="006A50A7">
              <w:rPr>
                <w:rFonts w:ascii="Times New Roman" w:hAnsi="Times New Roman" w:cs="Times New Roman"/>
              </w:rPr>
              <w:t xml:space="preserve">Формирование мотива, реализующего потребность в </w:t>
            </w:r>
            <w:r w:rsidRPr="006A50A7">
              <w:rPr>
                <w:rFonts w:ascii="Times New Roman" w:hAnsi="Times New Roman" w:cs="Times New Roman"/>
              </w:rPr>
              <w:lastRenderedPageBreak/>
              <w:t>социально значимой и социально оцениваемой деятельности.</w:t>
            </w:r>
          </w:p>
        </w:tc>
        <w:tc>
          <w:tcPr>
            <w:tcW w:w="1893" w:type="dxa"/>
            <w:gridSpan w:val="4"/>
            <w:tcBorders>
              <w:top w:val="single" w:sz="4" w:space="0" w:color="auto"/>
              <w:left w:val="single" w:sz="4" w:space="0" w:color="auto"/>
              <w:right w:val="single" w:sz="4" w:space="0" w:color="auto"/>
            </w:tcBorders>
          </w:tcPr>
          <w:p w:rsidR="00594F91" w:rsidRPr="006A50A7" w:rsidRDefault="00594F91" w:rsidP="004B30B5">
            <w:pPr>
              <w:rPr>
                <w:rFonts w:ascii="Times New Roman" w:hAnsi="Times New Roman" w:cs="Times New Roman"/>
              </w:rPr>
            </w:pPr>
            <w:r w:rsidRPr="006A50A7">
              <w:rPr>
                <w:rFonts w:ascii="Times New Roman" w:hAnsi="Times New Roman" w:cs="Times New Roman"/>
              </w:rPr>
              <w:lastRenderedPageBreak/>
              <w:t xml:space="preserve">Умение делать выводы в результате совместной </w:t>
            </w:r>
            <w:r w:rsidRPr="006A50A7">
              <w:rPr>
                <w:rFonts w:ascii="Times New Roman" w:hAnsi="Times New Roman" w:cs="Times New Roman"/>
              </w:rPr>
              <w:lastRenderedPageBreak/>
              <w:t>работы класса и учителя.</w:t>
            </w:r>
          </w:p>
        </w:tc>
        <w:tc>
          <w:tcPr>
            <w:tcW w:w="1417" w:type="dxa"/>
            <w:gridSpan w:val="4"/>
            <w:tcBorders>
              <w:top w:val="single" w:sz="4" w:space="0" w:color="auto"/>
              <w:left w:val="single" w:sz="4" w:space="0" w:color="auto"/>
              <w:right w:val="single" w:sz="4" w:space="0" w:color="auto"/>
            </w:tcBorders>
          </w:tcPr>
          <w:p w:rsidR="00594F91" w:rsidRPr="006A50A7" w:rsidRDefault="00594F91" w:rsidP="004B30B5">
            <w:pPr>
              <w:rPr>
                <w:rFonts w:ascii="Times New Roman" w:hAnsi="Times New Roman" w:cs="Times New Roman"/>
              </w:rPr>
            </w:pPr>
            <w:r w:rsidRPr="006A50A7">
              <w:rPr>
                <w:rFonts w:ascii="Times New Roman" w:hAnsi="Times New Roman" w:cs="Times New Roman"/>
              </w:rPr>
              <w:lastRenderedPageBreak/>
              <w:t xml:space="preserve">Умение аргументировать свой выбор </w:t>
            </w:r>
            <w:r w:rsidRPr="006A50A7">
              <w:rPr>
                <w:rFonts w:ascii="Times New Roman" w:hAnsi="Times New Roman" w:cs="Times New Roman"/>
              </w:rPr>
              <w:lastRenderedPageBreak/>
              <w:t>способа решения задачи, убеждать, уступать.</w:t>
            </w:r>
          </w:p>
        </w:tc>
        <w:tc>
          <w:tcPr>
            <w:tcW w:w="1841" w:type="dxa"/>
            <w:gridSpan w:val="3"/>
            <w:tcBorders>
              <w:top w:val="single" w:sz="4" w:space="0" w:color="auto"/>
              <w:left w:val="single" w:sz="4" w:space="0" w:color="auto"/>
              <w:right w:val="single" w:sz="4" w:space="0" w:color="auto"/>
            </w:tcBorders>
          </w:tcPr>
          <w:p w:rsidR="00594F91" w:rsidRPr="006A50A7" w:rsidRDefault="00594F91" w:rsidP="004B30B5">
            <w:pPr>
              <w:rPr>
                <w:rFonts w:ascii="Times New Roman" w:hAnsi="Times New Roman" w:cs="Times New Roman"/>
              </w:rPr>
            </w:pPr>
            <w:r w:rsidRPr="006A50A7">
              <w:rPr>
                <w:rFonts w:ascii="Times New Roman" w:hAnsi="Times New Roman" w:cs="Times New Roman"/>
              </w:rPr>
              <w:lastRenderedPageBreak/>
              <w:t>Оценка качества и уровня усвоения материала.</w:t>
            </w:r>
          </w:p>
        </w:tc>
        <w:tc>
          <w:tcPr>
            <w:tcW w:w="722" w:type="dxa"/>
            <w:gridSpan w:val="3"/>
            <w:tcBorders>
              <w:top w:val="single" w:sz="4" w:space="0" w:color="auto"/>
              <w:left w:val="single" w:sz="4" w:space="0" w:color="auto"/>
              <w:bottom w:val="single" w:sz="4" w:space="0" w:color="auto"/>
              <w:right w:val="single" w:sz="4" w:space="0" w:color="auto"/>
            </w:tcBorders>
            <w:shd w:val="clear" w:color="auto" w:fill="FFFFFF"/>
          </w:tcPr>
          <w:p w:rsidR="00594F91" w:rsidRPr="006A50A7" w:rsidRDefault="00594F91" w:rsidP="004B30B5">
            <w:pPr>
              <w:rPr>
                <w:rFonts w:ascii="Times New Roman" w:hAnsi="Times New Roman" w:cs="Times New Roman"/>
              </w:rPr>
            </w:pPr>
          </w:p>
        </w:tc>
        <w:tc>
          <w:tcPr>
            <w:tcW w:w="729" w:type="dxa"/>
            <w:gridSpan w:val="3"/>
            <w:tcBorders>
              <w:top w:val="single" w:sz="4" w:space="0" w:color="auto"/>
              <w:left w:val="single" w:sz="4" w:space="0" w:color="auto"/>
              <w:bottom w:val="single" w:sz="4" w:space="0" w:color="auto"/>
              <w:right w:val="single" w:sz="4" w:space="0" w:color="auto"/>
            </w:tcBorders>
            <w:shd w:val="clear" w:color="auto" w:fill="FFFFFF"/>
          </w:tcPr>
          <w:p w:rsidR="00594F91" w:rsidRPr="006A50A7" w:rsidRDefault="00594F91" w:rsidP="004B30B5">
            <w:pPr>
              <w:rPr>
                <w:rFonts w:ascii="Times New Roman" w:hAnsi="Times New Roman" w:cs="Times New Roman"/>
              </w:rPr>
            </w:pPr>
          </w:p>
        </w:tc>
      </w:tr>
      <w:tr w:rsidR="00594F91" w:rsidRPr="006A50A7" w:rsidTr="004645B0">
        <w:trPr>
          <w:gridAfter w:val="1"/>
          <w:wAfter w:w="11" w:type="dxa"/>
          <w:trHeight w:val="20"/>
        </w:trPr>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rsidR="00594F91" w:rsidRPr="006A50A7" w:rsidRDefault="00B6675D" w:rsidP="004B30B5">
            <w:pPr>
              <w:rPr>
                <w:rFonts w:ascii="Times New Roman" w:hAnsi="Times New Roman" w:cs="Times New Roman"/>
              </w:rPr>
            </w:pPr>
            <w:r>
              <w:rPr>
                <w:rFonts w:ascii="Times New Roman" w:hAnsi="Times New Roman" w:cs="Times New Roman"/>
              </w:rPr>
              <w:lastRenderedPageBreak/>
              <w:t>70</w:t>
            </w:r>
            <w:r w:rsidR="00594F91" w:rsidRPr="006A50A7">
              <w:rPr>
                <w:rFonts w:ascii="Times New Roman" w:hAnsi="Times New Roman" w:cs="Times New Roman"/>
              </w:rPr>
              <w:t>.</w:t>
            </w:r>
          </w:p>
        </w:tc>
        <w:tc>
          <w:tcPr>
            <w:tcW w:w="3549" w:type="dxa"/>
            <w:gridSpan w:val="3"/>
            <w:tcBorders>
              <w:top w:val="single" w:sz="4" w:space="0" w:color="auto"/>
              <w:left w:val="single" w:sz="4" w:space="0" w:color="auto"/>
              <w:bottom w:val="single" w:sz="4" w:space="0" w:color="auto"/>
              <w:right w:val="single" w:sz="4" w:space="0" w:color="auto"/>
            </w:tcBorders>
            <w:shd w:val="clear" w:color="auto" w:fill="FFFFFF"/>
          </w:tcPr>
          <w:p w:rsidR="00594F91" w:rsidRPr="006A50A7" w:rsidRDefault="00594F91" w:rsidP="004B30B5">
            <w:pPr>
              <w:spacing w:line="240" w:lineRule="exact"/>
              <w:ind w:right="120" w:firstLine="5"/>
              <w:rPr>
                <w:rFonts w:ascii="Times New Roman" w:hAnsi="Times New Roman" w:cs="Times New Roman"/>
              </w:rPr>
            </w:pPr>
            <w:r w:rsidRPr="006A50A7">
              <w:rPr>
                <w:rFonts w:ascii="Times New Roman" w:hAnsi="Times New Roman" w:cs="Times New Roman"/>
              </w:rPr>
              <w:t>Угол. Виды углов.</w:t>
            </w:r>
          </w:p>
        </w:tc>
        <w:tc>
          <w:tcPr>
            <w:tcW w:w="3861" w:type="dxa"/>
            <w:gridSpan w:val="5"/>
            <w:tcBorders>
              <w:top w:val="single" w:sz="6" w:space="0" w:color="auto"/>
              <w:left w:val="single" w:sz="6" w:space="0" w:color="auto"/>
              <w:bottom w:val="single" w:sz="6" w:space="0" w:color="auto"/>
              <w:right w:val="single" w:sz="4" w:space="0" w:color="auto"/>
            </w:tcBorders>
            <w:shd w:val="clear" w:color="auto" w:fill="FFFFFF"/>
          </w:tcPr>
          <w:p w:rsidR="00594F91" w:rsidRPr="006A50A7" w:rsidRDefault="00594F91" w:rsidP="004B30B5">
            <w:pPr>
              <w:rPr>
                <w:rFonts w:ascii="Times New Roman" w:hAnsi="Times New Roman" w:cs="Times New Roman"/>
              </w:rPr>
            </w:pPr>
            <w:r w:rsidRPr="006A50A7">
              <w:rPr>
                <w:rFonts w:ascii="Times New Roman" w:hAnsi="Times New Roman" w:cs="Times New Roman"/>
              </w:rPr>
              <w:t>научатся различать виды углов и пользоваться для этого угольником.</w:t>
            </w:r>
          </w:p>
        </w:tc>
        <w:tc>
          <w:tcPr>
            <w:tcW w:w="1622" w:type="dxa"/>
            <w:gridSpan w:val="5"/>
            <w:tcBorders>
              <w:top w:val="single" w:sz="4" w:space="0" w:color="auto"/>
              <w:left w:val="single" w:sz="4" w:space="0" w:color="auto"/>
              <w:right w:val="single" w:sz="4" w:space="0" w:color="auto"/>
            </w:tcBorders>
          </w:tcPr>
          <w:p w:rsidR="00594F91" w:rsidRPr="006A50A7" w:rsidRDefault="00594F91" w:rsidP="004B30B5">
            <w:pPr>
              <w:rPr>
                <w:rFonts w:ascii="Times New Roman" w:hAnsi="Times New Roman" w:cs="Times New Roman"/>
              </w:rPr>
            </w:pPr>
            <w:r w:rsidRPr="006A50A7">
              <w:rPr>
                <w:rFonts w:ascii="Times New Roman" w:hAnsi="Times New Roman" w:cs="Times New Roman"/>
              </w:rPr>
              <w:t>Умение определять и высказывать под руководством педагога</w:t>
            </w:r>
            <w:proofErr w:type="gramStart"/>
            <w:r w:rsidRPr="006A50A7">
              <w:rPr>
                <w:rFonts w:ascii="Times New Roman" w:hAnsi="Times New Roman" w:cs="Times New Roman"/>
              </w:rPr>
              <w:t>.</w:t>
            </w:r>
            <w:proofErr w:type="gramEnd"/>
            <w:r w:rsidRPr="006A50A7">
              <w:rPr>
                <w:rFonts w:ascii="Times New Roman" w:hAnsi="Times New Roman" w:cs="Times New Roman"/>
              </w:rPr>
              <w:t xml:space="preserve"> </w:t>
            </w:r>
            <w:proofErr w:type="gramStart"/>
            <w:r w:rsidRPr="006A50A7">
              <w:rPr>
                <w:rFonts w:ascii="Times New Roman" w:hAnsi="Times New Roman" w:cs="Times New Roman"/>
              </w:rPr>
              <w:t>п</w:t>
            </w:r>
            <w:proofErr w:type="gramEnd"/>
            <w:r w:rsidRPr="006A50A7">
              <w:rPr>
                <w:rFonts w:ascii="Times New Roman" w:hAnsi="Times New Roman" w:cs="Times New Roman"/>
              </w:rPr>
              <w:t>равила поведения.</w:t>
            </w:r>
          </w:p>
        </w:tc>
        <w:tc>
          <w:tcPr>
            <w:tcW w:w="1893" w:type="dxa"/>
            <w:gridSpan w:val="4"/>
            <w:tcBorders>
              <w:top w:val="single" w:sz="4" w:space="0" w:color="auto"/>
              <w:left w:val="single" w:sz="4" w:space="0" w:color="auto"/>
              <w:right w:val="single" w:sz="4" w:space="0" w:color="auto"/>
            </w:tcBorders>
          </w:tcPr>
          <w:p w:rsidR="00594F91" w:rsidRPr="006A50A7" w:rsidRDefault="00594F91" w:rsidP="004B30B5">
            <w:pPr>
              <w:rPr>
                <w:rFonts w:ascii="Times New Roman" w:hAnsi="Times New Roman" w:cs="Times New Roman"/>
              </w:rPr>
            </w:pPr>
            <w:r w:rsidRPr="006A50A7">
              <w:rPr>
                <w:rFonts w:ascii="Times New Roman" w:hAnsi="Times New Roman" w:cs="Times New Roman"/>
              </w:rPr>
              <w:t>Умение находить ответы на вопросы, используя свой жизненный опыт.</w:t>
            </w:r>
          </w:p>
        </w:tc>
        <w:tc>
          <w:tcPr>
            <w:tcW w:w="1417" w:type="dxa"/>
            <w:gridSpan w:val="4"/>
            <w:tcBorders>
              <w:top w:val="single" w:sz="4" w:space="0" w:color="auto"/>
              <w:left w:val="single" w:sz="4" w:space="0" w:color="auto"/>
              <w:right w:val="single" w:sz="4" w:space="0" w:color="auto"/>
            </w:tcBorders>
          </w:tcPr>
          <w:p w:rsidR="00594F91" w:rsidRPr="006A50A7" w:rsidRDefault="00594F91" w:rsidP="004B30B5">
            <w:pPr>
              <w:rPr>
                <w:rFonts w:ascii="Times New Roman" w:hAnsi="Times New Roman" w:cs="Times New Roman"/>
              </w:rPr>
            </w:pPr>
            <w:r w:rsidRPr="006A50A7">
              <w:rPr>
                <w:rFonts w:ascii="Times New Roman" w:hAnsi="Times New Roman" w:cs="Times New Roman"/>
              </w:rPr>
              <w:t>Умение слушать и понимать речь других.</w:t>
            </w:r>
          </w:p>
        </w:tc>
        <w:tc>
          <w:tcPr>
            <w:tcW w:w="1841" w:type="dxa"/>
            <w:gridSpan w:val="3"/>
            <w:tcBorders>
              <w:top w:val="single" w:sz="4" w:space="0" w:color="auto"/>
              <w:left w:val="single" w:sz="4" w:space="0" w:color="auto"/>
              <w:bottom w:val="single" w:sz="4" w:space="0" w:color="auto"/>
              <w:right w:val="single" w:sz="4" w:space="0" w:color="auto"/>
            </w:tcBorders>
          </w:tcPr>
          <w:p w:rsidR="00594F91" w:rsidRPr="006A50A7" w:rsidRDefault="00594F91" w:rsidP="004B30B5">
            <w:pPr>
              <w:rPr>
                <w:rFonts w:ascii="Times New Roman" w:hAnsi="Times New Roman" w:cs="Times New Roman"/>
              </w:rPr>
            </w:pPr>
            <w:r w:rsidRPr="006A50A7">
              <w:rPr>
                <w:rFonts w:ascii="Times New Roman" w:hAnsi="Times New Roman" w:cs="Times New Roman"/>
              </w:rPr>
              <w:t>Прогнозирование результата.</w:t>
            </w:r>
          </w:p>
        </w:tc>
        <w:tc>
          <w:tcPr>
            <w:tcW w:w="722" w:type="dxa"/>
            <w:gridSpan w:val="3"/>
            <w:tcBorders>
              <w:top w:val="single" w:sz="4" w:space="0" w:color="auto"/>
              <w:left w:val="single" w:sz="4" w:space="0" w:color="auto"/>
              <w:bottom w:val="single" w:sz="4" w:space="0" w:color="auto"/>
              <w:right w:val="single" w:sz="4" w:space="0" w:color="auto"/>
            </w:tcBorders>
            <w:shd w:val="clear" w:color="auto" w:fill="FFFFFF"/>
          </w:tcPr>
          <w:p w:rsidR="00594F91" w:rsidRPr="006A50A7" w:rsidRDefault="00594F91" w:rsidP="004B30B5">
            <w:pPr>
              <w:rPr>
                <w:rFonts w:ascii="Times New Roman" w:hAnsi="Times New Roman" w:cs="Times New Roman"/>
              </w:rPr>
            </w:pPr>
          </w:p>
        </w:tc>
        <w:tc>
          <w:tcPr>
            <w:tcW w:w="729" w:type="dxa"/>
            <w:gridSpan w:val="3"/>
            <w:tcBorders>
              <w:top w:val="single" w:sz="4" w:space="0" w:color="auto"/>
              <w:left w:val="single" w:sz="4" w:space="0" w:color="auto"/>
              <w:bottom w:val="single" w:sz="4" w:space="0" w:color="auto"/>
              <w:right w:val="single" w:sz="4" w:space="0" w:color="auto"/>
            </w:tcBorders>
            <w:shd w:val="clear" w:color="auto" w:fill="FFFFFF"/>
          </w:tcPr>
          <w:p w:rsidR="00594F91" w:rsidRPr="006A50A7" w:rsidRDefault="00594F91" w:rsidP="004B30B5">
            <w:pPr>
              <w:rPr>
                <w:rFonts w:ascii="Times New Roman" w:hAnsi="Times New Roman" w:cs="Times New Roman"/>
              </w:rPr>
            </w:pPr>
          </w:p>
        </w:tc>
      </w:tr>
      <w:tr w:rsidR="00594F91" w:rsidRPr="006A50A7" w:rsidTr="004645B0">
        <w:trPr>
          <w:gridAfter w:val="1"/>
          <w:wAfter w:w="11" w:type="dxa"/>
          <w:trHeight w:val="20"/>
        </w:trPr>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594F91" w:rsidRPr="006A50A7" w:rsidRDefault="00B6675D" w:rsidP="004B30B5">
            <w:pPr>
              <w:rPr>
                <w:rFonts w:ascii="Times New Roman" w:hAnsi="Times New Roman" w:cs="Times New Roman"/>
              </w:rPr>
            </w:pPr>
            <w:r>
              <w:rPr>
                <w:rFonts w:ascii="Times New Roman" w:hAnsi="Times New Roman" w:cs="Times New Roman"/>
              </w:rPr>
              <w:t>71</w:t>
            </w:r>
            <w:r w:rsidR="00594F91" w:rsidRPr="006A50A7">
              <w:rPr>
                <w:rFonts w:ascii="Times New Roman" w:hAnsi="Times New Roman" w:cs="Times New Roman"/>
              </w:rPr>
              <w:t>.</w:t>
            </w:r>
          </w:p>
        </w:tc>
        <w:tc>
          <w:tcPr>
            <w:tcW w:w="3549" w:type="dxa"/>
            <w:gridSpan w:val="3"/>
            <w:tcBorders>
              <w:top w:val="single" w:sz="6" w:space="0" w:color="auto"/>
              <w:left w:val="single" w:sz="6" w:space="0" w:color="auto"/>
              <w:bottom w:val="single" w:sz="6" w:space="0" w:color="auto"/>
              <w:right w:val="single" w:sz="6" w:space="0" w:color="auto"/>
            </w:tcBorders>
            <w:shd w:val="clear" w:color="auto" w:fill="FFFFFF"/>
          </w:tcPr>
          <w:p w:rsidR="00594F91" w:rsidRPr="006A50A7" w:rsidRDefault="00594F91" w:rsidP="004B30B5">
            <w:pPr>
              <w:spacing w:line="235" w:lineRule="exact"/>
              <w:ind w:right="130" w:hanging="5"/>
              <w:rPr>
                <w:rFonts w:ascii="Times New Roman" w:hAnsi="Times New Roman" w:cs="Times New Roman"/>
              </w:rPr>
            </w:pPr>
            <w:r w:rsidRPr="006A50A7">
              <w:rPr>
                <w:rFonts w:ascii="Times New Roman" w:hAnsi="Times New Roman" w:cs="Times New Roman"/>
              </w:rPr>
              <w:t xml:space="preserve">Закрепление </w:t>
            </w:r>
            <w:proofErr w:type="gramStart"/>
            <w:r w:rsidRPr="006A50A7">
              <w:rPr>
                <w:rFonts w:ascii="Times New Roman" w:hAnsi="Times New Roman" w:cs="Times New Roman"/>
              </w:rPr>
              <w:t>изученного</w:t>
            </w:r>
            <w:proofErr w:type="gramEnd"/>
            <w:r w:rsidRPr="006A50A7">
              <w:rPr>
                <w:rFonts w:ascii="Times New Roman" w:hAnsi="Times New Roman" w:cs="Times New Roman"/>
              </w:rPr>
              <w:t>.</w:t>
            </w:r>
          </w:p>
        </w:tc>
        <w:tc>
          <w:tcPr>
            <w:tcW w:w="3861" w:type="dxa"/>
            <w:gridSpan w:val="5"/>
            <w:tcBorders>
              <w:top w:val="single" w:sz="6" w:space="0" w:color="auto"/>
              <w:left w:val="single" w:sz="6" w:space="0" w:color="auto"/>
              <w:bottom w:val="single" w:sz="6" w:space="0" w:color="auto"/>
              <w:right w:val="single" w:sz="6" w:space="0" w:color="auto"/>
            </w:tcBorders>
            <w:shd w:val="clear" w:color="auto" w:fill="FFFFFF"/>
          </w:tcPr>
          <w:p w:rsidR="00594F91" w:rsidRPr="006A50A7" w:rsidRDefault="00594F91" w:rsidP="004B30B5">
            <w:pPr>
              <w:spacing w:line="254" w:lineRule="exact"/>
              <w:rPr>
                <w:rFonts w:ascii="Times New Roman" w:hAnsi="Times New Roman" w:cs="Times New Roman"/>
              </w:rPr>
            </w:pPr>
            <w:r w:rsidRPr="006A50A7">
              <w:rPr>
                <w:rFonts w:ascii="Times New Roman" w:hAnsi="Times New Roman" w:cs="Times New Roman"/>
              </w:rPr>
              <w:t>научатся соотносить знания и задания, применять знания при решении примеров и задач.</w:t>
            </w:r>
          </w:p>
        </w:tc>
        <w:tc>
          <w:tcPr>
            <w:tcW w:w="1622" w:type="dxa"/>
            <w:gridSpan w:val="5"/>
            <w:tcBorders>
              <w:top w:val="single" w:sz="4" w:space="0" w:color="auto"/>
              <w:left w:val="single" w:sz="6" w:space="0" w:color="auto"/>
              <w:bottom w:val="single" w:sz="4"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r w:rsidRPr="006A50A7">
              <w:rPr>
                <w:rFonts w:ascii="Times New Roman" w:hAnsi="Times New Roman" w:cs="Times New Roman"/>
              </w:rPr>
              <w:t>Формирование мотива, реализующего потребность в социально значимой и социально оцениваемой деятельности.</w:t>
            </w:r>
          </w:p>
        </w:tc>
        <w:tc>
          <w:tcPr>
            <w:tcW w:w="1893" w:type="dxa"/>
            <w:gridSpan w:val="4"/>
            <w:tcBorders>
              <w:top w:val="single" w:sz="4" w:space="0" w:color="auto"/>
              <w:left w:val="single" w:sz="6" w:space="0" w:color="auto"/>
              <w:bottom w:val="single" w:sz="4"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r w:rsidRPr="006A50A7">
              <w:rPr>
                <w:rFonts w:ascii="Times New Roman" w:hAnsi="Times New Roman" w:cs="Times New Roman"/>
              </w:rPr>
              <w:t>Умение делать выводы в результате совместной работы класса и учителя.</w:t>
            </w:r>
          </w:p>
        </w:tc>
        <w:tc>
          <w:tcPr>
            <w:tcW w:w="1417" w:type="dxa"/>
            <w:gridSpan w:val="4"/>
            <w:tcBorders>
              <w:top w:val="single" w:sz="4" w:space="0" w:color="auto"/>
              <w:left w:val="single" w:sz="6" w:space="0" w:color="auto"/>
              <w:bottom w:val="single" w:sz="4"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r w:rsidRPr="006A50A7">
              <w:rPr>
                <w:rFonts w:ascii="Times New Roman" w:hAnsi="Times New Roman" w:cs="Times New Roman"/>
              </w:rPr>
              <w:t>Умение оформлять свои мысли в устной и письменной форме.</w:t>
            </w:r>
          </w:p>
        </w:tc>
        <w:tc>
          <w:tcPr>
            <w:tcW w:w="1841" w:type="dxa"/>
            <w:gridSpan w:val="3"/>
            <w:tcBorders>
              <w:top w:val="single" w:sz="4" w:space="0" w:color="auto"/>
              <w:left w:val="single" w:sz="6" w:space="0" w:color="auto"/>
              <w:bottom w:val="single" w:sz="4"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r w:rsidRPr="006A50A7">
              <w:rPr>
                <w:rFonts w:ascii="Times New Roman" w:hAnsi="Times New Roman" w:cs="Times New Roman"/>
              </w:rPr>
              <w:t xml:space="preserve">Волевая </w:t>
            </w:r>
            <w:proofErr w:type="spellStart"/>
            <w:r w:rsidRPr="006A50A7">
              <w:rPr>
                <w:rFonts w:ascii="Times New Roman" w:hAnsi="Times New Roman" w:cs="Times New Roman"/>
              </w:rPr>
              <w:t>саморегуляция</w:t>
            </w:r>
            <w:proofErr w:type="spellEnd"/>
            <w:r w:rsidRPr="006A50A7">
              <w:rPr>
                <w:rFonts w:ascii="Times New Roman" w:hAnsi="Times New Roman" w:cs="Times New Roman"/>
              </w:rPr>
              <w:t>. Оценка качества и уровня усвоения материала.</w:t>
            </w:r>
          </w:p>
        </w:tc>
        <w:tc>
          <w:tcPr>
            <w:tcW w:w="722" w:type="dxa"/>
            <w:gridSpan w:val="3"/>
            <w:tcBorders>
              <w:top w:val="single" w:sz="6" w:space="0" w:color="auto"/>
              <w:left w:val="single" w:sz="6" w:space="0" w:color="auto"/>
              <w:bottom w:val="single" w:sz="6"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p>
        </w:tc>
        <w:tc>
          <w:tcPr>
            <w:tcW w:w="729" w:type="dxa"/>
            <w:gridSpan w:val="3"/>
            <w:tcBorders>
              <w:top w:val="single" w:sz="6" w:space="0" w:color="auto"/>
              <w:left w:val="single" w:sz="6" w:space="0" w:color="auto"/>
              <w:bottom w:val="single" w:sz="6"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p>
        </w:tc>
      </w:tr>
      <w:tr w:rsidR="00594F91" w:rsidRPr="006A50A7" w:rsidTr="004645B0">
        <w:trPr>
          <w:gridAfter w:val="1"/>
          <w:wAfter w:w="11" w:type="dxa"/>
          <w:trHeight w:val="20"/>
        </w:trPr>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594F91" w:rsidRPr="006A50A7" w:rsidRDefault="00B6675D" w:rsidP="004B30B5">
            <w:pPr>
              <w:rPr>
                <w:rFonts w:ascii="Times New Roman" w:hAnsi="Times New Roman" w:cs="Times New Roman"/>
              </w:rPr>
            </w:pPr>
            <w:r>
              <w:rPr>
                <w:rFonts w:ascii="Times New Roman" w:hAnsi="Times New Roman" w:cs="Times New Roman"/>
              </w:rPr>
              <w:t>72</w:t>
            </w:r>
            <w:r w:rsidR="00594F91" w:rsidRPr="006A50A7">
              <w:rPr>
                <w:rFonts w:ascii="Times New Roman" w:hAnsi="Times New Roman" w:cs="Times New Roman"/>
              </w:rPr>
              <w:t>.</w:t>
            </w:r>
          </w:p>
        </w:tc>
        <w:tc>
          <w:tcPr>
            <w:tcW w:w="3549" w:type="dxa"/>
            <w:gridSpan w:val="3"/>
            <w:tcBorders>
              <w:top w:val="single" w:sz="6" w:space="0" w:color="auto"/>
              <w:left w:val="single" w:sz="6" w:space="0" w:color="auto"/>
              <w:bottom w:val="single" w:sz="6"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r w:rsidRPr="006A50A7">
              <w:rPr>
                <w:rFonts w:ascii="Times New Roman" w:hAnsi="Times New Roman" w:cs="Times New Roman"/>
              </w:rPr>
              <w:t>Сложение вида 37+48.</w:t>
            </w:r>
          </w:p>
        </w:tc>
        <w:tc>
          <w:tcPr>
            <w:tcW w:w="3861" w:type="dxa"/>
            <w:gridSpan w:val="5"/>
            <w:tcBorders>
              <w:top w:val="single" w:sz="6" w:space="0" w:color="auto"/>
              <w:left w:val="single" w:sz="6" w:space="0" w:color="auto"/>
              <w:bottom w:val="single" w:sz="4"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r w:rsidRPr="006A50A7">
              <w:rPr>
                <w:rFonts w:ascii="Times New Roman" w:hAnsi="Times New Roman" w:cs="Times New Roman"/>
              </w:rPr>
              <w:t>научатся применять правила сложения и вычитания при вычислениях выбирать способы действия.</w:t>
            </w:r>
          </w:p>
        </w:tc>
        <w:tc>
          <w:tcPr>
            <w:tcW w:w="1622" w:type="dxa"/>
            <w:gridSpan w:val="5"/>
            <w:tcBorders>
              <w:top w:val="single" w:sz="4" w:space="0" w:color="auto"/>
              <w:left w:val="single" w:sz="6" w:space="0" w:color="auto"/>
              <w:bottom w:val="single" w:sz="6" w:space="0" w:color="auto"/>
              <w:right w:val="single" w:sz="6" w:space="0" w:color="auto"/>
            </w:tcBorders>
          </w:tcPr>
          <w:p w:rsidR="00594F91" w:rsidRPr="006A50A7" w:rsidRDefault="00594F91" w:rsidP="004B30B5">
            <w:pPr>
              <w:rPr>
                <w:rFonts w:ascii="Times New Roman" w:hAnsi="Times New Roman" w:cs="Times New Roman"/>
              </w:rPr>
            </w:pPr>
            <w:r w:rsidRPr="006A50A7">
              <w:rPr>
                <w:rFonts w:ascii="Times New Roman" w:hAnsi="Times New Roman" w:cs="Times New Roman"/>
              </w:rPr>
              <w:t>Формирование мотива, реализующего потребность в социально значимой и социально оцениваемой деятельности.</w:t>
            </w:r>
          </w:p>
        </w:tc>
        <w:tc>
          <w:tcPr>
            <w:tcW w:w="1893" w:type="dxa"/>
            <w:gridSpan w:val="4"/>
            <w:tcBorders>
              <w:top w:val="single" w:sz="4" w:space="0" w:color="auto"/>
              <w:left w:val="single" w:sz="6" w:space="0" w:color="auto"/>
              <w:bottom w:val="single" w:sz="6" w:space="0" w:color="auto"/>
              <w:right w:val="single" w:sz="6" w:space="0" w:color="auto"/>
            </w:tcBorders>
          </w:tcPr>
          <w:p w:rsidR="00594F91" w:rsidRPr="006A50A7" w:rsidRDefault="00594F91" w:rsidP="004B30B5">
            <w:pPr>
              <w:rPr>
                <w:rFonts w:ascii="Times New Roman" w:hAnsi="Times New Roman" w:cs="Times New Roman"/>
              </w:rPr>
            </w:pPr>
            <w:r w:rsidRPr="006A50A7">
              <w:rPr>
                <w:rFonts w:ascii="Times New Roman" w:hAnsi="Times New Roman" w:cs="Times New Roman"/>
              </w:rPr>
              <w:t>Поиск и выделение необходимой информации.</w:t>
            </w:r>
          </w:p>
        </w:tc>
        <w:tc>
          <w:tcPr>
            <w:tcW w:w="1417" w:type="dxa"/>
            <w:gridSpan w:val="4"/>
            <w:tcBorders>
              <w:top w:val="single" w:sz="4" w:space="0" w:color="auto"/>
              <w:left w:val="single" w:sz="6" w:space="0" w:color="auto"/>
              <w:bottom w:val="single" w:sz="6" w:space="0" w:color="auto"/>
              <w:right w:val="single" w:sz="6" w:space="0" w:color="auto"/>
            </w:tcBorders>
          </w:tcPr>
          <w:p w:rsidR="00594F91" w:rsidRPr="006A50A7" w:rsidRDefault="00594F91" w:rsidP="004B30B5">
            <w:pPr>
              <w:rPr>
                <w:rFonts w:ascii="Times New Roman" w:hAnsi="Times New Roman" w:cs="Times New Roman"/>
              </w:rPr>
            </w:pPr>
            <w:r w:rsidRPr="006A50A7">
              <w:rPr>
                <w:rFonts w:ascii="Times New Roman" w:hAnsi="Times New Roman" w:cs="Times New Roman"/>
              </w:rPr>
              <w:t>Понимание возможности различных точек зрения на один и тот же предмет или вопрос.</w:t>
            </w:r>
          </w:p>
        </w:tc>
        <w:tc>
          <w:tcPr>
            <w:tcW w:w="1841" w:type="dxa"/>
            <w:gridSpan w:val="3"/>
            <w:tcBorders>
              <w:top w:val="single" w:sz="4" w:space="0" w:color="auto"/>
              <w:left w:val="single" w:sz="6" w:space="0" w:color="auto"/>
              <w:bottom w:val="single" w:sz="6" w:space="0" w:color="auto"/>
              <w:right w:val="single" w:sz="6" w:space="0" w:color="auto"/>
            </w:tcBorders>
          </w:tcPr>
          <w:p w:rsidR="00594F91" w:rsidRPr="006A50A7" w:rsidRDefault="00594F91" w:rsidP="004B30B5">
            <w:pPr>
              <w:rPr>
                <w:rFonts w:ascii="Times New Roman" w:hAnsi="Times New Roman" w:cs="Times New Roman"/>
              </w:rPr>
            </w:pPr>
            <w:proofErr w:type="spellStart"/>
            <w:r w:rsidRPr="006A50A7">
              <w:rPr>
                <w:rFonts w:ascii="Times New Roman" w:hAnsi="Times New Roman" w:cs="Times New Roman"/>
              </w:rPr>
              <w:t>Целеполагание</w:t>
            </w:r>
            <w:proofErr w:type="spellEnd"/>
            <w:r w:rsidRPr="006A50A7">
              <w:rPr>
                <w:rFonts w:ascii="Times New Roman" w:hAnsi="Times New Roman" w:cs="Times New Roman"/>
              </w:rPr>
              <w:t xml:space="preserve"> как постановка учебной задачи на основе соотнесения того, что уже известно учащимся, а что ещё неизвестно.</w:t>
            </w:r>
          </w:p>
        </w:tc>
        <w:tc>
          <w:tcPr>
            <w:tcW w:w="722" w:type="dxa"/>
            <w:gridSpan w:val="3"/>
            <w:tcBorders>
              <w:top w:val="single" w:sz="6" w:space="0" w:color="auto"/>
              <w:left w:val="single" w:sz="6" w:space="0" w:color="auto"/>
              <w:bottom w:val="single" w:sz="6"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p>
        </w:tc>
        <w:tc>
          <w:tcPr>
            <w:tcW w:w="729" w:type="dxa"/>
            <w:gridSpan w:val="3"/>
            <w:tcBorders>
              <w:top w:val="single" w:sz="6" w:space="0" w:color="auto"/>
              <w:left w:val="single" w:sz="6" w:space="0" w:color="auto"/>
              <w:bottom w:val="single" w:sz="6"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p>
        </w:tc>
      </w:tr>
      <w:tr w:rsidR="00594F91" w:rsidRPr="006A50A7" w:rsidTr="004645B0">
        <w:trPr>
          <w:gridAfter w:val="1"/>
          <w:wAfter w:w="11" w:type="dxa"/>
          <w:trHeight w:val="20"/>
        </w:trPr>
        <w:tc>
          <w:tcPr>
            <w:tcW w:w="708" w:type="dxa"/>
            <w:gridSpan w:val="2"/>
            <w:tcBorders>
              <w:top w:val="single" w:sz="6" w:space="0" w:color="auto"/>
              <w:left w:val="single" w:sz="6" w:space="0" w:color="auto"/>
              <w:bottom w:val="single" w:sz="4" w:space="0" w:color="auto"/>
              <w:right w:val="single" w:sz="6" w:space="0" w:color="auto"/>
            </w:tcBorders>
            <w:shd w:val="clear" w:color="auto" w:fill="FFFFFF"/>
          </w:tcPr>
          <w:p w:rsidR="00594F91" w:rsidRPr="006A50A7" w:rsidRDefault="00B6675D" w:rsidP="004B30B5">
            <w:pPr>
              <w:rPr>
                <w:rFonts w:ascii="Times New Roman" w:hAnsi="Times New Roman" w:cs="Times New Roman"/>
              </w:rPr>
            </w:pPr>
            <w:r>
              <w:rPr>
                <w:rFonts w:ascii="Times New Roman" w:hAnsi="Times New Roman" w:cs="Times New Roman"/>
              </w:rPr>
              <w:lastRenderedPageBreak/>
              <w:t>73</w:t>
            </w:r>
            <w:r w:rsidR="00594F91" w:rsidRPr="006A50A7">
              <w:rPr>
                <w:rFonts w:ascii="Times New Roman" w:hAnsi="Times New Roman" w:cs="Times New Roman"/>
              </w:rPr>
              <w:t>.</w:t>
            </w:r>
          </w:p>
        </w:tc>
        <w:tc>
          <w:tcPr>
            <w:tcW w:w="3549" w:type="dxa"/>
            <w:gridSpan w:val="3"/>
            <w:tcBorders>
              <w:top w:val="single" w:sz="6" w:space="0" w:color="auto"/>
              <w:left w:val="single" w:sz="6" w:space="0" w:color="auto"/>
              <w:bottom w:val="single" w:sz="4" w:space="0" w:color="auto"/>
              <w:right w:val="single" w:sz="6" w:space="0" w:color="auto"/>
            </w:tcBorders>
            <w:shd w:val="clear" w:color="auto" w:fill="FFFFFF"/>
          </w:tcPr>
          <w:p w:rsidR="00594F91" w:rsidRPr="006A50A7" w:rsidRDefault="00594F91" w:rsidP="00594F91">
            <w:pPr>
              <w:spacing w:line="235" w:lineRule="exact"/>
              <w:ind w:right="130"/>
              <w:rPr>
                <w:rFonts w:ascii="Times New Roman" w:hAnsi="Times New Roman" w:cs="Times New Roman"/>
              </w:rPr>
            </w:pPr>
            <w:r w:rsidRPr="006A50A7">
              <w:rPr>
                <w:rFonts w:ascii="Times New Roman" w:hAnsi="Times New Roman" w:cs="Times New Roman"/>
              </w:rPr>
              <w:t>Сложение вида 37+53.</w:t>
            </w:r>
          </w:p>
        </w:tc>
        <w:tc>
          <w:tcPr>
            <w:tcW w:w="3861" w:type="dxa"/>
            <w:gridSpan w:val="5"/>
            <w:tcBorders>
              <w:top w:val="single" w:sz="4" w:space="0" w:color="auto"/>
              <w:left w:val="single" w:sz="4" w:space="0" w:color="auto"/>
              <w:bottom w:val="single" w:sz="4" w:space="0" w:color="auto"/>
              <w:right w:val="single" w:sz="6" w:space="0" w:color="auto"/>
            </w:tcBorders>
            <w:shd w:val="clear" w:color="auto" w:fill="FFFFFF"/>
          </w:tcPr>
          <w:p w:rsidR="00594F91" w:rsidRPr="006A50A7" w:rsidRDefault="00594F91" w:rsidP="004B30B5">
            <w:pPr>
              <w:spacing w:line="254" w:lineRule="exact"/>
              <w:rPr>
                <w:rFonts w:ascii="Times New Roman" w:hAnsi="Times New Roman" w:cs="Times New Roman"/>
              </w:rPr>
            </w:pPr>
            <w:r w:rsidRPr="006A50A7">
              <w:rPr>
                <w:rFonts w:ascii="Times New Roman" w:hAnsi="Times New Roman" w:cs="Times New Roman"/>
              </w:rPr>
              <w:t>научатся применять правила сложения и вычитания при вычислениях выбирать способы действия.</w:t>
            </w:r>
          </w:p>
        </w:tc>
        <w:tc>
          <w:tcPr>
            <w:tcW w:w="1622" w:type="dxa"/>
            <w:gridSpan w:val="5"/>
            <w:tcBorders>
              <w:top w:val="single" w:sz="6" w:space="0" w:color="auto"/>
              <w:left w:val="single" w:sz="6" w:space="0" w:color="auto"/>
              <w:bottom w:val="single" w:sz="4"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r w:rsidRPr="006A50A7">
              <w:rPr>
                <w:rFonts w:ascii="Times New Roman" w:hAnsi="Times New Roman" w:cs="Times New Roman"/>
              </w:rPr>
              <w:t>Формирование мотива, реализующего потребность в социально значимой и социально оцениваемой деятельности.</w:t>
            </w:r>
          </w:p>
        </w:tc>
        <w:tc>
          <w:tcPr>
            <w:tcW w:w="1893" w:type="dxa"/>
            <w:gridSpan w:val="4"/>
            <w:tcBorders>
              <w:top w:val="single" w:sz="6" w:space="0" w:color="auto"/>
              <w:left w:val="single" w:sz="6" w:space="0" w:color="auto"/>
              <w:bottom w:val="single" w:sz="4"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r w:rsidRPr="006A50A7">
              <w:rPr>
                <w:rFonts w:ascii="Times New Roman" w:hAnsi="Times New Roman" w:cs="Times New Roman"/>
              </w:rPr>
              <w:t>Умение делать выводы в результате совместной работы класса и учителя.</w:t>
            </w:r>
          </w:p>
        </w:tc>
        <w:tc>
          <w:tcPr>
            <w:tcW w:w="1417" w:type="dxa"/>
            <w:gridSpan w:val="4"/>
            <w:tcBorders>
              <w:top w:val="single" w:sz="6" w:space="0" w:color="auto"/>
              <w:left w:val="single" w:sz="6" w:space="0" w:color="auto"/>
              <w:bottom w:val="single" w:sz="4"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r w:rsidRPr="006A50A7">
              <w:rPr>
                <w:rFonts w:ascii="Times New Roman" w:hAnsi="Times New Roman" w:cs="Times New Roman"/>
              </w:rPr>
              <w:t>Умение оформлять свои мысли в устной и письменной форме.</w:t>
            </w:r>
          </w:p>
        </w:tc>
        <w:tc>
          <w:tcPr>
            <w:tcW w:w="1841" w:type="dxa"/>
            <w:gridSpan w:val="3"/>
            <w:tcBorders>
              <w:top w:val="single" w:sz="6" w:space="0" w:color="auto"/>
              <w:left w:val="single" w:sz="6" w:space="0" w:color="auto"/>
              <w:bottom w:val="single" w:sz="4"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r w:rsidRPr="006A50A7">
              <w:rPr>
                <w:rFonts w:ascii="Times New Roman" w:hAnsi="Times New Roman" w:cs="Times New Roman"/>
              </w:rPr>
              <w:t xml:space="preserve">Волевая </w:t>
            </w:r>
            <w:proofErr w:type="spellStart"/>
            <w:r w:rsidRPr="006A50A7">
              <w:rPr>
                <w:rFonts w:ascii="Times New Roman" w:hAnsi="Times New Roman" w:cs="Times New Roman"/>
              </w:rPr>
              <w:t>саморегуляция</w:t>
            </w:r>
            <w:proofErr w:type="spellEnd"/>
            <w:r w:rsidRPr="006A50A7">
              <w:rPr>
                <w:rFonts w:ascii="Times New Roman" w:hAnsi="Times New Roman" w:cs="Times New Roman"/>
              </w:rPr>
              <w:t>. Оценка качества и уровня усвоения материала.</w:t>
            </w:r>
          </w:p>
        </w:tc>
        <w:tc>
          <w:tcPr>
            <w:tcW w:w="722" w:type="dxa"/>
            <w:gridSpan w:val="3"/>
            <w:tcBorders>
              <w:top w:val="single" w:sz="6" w:space="0" w:color="auto"/>
              <w:left w:val="single" w:sz="6" w:space="0" w:color="auto"/>
              <w:bottom w:val="single" w:sz="4"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p>
        </w:tc>
        <w:tc>
          <w:tcPr>
            <w:tcW w:w="729" w:type="dxa"/>
            <w:gridSpan w:val="3"/>
            <w:tcBorders>
              <w:top w:val="single" w:sz="6" w:space="0" w:color="auto"/>
              <w:left w:val="single" w:sz="6" w:space="0" w:color="auto"/>
              <w:bottom w:val="single" w:sz="4" w:space="0" w:color="auto"/>
              <w:right w:val="single" w:sz="4" w:space="0" w:color="auto"/>
            </w:tcBorders>
            <w:shd w:val="clear" w:color="auto" w:fill="FFFFFF"/>
          </w:tcPr>
          <w:p w:rsidR="00594F91" w:rsidRPr="006A50A7" w:rsidRDefault="00594F91" w:rsidP="004B30B5">
            <w:pPr>
              <w:rPr>
                <w:rFonts w:ascii="Times New Roman" w:hAnsi="Times New Roman" w:cs="Times New Roman"/>
              </w:rPr>
            </w:pPr>
          </w:p>
        </w:tc>
      </w:tr>
      <w:tr w:rsidR="00594F91" w:rsidRPr="006A50A7" w:rsidTr="004645B0">
        <w:trPr>
          <w:gridAfter w:val="1"/>
          <w:wAfter w:w="11" w:type="dxa"/>
          <w:trHeight w:val="20"/>
        </w:trPr>
        <w:tc>
          <w:tcPr>
            <w:tcW w:w="708" w:type="dxa"/>
            <w:gridSpan w:val="2"/>
            <w:tcBorders>
              <w:top w:val="single" w:sz="6" w:space="0" w:color="auto"/>
              <w:left w:val="single" w:sz="6" w:space="0" w:color="auto"/>
              <w:bottom w:val="single" w:sz="4" w:space="0" w:color="auto"/>
              <w:right w:val="single" w:sz="6" w:space="0" w:color="auto"/>
            </w:tcBorders>
            <w:shd w:val="clear" w:color="auto" w:fill="FFFFFF"/>
          </w:tcPr>
          <w:p w:rsidR="00594F91" w:rsidRPr="006A50A7" w:rsidRDefault="00B6675D" w:rsidP="004B30B5">
            <w:pPr>
              <w:rPr>
                <w:rFonts w:ascii="Times New Roman" w:hAnsi="Times New Roman" w:cs="Times New Roman"/>
              </w:rPr>
            </w:pPr>
            <w:r>
              <w:rPr>
                <w:rFonts w:ascii="Times New Roman" w:hAnsi="Times New Roman" w:cs="Times New Roman"/>
              </w:rPr>
              <w:t>74</w:t>
            </w:r>
            <w:r w:rsidR="00594F91" w:rsidRPr="006A50A7">
              <w:rPr>
                <w:rFonts w:ascii="Times New Roman" w:hAnsi="Times New Roman" w:cs="Times New Roman"/>
              </w:rPr>
              <w:t>.</w:t>
            </w:r>
          </w:p>
        </w:tc>
        <w:tc>
          <w:tcPr>
            <w:tcW w:w="3549" w:type="dxa"/>
            <w:gridSpan w:val="3"/>
            <w:tcBorders>
              <w:top w:val="single" w:sz="6" w:space="0" w:color="auto"/>
              <w:left w:val="single" w:sz="6" w:space="0" w:color="auto"/>
              <w:bottom w:val="single" w:sz="4"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r w:rsidRPr="006A50A7">
              <w:rPr>
                <w:rFonts w:ascii="Times New Roman" w:hAnsi="Times New Roman" w:cs="Times New Roman"/>
              </w:rPr>
              <w:t>Прямоугольник.</w:t>
            </w:r>
          </w:p>
          <w:p w:rsidR="00594F91" w:rsidRPr="006A50A7" w:rsidRDefault="00594F91" w:rsidP="004B30B5">
            <w:pPr>
              <w:rPr>
                <w:rFonts w:ascii="Times New Roman" w:hAnsi="Times New Roman" w:cs="Times New Roman"/>
              </w:rPr>
            </w:pPr>
          </w:p>
          <w:p w:rsidR="00594F91" w:rsidRPr="006A50A7" w:rsidRDefault="00594F91" w:rsidP="004B30B5">
            <w:pPr>
              <w:rPr>
                <w:rFonts w:ascii="Times New Roman" w:hAnsi="Times New Roman" w:cs="Times New Roman"/>
              </w:rPr>
            </w:pPr>
          </w:p>
          <w:p w:rsidR="00594F91" w:rsidRPr="006A50A7" w:rsidRDefault="00594F91" w:rsidP="004B30B5">
            <w:pPr>
              <w:rPr>
                <w:rFonts w:ascii="Times New Roman" w:hAnsi="Times New Roman" w:cs="Times New Roman"/>
              </w:rPr>
            </w:pPr>
          </w:p>
        </w:tc>
        <w:tc>
          <w:tcPr>
            <w:tcW w:w="3861" w:type="dxa"/>
            <w:gridSpan w:val="5"/>
            <w:tcBorders>
              <w:top w:val="single" w:sz="4" w:space="0" w:color="auto"/>
              <w:left w:val="single" w:sz="4" w:space="0" w:color="auto"/>
              <w:bottom w:val="single" w:sz="4"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r w:rsidRPr="006A50A7">
              <w:rPr>
                <w:rFonts w:ascii="Times New Roman" w:hAnsi="Times New Roman" w:cs="Times New Roman"/>
              </w:rPr>
              <w:t xml:space="preserve">НАУЧАТСЯ распознавать виды углов, чертить фигуры с прямыми углами при </w:t>
            </w:r>
            <w:proofErr w:type="spellStart"/>
            <w:r w:rsidRPr="006A50A7">
              <w:rPr>
                <w:rFonts w:ascii="Times New Roman" w:hAnsi="Times New Roman" w:cs="Times New Roman"/>
              </w:rPr>
              <w:t>пом</w:t>
            </w:r>
            <w:proofErr w:type="gramStart"/>
            <w:r w:rsidRPr="006A50A7">
              <w:rPr>
                <w:rFonts w:ascii="Times New Roman" w:hAnsi="Times New Roman" w:cs="Times New Roman"/>
              </w:rPr>
              <w:t>.у</w:t>
            </w:r>
            <w:proofErr w:type="gramEnd"/>
            <w:r w:rsidRPr="006A50A7">
              <w:rPr>
                <w:rFonts w:ascii="Times New Roman" w:hAnsi="Times New Roman" w:cs="Times New Roman"/>
              </w:rPr>
              <w:t>гольника</w:t>
            </w:r>
            <w:proofErr w:type="spellEnd"/>
            <w:r w:rsidRPr="006A50A7">
              <w:rPr>
                <w:rFonts w:ascii="Times New Roman" w:hAnsi="Times New Roman" w:cs="Times New Roman"/>
              </w:rPr>
              <w:t>, выполнять примеры письменно.</w:t>
            </w:r>
          </w:p>
        </w:tc>
        <w:tc>
          <w:tcPr>
            <w:tcW w:w="1622" w:type="dxa"/>
            <w:gridSpan w:val="5"/>
            <w:vMerge w:val="restart"/>
            <w:tcBorders>
              <w:top w:val="single" w:sz="6" w:space="0" w:color="auto"/>
              <w:left w:val="single" w:sz="6"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proofErr w:type="gramStart"/>
            <w:r w:rsidRPr="006A50A7">
              <w:rPr>
                <w:rFonts w:ascii="Times New Roman" w:hAnsi="Times New Roman" w:cs="Times New Roman"/>
              </w:rPr>
              <w:t>Умение в предложенных педагогом ситуациях общения и сотрудничества опираясь</w:t>
            </w:r>
            <w:proofErr w:type="gramEnd"/>
            <w:r w:rsidRPr="006A50A7">
              <w:rPr>
                <w:rFonts w:ascii="Times New Roman" w:hAnsi="Times New Roman" w:cs="Times New Roman"/>
              </w:rPr>
              <w:t xml:space="preserve"> на этические нормы</w:t>
            </w:r>
          </w:p>
        </w:tc>
        <w:tc>
          <w:tcPr>
            <w:tcW w:w="1893" w:type="dxa"/>
            <w:gridSpan w:val="4"/>
            <w:vMerge w:val="restart"/>
            <w:tcBorders>
              <w:top w:val="single" w:sz="6" w:space="0" w:color="auto"/>
              <w:left w:val="single" w:sz="6"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r w:rsidRPr="006A50A7">
              <w:rPr>
                <w:rFonts w:ascii="Times New Roman" w:hAnsi="Times New Roman" w:cs="Times New Roman"/>
              </w:rPr>
              <w:t>Умение находить ответы на вопросы, используя свой жизненный опыт.</w:t>
            </w:r>
          </w:p>
        </w:tc>
        <w:tc>
          <w:tcPr>
            <w:tcW w:w="1417" w:type="dxa"/>
            <w:gridSpan w:val="4"/>
            <w:vMerge w:val="restart"/>
            <w:tcBorders>
              <w:top w:val="single" w:sz="6" w:space="0" w:color="auto"/>
              <w:left w:val="single" w:sz="6"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r w:rsidRPr="006A50A7">
              <w:rPr>
                <w:rFonts w:ascii="Times New Roman" w:hAnsi="Times New Roman" w:cs="Times New Roman"/>
              </w:rPr>
              <w:t>Умение оформлять свои мысли в устной и письменной форме</w:t>
            </w:r>
          </w:p>
        </w:tc>
        <w:tc>
          <w:tcPr>
            <w:tcW w:w="1841" w:type="dxa"/>
            <w:gridSpan w:val="3"/>
            <w:vMerge w:val="restart"/>
            <w:tcBorders>
              <w:top w:val="single" w:sz="6" w:space="0" w:color="auto"/>
              <w:left w:val="single" w:sz="6"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r w:rsidRPr="006A50A7">
              <w:rPr>
                <w:rFonts w:ascii="Times New Roman" w:hAnsi="Times New Roman" w:cs="Times New Roman"/>
              </w:rPr>
              <w:t xml:space="preserve">Волевая </w:t>
            </w:r>
            <w:proofErr w:type="spellStart"/>
            <w:r w:rsidRPr="006A50A7">
              <w:rPr>
                <w:rFonts w:ascii="Times New Roman" w:hAnsi="Times New Roman" w:cs="Times New Roman"/>
              </w:rPr>
              <w:t>саморегуляция</w:t>
            </w:r>
            <w:proofErr w:type="spellEnd"/>
            <w:r w:rsidRPr="006A50A7">
              <w:rPr>
                <w:rFonts w:ascii="Times New Roman" w:hAnsi="Times New Roman" w:cs="Times New Roman"/>
              </w:rPr>
              <w:t>. Оценка качества и уровня усвоения материала.</w:t>
            </w:r>
          </w:p>
        </w:tc>
        <w:tc>
          <w:tcPr>
            <w:tcW w:w="722" w:type="dxa"/>
            <w:gridSpan w:val="3"/>
            <w:tcBorders>
              <w:top w:val="single" w:sz="6" w:space="0" w:color="auto"/>
              <w:left w:val="single" w:sz="6" w:space="0" w:color="auto"/>
              <w:bottom w:val="single" w:sz="4"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p>
        </w:tc>
        <w:tc>
          <w:tcPr>
            <w:tcW w:w="729" w:type="dxa"/>
            <w:gridSpan w:val="3"/>
            <w:tcBorders>
              <w:top w:val="single" w:sz="6" w:space="0" w:color="auto"/>
              <w:left w:val="single" w:sz="6" w:space="0" w:color="auto"/>
              <w:bottom w:val="single" w:sz="4" w:space="0" w:color="auto"/>
              <w:right w:val="single" w:sz="4" w:space="0" w:color="auto"/>
            </w:tcBorders>
            <w:shd w:val="clear" w:color="auto" w:fill="FFFFFF"/>
          </w:tcPr>
          <w:p w:rsidR="00594F91" w:rsidRPr="006A50A7" w:rsidRDefault="00594F91" w:rsidP="004B30B5">
            <w:pPr>
              <w:rPr>
                <w:rFonts w:ascii="Times New Roman" w:hAnsi="Times New Roman" w:cs="Times New Roman"/>
              </w:rPr>
            </w:pPr>
          </w:p>
        </w:tc>
      </w:tr>
      <w:tr w:rsidR="00594F91" w:rsidRPr="006A50A7" w:rsidTr="004645B0">
        <w:trPr>
          <w:gridAfter w:val="1"/>
          <w:wAfter w:w="11" w:type="dxa"/>
          <w:trHeight w:val="20"/>
        </w:trPr>
        <w:tc>
          <w:tcPr>
            <w:tcW w:w="708" w:type="dxa"/>
            <w:gridSpan w:val="2"/>
            <w:tcBorders>
              <w:top w:val="single" w:sz="6" w:space="0" w:color="auto"/>
              <w:left w:val="single" w:sz="6" w:space="0" w:color="auto"/>
              <w:bottom w:val="single" w:sz="4" w:space="0" w:color="auto"/>
              <w:right w:val="single" w:sz="6" w:space="0" w:color="auto"/>
            </w:tcBorders>
            <w:shd w:val="clear" w:color="auto" w:fill="FFFFFF"/>
          </w:tcPr>
          <w:p w:rsidR="00594F91" w:rsidRPr="006A50A7" w:rsidRDefault="00B6675D" w:rsidP="004B30B5">
            <w:pPr>
              <w:rPr>
                <w:rFonts w:ascii="Times New Roman" w:hAnsi="Times New Roman" w:cs="Times New Roman"/>
              </w:rPr>
            </w:pPr>
            <w:r>
              <w:rPr>
                <w:rFonts w:ascii="Times New Roman" w:hAnsi="Times New Roman" w:cs="Times New Roman"/>
              </w:rPr>
              <w:t>75</w:t>
            </w:r>
            <w:r w:rsidR="00594F91" w:rsidRPr="006A50A7">
              <w:rPr>
                <w:rFonts w:ascii="Times New Roman" w:hAnsi="Times New Roman" w:cs="Times New Roman"/>
              </w:rPr>
              <w:t>.</w:t>
            </w:r>
          </w:p>
        </w:tc>
        <w:tc>
          <w:tcPr>
            <w:tcW w:w="3549" w:type="dxa"/>
            <w:gridSpan w:val="3"/>
            <w:tcBorders>
              <w:top w:val="single" w:sz="6" w:space="0" w:color="auto"/>
              <w:left w:val="single" w:sz="6" w:space="0" w:color="auto"/>
              <w:bottom w:val="single" w:sz="4"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r w:rsidRPr="006A50A7">
              <w:rPr>
                <w:rFonts w:ascii="Times New Roman" w:hAnsi="Times New Roman" w:cs="Times New Roman"/>
              </w:rPr>
              <w:t>Прямоугольник.</w:t>
            </w:r>
          </w:p>
        </w:tc>
        <w:tc>
          <w:tcPr>
            <w:tcW w:w="458" w:type="dxa"/>
            <w:gridSpan w:val="2"/>
            <w:tcBorders>
              <w:top w:val="single" w:sz="4" w:space="0" w:color="auto"/>
              <w:left w:val="single" w:sz="4" w:space="0" w:color="auto"/>
            </w:tcBorders>
            <w:shd w:val="clear" w:color="auto" w:fill="FFFFFF"/>
          </w:tcPr>
          <w:p w:rsidR="00594F91" w:rsidRPr="006A50A7" w:rsidRDefault="00594F91" w:rsidP="004B30B5">
            <w:pPr>
              <w:ind w:left="5"/>
              <w:rPr>
                <w:rFonts w:ascii="Times New Roman" w:hAnsi="Times New Roman" w:cs="Times New Roman"/>
              </w:rPr>
            </w:pPr>
          </w:p>
        </w:tc>
        <w:tc>
          <w:tcPr>
            <w:tcW w:w="3403" w:type="dxa"/>
            <w:gridSpan w:val="3"/>
            <w:tcBorders>
              <w:top w:val="single" w:sz="4" w:space="0" w:color="auto"/>
              <w:left w:val="nil"/>
              <w:right w:val="single" w:sz="6" w:space="0" w:color="auto"/>
            </w:tcBorders>
            <w:shd w:val="clear" w:color="auto" w:fill="FFFFFF"/>
          </w:tcPr>
          <w:p w:rsidR="00594F91" w:rsidRPr="006A50A7" w:rsidRDefault="00594F91" w:rsidP="004B30B5">
            <w:pPr>
              <w:rPr>
                <w:rFonts w:ascii="Times New Roman" w:hAnsi="Times New Roman" w:cs="Times New Roman"/>
                <w:bCs/>
              </w:rPr>
            </w:pPr>
            <w:r w:rsidRPr="006A50A7">
              <w:rPr>
                <w:rFonts w:ascii="Times New Roman" w:hAnsi="Times New Roman" w:cs="Times New Roman"/>
              </w:rPr>
              <w:t xml:space="preserve">НАУЧАТСЯ распознавать виды углов, чертить фигуры с прямыми углами при </w:t>
            </w:r>
            <w:proofErr w:type="spellStart"/>
            <w:r w:rsidRPr="006A50A7">
              <w:rPr>
                <w:rFonts w:ascii="Times New Roman" w:hAnsi="Times New Roman" w:cs="Times New Roman"/>
              </w:rPr>
              <w:t>пом</w:t>
            </w:r>
            <w:proofErr w:type="gramStart"/>
            <w:r w:rsidRPr="006A50A7">
              <w:rPr>
                <w:rFonts w:ascii="Times New Roman" w:hAnsi="Times New Roman" w:cs="Times New Roman"/>
              </w:rPr>
              <w:t>.у</w:t>
            </w:r>
            <w:proofErr w:type="gramEnd"/>
            <w:r w:rsidRPr="006A50A7">
              <w:rPr>
                <w:rFonts w:ascii="Times New Roman" w:hAnsi="Times New Roman" w:cs="Times New Roman"/>
              </w:rPr>
              <w:t>гольника</w:t>
            </w:r>
            <w:proofErr w:type="spellEnd"/>
            <w:r w:rsidRPr="006A50A7">
              <w:rPr>
                <w:rFonts w:ascii="Times New Roman" w:hAnsi="Times New Roman" w:cs="Times New Roman"/>
              </w:rPr>
              <w:t>, выполнять примеры письменно</w:t>
            </w:r>
          </w:p>
        </w:tc>
        <w:tc>
          <w:tcPr>
            <w:tcW w:w="1622" w:type="dxa"/>
            <w:gridSpan w:val="5"/>
            <w:vMerge/>
            <w:tcBorders>
              <w:left w:val="single" w:sz="6"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p>
        </w:tc>
        <w:tc>
          <w:tcPr>
            <w:tcW w:w="1893" w:type="dxa"/>
            <w:gridSpan w:val="4"/>
            <w:vMerge/>
            <w:tcBorders>
              <w:left w:val="single" w:sz="6"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p>
        </w:tc>
        <w:tc>
          <w:tcPr>
            <w:tcW w:w="1417" w:type="dxa"/>
            <w:gridSpan w:val="4"/>
            <w:vMerge/>
            <w:tcBorders>
              <w:left w:val="single" w:sz="6"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p>
        </w:tc>
        <w:tc>
          <w:tcPr>
            <w:tcW w:w="1841" w:type="dxa"/>
            <w:gridSpan w:val="3"/>
            <w:vMerge/>
            <w:tcBorders>
              <w:left w:val="single" w:sz="6"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p>
        </w:tc>
        <w:tc>
          <w:tcPr>
            <w:tcW w:w="722" w:type="dxa"/>
            <w:gridSpan w:val="3"/>
            <w:tcBorders>
              <w:top w:val="single" w:sz="6" w:space="0" w:color="auto"/>
              <w:left w:val="single" w:sz="6" w:space="0" w:color="auto"/>
              <w:bottom w:val="single" w:sz="4"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p>
        </w:tc>
        <w:tc>
          <w:tcPr>
            <w:tcW w:w="729" w:type="dxa"/>
            <w:gridSpan w:val="3"/>
            <w:tcBorders>
              <w:top w:val="single" w:sz="6" w:space="0" w:color="auto"/>
              <w:left w:val="single" w:sz="6" w:space="0" w:color="auto"/>
              <w:bottom w:val="single" w:sz="4" w:space="0" w:color="auto"/>
              <w:right w:val="single" w:sz="4" w:space="0" w:color="auto"/>
            </w:tcBorders>
            <w:shd w:val="clear" w:color="auto" w:fill="FFFFFF"/>
          </w:tcPr>
          <w:p w:rsidR="00594F91" w:rsidRPr="006A50A7" w:rsidRDefault="00594F91" w:rsidP="004B30B5">
            <w:pPr>
              <w:rPr>
                <w:rFonts w:ascii="Times New Roman" w:hAnsi="Times New Roman" w:cs="Times New Roman"/>
              </w:rPr>
            </w:pPr>
          </w:p>
        </w:tc>
      </w:tr>
      <w:tr w:rsidR="00594F91" w:rsidRPr="006A50A7" w:rsidTr="004645B0">
        <w:trPr>
          <w:gridAfter w:val="1"/>
          <w:wAfter w:w="11" w:type="dxa"/>
          <w:trHeight w:val="20"/>
        </w:trPr>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rsidR="00594F91" w:rsidRPr="006A50A7" w:rsidRDefault="00B6675D" w:rsidP="004B30B5">
            <w:pPr>
              <w:rPr>
                <w:rFonts w:ascii="Times New Roman" w:hAnsi="Times New Roman" w:cs="Times New Roman"/>
              </w:rPr>
            </w:pPr>
            <w:r>
              <w:rPr>
                <w:rFonts w:ascii="Times New Roman" w:hAnsi="Times New Roman" w:cs="Times New Roman"/>
              </w:rPr>
              <w:t>76</w:t>
            </w:r>
            <w:r w:rsidR="00594F91" w:rsidRPr="006A50A7">
              <w:rPr>
                <w:rFonts w:ascii="Times New Roman" w:hAnsi="Times New Roman" w:cs="Times New Roman"/>
              </w:rPr>
              <w:t>.</w:t>
            </w:r>
          </w:p>
        </w:tc>
        <w:tc>
          <w:tcPr>
            <w:tcW w:w="3549" w:type="dxa"/>
            <w:gridSpan w:val="3"/>
            <w:tcBorders>
              <w:top w:val="single" w:sz="4" w:space="0" w:color="auto"/>
              <w:left w:val="single" w:sz="4" w:space="0" w:color="auto"/>
              <w:bottom w:val="single" w:sz="4" w:space="0" w:color="auto"/>
              <w:right w:val="single" w:sz="4" w:space="0" w:color="auto"/>
            </w:tcBorders>
            <w:shd w:val="clear" w:color="auto" w:fill="FFFFFF"/>
          </w:tcPr>
          <w:p w:rsidR="00594F91" w:rsidRPr="006A50A7" w:rsidRDefault="00594F91" w:rsidP="004B30B5">
            <w:pPr>
              <w:rPr>
                <w:rFonts w:ascii="Times New Roman" w:hAnsi="Times New Roman" w:cs="Times New Roman"/>
              </w:rPr>
            </w:pPr>
            <w:r w:rsidRPr="006A50A7">
              <w:rPr>
                <w:rFonts w:ascii="Times New Roman" w:hAnsi="Times New Roman" w:cs="Times New Roman"/>
              </w:rPr>
              <w:t>Сложение вида 87 + 13</w:t>
            </w:r>
          </w:p>
        </w:tc>
        <w:tc>
          <w:tcPr>
            <w:tcW w:w="3861" w:type="dxa"/>
            <w:gridSpan w:val="5"/>
            <w:tcBorders>
              <w:top w:val="single" w:sz="4" w:space="0" w:color="auto"/>
              <w:left w:val="single" w:sz="6" w:space="0" w:color="auto"/>
              <w:bottom w:val="single" w:sz="6" w:space="0" w:color="auto"/>
              <w:right w:val="single" w:sz="4" w:space="0" w:color="auto"/>
            </w:tcBorders>
            <w:shd w:val="clear" w:color="auto" w:fill="FFFFFF"/>
          </w:tcPr>
          <w:p w:rsidR="00594F91" w:rsidRPr="006A50A7" w:rsidRDefault="00594F91" w:rsidP="004B30B5">
            <w:pPr>
              <w:rPr>
                <w:rFonts w:ascii="Times New Roman" w:hAnsi="Times New Roman" w:cs="Times New Roman"/>
              </w:rPr>
            </w:pPr>
            <w:r w:rsidRPr="006A50A7">
              <w:rPr>
                <w:rFonts w:ascii="Times New Roman" w:hAnsi="Times New Roman" w:cs="Times New Roman"/>
              </w:rPr>
              <w:t>научатся применять правила сложения и вычитания при вычислениях выбирать способы действия</w:t>
            </w:r>
          </w:p>
        </w:tc>
        <w:tc>
          <w:tcPr>
            <w:tcW w:w="1622" w:type="dxa"/>
            <w:gridSpan w:val="5"/>
            <w:tcBorders>
              <w:top w:val="single" w:sz="4" w:space="0" w:color="auto"/>
              <w:left w:val="single" w:sz="4" w:space="0" w:color="auto"/>
              <w:bottom w:val="single" w:sz="4" w:space="0" w:color="auto"/>
              <w:right w:val="single" w:sz="4" w:space="0" w:color="auto"/>
            </w:tcBorders>
            <w:shd w:val="clear" w:color="auto" w:fill="FFFFFF"/>
          </w:tcPr>
          <w:p w:rsidR="00594F91" w:rsidRPr="006A50A7" w:rsidRDefault="00594F91" w:rsidP="004B30B5">
            <w:pPr>
              <w:rPr>
                <w:rFonts w:ascii="Times New Roman" w:hAnsi="Times New Roman" w:cs="Times New Roman"/>
              </w:rPr>
            </w:pPr>
            <w:r w:rsidRPr="006A50A7">
              <w:rPr>
                <w:rFonts w:ascii="Times New Roman" w:hAnsi="Times New Roman" w:cs="Times New Roman"/>
              </w:rPr>
              <w:t>Формирование мотива, реализующего потребность.</w:t>
            </w:r>
          </w:p>
        </w:tc>
        <w:tc>
          <w:tcPr>
            <w:tcW w:w="1893" w:type="dxa"/>
            <w:gridSpan w:val="4"/>
            <w:tcBorders>
              <w:top w:val="single" w:sz="4" w:space="0" w:color="auto"/>
              <w:left w:val="single" w:sz="4" w:space="0" w:color="auto"/>
              <w:bottom w:val="single" w:sz="4" w:space="0" w:color="auto"/>
              <w:right w:val="single" w:sz="4" w:space="0" w:color="auto"/>
            </w:tcBorders>
            <w:shd w:val="clear" w:color="auto" w:fill="FFFFFF"/>
          </w:tcPr>
          <w:p w:rsidR="00594F91" w:rsidRPr="006A50A7" w:rsidRDefault="00594F91" w:rsidP="004B30B5">
            <w:pPr>
              <w:rPr>
                <w:rFonts w:ascii="Times New Roman" w:hAnsi="Times New Roman" w:cs="Times New Roman"/>
              </w:rPr>
            </w:pPr>
            <w:r w:rsidRPr="006A50A7">
              <w:rPr>
                <w:rFonts w:ascii="Times New Roman" w:hAnsi="Times New Roman" w:cs="Times New Roman"/>
              </w:rPr>
              <w:t>Поиск и выделение необходимой информации.</w:t>
            </w:r>
          </w:p>
        </w:tc>
        <w:tc>
          <w:tcPr>
            <w:tcW w:w="1417" w:type="dxa"/>
            <w:gridSpan w:val="4"/>
            <w:tcBorders>
              <w:top w:val="single" w:sz="4" w:space="0" w:color="auto"/>
              <w:left w:val="single" w:sz="4" w:space="0" w:color="auto"/>
              <w:bottom w:val="single" w:sz="4" w:space="0" w:color="auto"/>
              <w:right w:val="single" w:sz="4" w:space="0" w:color="auto"/>
            </w:tcBorders>
            <w:shd w:val="clear" w:color="auto" w:fill="FFFFFF"/>
          </w:tcPr>
          <w:p w:rsidR="00594F91" w:rsidRPr="006A50A7" w:rsidRDefault="00594F91" w:rsidP="004B30B5">
            <w:pPr>
              <w:rPr>
                <w:rFonts w:ascii="Times New Roman" w:hAnsi="Times New Roman" w:cs="Times New Roman"/>
              </w:rPr>
            </w:pPr>
            <w:r w:rsidRPr="006A50A7">
              <w:rPr>
                <w:rFonts w:ascii="Times New Roman" w:hAnsi="Times New Roman" w:cs="Times New Roman"/>
              </w:rPr>
              <w:t>Понимание возможности различных точек зрения на один и тот же  вопрос.</w:t>
            </w:r>
          </w:p>
        </w:tc>
        <w:tc>
          <w:tcPr>
            <w:tcW w:w="1841" w:type="dxa"/>
            <w:gridSpan w:val="3"/>
            <w:tcBorders>
              <w:top w:val="single" w:sz="4" w:space="0" w:color="auto"/>
              <w:left w:val="single" w:sz="4" w:space="0" w:color="auto"/>
              <w:bottom w:val="single" w:sz="4" w:space="0" w:color="auto"/>
              <w:right w:val="single" w:sz="4" w:space="0" w:color="auto"/>
            </w:tcBorders>
            <w:shd w:val="clear" w:color="auto" w:fill="FFFFFF"/>
          </w:tcPr>
          <w:p w:rsidR="00594F91" w:rsidRPr="006A50A7" w:rsidRDefault="00594F91" w:rsidP="004B30B5">
            <w:pPr>
              <w:rPr>
                <w:rFonts w:ascii="Times New Roman" w:hAnsi="Times New Roman" w:cs="Times New Roman"/>
              </w:rPr>
            </w:pPr>
            <w:proofErr w:type="spellStart"/>
            <w:r w:rsidRPr="006A50A7">
              <w:rPr>
                <w:rFonts w:ascii="Times New Roman" w:hAnsi="Times New Roman" w:cs="Times New Roman"/>
              </w:rPr>
              <w:t>Целеполагание</w:t>
            </w:r>
            <w:proofErr w:type="spellEnd"/>
            <w:r w:rsidRPr="006A50A7">
              <w:rPr>
                <w:rFonts w:ascii="Times New Roman" w:hAnsi="Times New Roman" w:cs="Times New Roman"/>
              </w:rPr>
              <w:t xml:space="preserve"> как постановка учебной задачи на основе соотнесения того, что уже известно учащимся.</w:t>
            </w:r>
          </w:p>
        </w:tc>
        <w:tc>
          <w:tcPr>
            <w:tcW w:w="722" w:type="dxa"/>
            <w:gridSpan w:val="3"/>
            <w:tcBorders>
              <w:top w:val="single" w:sz="4" w:space="0" w:color="auto"/>
              <w:left w:val="single" w:sz="4" w:space="0" w:color="auto"/>
              <w:bottom w:val="single" w:sz="4" w:space="0" w:color="auto"/>
              <w:right w:val="single" w:sz="4" w:space="0" w:color="auto"/>
            </w:tcBorders>
            <w:shd w:val="clear" w:color="auto" w:fill="FFFFFF"/>
          </w:tcPr>
          <w:p w:rsidR="00594F91" w:rsidRPr="006A50A7" w:rsidRDefault="00594F91" w:rsidP="004B30B5">
            <w:pPr>
              <w:rPr>
                <w:rFonts w:ascii="Times New Roman" w:hAnsi="Times New Roman" w:cs="Times New Roman"/>
              </w:rPr>
            </w:pPr>
          </w:p>
        </w:tc>
        <w:tc>
          <w:tcPr>
            <w:tcW w:w="729" w:type="dxa"/>
            <w:gridSpan w:val="3"/>
            <w:tcBorders>
              <w:top w:val="single" w:sz="4" w:space="0" w:color="auto"/>
              <w:left w:val="single" w:sz="4" w:space="0" w:color="auto"/>
              <w:bottom w:val="single" w:sz="4" w:space="0" w:color="auto"/>
              <w:right w:val="single" w:sz="4" w:space="0" w:color="auto"/>
            </w:tcBorders>
            <w:shd w:val="clear" w:color="auto" w:fill="FFFFFF"/>
          </w:tcPr>
          <w:p w:rsidR="00594F91" w:rsidRPr="006A50A7" w:rsidRDefault="00594F91" w:rsidP="004B30B5">
            <w:pPr>
              <w:rPr>
                <w:rFonts w:ascii="Times New Roman" w:hAnsi="Times New Roman" w:cs="Times New Roman"/>
              </w:rPr>
            </w:pPr>
          </w:p>
        </w:tc>
      </w:tr>
      <w:tr w:rsidR="00594F91" w:rsidRPr="006A50A7" w:rsidTr="004645B0">
        <w:trPr>
          <w:gridAfter w:val="1"/>
          <w:wAfter w:w="11" w:type="dxa"/>
          <w:trHeight w:val="20"/>
        </w:trPr>
        <w:tc>
          <w:tcPr>
            <w:tcW w:w="708" w:type="dxa"/>
            <w:gridSpan w:val="2"/>
            <w:tcBorders>
              <w:top w:val="single" w:sz="4" w:space="0" w:color="auto"/>
              <w:left w:val="single" w:sz="6" w:space="0" w:color="auto"/>
              <w:bottom w:val="single" w:sz="4" w:space="0" w:color="auto"/>
              <w:right w:val="single" w:sz="6" w:space="0" w:color="auto"/>
            </w:tcBorders>
            <w:shd w:val="clear" w:color="auto" w:fill="FFFFFF"/>
          </w:tcPr>
          <w:p w:rsidR="00594F91" w:rsidRPr="006A50A7" w:rsidRDefault="00B6675D" w:rsidP="004B30B5">
            <w:pPr>
              <w:rPr>
                <w:rFonts w:ascii="Times New Roman" w:hAnsi="Times New Roman" w:cs="Times New Roman"/>
              </w:rPr>
            </w:pPr>
            <w:r>
              <w:rPr>
                <w:rFonts w:ascii="Times New Roman" w:hAnsi="Times New Roman" w:cs="Times New Roman"/>
              </w:rPr>
              <w:t>77</w:t>
            </w:r>
            <w:r w:rsidR="00594F91" w:rsidRPr="006A50A7">
              <w:rPr>
                <w:rFonts w:ascii="Times New Roman" w:hAnsi="Times New Roman" w:cs="Times New Roman"/>
              </w:rPr>
              <w:t>.</w:t>
            </w:r>
          </w:p>
        </w:tc>
        <w:tc>
          <w:tcPr>
            <w:tcW w:w="3549" w:type="dxa"/>
            <w:gridSpan w:val="3"/>
            <w:tcBorders>
              <w:top w:val="single" w:sz="4" w:space="0" w:color="auto"/>
              <w:left w:val="single" w:sz="6" w:space="0" w:color="auto"/>
              <w:bottom w:val="single" w:sz="4"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r w:rsidRPr="006A50A7">
              <w:rPr>
                <w:rFonts w:ascii="Times New Roman" w:hAnsi="Times New Roman" w:cs="Times New Roman"/>
              </w:rPr>
              <w:t xml:space="preserve">Закрепление </w:t>
            </w:r>
            <w:proofErr w:type="gramStart"/>
            <w:r w:rsidRPr="006A50A7">
              <w:rPr>
                <w:rFonts w:ascii="Times New Roman" w:hAnsi="Times New Roman" w:cs="Times New Roman"/>
              </w:rPr>
              <w:t>изученного</w:t>
            </w:r>
            <w:proofErr w:type="gramEnd"/>
            <w:r w:rsidRPr="006A50A7">
              <w:rPr>
                <w:rFonts w:ascii="Times New Roman" w:hAnsi="Times New Roman" w:cs="Times New Roman"/>
              </w:rPr>
              <w:t>. Решение задач.</w:t>
            </w:r>
          </w:p>
        </w:tc>
        <w:tc>
          <w:tcPr>
            <w:tcW w:w="3861" w:type="dxa"/>
            <w:gridSpan w:val="5"/>
            <w:tcBorders>
              <w:top w:val="single" w:sz="6" w:space="0" w:color="auto"/>
              <w:left w:val="single" w:sz="6" w:space="0" w:color="auto"/>
              <w:bottom w:val="single" w:sz="4"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r w:rsidRPr="006A50A7">
              <w:rPr>
                <w:rFonts w:ascii="Times New Roman" w:hAnsi="Times New Roman" w:cs="Times New Roman"/>
              </w:rPr>
              <w:t xml:space="preserve">научатся применять правила сложения и вычитания при вычислениях выбирать способы действия </w:t>
            </w:r>
          </w:p>
        </w:tc>
        <w:tc>
          <w:tcPr>
            <w:tcW w:w="1622" w:type="dxa"/>
            <w:gridSpan w:val="5"/>
            <w:tcBorders>
              <w:top w:val="single" w:sz="4" w:space="0" w:color="auto"/>
              <w:left w:val="single" w:sz="6" w:space="0" w:color="auto"/>
              <w:right w:val="single" w:sz="6" w:space="0" w:color="auto"/>
            </w:tcBorders>
          </w:tcPr>
          <w:p w:rsidR="00594F91" w:rsidRPr="006A50A7" w:rsidRDefault="00594F91" w:rsidP="004B30B5">
            <w:pPr>
              <w:rPr>
                <w:rFonts w:ascii="Times New Roman" w:hAnsi="Times New Roman" w:cs="Times New Roman"/>
              </w:rPr>
            </w:pPr>
            <w:r w:rsidRPr="006A50A7">
              <w:rPr>
                <w:rFonts w:ascii="Times New Roman" w:hAnsi="Times New Roman" w:cs="Times New Roman"/>
              </w:rPr>
              <w:t xml:space="preserve">Формирование мотива, реализующего потребность в социально </w:t>
            </w:r>
            <w:r w:rsidRPr="006A50A7">
              <w:rPr>
                <w:rFonts w:ascii="Times New Roman" w:hAnsi="Times New Roman" w:cs="Times New Roman"/>
              </w:rPr>
              <w:lastRenderedPageBreak/>
              <w:t>значимой и социально оцениваемой деятельности.</w:t>
            </w:r>
          </w:p>
        </w:tc>
        <w:tc>
          <w:tcPr>
            <w:tcW w:w="1893" w:type="dxa"/>
            <w:gridSpan w:val="4"/>
            <w:tcBorders>
              <w:top w:val="single" w:sz="4" w:space="0" w:color="auto"/>
              <w:left w:val="single" w:sz="6" w:space="0" w:color="auto"/>
              <w:right w:val="single" w:sz="6" w:space="0" w:color="auto"/>
            </w:tcBorders>
          </w:tcPr>
          <w:p w:rsidR="00594F91" w:rsidRPr="006A50A7" w:rsidRDefault="00594F91" w:rsidP="004B30B5">
            <w:pPr>
              <w:rPr>
                <w:rFonts w:ascii="Times New Roman" w:hAnsi="Times New Roman" w:cs="Times New Roman"/>
              </w:rPr>
            </w:pPr>
            <w:r w:rsidRPr="006A50A7">
              <w:rPr>
                <w:rFonts w:ascii="Times New Roman" w:hAnsi="Times New Roman" w:cs="Times New Roman"/>
              </w:rPr>
              <w:lastRenderedPageBreak/>
              <w:t>Умение перерабатывать полученную информацию.</w:t>
            </w:r>
          </w:p>
        </w:tc>
        <w:tc>
          <w:tcPr>
            <w:tcW w:w="1417" w:type="dxa"/>
            <w:gridSpan w:val="4"/>
            <w:tcBorders>
              <w:top w:val="single" w:sz="4" w:space="0" w:color="auto"/>
              <w:left w:val="single" w:sz="6" w:space="0" w:color="auto"/>
              <w:right w:val="single" w:sz="6" w:space="0" w:color="auto"/>
            </w:tcBorders>
          </w:tcPr>
          <w:p w:rsidR="00594F91" w:rsidRPr="006A50A7" w:rsidRDefault="00594F91" w:rsidP="004B30B5">
            <w:pPr>
              <w:rPr>
                <w:rFonts w:ascii="Times New Roman" w:hAnsi="Times New Roman" w:cs="Times New Roman"/>
              </w:rPr>
            </w:pPr>
            <w:r w:rsidRPr="006A50A7">
              <w:rPr>
                <w:rFonts w:ascii="Times New Roman" w:hAnsi="Times New Roman" w:cs="Times New Roman"/>
              </w:rPr>
              <w:t xml:space="preserve">Умение аргументировать свой выбор способа </w:t>
            </w:r>
            <w:r w:rsidRPr="006A50A7">
              <w:rPr>
                <w:rFonts w:ascii="Times New Roman" w:hAnsi="Times New Roman" w:cs="Times New Roman"/>
              </w:rPr>
              <w:lastRenderedPageBreak/>
              <w:t>решения задачи.</w:t>
            </w:r>
          </w:p>
        </w:tc>
        <w:tc>
          <w:tcPr>
            <w:tcW w:w="1841" w:type="dxa"/>
            <w:gridSpan w:val="3"/>
            <w:tcBorders>
              <w:top w:val="single" w:sz="4" w:space="0" w:color="auto"/>
              <w:left w:val="single" w:sz="6" w:space="0" w:color="auto"/>
              <w:right w:val="single" w:sz="6" w:space="0" w:color="auto"/>
            </w:tcBorders>
          </w:tcPr>
          <w:p w:rsidR="00594F91" w:rsidRPr="006A50A7" w:rsidRDefault="00594F91" w:rsidP="004B30B5">
            <w:pPr>
              <w:rPr>
                <w:rFonts w:ascii="Times New Roman" w:hAnsi="Times New Roman" w:cs="Times New Roman"/>
              </w:rPr>
            </w:pPr>
            <w:r w:rsidRPr="006A50A7">
              <w:rPr>
                <w:rFonts w:ascii="Times New Roman" w:hAnsi="Times New Roman" w:cs="Times New Roman"/>
              </w:rPr>
              <w:lastRenderedPageBreak/>
              <w:t>Прогнозирование результата.</w:t>
            </w:r>
          </w:p>
        </w:tc>
        <w:tc>
          <w:tcPr>
            <w:tcW w:w="722" w:type="dxa"/>
            <w:gridSpan w:val="3"/>
            <w:tcBorders>
              <w:top w:val="single" w:sz="4" w:space="0" w:color="auto"/>
              <w:left w:val="single" w:sz="6" w:space="0" w:color="auto"/>
              <w:bottom w:val="single" w:sz="4"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p>
        </w:tc>
        <w:tc>
          <w:tcPr>
            <w:tcW w:w="729" w:type="dxa"/>
            <w:gridSpan w:val="3"/>
            <w:tcBorders>
              <w:top w:val="single" w:sz="4" w:space="0" w:color="auto"/>
              <w:left w:val="single" w:sz="6" w:space="0" w:color="auto"/>
              <w:bottom w:val="single" w:sz="4"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p>
        </w:tc>
      </w:tr>
      <w:tr w:rsidR="00594F91" w:rsidRPr="006A50A7" w:rsidTr="004645B0">
        <w:trPr>
          <w:gridAfter w:val="1"/>
          <w:wAfter w:w="11" w:type="dxa"/>
          <w:trHeight w:val="20"/>
        </w:trPr>
        <w:tc>
          <w:tcPr>
            <w:tcW w:w="708" w:type="dxa"/>
            <w:gridSpan w:val="2"/>
            <w:tcBorders>
              <w:top w:val="single" w:sz="4" w:space="0" w:color="auto"/>
              <w:left w:val="single" w:sz="6" w:space="0" w:color="auto"/>
              <w:bottom w:val="nil"/>
              <w:right w:val="single" w:sz="6" w:space="0" w:color="auto"/>
            </w:tcBorders>
            <w:shd w:val="clear" w:color="auto" w:fill="FFFFFF"/>
          </w:tcPr>
          <w:p w:rsidR="00594F91" w:rsidRPr="006A50A7" w:rsidRDefault="00594F91" w:rsidP="00B6675D">
            <w:pPr>
              <w:rPr>
                <w:rFonts w:ascii="Times New Roman" w:hAnsi="Times New Roman" w:cs="Times New Roman"/>
              </w:rPr>
            </w:pPr>
            <w:r w:rsidRPr="006A50A7">
              <w:rPr>
                <w:rFonts w:ascii="Times New Roman" w:hAnsi="Times New Roman" w:cs="Times New Roman"/>
              </w:rPr>
              <w:lastRenderedPageBreak/>
              <w:t>7</w:t>
            </w:r>
            <w:r w:rsidR="00B6675D">
              <w:rPr>
                <w:rFonts w:ascii="Times New Roman" w:hAnsi="Times New Roman" w:cs="Times New Roman"/>
              </w:rPr>
              <w:t>8</w:t>
            </w:r>
            <w:r w:rsidRPr="006A50A7">
              <w:rPr>
                <w:rFonts w:ascii="Times New Roman" w:hAnsi="Times New Roman" w:cs="Times New Roman"/>
              </w:rPr>
              <w:t>.</w:t>
            </w:r>
          </w:p>
        </w:tc>
        <w:tc>
          <w:tcPr>
            <w:tcW w:w="3549" w:type="dxa"/>
            <w:gridSpan w:val="3"/>
            <w:tcBorders>
              <w:top w:val="single" w:sz="4" w:space="0" w:color="auto"/>
              <w:left w:val="single" w:sz="6" w:space="0" w:color="auto"/>
              <w:bottom w:val="nil"/>
              <w:right w:val="single" w:sz="6" w:space="0" w:color="auto"/>
            </w:tcBorders>
            <w:shd w:val="clear" w:color="auto" w:fill="FFFFFF"/>
          </w:tcPr>
          <w:p w:rsidR="00594F91" w:rsidRPr="006A50A7" w:rsidRDefault="00594F91" w:rsidP="004B30B5">
            <w:pPr>
              <w:rPr>
                <w:rFonts w:ascii="Times New Roman" w:hAnsi="Times New Roman" w:cs="Times New Roman"/>
              </w:rPr>
            </w:pPr>
            <w:r w:rsidRPr="006A50A7">
              <w:rPr>
                <w:rFonts w:ascii="Times New Roman" w:hAnsi="Times New Roman" w:cs="Times New Roman"/>
              </w:rPr>
              <w:t xml:space="preserve">Вычисления вида. 32+8, </w:t>
            </w:r>
          </w:p>
          <w:p w:rsidR="00594F91" w:rsidRPr="006A50A7" w:rsidRDefault="00594F91" w:rsidP="004B30B5">
            <w:pPr>
              <w:rPr>
                <w:rFonts w:ascii="Times New Roman" w:hAnsi="Times New Roman" w:cs="Times New Roman"/>
              </w:rPr>
            </w:pPr>
            <w:r w:rsidRPr="006A50A7">
              <w:rPr>
                <w:rFonts w:ascii="Times New Roman" w:hAnsi="Times New Roman" w:cs="Times New Roman"/>
              </w:rPr>
              <w:t>40-8</w:t>
            </w:r>
          </w:p>
        </w:tc>
        <w:tc>
          <w:tcPr>
            <w:tcW w:w="3861" w:type="dxa"/>
            <w:gridSpan w:val="5"/>
            <w:tcBorders>
              <w:top w:val="single" w:sz="4" w:space="0" w:color="auto"/>
              <w:left w:val="single" w:sz="6" w:space="0" w:color="auto"/>
              <w:bottom w:val="single" w:sz="6"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r w:rsidRPr="006A50A7">
              <w:rPr>
                <w:rFonts w:ascii="Times New Roman" w:hAnsi="Times New Roman" w:cs="Times New Roman"/>
              </w:rPr>
              <w:t>научатся применять правила сложения и вычитания при вычислениях выбирать способы действия</w:t>
            </w:r>
          </w:p>
        </w:tc>
        <w:tc>
          <w:tcPr>
            <w:tcW w:w="1622" w:type="dxa"/>
            <w:gridSpan w:val="5"/>
            <w:tcBorders>
              <w:top w:val="single" w:sz="4" w:space="0" w:color="auto"/>
              <w:left w:val="single" w:sz="6" w:space="0" w:color="auto"/>
              <w:bottom w:val="single" w:sz="4"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r w:rsidRPr="006A50A7">
              <w:rPr>
                <w:rFonts w:ascii="Times New Roman" w:hAnsi="Times New Roman" w:cs="Times New Roman"/>
              </w:rPr>
              <w:t>Умение определять и высказывать под руководством педагога общие для всех людей правила поведения.</w:t>
            </w:r>
          </w:p>
        </w:tc>
        <w:tc>
          <w:tcPr>
            <w:tcW w:w="1893" w:type="dxa"/>
            <w:gridSpan w:val="4"/>
            <w:tcBorders>
              <w:top w:val="single" w:sz="4" w:space="0" w:color="auto"/>
              <w:left w:val="single" w:sz="6" w:space="0" w:color="auto"/>
              <w:bottom w:val="single" w:sz="4"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r w:rsidRPr="006A50A7">
              <w:rPr>
                <w:rFonts w:ascii="Times New Roman" w:hAnsi="Times New Roman" w:cs="Times New Roman"/>
              </w:rPr>
              <w:t>Умение находить ответы на вопросы, используя свой жизненный опыт.</w:t>
            </w:r>
          </w:p>
        </w:tc>
        <w:tc>
          <w:tcPr>
            <w:tcW w:w="1417" w:type="dxa"/>
            <w:gridSpan w:val="4"/>
            <w:tcBorders>
              <w:top w:val="single" w:sz="4" w:space="0" w:color="auto"/>
              <w:left w:val="single" w:sz="6" w:space="0" w:color="auto"/>
              <w:bottom w:val="single" w:sz="4"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r w:rsidRPr="006A50A7">
              <w:rPr>
                <w:rFonts w:ascii="Times New Roman" w:hAnsi="Times New Roman" w:cs="Times New Roman"/>
              </w:rPr>
              <w:t xml:space="preserve">Умение оформлять свои мысли в устной и письменной форме </w:t>
            </w:r>
          </w:p>
        </w:tc>
        <w:tc>
          <w:tcPr>
            <w:tcW w:w="1841" w:type="dxa"/>
            <w:gridSpan w:val="3"/>
            <w:tcBorders>
              <w:top w:val="single" w:sz="4" w:space="0" w:color="auto"/>
              <w:left w:val="single" w:sz="6" w:space="0" w:color="auto"/>
              <w:bottom w:val="single" w:sz="4"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r w:rsidRPr="006A50A7">
              <w:rPr>
                <w:rFonts w:ascii="Times New Roman" w:hAnsi="Times New Roman" w:cs="Times New Roman"/>
              </w:rPr>
              <w:t>Умение формулировать цель деятельности на уроке с помощью учителя.</w:t>
            </w:r>
          </w:p>
        </w:tc>
        <w:tc>
          <w:tcPr>
            <w:tcW w:w="722" w:type="dxa"/>
            <w:gridSpan w:val="3"/>
            <w:tcBorders>
              <w:top w:val="single" w:sz="4" w:space="0" w:color="auto"/>
              <w:left w:val="single" w:sz="6" w:space="0" w:color="auto"/>
              <w:bottom w:val="nil"/>
              <w:right w:val="single" w:sz="6" w:space="0" w:color="auto"/>
            </w:tcBorders>
            <w:shd w:val="clear" w:color="auto" w:fill="FFFFFF"/>
          </w:tcPr>
          <w:p w:rsidR="00594F91" w:rsidRPr="006A50A7" w:rsidRDefault="00594F91" w:rsidP="004B30B5">
            <w:pPr>
              <w:rPr>
                <w:rFonts w:ascii="Times New Roman" w:hAnsi="Times New Roman" w:cs="Times New Roman"/>
              </w:rPr>
            </w:pPr>
          </w:p>
        </w:tc>
        <w:tc>
          <w:tcPr>
            <w:tcW w:w="729" w:type="dxa"/>
            <w:gridSpan w:val="3"/>
            <w:tcBorders>
              <w:top w:val="single" w:sz="4" w:space="0" w:color="auto"/>
              <w:left w:val="single" w:sz="6" w:space="0" w:color="auto"/>
              <w:bottom w:val="nil"/>
              <w:right w:val="single" w:sz="6" w:space="0" w:color="auto"/>
            </w:tcBorders>
            <w:shd w:val="clear" w:color="auto" w:fill="FFFFFF"/>
          </w:tcPr>
          <w:p w:rsidR="00594F91" w:rsidRPr="006A50A7" w:rsidRDefault="00594F91" w:rsidP="004B30B5">
            <w:pPr>
              <w:rPr>
                <w:rFonts w:ascii="Times New Roman" w:hAnsi="Times New Roman" w:cs="Times New Roman"/>
              </w:rPr>
            </w:pPr>
          </w:p>
        </w:tc>
      </w:tr>
      <w:tr w:rsidR="00594F91" w:rsidRPr="006A50A7" w:rsidTr="004645B0">
        <w:trPr>
          <w:gridAfter w:val="1"/>
          <w:wAfter w:w="11" w:type="dxa"/>
          <w:trHeight w:val="20"/>
        </w:trPr>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594F91" w:rsidRDefault="00594F91" w:rsidP="004B30B5">
            <w:pPr>
              <w:rPr>
                <w:rFonts w:ascii="Times New Roman" w:hAnsi="Times New Roman" w:cs="Times New Roman"/>
              </w:rPr>
            </w:pPr>
            <w:r w:rsidRPr="006A50A7">
              <w:rPr>
                <w:rFonts w:ascii="Times New Roman" w:hAnsi="Times New Roman" w:cs="Times New Roman"/>
              </w:rPr>
              <w:t>7</w:t>
            </w:r>
            <w:r w:rsidR="00B6675D">
              <w:rPr>
                <w:rFonts w:ascii="Times New Roman" w:hAnsi="Times New Roman" w:cs="Times New Roman"/>
              </w:rPr>
              <w:t>9</w:t>
            </w:r>
            <w:r w:rsidRPr="006A50A7">
              <w:rPr>
                <w:rFonts w:ascii="Times New Roman" w:hAnsi="Times New Roman" w:cs="Times New Roman"/>
              </w:rPr>
              <w:t>.</w:t>
            </w:r>
          </w:p>
          <w:p w:rsidR="00B6675D" w:rsidRDefault="00B6675D" w:rsidP="004B30B5">
            <w:pPr>
              <w:rPr>
                <w:rFonts w:ascii="Times New Roman" w:hAnsi="Times New Roman" w:cs="Times New Roman"/>
              </w:rPr>
            </w:pPr>
          </w:p>
          <w:p w:rsidR="00B6675D" w:rsidRDefault="00B6675D" w:rsidP="004B30B5">
            <w:pPr>
              <w:rPr>
                <w:rFonts w:ascii="Times New Roman" w:hAnsi="Times New Roman" w:cs="Times New Roman"/>
              </w:rPr>
            </w:pPr>
          </w:p>
          <w:p w:rsidR="00B6675D" w:rsidRDefault="00B6675D" w:rsidP="004B30B5">
            <w:pPr>
              <w:rPr>
                <w:rFonts w:ascii="Times New Roman" w:hAnsi="Times New Roman" w:cs="Times New Roman"/>
              </w:rPr>
            </w:pPr>
          </w:p>
          <w:p w:rsidR="00B6675D" w:rsidRDefault="00B6675D" w:rsidP="004B30B5">
            <w:pPr>
              <w:rPr>
                <w:rFonts w:ascii="Times New Roman" w:hAnsi="Times New Roman" w:cs="Times New Roman"/>
              </w:rPr>
            </w:pPr>
          </w:p>
          <w:p w:rsidR="00B6675D" w:rsidRDefault="00B6675D" w:rsidP="004B30B5">
            <w:pPr>
              <w:rPr>
                <w:rFonts w:ascii="Times New Roman" w:hAnsi="Times New Roman" w:cs="Times New Roman"/>
              </w:rPr>
            </w:pPr>
          </w:p>
          <w:p w:rsidR="00B6675D" w:rsidRPr="006A50A7" w:rsidRDefault="00B6675D" w:rsidP="004B30B5">
            <w:pPr>
              <w:rPr>
                <w:rFonts w:ascii="Times New Roman" w:hAnsi="Times New Roman" w:cs="Times New Roman"/>
              </w:rPr>
            </w:pPr>
            <w:r>
              <w:rPr>
                <w:rFonts w:ascii="Times New Roman" w:hAnsi="Times New Roman" w:cs="Times New Roman"/>
              </w:rPr>
              <w:t>80.</w:t>
            </w:r>
          </w:p>
        </w:tc>
        <w:tc>
          <w:tcPr>
            <w:tcW w:w="3549" w:type="dxa"/>
            <w:gridSpan w:val="3"/>
            <w:tcBorders>
              <w:top w:val="single" w:sz="6" w:space="0" w:color="auto"/>
              <w:left w:val="single" w:sz="6" w:space="0" w:color="auto"/>
              <w:bottom w:val="single" w:sz="6" w:space="0" w:color="auto"/>
              <w:right w:val="single" w:sz="6" w:space="0" w:color="auto"/>
            </w:tcBorders>
            <w:shd w:val="clear" w:color="auto" w:fill="FFFFFF"/>
          </w:tcPr>
          <w:p w:rsidR="00594F91" w:rsidRDefault="00594F91" w:rsidP="004B30B5">
            <w:pPr>
              <w:rPr>
                <w:rFonts w:ascii="Times New Roman" w:hAnsi="Times New Roman" w:cs="Times New Roman"/>
              </w:rPr>
            </w:pPr>
            <w:r w:rsidRPr="006A50A7">
              <w:rPr>
                <w:rFonts w:ascii="Times New Roman" w:hAnsi="Times New Roman" w:cs="Times New Roman"/>
              </w:rPr>
              <w:t xml:space="preserve">Вычитание вида 50 </w:t>
            </w:r>
            <w:r w:rsidR="00B6675D">
              <w:rPr>
                <w:rFonts w:ascii="Times New Roman" w:hAnsi="Times New Roman" w:cs="Times New Roman"/>
              </w:rPr>
              <w:t>–</w:t>
            </w:r>
            <w:r w:rsidRPr="006A50A7">
              <w:rPr>
                <w:rFonts w:ascii="Times New Roman" w:hAnsi="Times New Roman" w:cs="Times New Roman"/>
              </w:rPr>
              <w:t xml:space="preserve"> 24</w:t>
            </w:r>
            <w:r w:rsidR="00B6675D">
              <w:rPr>
                <w:rFonts w:ascii="Times New Roman" w:hAnsi="Times New Roman" w:cs="Times New Roman"/>
              </w:rPr>
              <w:t>.</w:t>
            </w:r>
          </w:p>
          <w:p w:rsidR="00B6675D" w:rsidRDefault="00B6675D" w:rsidP="004B30B5">
            <w:pPr>
              <w:rPr>
                <w:rFonts w:ascii="Times New Roman" w:hAnsi="Times New Roman" w:cs="Times New Roman"/>
              </w:rPr>
            </w:pPr>
          </w:p>
          <w:p w:rsidR="00B6675D" w:rsidRDefault="00B6675D" w:rsidP="004B30B5">
            <w:pPr>
              <w:rPr>
                <w:rFonts w:ascii="Times New Roman" w:hAnsi="Times New Roman" w:cs="Times New Roman"/>
              </w:rPr>
            </w:pPr>
          </w:p>
          <w:p w:rsidR="00B6675D" w:rsidRDefault="00B6675D" w:rsidP="004B30B5">
            <w:pPr>
              <w:rPr>
                <w:rFonts w:ascii="Times New Roman" w:hAnsi="Times New Roman" w:cs="Times New Roman"/>
              </w:rPr>
            </w:pPr>
          </w:p>
          <w:p w:rsidR="00B6675D" w:rsidRDefault="00B6675D" w:rsidP="004B30B5">
            <w:pPr>
              <w:rPr>
                <w:rFonts w:ascii="Times New Roman" w:hAnsi="Times New Roman" w:cs="Times New Roman"/>
              </w:rPr>
            </w:pPr>
          </w:p>
          <w:p w:rsidR="00B6675D" w:rsidRDefault="00B6675D" w:rsidP="004B30B5">
            <w:pPr>
              <w:rPr>
                <w:rFonts w:ascii="Times New Roman" w:hAnsi="Times New Roman" w:cs="Times New Roman"/>
              </w:rPr>
            </w:pPr>
          </w:p>
          <w:p w:rsidR="00B6675D" w:rsidRPr="006A50A7" w:rsidRDefault="005F6910" w:rsidP="005F6910">
            <w:pPr>
              <w:rPr>
                <w:rFonts w:ascii="Times New Roman" w:hAnsi="Times New Roman" w:cs="Times New Roman"/>
              </w:rPr>
            </w:pPr>
            <w:r w:rsidRPr="006A50A7">
              <w:rPr>
                <w:rFonts w:ascii="Times New Roman" w:hAnsi="Times New Roman" w:cs="Times New Roman"/>
              </w:rPr>
              <w:t>Вычитание вида 52 - 24</w:t>
            </w:r>
          </w:p>
        </w:tc>
        <w:tc>
          <w:tcPr>
            <w:tcW w:w="3861" w:type="dxa"/>
            <w:gridSpan w:val="5"/>
            <w:tcBorders>
              <w:top w:val="single" w:sz="6" w:space="0" w:color="auto"/>
              <w:left w:val="single" w:sz="6" w:space="0" w:color="auto"/>
              <w:bottom w:val="single" w:sz="6" w:space="0" w:color="auto"/>
              <w:right w:val="single" w:sz="6" w:space="0" w:color="auto"/>
            </w:tcBorders>
            <w:shd w:val="clear" w:color="auto" w:fill="FFFFFF"/>
          </w:tcPr>
          <w:p w:rsidR="005F6910" w:rsidRDefault="00594F91" w:rsidP="004B30B5">
            <w:pPr>
              <w:rPr>
                <w:rFonts w:ascii="Times New Roman" w:hAnsi="Times New Roman" w:cs="Times New Roman"/>
              </w:rPr>
            </w:pPr>
            <w:r w:rsidRPr="006A50A7">
              <w:rPr>
                <w:rFonts w:ascii="Times New Roman" w:hAnsi="Times New Roman" w:cs="Times New Roman"/>
              </w:rPr>
              <w:t>научатся применять правила сложения и вычитания при вычислениях выбирать способы действия</w:t>
            </w:r>
          </w:p>
          <w:p w:rsidR="005F6910" w:rsidRDefault="005F6910" w:rsidP="004B30B5">
            <w:pPr>
              <w:rPr>
                <w:rFonts w:ascii="Times New Roman" w:hAnsi="Times New Roman" w:cs="Times New Roman"/>
              </w:rPr>
            </w:pPr>
          </w:p>
          <w:p w:rsidR="00594F91" w:rsidRPr="006A50A7" w:rsidRDefault="005F6910" w:rsidP="004B30B5">
            <w:pPr>
              <w:rPr>
                <w:rFonts w:ascii="Times New Roman" w:hAnsi="Times New Roman" w:cs="Times New Roman"/>
              </w:rPr>
            </w:pPr>
            <w:r w:rsidRPr="006A50A7">
              <w:rPr>
                <w:rFonts w:ascii="Times New Roman" w:hAnsi="Times New Roman" w:cs="Times New Roman"/>
              </w:rPr>
              <w:t xml:space="preserve"> научатся применять правила сложения и вычитания при вычислениях выбирать способы действия научатся применять правила сложения и вычитания при вычислениях выбирать способы действия</w:t>
            </w:r>
          </w:p>
        </w:tc>
        <w:tc>
          <w:tcPr>
            <w:tcW w:w="1622" w:type="dxa"/>
            <w:gridSpan w:val="5"/>
            <w:tcBorders>
              <w:top w:val="single" w:sz="4" w:space="0" w:color="auto"/>
              <w:left w:val="single" w:sz="6" w:space="0" w:color="auto"/>
              <w:right w:val="single" w:sz="6" w:space="0" w:color="auto"/>
            </w:tcBorders>
          </w:tcPr>
          <w:p w:rsidR="00594F91" w:rsidRPr="006A50A7" w:rsidRDefault="00594F91" w:rsidP="004B30B5">
            <w:pPr>
              <w:rPr>
                <w:rFonts w:ascii="Times New Roman" w:hAnsi="Times New Roman" w:cs="Times New Roman"/>
              </w:rPr>
            </w:pPr>
            <w:r w:rsidRPr="006A50A7">
              <w:rPr>
                <w:rFonts w:ascii="Times New Roman" w:hAnsi="Times New Roman" w:cs="Times New Roman"/>
              </w:rPr>
              <w:t>Формирование мотива, реализующего потребность в социально значимой и социально оцениваемой деятельности.</w:t>
            </w:r>
          </w:p>
        </w:tc>
        <w:tc>
          <w:tcPr>
            <w:tcW w:w="1893" w:type="dxa"/>
            <w:gridSpan w:val="4"/>
            <w:tcBorders>
              <w:top w:val="single" w:sz="4" w:space="0" w:color="auto"/>
              <w:left w:val="single" w:sz="6" w:space="0" w:color="auto"/>
              <w:right w:val="single" w:sz="6" w:space="0" w:color="auto"/>
            </w:tcBorders>
          </w:tcPr>
          <w:p w:rsidR="00594F91" w:rsidRPr="006A50A7" w:rsidRDefault="00594F91" w:rsidP="004B30B5">
            <w:pPr>
              <w:rPr>
                <w:rFonts w:ascii="Times New Roman" w:hAnsi="Times New Roman" w:cs="Times New Roman"/>
              </w:rPr>
            </w:pPr>
            <w:r w:rsidRPr="006A50A7">
              <w:rPr>
                <w:rFonts w:ascii="Times New Roman" w:hAnsi="Times New Roman" w:cs="Times New Roman"/>
              </w:rPr>
              <w:t>Умение делать выводы в результате совместной работы класса и учителя.</w:t>
            </w:r>
          </w:p>
        </w:tc>
        <w:tc>
          <w:tcPr>
            <w:tcW w:w="1417" w:type="dxa"/>
            <w:gridSpan w:val="4"/>
            <w:tcBorders>
              <w:top w:val="single" w:sz="4" w:space="0" w:color="auto"/>
              <w:left w:val="single" w:sz="6" w:space="0" w:color="auto"/>
              <w:right w:val="single" w:sz="6" w:space="0" w:color="auto"/>
            </w:tcBorders>
          </w:tcPr>
          <w:p w:rsidR="00594F91" w:rsidRPr="006A50A7" w:rsidRDefault="00594F91" w:rsidP="004B30B5">
            <w:pPr>
              <w:rPr>
                <w:rFonts w:ascii="Times New Roman" w:hAnsi="Times New Roman" w:cs="Times New Roman"/>
              </w:rPr>
            </w:pPr>
            <w:r w:rsidRPr="006A50A7">
              <w:rPr>
                <w:rFonts w:ascii="Times New Roman" w:hAnsi="Times New Roman" w:cs="Times New Roman"/>
              </w:rPr>
              <w:t>Умение оформлять свои мысли в устной и письменной форме.</w:t>
            </w:r>
          </w:p>
        </w:tc>
        <w:tc>
          <w:tcPr>
            <w:tcW w:w="1841" w:type="dxa"/>
            <w:gridSpan w:val="3"/>
            <w:tcBorders>
              <w:top w:val="single" w:sz="4" w:space="0" w:color="auto"/>
              <w:left w:val="single" w:sz="6" w:space="0" w:color="auto"/>
              <w:right w:val="single" w:sz="6" w:space="0" w:color="auto"/>
            </w:tcBorders>
          </w:tcPr>
          <w:p w:rsidR="00594F91" w:rsidRPr="006A50A7" w:rsidRDefault="00594F91" w:rsidP="004B30B5">
            <w:pPr>
              <w:rPr>
                <w:rFonts w:ascii="Times New Roman" w:hAnsi="Times New Roman" w:cs="Times New Roman"/>
              </w:rPr>
            </w:pPr>
            <w:r w:rsidRPr="006A50A7">
              <w:rPr>
                <w:rFonts w:ascii="Times New Roman" w:hAnsi="Times New Roman" w:cs="Times New Roman"/>
              </w:rPr>
              <w:t xml:space="preserve">Волевая </w:t>
            </w:r>
            <w:proofErr w:type="spellStart"/>
            <w:r w:rsidRPr="006A50A7">
              <w:rPr>
                <w:rFonts w:ascii="Times New Roman" w:hAnsi="Times New Roman" w:cs="Times New Roman"/>
              </w:rPr>
              <w:t>саморегуляция</w:t>
            </w:r>
            <w:proofErr w:type="spellEnd"/>
            <w:r w:rsidRPr="006A50A7">
              <w:rPr>
                <w:rFonts w:ascii="Times New Roman" w:hAnsi="Times New Roman" w:cs="Times New Roman"/>
              </w:rPr>
              <w:t>. Оценка качества и уровня усвоения материала.</w:t>
            </w:r>
          </w:p>
        </w:tc>
        <w:tc>
          <w:tcPr>
            <w:tcW w:w="722" w:type="dxa"/>
            <w:gridSpan w:val="3"/>
            <w:tcBorders>
              <w:top w:val="single" w:sz="6" w:space="0" w:color="auto"/>
              <w:left w:val="single" w:sz="6" w:space="0" w:color="auto"/>
              <w:bottom w:val="single" w:sz="6"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p>
        </w:tc>
        <w:tc>
          <w:tcPr>
            <w:tcW w:w="729" w:type="dxa"/>
            <w:gridSpan w:val="3"/>
            <w:tcBorders>
              <w:top w:val="single" w:sz="6" w:space="0" w:color="auto"/>
              <w:left w:val="single" w:sz="6" w:space="0" w:color="auto"/>
              <w:bottom w:val="single" w:sz="6"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p>
        </w:tc>
      </w:tr>
      <w:tr w:rsidR="00594F91" w:rsidRPr="006A50A7" w:rsidTr="004645B0">
        <w:trPr>
          <w:gridAfter w:val="1"/>
          <w:wAfter w:w="11" w:type="dxa"/>
          <w:trHeight w:val="20"/>
        </w:trPr>
        <w:tc>
          <w:tcPr>
            <w:tcW w:w="708" w:type="dxa"/>
            <w:gridSpan w:val="2"/>
            <w:tcBorders>
              <w:top w:val="single" w:sz="4" w:space="0" w:color="auto"/>
              <w:left w:val="single" w:sz="6" w:space="0" w:color="auto"/>
              <w:bottom w:val="single" w:sz="4"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r w:rsidRPr="006A50A7">
              <w:rPr>
                <w:rFonts w:ascii="Times New Roman" w:hAnsi="Times New Roman" w:cs="Times New Roman"/>
              </w:rPr>
              <w:t>8</w:t>
            </w:r>
            <w:r w:rsidR="00B6675D">
              <w:rPr>
                <w:rFonts w:ascii="Times New Roman" w:hAnsi="Times New Roman" w:cs="Times New Roman"/>
              </w:rPr>
              <w:t>1</w:t>
            </w:r>
            <w:r w:rsidR="00125D5C">
              <w:rPr>
                <w:rFonts w:ascii="Times New Roman" w:hAnsi="Times New Roman" w:cs="Times New Roman"/>
              </w:rPr>
              <w:t>-82</w:t>
            </w:r>
            <w:r w:rsidRPr="006A50A7">
              <w:rPr>
                <w:rFonts w:ascii="Times New Roman" w:hAnsi="Times New Roman" w:cs="Times New Roman"/>
              </w:rPr>
              <w:t>.</w:t>
            </w:r>
          </w:p>
        </w:tc>
        <w:tc>
          <w:tcPr>
            <w:tcW w:w="3549" w:type="dxa"/>
            <w:gridSpan w:val="3"/>
            <w:tcBorders>
              <w:top w:val="single" w:sz="4" w:space="0" w:color="auto"/>
              <w:left w:val="single" w:sz="6" w:space="0" w:color="auto"/>
              <w:bottom w:val="single" w:sz="4" w:space="0" w:color="auto"/>
              <w:right w:val="single" w:sz="6" w:space="0" w:color="auto"/>
            </w:tcBorders>
            <w:shd w:val="clear" w:color="auto" w:fill="FFFFFF"/>
          </w:tcPr>
          <w:p w:rsidR="00594F91" w:rsidRPr="006A50A7" w:rsidRDefault="005F6910" w:rsidP="005F6910">
            <w:pPr>
              <w:rPr>
                <w:rFonts w:ascii="Times New Roman" w:hAnsi="Times New Roman" w:cs="Times New Roman"/>
                <w:b/>
              </w:rPr>
            </w:pPr>
            <w:r>
              <w:rPr>
                <w:rFonts w:ascii="Times New Roman" w:hAnsi="Times New Roman" w:cs="Times New Roman"/>
              </w:rPr>
              <w:t>Закрепление изученного материала</w:t>
            </w:r>
            <w:proofErr w:type="gramStart"/>
            <w:r w:rsidRPr="006A50A7">
              <w:rPr>
                <w:rFonts w:ascii="Times New Roman" w:hAnsi="Times New Roman" w:cs="Times New Roman"/>
                <w:b/>
              </w:rPr>
              <w:t xml:space="preserve"> </w:t>
            </w:r>
            <w:r w:rsidR="00987AA0" w:rsidRPr="006A50A7">
              <w:rPr>
                <w:rFonts w:ascii="Times New Roman" w:hAnsi="Times New Roman" w:cs="Times New Roman"/>
              </w:rPr>
              <w:t>.</w:t>
            </w:r>
            <w:proofErr w:type="gramEnd"/>
            <w:r w:rsidR="00987AA0" w:rsidRPr="006A50A7">
              <w:rPr>
                <w:rFonts w:ascii="Times New Roman" w:hAnsi="Times New Roman" w:cs="Times New Roman"/>
              </w:rPr>
              <w:t xml:space="preserve"> Решение задач.</w:t>
            </w:r>
          </w:p>
        </w:tc>
        <w:tc>
          <w:tcPr>
            <w:tcW w:w="3861" w:type="dxa"/>
            <w:gridSpan w:val="5"/>
            <w:tcBorders>
              <w:top w:val="single" w:sz="4" w:space="0" w:color="auto"/>
              <w:left w:val="single" w:sz="4" w:space="0" w:color="auto"/>
              <w:bottom w:val="single" w:sz="4" w:space="0" w:color="auto"/>
              <w:right w:val="single" w:sz="6" w:space="0" w:color="auto"/>
            </w:tcBorders>
            <w:shd w:val="clear" w:color="auto" w:fill="FFFFFF"/>
          </w:tcPr>
          <w:p w:rsidR="00594F91" w:rsidRPr="006A50A7" w:rsidRDefault="00594F91" w:rsidP="004B30B5">
            <w:pPr>
              <w:spacing w:line="230" w:lineRule="exact"/>
              <w:ind w:right="43" w:hanging="5"/>
              <w:rPr>
                <w:rFonts w:ascii="Times New Roman" w:hAnsi="Times New Roman" w:cs="Times New Roman"/>
              </w:rPr>
            </w:pPr>
            <w:r w:rsidRPr="006A50A7">
              <w:rPr>
                <w:rFonts w:ascii="Times New Roman" w:hAnsi="Times New Roman" w:cs="Times New Roman"/>
              </w:rPr>
              <w:t>научатся работать самостоятельно</w:t>
            </w:r>
          </w:p>
        </w:tc>
        <w:tc>
          <w:tcPr>
            <w:tcW w:w="1622" w:type="dxa"/>
            <w:gridSpan w:val="5"/>
            <w:vMerge w:val="restart"/>
            <w:tcBorders>
              <w:left w:val="single" w:sz="6"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p>
        </w:tc>
        <w:tc>
          <w:tcPr>
            <w:tcW w:w="1893" w:type="dxa"/>
            <w:gridSpan w:val="4"/>
            <w:vMerge w:val="restart"/>
            <w:tcBorders>
              <w:top w:val="single" w:sz="4" w:space="0" w:color="auto"/>
              <w:left w:val="single" w:sz="6"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r w:rsidRPr="006A50A7">
              <w:rPr>
                <w:rFonts w:ascii="Times New Roman" w:hAnsi="Times New Roman" w:cs="Times New Roman"/>
              </w:rPr>
              <w:t>Умение находить ответы на вопросы, используя свой жизненный опыт.</w:t>
            </w:r>
          </w:p>
        </w:tc>
        <w:tc>
          <w:tcPr>
            <w:tcW w:w="1417" w:type="dxa"/>
            <w:gridSpan w:val="4"/>
            <w:vMerge w:val="restart"/>
            <w:tcBorders>
              <w:top w:val="single" w:sz="4" w:space="0" w:color="auto"/>
              <w:left w:val="single" w:sz="6"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r w:rsidRPr="006A50A7">
              <w:rPr>
                <w:rFonts w:ascii="Times New Roman" w:hAnsi="Times New Roman" w:cs="Times New Roman"/>
              </w:rPr>
              <w:t>Умение оформлять свои мысли в устной и письменной форме</w:t>
            </w:r>
          </w:p>
        </w:tc>
        <w:tc>
          <w:tcPr>
            <w:tcW w:w="1841" w:type="dxa"/>
            <w:gridSpan w:val="3"/>
            <w:vMerge w:val="restart"/>
            <w:tcBorders>
              <w:top w:val="single" w:sz="4" w:space="0" w:color="auto"/>
              <w:left w:val="single" w:sz="6"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r w:rsidRPr="006A50A7">
              <w:rPr>
                <w:rFonts w:ascii="Times New Roman" w:hAnsi="Times New Roman" w:cs="Times New Roman"/>
              </w:rPr>
              <w:t>Умение формулировать цель деятельности на уроке с помощью учителя.</w:t>
            </w:r>
          </w:p>
        </w:tc>
        <w:tc>
          <w:tcPr>
            <w:tcW w:w="722" w:type="dxa"/>
            <w:gridSpan w:val="3"/>
            <w:tcBorders>
              <w:top w:val="single" w:sz="4" w:space="0" w:color="auto"/>
              <w:left w:val="single" w:sz="6" w:space="0" w:color="auto"/>
              <w:bottom w:val="single" w:sz="4"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p>
        </w:tc>
        <w:tc>
          <w:tcPr>
            <w:tcW w:w="729" w:type="dxa"/>
            <w:gridSpan w:val="3"/>
            <w:tcBorders>
              <w:top w:val="single" w:sz="4" w:space="0" w:color="auto"/>
              <w:left w:val="single" w:sz="6" w:space="0" w:color="auto"/>
              <w:bottom w:val="single" w:sz="4"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p>
        </w:tc>
      </w:tr>
      <w:tr w:rsidR="00594F91" w:rsidRPr="006A50A7" w:rsidTr="004645B0">
        <w:trPr>
          <w:gridAfter w:val="1"/>
          <w:wAfter w:w="11" w:type="dxa"/>
          <w:trHeight w:val="20"/>
        </w:trPr>
        <w:tc>
          <w:tcPr>
            <w:tcW w:w="708" w:type="dxa"/>
            <w:gridSpan w:val="2"/>
            <w:tcBorders>
              <w:top w:val="single" w:sz="4" w:space="0" w:color="auto"/>
              <w:left w:val="single" w:sz="6" w:space="0" w:color="auto"/>
              <w:bottom w:val="single" w:sz="4" w:space="0" w:color="auto"/>
              <w:right w:val="single" w:sz="6" w:space="0" w:color="auto"/>
            </w:tcBorders>
            <w:shd w:val="clear" w:color="auto" w:fill="FFFFFF"/>
          </w:tcPr>
          <w:p w:rsidR="00594F91" w:rsidRPr="006A50A7" w:rsidRDefault="00125D5C" w:rsidP="004B30B5">
            <w:pPr>
              <w:rPr>
                <w:rFonts w:ascii="Times New Roman" w:hAnsi="Times New Roman" w:cs="Times New Roman"/>
              </w:rPr>
            </w:pPr>
            <w:r>
              <w:rPr>
                <w:rFonts w:ascii="Times New Roman" w:hAnsi="Times New Roman" w:cs="Times New Roman"/>
              </w:rPr>
              <w:t>83</w:t>
            </w:r>
            <w:r w:rsidR="00594F91" w:rsidRPr="006A50A7">
              <w:rPr>
                <w:rFonts w:ascii="Times New Roman" w:hAnsi="Times New Roman" w:cs="Times New Roman"/>
              </w:rPr>
              <w:t>.</w:t>
            </w:r>
          </w:p>
        </w:tc>
        <w:tc>
          <w:tcPr>
            <w:tcW w:w="3549" w:type="dxa"/>
            <w:gridSpan w:val="3"/>
            <w:tcBorders>
              <w:top w:val="single" w:sz="4" w:space="0" w:color="auto"/>
              <w:left w:val="single" w:sz="6" w:space="0" w:color="auto"/>
              <w:bottom w:val="single" w:sz="4" w:space="0" w:color="auto"/>
              <w:right w:val="single" w:sz="6" w:space="0" w:color="auto"/>
            </w:tcBorders>
            <w:shd w:val="clear" w:color="auto" w:fill="FFFFFF"/>
          </w:tcPr>
          <w:p w:rsidR="00594F91" w:rsidRPr="006A50A7" w:rsidRDefault="00987AA0" w:rsidP="00987AA0">
            <w:pPr>
              <w:rPr>
                <w:rFonts w:ascii="Times New Roman" w:hAnsi="Times New Roman" w:cs="Times New Roman"/>
              </w:rPr>
            </w:pPr>
            <w:r w:rsidRPr="006A50A7">
              <w:rPr>
                <w:rFonts w:ascii="Times New Roman" w:hAnsi="Times New Roman" w:cs="Times New Roman"/>
                <w:b/>
              </w:rPr>
              <w:t>Контрольная работа №6 на тему: «Сложение и вычитание чисел от 1 до 100. Письменные вычисления».</w:t>
            </w:r>
          </w:p>
        </w:tc>
        <w:tc>
          <w:tcPr>
            <w:tcW w:w="3861" w:type="dxa"/>
            <w:gridSpan w:val="5"/>
            <w:tcBorders>
              <w:top w:val="single" w:sz="4" w:space="0" w:color="auto"/>
              <w:left w:val="single" w:sz="4" w:space="0" w:color="auto"/>
              <w:bottom w:val="single" w:sz="4" w:space="0" w:color="auto"/>
              <w:right w:val="single" w:sz="6" w:space="0" w:color="auto"/>
            </w:tcBorders>
            <w:shd w:val="clear" w:color="auto" w:fill="FFFFFF"/>
          </w:tcPr>
          <w:p w:rsidR="00594F91" w:rsidRPr="006A50A7" w:rsidRDefault="00987AA0" w:rsidP="004B30B5">
            <w:pPr>
              <w:rPr>
                <w:rFonts w:ascii="Times New Roman" w:hAnsi="Times New Roman" w:cs="Times New Roman"/>
              </w:rPr>
            </w:pPr>
            <w:r w:rsidRPr="006A50A7">
              <w:rPr>
                <w:rFonts w:ascii="Times New Roman" w:hAnsi="Times New Roman" w:cs="Times New Roman"/>
              </w:rPr>
              <w:t>научатся группировать и исправлять свои ошибки</w:t>
            </w:r>
          </w:p>
        </w:tc>
        <w:tc>
          <w:tcPr>
            <w:tcW w:w="1622" w:type="dxa"/>
            <w:gridSpan w:val="5"/>
            <w:vMerge/>
            <w:tcBorders>
              <w:left w:val="single" w:sz="6" w:space="0" w:color="auto"/>
              <w:bottom w:val="single" w:sz="4"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p>
        </w:tc>
        <w:tc>
          <w:tcPr>
            <w:tcW w:w="1893" w:type="dxa"/>
            <w:gridSpan w:val="4"/>
            <w:vMerge/>
            <w:tcBorders>
              <w:left w:val="single" w:sz="6" w:space="0" w:color="auto"/>
              <w:bottom w:val="single" w:sz="4"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p>
        </w:tc>
        <w:tc>
          <w:tcPr>
            <w:tcW w:w="1417" w:type="dxa"/>
            <w:gridSpan w:val="4"/>
            <w:vMerge/>
            <w:tcBorders>
              <w:left w:val="single" w:sz="6" w:space="0" w:color="auto"/>
              <w:bottom w:val="single" w:sz="4"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p>
        </w:tc>
        <w:tc>
          <w:tcPr>
            <w:tcW w:w="1841" w:type="dxa"/>
            <w:gridSpan w:val="3"/>
            <w:vMerge/>
            <w:tcBorders>
              <w:left w:val="single" w:sz="6" w:space="0" w:color="auto"/>
              <w:bottom w:val="single" w:sz="4"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p>
        </w:tc>
        <w:tc>
          <w:tcPr>
            <w:tcW w:w="722" w:type="dxa"/>
            <w:gridSpan w:val="3"/>
            <w:tcBorders>
              <w:top w:val="single" w:sz="4" w:space="0" w:color="auto"/>
              <w:left w:val="single" w:sz="6" w:space="0" w:color="auto"/>
              <w:bottom w:val="single" w:sz="4"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p>
        </w:tc>
        <w:tc>
          <w:tcPr>
            <w:tcW w:w="729" w:type="dxa"/>
            <w:gridSpan w:val="3"/>
            <w:tcBorders>
              <w:top w:val="single" w:sz="4" w:space="0" w:color="auto"/>
              <w:left w:val="single" w:sz="6" w:space="0" w:color="auto"/>
              <w:bottom w:val="single" w:sz="4"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p>
        </w:tc>
      </w:tr>
      <w:tr w:rsidR="00594F91" w:rsidRPr="006A50A7" w:rsidTr="004645B0">
        <w:trPr>
          <w:gridAfter w:val="1"/>
          <w:wAfter w:w="11" w:type="dxa"/>
          <w:trHeight w:val="20"/>
        </w:trPr>
        <w:tc>
          <w:tcPr>
            <w:tcW w:w="708" w:type="dxa"/>
            <w:gridSpan w:val="2"/>
            <w:tcBorders>
              <w:top w:val="single" w:sz="4" w:space="0" w:color="auto"/>
              <w:left w:val="single" w:sz="6" w:space="0" w:color="auto"/>
              <w:bottom w:val="single" w:sz="4" w:space="0" w:color="auto"/>
              <w:right w:val="single" w:sz="6" w:space="0" w:color="auto"/>
            </w:tcBorders>
            <w:shd w:val="clear" w:color="auto" w:fill="FFFFFF"/>
          </w:tcPr>
          <w:p w:rsidR="00594F91" w:rsidRPr="006A50A7" w:rsidRDefault="00125D5C" w:rsidP="004B30B5">
            <w:pPr>
              <w:rPr>
                <w:rFonts w:ascii="Times New Roman" w:hAnsi="Times New Roman" w:cs="Times New Roman"/>
              </w:rPr>
            </w:pPr>
            <w:r>
              <w:rPr>
                <w:rFonts w:ascii="Times New Roman" w:hAnsi="Times New Roman" w:cs="Times New Roman"/>
              </w:rPr>
              <w:lastRenderedPageBreak/>
              <w:t>84</w:t>
            </w:r>
            <w:r w:rsidR="00594F91" w:rsidRPr="006A50A7">
              <w:rPr>
                <w:rFonts w:ascii="Times New Roman" w:hAnsi="Times New Roman" w:cs="Times New Roman"/>
              </w:rPr>
              <w:t>.</w:t>
            </w:r>
          </w:p>
        </w:tc>
        <w:tc>
          <w:tcPr>
            <w:tcW w:w="3549" w:type="dxa"/>
            <w:gridSpan w:val="3"/>
            <w:tcBorders>
              <w:top w:val="single" w:sz="4" w:space="0" w:color="auto"/>
              <w:left w:val="single" w:sz="6" w:space="0" w:color="auto"/>
              <w:bottom w:val="single" w:sz="4" w:space="0" w:color="auto"/>
              <w:right w:val="single" w:sz="6" w:space="0" w:color="auto"/>
            </w:tcBorders>
            <w:shd w:val="clear" w:color="auto" w:fill="FFFFFF"/>
          </w:tcPr>
          <w:p w:rsidR="00594F91" w:rsidRPr="006A50A7" w:rsidRDefault="005F6910" w:rsidP="00987AA0">
            <w:pPr>
              <w:rPr>
                <w:rFonts w:ascii="Times New Roman" w:hAnsi="Times New Roman" w:cs="Times New Roman"/>
              </w:rPr>
            </w:pPr>
            <w:r>
              <w:rPr>
                <w:rFonts w:ascii="Times New Roman" w:hAnsi="Times New Roman" w:cs="Times New Roman"/>
              </w:rPr>
              <w:t>.</w:t>
            </w:r>
            <w:r w:rsidRPr="006A50A7">
              <w:rPr>
                <w:rFonts w:ascii="Times New Roman" w:hAnsi="Times New Roman" w:cs="Times New Roman"/>
                <w:b/>
              </w:rPr>
              <w:t xml:space="preserve"> </w:t>
            </w:r>
            <w:r w:rsidR="00987AA0" w:rsidRPr="006A50A7">
              <w:rPr>
                <w:rFonts w:ascii="Times New Roman" w:hAnsi="Times New Roman" w:cs="Times New Roman"/>
              </w:rPr>
              <w:t>Анализ контрольной работы.</w:t>
            </w:r>
            <w:r w:rsidR="00125D5C" w:rsidRPr="006A50A7">
              <w:rPr>
                <w:rFonts w:ascii="Times New Roman" w:hAnsi="Times New Roman" w:cs="Times New Roman"/>
              </w:rPr>
              <w:t xml:space="preserve"> Подготовка к умножению.</w:t>
            </w:r>
          </w:p>
        </w:tc>
        <w:tc>
          <w:tcPr>
            <w:tcW w:w="3861" w:type="dxa"/>
            <w:gridSpan w:val="5"/>
            <w:tcBorders>
              <w:top w:val="single" w:sz="4" w:space="0" w:color="auto"/>
              <w:left w:val="single" w:sz="6" w:space="0" w:color="auto"/>
              <w:bottom w:val="single" w:sz="4" w:space="0" w:color="auto"/>
              <w:right w:val="single" w:sz="6" w:space="0" w:color="auto"/>
            </w:tcBorders>
            <w:shd w:val="clear" w:color="auto" w:fill="FFFFFF"/>
          </w:tcPr>
          <w:p w:rsidR="00125D5C" w:rsidRDefault="00125D5C" w:rsidP="00125D5C">
            <w:pPr>
              <w:rPr>
                <w:rFonts w:ascii="Times New Roman" w:hAnsi="Times New Roman" w:cs="Times New Roman"/>
                <w:bCs/>
              </w:rPr>
            </w:pPr>
            <w:r w:rsidRPr="006A50A7">
              <w:rPr>
                <w:rFonts w:ascii="Times New Roman" w:hAnsi="Times New Roman" w:cs="Times New Roman"/>
              </w:rPr>
              <w:t>научатся применять правила сложения и вычитания при вычислениях выбирать способы действия</w:t>
            </w:r>
            <w:r w:rsidRPr="006A50A7">
              <w:rPr>
                <w:rFonts w:ascii="Times New Roman" w:hAnsi="Times New Roman" w:cs="Times New Roman"/>
                <w:bCs/>
              </w:rPr>
              <w:t xml:space="preserve"> </w:t>
            </w:r>
          </w:p>
          <w:p w:rsidR="00594F91" w:rsidRPr="006A50A7" w:rsidRDefault="00594F91" w:rsidP="004B30B5">
            <w:pPr>
              <w:rPr>
                <w:rFonts w:ascii="Times New Roman" w:hAnsi="Times New Roman" w:cs="Times New Roman"/>
              </w:rPr>
            </w:pPr>
          </w:p>
        </w:tc>
        <w:tc>
          <w:tcPr>
            <w:tcW w:w="1622" w:type="dxa"/>
            <w:gridSpan w:val="5"/>
            <w:tcBorders>
              <w:top w:val="single" w:sz="4" w:space="0" w:color="auto"/>
              <w:left w:val="single" w:sz="6" w:space="0" w:color="auto"/>
              <w:bottom w:val="single" w:sz="4"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r w:rsidRPr="006A50A7">
              <w:rPr>
                <w:rFonts w:ascii="Times New Roman" w:hAnsi="Times New Roman" w:cs="Times New Roman"/>
              </w:rPr>
              <w:t>Умение в предложенных педагогом ситуациях общения и сотрудничества,  делать выбор, при поддержке других участников группы и педагога</w:t>
            </w:r>
          </w:p>
        </w:tc>
        <w:tc>
          <w:tcPr>
            <w:tcW w:w="1893" w:type="dxa"/>
            <w:gridSpan w:val="4"/>
            <w:tcBorders>
              <w:top w:val="single" w:sz="4" w:space="0" w:color="auto"/>
              <w:left w:val="single" w:sz="6" w:space="0" w:color="auto"/>
              <w:bottom w:val="single" w:sz="4"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r w:rsidRPr="006A50A7">
              <w:rPr>
                <w:rFonts w:ascii="Times New Roman" w:hAnsi="Times New Roman" w:cs="Times New Roman"/>
              </w:rPr>
              <w:t>Умение сравнивать и группировать такие математические объекты, как числа, фигуры.</w:t>
            </w:r>
          </w:p>
        </w:tc>
        <w:tc>
          <w:tcPr>
            <w:tcW w:w="1417" w:type="dxa"/>
            <w:gridSpan w:val="4"/>
            <w:tcBorders>
              <w:top w:val="single" w:sz="4" w:space="0" w:color="auto"/>
              <w:left w:val="single" w:sz="6" w:space="0" w:color="auto"/>
              <w:bottom w:val="single" w:sz="4"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r w:rsidRPr="006A50A7">
              <w:rPr>
                <w:rFonts w:ascii="Times New Roman" w:hAnsi="Times New Roman" w:cs="Times New Roman"/>
              </w:rPr>
              <w:t>Умение выполнять различные роли в группе.</w:t>
            </w:r>
          </w:p>
        </w:tc>
        <w:tc>
          <w:tcPr>
            <w:tcW w:w="1841" w:type="dxa"/>
            <w:gridSpan w:val="3"/>
            <w:tcBorders>
              <w:top w:val="single" w:sz="4" w:space="0" w:color="auto"/>
              <w:left w:val="single" w:sz="6" w:space="0" w:color="auto"/>
              <w:bottom w:val="single" w:sz="4"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r w:rsidRPr="006A50A7">
              <w:rPr>
                <w:rFonts w:ascii="Times New Roman" w:hAnsi="Times New Roman" w:cs="Times New Roman"/>
              </w:rPr>
              <w:t>Умение работать по предложенному учителем плану.</w:t>
            </w:r>
          </w:p>
        </w:tc>
        <w:tc>
          <w:tcPr>
            <w:tcW w:w="722" w:type="dxa"/>
            <w:gridSpan w:val="3"/>
            <w:tcBorders>
              <w:top w:val="single" w:sz="4" w:space="0" w:color="auto"/>
              <w:left w:val="single" w:sz="6" w:space="0" w:color="auto"/>
              <w:bottom w:val="single" w:sz="4"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p>
        </w:tc>
        <w:tc>
          <w:tcPr>
            <w:tcW w:w="729" w:type="dxa"/>
            <w:gridSpan w:val="3"/>
            <w:tcBorders>
              <w:top w:val="single" w:sz="4" w:space="0" w:color="auto"/>
              <w:left w:val="single" w:sz="6" w:space="0" w:color="auto"/>
              <w:bottom w:val="single" w:sz="4"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p>
        </w:tc>
      </w:tr>
      <w:tr w:rsidR="00594F91" w:rsidRPr="006A50A7" w:rsidTr="004645B0">
        <w:trPr>
          <w:gridAfter w:val="1"/>
          <w:wAfter w:w="11" w:type="dxa"/>
          <w:trHeight w:val="20"/>
        </w:trPr>
        <w:tc>
          <w:tcPr>
            <w:tcW w:w="708" w:type="dxa"/>
            <w:gridSpan w:val="2"/>
            <w:tcBorders>
              <w:top w:val="single" w:sz="4" w:space="0" w:color="auto"/>
              <w:left w:val="single" w:sz="4" w:space="0" w:color="auto"/>
              <w:bottom w:val="single" w:sz="4" w:space="0" w:color="auto"/>
              <w:right w:val="single" w:sz="6" w:space="0" w:color="auto"/>
            </w:tcBorders>
            <w:shd w:val="clear" w:color="auto" w:fill="FFFFFF"/>
          </w:tcPr>
          <w:p w:rsidR="00594F91" w:rsidRPr="006A50A7" w:rsidRDefault="00125D5C" w:rsidP="004B30B5">
            <w:pPr>
              <w:rPr>
                <w:rFonts w:ascii="Times New Roman" w:hAnsi="Times New Roman" w:cs="Times New Roman"/>
              </w:rPr>
            </w:pPr>
            <w:r>
              <w:rPr>
                <w:rFonts w:ascii="Times New Roman" w:hAnsi="Times New Roman" w:cs="Times New Roman"/>
              </w:rPr>
              <w:t>85</w:t>
            </w:r>
            <w:r w:rsidR="00594F91" w:rsidRPr="006A50A7">
              <w:rPr>
                <w:rFonts w:ascii="Times New Roman" w:hAnsi="Times New Roman" w:cs="Times New Roman"/>
              </w:rPr>
              <w:t>.</w:t>
            </w:r>
          </w:p>
        </w:tc>
        <w:tc>
          <w:tcPr>
            <w:tcW w:w="3549" w:type="dxa"/>
            <w:gridSpan w:val="3"/>
            <w:tcBorders>
              <w:top w:val="single" w:sz="4" w:space="0" w:color="auto"/>
              <w:left w:val="single" w:sz="6" w:space="0" w:color="auto"/>
              <w:bottom w:val="single" w:sz="4" w:space="0" w:color="auto"/>
              <w:right w:val="single" w:sz="6" w:space="0" w:color="auto"/>
            </w:tcBorders>
            <w:shd w:val="clear" w:color="auto" w:fill="FFFFFF"/>
          </w:tcPr>
          <w:p w:rsidR="00594F91" w:rsidRPr="006A50A7" w:rsidRDefault="00125D5C" w:rsidP="004B30B5">
            <w:pPr>
              <w:rPr>
                <w:rFonts w:ascii="Times New Roman" w:hAnsi="Times New Roman" w:cs="Times New Roman"/>
              </w:rPr>
            </w:pPr>
            <w:r w:rsidRPr="006A50A7">
              <w:rPr>
                <w:rFonts w:ascii="Times New Roman" w:hAnsi="Times New Roman" w:cs="Times New Roman"/>
              </w:rPr>
              <w:t>Свойство противоположных сторон прямоугольника.</w:t>
            </w:r>
          </w:p>
        </w:tc>
        <w:tc>
          <w:tcPr>
            <w:tcW w:w="3861" w:type="dxa"/>
            <w:gridSpan w:val="5"/>
            <w:vMerge w:val="restart"/>
            <w:tcBorders>
              <w:top w:val="single" w:sz="4" w:space="0" w:color="auto"/>
              <w:left w:val="single" w:sz="6" w:space="0" w:color="auto"/>
              <w:right w:val="single" w:sz="4" w:space="0" w:color="auto"/>
            </w:tcBorders>
            <w:shd w:val="clear" w:color="auto" w:fill="FFFFFF"/>
          </w:tcPr>
          <w:p w:rsidR="00125D5C" w:rsidRDefault="00987AA0" w:rsidP="004B30B5">
            <w:pPr>
              <w:rPr>
                <w:rFonts w:ascii="Times New Roman" w:hAnsi="Times New Roman" w:cs="Times New Roman"/>
                <w:bCs/>
              </w:rPr>
            </w:pPr>
            <w:r w:rsidRPr="006A50A7">
              <w:rPr>
                <w:rFonts w:ascii="Times New Roman" w:hAnsi="Times New Roman" w:cs="Times New Roman"/>
                <w:bCs/>
              </w:rPr>
              <w:t>научатся применять свойство противоположных сторон прямоугольника</w:t>
            </w:r>
            <w:proofErr w:type="gramStart"/>
            <w:r w:rsidRPr="006A50A7">
              <w:rPr>
                <w:rFonts w:ascii="Times New Roman" w:hAnsi="Times New Roman" w:cs="Times New Roman"/>
                <w:bCs/>
              </w:rPr>
              <w:t>;</w:t>
            </w:r>
            <w:r w:rsidRPr="006A50A7">
              <w:rPr>
                <w:rFonts w:ascii="Times New Roman" w:hAnsi="Times New Roman" w:cs="Times New Roman"/>
              </w:rPr>
              <w:t>.</w:t>
            </w:r>
            <w:r w:rsidR="00125D5C" w:rsidRPr="006A50A7">
              <w:rPr>
                <w:rFonts w:ascii="Times New Roman" w:hAnsi="Times New Roman" w:cs="Times New Roman"/>
                <w:bCs/>
              </w:rPr>
              <w:t xml:space="preserve"> </w:t>
            </w:r>
            <w:r w:rsidR="00125D5C">
              <w:rPr>
                <w:rFonts w:ascii="Times New Roman" w:hAnsi="Times New Roman" w:cs="Times New Roman"/>
                <w:bCs/>
              </w:rPr>
              <w:t xml:space="preserve"> </w:t>
            </w:r>
            <w:proofErr w:type="gramEnd"/>
          </w:p>
          <w:p w:rsidR="00594F91" w:rsidRPr="00125D5C" w:rsidRDefault="00125D5C" w:rsidP="004B30B5">
            <w:pPr>
              <w:rPr>
                <w:rFonts w:ascii="Times New Roman" w:hAnsi="Times New Roman" w:cs="Times New Roman"/>
                <w:bCs/>
              </w:rPr>
            </w:pPr>
            <w:r w:rsidRPr="006A50A7">
              <w:rPr>
                <w:rFonts w:ascii="Times New Roman" w:hAnsi="Times New Roman" w:cs="Times New Roman"/>
                <w:bCs/>
              </w:rPr>
              <w:t>Закреплять умения выполнять арифметические действия, решать задачи; развивать внимание и логическое мышление.</w:t>
            </w:r>
          </w:p>
        </w:tc>
        <w:tc>
          <w:tcPr>
            <w:tcW w:w="1622" w:type="dxa"/>
            <w:gridSpan w:val="5"/>
            <w:vMerge w:val="restart"/>
            <w:tcBorders>
              <w:top w:val="single" w:sz="4" w:space="0" w:color="auto"/>
              <w:left w:val="single" w:sz="4"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r w:rsidRPr="006A50A7">
              <w:rPr>
                <w:rFonts w:ascii="Times New Roman" w:hAnsi="Times New Roman" w:cs="Times New Roman"/>
              </w:rPr>
              <w:t>Формирование мотива, реализующего потребность в социально значимой и социально оцениваемой деятельности.</w:t>
            </w:r>
          </w:p>
        </w:tc>
        <w:tc>
          <w:tcPr>
            <w:tcW w:w="1893" w:type="dxa"/>
            <w:gridSpan w:val="4"/>
            <w:vMerge w:val="restart"/>
            <w:tcBorders>
              <w:top w:val="single" w:sz="4" w:space="0" w:color="auto"/>
              <w:left w:val="single" w:sz="6"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r w:rsidRPr="006A50A7">
              <w:rPr>
                <w:rFonts w:ascii="Times New Roman" w:hAnsi="Times New Roman" w:cs="Times New Roman"/>
              </w:rPr>
              <w:t>Поиск и выделение необходимой информации.</w:t>
            </w:r>
          </w:p>
          <w:p w:rsidR="00594F91" w:rsidRPr="006A50A7" w:rsidRDefault="00594F91" w:rsidP="004B30B5">
            <w:pPr>
              <w:rPr>
                <w:rFonts w:ascii="Times New Roman" w:hAnsi="Times New Roman" w:cs="Times New Roman"/>
              </w:rPr>
            </w:pPr>
            <w:r w:rsidRPr="006A50A7">
              <w:rPr>
                <w:rFonts w:ascii="Times New Roman" w:hAnsi="Times New Roman" w:cs="Times New Roman"/>
              </w:rPr>
              <w:t>Умение делать выводы.</w:t>
            </w:r>
          </w:p>
        </w:tc>
        <w:tc>
          <w:tcPr>
            <w:tcW w:w="1417" w:type="dxa"/>
            <w:gridSpan w:val="4"/>
            <w:vMerge w:val="restart"/>
            <w:tcBorders>
              <w:top w:val="single" w:sz="4" w:space="0" w:color="auto"/>
              <w:left w:val="single" w:sz="6" w:space="0" w:color="auto"/>
              <w:right w:val="single" w:sz="6" w:space="0" w:color="auto"/>
            </w:tcBorders>
            <w:shd w:val="clear" w:color="auto" w:fill="FFFFFF"/>
          </w:tcPr>
          <w:p w:rsidR="00594F91" w:rsidRPr="006A50A7" w:rsidRDefault="00594F91" w:rsidP="004B30B5">
            <w:pPr>
              <w:rPr>
                <w:rFonts w:ascii="Times New Roman" w:hAnsi="Times New Roman" w:cs="Times New Roman"/>
              </w:rPr>
            </w:pPr>
            <w:r w:rsidRPr="006A50A7">
              <w:rPr>
                <w:rFonts w:ascii="Times New Roman" w:hAnsi="Times New Roman" w:cs="Times New Roman"/>
              </w:rPr>
              <w:t>Понимание возможности различных точек зрения на один и тот же предмет или вопрос.</w:t>
            </w:r>
          </w:p>
        </w:tc>
        <w:tc>
          <w:tcPr>
            <w:tcW w:w="1841" w:type="dxa"/>
            <w:gridSpan w:val="3"/>
            <w:vMerge w:val="restart"/>
            <w:tcBorders>
              <w:top w:val="single" w:sz="4" w:space="0" w:color="auto"/>
              <w:left w:val="single" w:sz="6" w:space="0" w:color="auto"/>
              <w:right w:val="single" w:sz="4" w:space="0" w:color="auto"/>
            </w:tcBorders>
            <w:shd w:val="clear" w:color="auto" w:fill="FFFFFF"/>
          </w:tcPr>
          <w:p w:rsidR="00594F91" w:rsidRPr="006A50A7" w:rsidRDefault="00594F91" w:rsidP="004B30B5">
            <w:pPr>
              <w:rPr>
                <w:rFonts w:ascii="Times New Roman" w:hAnsi="Times New Roman" w:cs="Times New Roman"/>
              </w:rPr>
            </w:pPr>
            <w:proofErr w:type="spellStart"/>
            <w:r w:rsidRPr="006A50A7">
              <w:rPr>
                <w:rFonts w:ascii="Times New Roman" w:hAnsi="Times New Roman" w:cs="Times New Roman"/>
              </w:rPr>
              <w:t>Целеполагание</w:t>
            </w:r>
            <w:proofErr w:type="spellEnd"/>
            <w:r w:rsidRPr="006A50A7">
              <w:rPr>
                <w:rFonts w:ascii="Times New Roman" w:hAnsi="Times New Roman" w:cs="Times New Roman"/>
              </w:rPr>
              <w:t xml:space="preserve"> как постановка учебной задачи на основе соотнесения того, что уже известно учащимся, а что ещё неизвестно.</w:t>
            </w:r>
          </w:p>
        </w:tc>
        <w:tc>
          <w:tcPr>
            <w:tcW w:w="722" w:type="dxa"/>
            <w:gridSpan w:val="3"/>
            <w:tcBorders>
              <w:top w:val="single" w:sz="4" w:space="0" w:color="auto"/>
              <w:left w:val="single" w:sz="4" w:space="0" w:color="auto"/>
              <w:bottom w:val="single" w:sz="4" w:space="0" w:color="auto"/>
              <w:right w:val="single" w:sz="4" w:space="0" w:color="auto"/>
            </w:tcBorders>
            <w:shd w:val="clear" w:color="auto" w:fill="FFFFFF"/>
          </w:tcPr>
          <w:p w:rsidR="00594F91" w:rsidRPr="006A50A7" w:rsidRDefault="00594F91" w:rsidP="004B30B5">
            <w:pPr>
              <w:rPr>
                <w:rFonts w:ascii="Times New Roman" w:hAnsi="Times New Roman" w:cs="Times New Roman"/>
              </w:rPr>
            </w:pPr>
          </w:p>
        </w:tc>
        <w:tc>
          <w:tcPr>
            <w:tcW w:w="729" w:type="dxa"/>
            <w:gridSpan w:val="3"/>
            <w:tcBorders>
              <w:top w:val="single" w:sz="4" w:space="0" w:color="auto"/>
              <w:left w:val="single" w:sz="4" w:space="0" w:color="auto"/>
              <w:bottom w:val="single" w:sz="4" w:space="0" w:color="auto"/>
              <w:right w:val="single" w:sz="4" w:space="0" w:color="auto"/>
            </w:tcBorders>
            <w:shd w:val="clear" w:color="auto" w:fill="FFFFFF"/>
          </w:tcPr>
          <w:p w:rsidR="00594F91" w:rsidRPr="006A50A7" w:rsidRDefault="00594F91" w:rsidP="004B30B5">
            <w:pPr>
              <w:rPr>
                <w:rFonts w:ascii="Times New Roman" w:hAnsi="Times New Roman" w:cs="Times New Roman"/>
              </w:rPr>
            </w:pPr>
          </w:p>
        </w:tc>
      </w:tr>
      <w:tr w:rsidR="00987AA0" w:rsidRPr="006A50A7" w:rsidTr="004645B0">
        <w:trPr>
          <w:gridAfter w:val="1"/>
          <w:wAfter w:w="11" w:type="dxa"/>
          <w:trHeight w:val="20"/>
        </w:trPr>
        <w:tc>
          <w:tcPr>
            <w:tcW w:w="708" w:type="dxa"/>
            <w:gridSpan w:val="2"/>
            <w:tcBorders>
              <w:top w:val="single" w:sz="4" w:space="0" w:color="auto"/>
              <w:left w:val="single" w:sz="4" w:space="0" w:color="auto"/>
              <w:bottom w:val="single" w:sz="4" w:space="0" w:color="auto"/>
              <w:right w:val="single" w:sz="6" w:space="0" w:color="auto"/>
            </w:tcBorders>
            <w:shd w:val="clear" w:color="auto" w:fill="FFFFFF"/>
          </w:tcPr>
          <w:p w:rsidR="00987AA0" w:rsidRPr="006A50A7" w:rsidRDefault="00125D5C" w:rsidP="004B30B5">
            <w:pPr>
              <w:rPr>
                <w:rFonts w:ascii="Times New Roman" w:hAnsi="Times New Roman" w:cs="Times New Roman"/>
              </w:rPr>
            </w:pPr>
            <w:r>
              <w:rPr>
                <w:rFonts w:ascii="Times New Roman" w:hAnsi="Times New Roman" w:cs="Times New Roman"/>
              </w:rPr>
              <w:t>86</w:t>
            </w:r>
            <w:r w:rsidR="00987AA0" w:rsidRPr="006A50A7">
              <w:rPr>
                <w:rFonts w:ascii="Times New Roman" w:hAnsi="Times New Roman" w:cs="Times New Roman"/>
              </w:rPr>
              <w:t>.</w:t>
            </w:r>
          </w:p>
        </w:tc>
        <w:tc>
          <w:tcPr>
            <w:tcW w:w="3549" w:type="dxa"/>
            <w:gridSpan w:val="3"/>
            <w:tcBorders>
              <w:top w:val="single" w:sz="4" w:space="0" w:color="auto"/>
              <w:left w:val="single" w:sz="6" w:space="0" w:color="auto"/>
              <w:bottom w:val="single" w:sz="4" w:space="0" w:color="auto"/>
              <w:right w:val="single" w:sz="6" w:space="0" w:color="auto"/>
            </w:tcBorders>
            <w:shd w:val="clear" w:color="auto" w:fill="FFFFFF"/>
          </w:tcPr>
          <w:p w:rsidR="00987AA0" w:rsidRPr="006A50A7" w:rsidRDefault="00125D5C" w:rsidP="001D5AF9">
            <w:pPr>
              <w:rPr>
                <w:rFonts w:ascii="Times New Roman" w:hAnsi="Times New Roman" w:cs="Times New Roman"/>
              </w:rPr>
            </w:pPr>
            <w:r w:rsidRPr="006A50A7">
              <w:rPr>
                <w:rFonts w:ascii="Times New Roman" w:hAnsi="Times New Roman" w:cs="Times New Roman"/>
              </w:rPr>
              <w:t xml:space="preserve">Закрепление </w:t>
            </w:r>
            <w:proofErr w:type="gramStart"/>
            <w:r w:rsidRPr="006A50A7">
              <w:rPr>
                <w:rFonts w:ascii="Times New Roman" w:hAnsi="Times New Roman" w:cs="Times New Roman"/>
              </w:rPr>
              <w:t>изученного</w:t>
            </w:r>
            <w:proofErr w:type="gramEnd"/>
            <w:r w:rsidRPr="006A50A7">
              <w:rPr>
                <w:rFonts w:ascii="Times New Roman" w:hAnsi="Times New Roman" w:cs="Times New Roman"/>
              </w:rPr>
              <w:t>.</w:t>
            </w:r>
          </w:p>
        </w:tc>
        <w:tc>
          <w:tcPr>
            <w:tcW w:w="3861" w:type="dxa"/>
            <w:gridSpan w:val="5"/>
            <w:vMerge/>
            <w:tcBorders>
              <w:left w:val="single" w:sz="6" w:space="0" w:color="auto"/>
              <w:bottom w:val="single" w:sz="4" w:space="0" w:color="auto"/>
              <w:right w:val="single" w:sz="4" w:space="0" w:color="auto"/>
            </w:tcBorders>
            <w:shd w:val="clear" w:color="auto" w:fill="FFFFFF"/>
          </w:tcPr>
          <w:p w:rsidR="00987AA0" w:rsidRPr="006A50A7" w:rsidRDefault="00987AA0" w:rsidP="004B30B5">
            <w:pPr>
              <w:rPr>
                <w:rFonts w:ascii="Times New Roman" w:hAnsi="Times New Roman" w:cs="Times New Roman"/>
              </w:rPr>
            </w:pPr>
          </w:p>
        </w:tc>
        <w:tc>
          <w:tcPr>
            <w:tcW w:w="1622" w:type="dxa"/>
            <w:gridSpan w:val="5"/>
            <w:vMerge/>
            <w:tcBorders>
              <w:left w:val="single" w:sz="4" w:space="0" w:color="auto"/>
              <w:right w:val="single" w:sz="6" w:space="0" w:color="auto"/>
            </w:tcBorders>
            <w:shd w:val="clear" w:color="auto" w:fill="FFFFFF"/>
          </w:tcPr>
          <w:p w:rsidR="00987AA0" w:rsidRPr="006A50A7" w:rsidRDefault="00987AA0" w:rsidP="004B30B5">
            <w:pPr>
              <w:rPr>
                <w:rFonts w:ascii="Times New Roman" w:hAnsi="Times New Roman" w:cs="Times New Roman"/>
              </w:rPr>
            </w:pPr>
          </w:p>
        </w:tc>
        <w:tc>
          <w:tcPr>
            <w:tcW w:w="1893" w:type="dxa"/>
            <w:gridSpan w:val="4"/>
            <w:vMerge/>
            <w:tcBorders>
              <w:left w:val="single" w:sz="6" w:space="0" w:color="auto"/>
              <w:right w:val="single" w:sz="6" w:space="0" w:color="auto"/>
            </w:tcBorders>
            <w:shd w:val="clear" w:color="auto" w:fill="FFFFFF"/>
          </w:tcPr>
          <w:p w:rsidR="00987AA0" w:rsidRPr="006A50A7" w:rsidRDefault="00987AA0" w:rsidP="004B30B5">
            <w:pPr>
              <w:rPr>
                <w:rFonts w:ascii="Times New Roman" w:hAnsi="Times New Roman" w:cs="Times New Roman"/>
              </w:rPr>
            </w:pPr>
          </w:p>
        </w:tc>
        <w:tc>
          <w:tcPr>
            <w:tcW w:w="1417" w:type="dxa"/>
            <w:gridSpan w:val="4"/>
            <w:vMerge/>
            <w:tcBorders>
              <w:left w:val="single" w:sz="6" w:space="0" w:color="auto"/>
              <w:right w:val="single" w:sz="6" w:space="0" w:color="auto"/>
            </w:tcBorders>
            <w:shd w:val="clear" w:color="auto" w:fill="FFFFFF"/>
          </w:tcPr>
          <w:p w:rsidR="00987AA0" w:rsidRPr="006A50A7" w:rsidRDefault="00987AA0" w:rsidP="004B30B5">
            <w:pPr>
              <w:rPr>
                <w:rFonts w:ascii="Times New Roman" w:hAnsi="Times New Roman" w:cs="Times New Roman"/>
              </w:rPr>
            </w:pPr>
          </w:p>
        </w:tc>
        <w:tc>
          <w:tcPr>
            <w:tcW w:w="1841" w:type="dxa"/>
            <w:gridSpan w:val="3"/>
            <w:vMerge/>
            <w:tcBorders>
              <w:left w:val="single" w:sz="6" w:space="0" w:color="auto"/>
              <w:right w:val="single" w:sz="4" w:space="0" w:color="auto"/>
            </w:tcBorders>
            <w:shd w:val="clear" w:color="auto" w:fill="FFFFFF"/>
          </w:tcPr>
          <w:p w:rsidR="00987AA0" w:rsidRPr="006A50A7" w:rsidRDefault="00987AA0" w:rsidP="004B30B5">
            <w:pPr>
              <w:rPr>
                <w:rFonts w:ascii="Times New Roman" w:hAnsi="Times New Roman" w:cs="Times New Roman"/>
              </w:rPr>
            </w:pPr>
          </w:p>
        </w:tc>
        <w:tc>
          <w:tcPr>
            <w:tcW w:w="722" w:type="dxa"/>
            <w:gridSpan w:val="3"/>
            <w:tcBorders>
              <w:top w:val="single" w:sz="4" w:space="0" w:color="auto"/>
              <w:left w:val="single" w:sz="4" w:space="0" w:color="auto"/>
              <w:bottom w:val="single" w:sz="4" w:space="0" w:color="auto"/>
              <w:right w:val="single" w:sz="4" w:space="0" w:color="auto"/>
            </w:tcBorders>
            <w:shd w:val="clear" w:color="auto" w:fill="FFFFFF"/>
          </w:tcPr>
          <w:p w:rsidR="00987AA0" w:rsidRPr="006A50A7" w:rsidRDefault="00987AA0" w:rsidP="004B30B5">
            <w:pPr>
              <w:rPr>
                <w:rFonts w:ascii="Times New Roman" w:hAnsi="Times New Roman" w:cs="Times New Roman"/>
              </w:rPr>
            </w:pPr>
          </w:p>
        </w:tc>
        <w:tc>
          <w:tcPr>
            <w:tcW w:w="729" w:type="dxa"/>
            <w:gridSpan w:val="3"/>
            <w:tcBorders>
              <w:top w:val="single" w:sz="4" w:space="0" w:color="auto"/>
              <w:left w:val="single" w:sz="4" w:space="0" w:color="auto"/>
              <w:bottom w:val="single" w:sz="4" w:space="0" w:color="auto"/>
              <w:right w:val="single" w:sz="4" w:space="0" w:color="auto"/>
            </w:tcBorders>
            <w:shd w:val="clear" w:color="auto" w:fill="FFFFFF"/>
          </w:tcPr>
          <w:p w:rsidR="00987AA0" w:rsidRPr="006A50A7" w:rsidRDefault="00987AA0" w:rsidP="004B30B5">
            <w:pPr>
              <w:rPr>
                <w:rFonts w:ascii="Times New Roman" w:hAnsi="Times New Roman" w:cs="Times New Roman"/>
              </w:rPr>
            </w:pPr>
          </w:p>
        </w:tc>
      </w:tr>
      <w:tr w:rsidR="00987AA0" w:rsidRPr="006A50A7" w:rsidTr="004645B0">
        <w:trPr>
          <w:gridAfter w:val="1"/>
          <w:wAfter w:w="11" w:type="dxa"/>
          <w:trHeight w:val="20"/>
        </w:trPr>
        <w:tc>
          <w:tcPr>
            <w:tcW w:w="708" w:type="dxa"/>
            <w:gridSpan w:val="2"/>
            <w:tcBorders>
              <w:top w:val="single" w:sz="4" w:space="0" w:color="auto"/>
              <w:left w:val="single" w:sz="4" w:space="0" w:color="auto"/>
              <w:bottom w:val="single" w:sz="4" w:space="0" w:color="auto"/>
              <w:right w:val="single" w:sz="6" w:space="0" w:color="auto"/>
            </w:tcBorders>
            <w:shd w:val="clear" w:color="auto" w:fill="FFFFFF"/>
          </w:tcPr>
          <w:p w:rsidR="00987AA0" w:rsidRPr="006A50A7" w:rsidRDefault="00125D5C" w:rsidP="004B30B5">
            <w:pPr>
              <w:rPr>
                <w:rFonts w:ascii="Times New Roman" w:hAnsi="Times New Roman" w:cs="Times New Roman"/>
              </w:rPr>
            </w:pPr>
            <w:r>
              <w:rPr>
                <w:rFonts w:ascii="Times New Roman" w:hAnsi="Times New Roman" w:cs="Times New Roman"/>
              </w:rPr>
              <w:t>87</w:t>
            </w:r>
            <w:r w:rsidR="00987AA0" w:rsidRPr="006A50A7">
              <w:rPr>
                <w:rFonts w:ascii="Times New Roman" w:hAnsi="Times New Roman" w:cs="Times New Roman"/>
              </w:rPr>
              <w:t>.</w:t>
            </w:r>
          </w:p>
        </w:tc>
        <w:tc>
          <w:tcPr>
            <w:tcW w:w="3549" w:type="dxa"/>
            <w:gridSpan w:val="3"/>
            <w:tcBorders>
              <w:top w:val="single" w:sz="4" w:space="0" w:color="auto"/>
              <w:left w:val="single" w:sz="6" w:space="0" w:color="auto"/>
              <w:bottom w:val="single" w:sz="4" w:space="0" w:color="auto"/>
              <w:right w:val="single" w:sz="6" w:space="0" w:color="auto"/>
            </w:tcBorders>
            <w:shd w:val="clear" w:color="auto" w:fill="FFFFFF"/>
          </w:tcPr>
          <w:p w:rsidR="00987AA0" w:rsidRPr="006A50A7" w:rsidRDefault="00125D5C" w:rsidP="004B30B5">
            <w:pPr>
              <w:rPr>
                <w:rFonts w:ascii="Times New Roman" w:hAnsi="Times New Roman" w:cs="Times New Roman"/>
              </w:rPr>
            </w:pPr>
            <w:r w:rsidRPr="006A50A7">
              <w:rPr>
                <w:rFonts w:ascii="Times New Roman" w:hAnsi="Times New Roman" w:cs="Times New Roman"/>
              </w:rPr>
              <w:t>Квадрат.</w:t>
            </w:r>
          </w:p>
        </w:tc>
        <w:tc>
          <w:tcPr>
            <w:tcW w:w="3861" w:type="dxa"/>
            <w:gridSpan w:val="5"/>
            <w:tcBorders>
              <w:top w:val="single" w:sz="4" w:space="0" w:color="auto"/>
              <w:left w:val="single" w:sz="6" w:space="0" w:color="auto"/>
              <w:bottom w:val="single" w:sz="4" w:space="0" w:color="auto"/>
              <w:right w:val="single" w:sz="4" w:space="0" w:color="auto"/>
            </w:tcBorders>
            <w:shd w:val="clear" w:color="auto" w:fill="FFFFFF"/>
          </w:tcPr>
          <w:p w:rsidR="00987AA0" w:rsidRPr="006A50A7" w:rsidRDefault="00125D5C" w:rsidP="004B30B5">
            <w:pPr>
              <w:rPr>
                <w:rFonts w:ascii="Times New Roman" w:hAnsi="Times New Roman" w:cs="Times New Roman"/>
                <w:bCs/>
              </w:rPr>
            </w:pPr>
            <w:r w:rsidRPr="006A50A7">
              <w:rPr>
                <w:rFonts w:ascii="Times New Roman" w:hAnsi="Times New Roman" w:cs="Times New Roman"/>
                <w:bCs/>
              </w:rPr>
              <w:t>познакомятся с понятием квадрат как частным случаем прямоугольника; научить чертить квадрат на клетчатой бумаге, решать задачи на нахождение длин сторон квадрата.</w:t>
            </w:r>
          </w:p>
        </w:tc>
        <w:tc>
          <w:tcPr>
            <w:tcW w:w="1622" w:type="dxa"/>
            <w:gridSpan w:val="5"/>
            <w:vMerge/>
            <w:tcBorders>
              <w:left w:val="single" w:sz="4" w:space="0" w:color="auto"/>
              <w:bottom w:val="single" w:sz="4" w:space="0" w:color="auto"/>
              <w:right w:val="single" w:sz="6" w:space="0" w:color="auto"/>
            </w:tcBorders>
            <w:shd w:val="clear" w:color="auto" w:fill="FFFFFF"/>
          </w:tcPr>
          <w:p w:rsidR="00987AA0" w:rsidRPr="006A50A7" w:rsidRDefault="00987AA0" w:rsidP="004B30B5">
            <w:pPr>
              <w:rPr>
                <w:rFonts w:ascii="Times New Roman" w:hAnsi="Times New Roman" w:cs="Times New Roman"/>
              </w:rPr>
            </w:pPr>
          </w:p>
        </w:tc>
        <w:tc>
          <w:tcPr>
            <w:tcW w:w="1893" w:type="dxa"/>
            <w:gridSpan w:val="4"/>
            <w:vMerge/>
            <w:tcBorders>
              <w:left w:val="single" w:sz="6" w:space="0" w:color="auto"/>
              <w:bottom w:val="single" w:sz="4" w:space="0" w:color="auto"/>
              <w:right w:val="single" w:sz="6" w:space="0" w:color="auto"/>
            </w:tcBorders>
            <w:shd w:val="clear" w:color="auto" w:fill="FFFFFF"/>
          </w:tcPr>
          <w:p w:rsidR="00987AA0" w:rsidRPr="006A50A7" w:rsidRDefault="00987AA0" w:rsidP="004B30B5">
            <w:pPr>
              <w:rPr>
                <w:rFonts w:ascii="Times New Roman" w:hAnsi="Times New Roman" w:cs="Times New Roman"/>
              </w:rPr>
            </w:pPr>
          </w:p>
        </w:tc>
        <w:tc>
          <w:tcPr>
            <w:tcW w:w="1417" w:type="dxa"/>
            <w:gridSpan w:val="4"/>
            <w:vMerge/>
            <w:tcBorders>
              <w:left w:val="single" w:sz="6" w:space="0" w:color="auto"/>
              <w:bottom w:val="single" w:sz="4" w:space="0" w:color="auto"/>
              <w:right w:val="single" w:sz="6" w:space="0" w:color="auto"/>
            </w:tcBorders>
            <w:shd w:val="clear" w:color="auto" w:fill="FFFFFF"/>
          </w:tcPr>
          <w:p w:rsidR="00987AA0" w:rsidRPr="006A50A7" w:rsidRDefault="00987AA0" w:rsidP="004B30B5">
            <w:pPr>
              <w:rPr>
                <w:rFonts w:ascii="Times New Roman" w:hAnsi="Times New Roman" w:cs="Times New Roman"/>
              </w:rPr>
            </w:pPr>
          </w:p>
        </w:tc>
        <w:tc>
          <w:tcPr>
            <w:tcW w:w="1841" w:type="dxa"/>
            <w:gridSpan w:val="3"/>
            <w:vMerge/>
            <w:tcBorders>
              <w:left w:val="single" w:sz="6" w:space="0" w:color="auto"/>
              <w:bottom w:val="single" w:sz="4" w:space="0" w:color="auto"/>
              <w:right w:val="single" w:sz="4" w:space="0" w:color="auto"/>
            </w:tcBorders>
            <w:shd w:val="clear" w:color="auto" w:fill="FFFFFF"/>
          </w:tcPr>
          <w:p w:rsidR="00987AA0" w:rsidRPr="006A50A7" w:rsidRDefault="00987AA0" w:rsidP="004B30B5">
            <w:pPr>
              <w:rPr>
                <w:rFonts w:ascii="Times New Roman" w:hAnsi="Times New Roman" w:cs="Times New Roman"/>
              </w:rPr>
            </w:pPr>
          </w:p>
        </w:tc>
        <w:tc>
          <w:tcPr>
            <w:tcW w:w="722" w:type="dxa"/>
            <w:gridSpan w:val="3"/>
            <w:tcBorders>
              <w:top w:val="single" w:sz="4" w:space="0" w:color="auto"/>
              <w:left w:val="single" w:sz="4" w:space="0" w:color="auto"/>
              <w:bottom w:val="single" w:sz="4" w:space="0" w:color="auto"/>
              <w:right w:val="single" w:sz="4" w:space="0" w:color="auto"/>
            </w:tcBorders>
            <w:shd w:val="clear" w:color="auto" w:fill="FFFFFF"/>
          </w:tcPr>
          <w:p w:rsidR="00987AA0" w:rsidRPr="006A50A7" w:rsidRDefault="00987AA0" w:rsidP="004B30B5">
            <w:pPr>
              <w:rPr>
                <w:rFonts w:ascii="Times New Roman" w:hAnsi="Times New Roman" w:cs="Times New Roman"/>
              </w:rPr>
            </w:pPr>
          </w:p>
        </w:tc>
        <w:tc>
          <w:tcPr>
            <w:tcW w:w="729" w:type="dxa"/>
            <w:gridSpan w:val="3"/>
            <w:tcBorders>
              <w:top w:val="single" w:sz="4" w:space="0" w:color="auto"/>
              <w:left w:val="single" w:sz="4" w:space="0" w:color="auto"/>
              <w:bottom w:val="single" w:sz="4" w:space="0" w:color="auto"/>
              <w:right w:val="single" w:sz="4" w:space="0" w:color="auto"/>
            </w:tcBorders>
            <w:shd w:val="clear" w:color="auto" w:fill="FFFFFF"/>
          </w:tcPr>
          <w:p w:rsidR="00987AA0" w:rsidRPr="006A50A7" w:rsidRDefault="00987AA0" w:rsidP="004B30B5">
            <w:pPr>
              <w:rPr>
                <w:rFonts w:ascii="Times New Roman" w:hAnsi="Times New Roman" w:cs="Times New Roman"/>
              </w:rPr>
            </w:pPr>
          </w:p>
        </w:tc>
      </w:tr>
      <w:tr w:rsidR="00125D5C" w:rsidRPr="006A50A7" w:rsidTr="004645B0">
        <w:trPr>
          <w:gridAfter w:val="1"/>
          <w:wAfter w:w="11" w:type="dxa"/>
          <w:trHeight w:val="20"/>
        </w:trPr>
        <w:tc>
          <w:tcPr>
            <w:tcW w:w="708" w:type="dxa"/>
            <w:gridSpan w:val="2"/>
            <w:tcBorders>
              <w:top w:val="single" w:sz="4" w:space="0" w:color="auto"/>
              <w:left w:val="single" w:sz="4" w:space="0" w:color="auto"/>
              <w:bottom w:val="single" w:sz="4"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Pr>
                <w:rFonts w:ascii="Times New Roman" w:hAnsi="Times New Roman" w:cs="Times New Roman"/>
              </w:rPr>
              <w:t>88</w:t>
            </w:r>
            <w:r w:rsidRPr="006A50A7">
              <w:rPr>
                <w:rFonts w:ascii="Times New Roman" w:hAnsi="Times New Roman" w:cs="Times New Roman"/>
              </w:rPr>
              <w:t>.</w:t>
            </w:r>
          </w:p>
        </w:tc>
        <w:tc>
          <w:tcPr>
            <w:tcW w:w="3549" w:type="dxa"/>
            <w:gridSpan w:val="3"/>
            <w:tcBorders>
              <w:top w:val="single" w:sz="4" w:space="0" w:color="auto"/>
              <w:left w:val="single" w:sz="6" w:space="0" w:color="auto"/>
              <w:bottom w:val="single" w:sz="4" w:space="0" w:color="auto"/>
              <w:right w:val="single" w:sz="6" w:space="0" w:color="auto"/>
            </w:tcBorders>
            <w:shd w:val="clear" w:color="auto" w:fill="FFFFFF"/>
          </w:tcPr>
          <w:p w:rsidR="00125D5C" w:rsidRPr="006A50A7" w:rsidRDefault="00125D5C" w:rsidP="008A1114">
            <w:pPr>
              <w:rPr>
                <w:rFonts w:ascii="Times New Roman" w:hAnsi="Times New Roman" w:cs="Times New Roman"/>
              </w:rPr>
            </w:pPr>
            <w:r w:rsidRPr="006A50A7">
              <w:rPr>
                <w:rFonts w:ascii="Times New Roman" w:hAnsi="Times New Roman" w:cs="Times New Roman"/>
              </w:rPr>
              <w:t xml:space="preserve">Квадрат. Закрепление </w:t>
            </w:r>
            <w:proofErr w:type="gramStart"/>
            <w:r w:rsidRPr="006A50A7">
              <w:rPr>
                <w:rFonts w:ascii="Times New Roman" w:hAnsi="Times New Roman" w:cs="Times New Roman"/>
              </w:rPr>
              <w:t>изученного</w:t>
            </w:r>
            <w:proofErr w:type="gramEnd"/>
            <w:r w:rsidRPr="006A50A7">
              <w:rPr>
                <w:rFonts w:ascii="Times New Roman" w:hAnsi="Times New Roman" w:cs="Times New Roman"/>
              </w:rPr>
              <w:t>.</w:t>
            </w:r>
          </w:p>
        </w:tc>
        <w:tc>
          <w:tcPr>
            <w:tcW w:w="3861" w:type="dxa"/>
            <w:gridSpan w:val="5"/>
            <w:tcBorders>
              <w:top w:val="single" w:sz="4" w:space="0" w:color="auto"/>
              <w:left w:val="single" w:sz="6" w:space="0" w:color="auto"/>
              <w:bottom w:val="single" w:sz="4" w:space="0" w:color="auto"/>
              <w:right w:val="single" w:sz="4" w:space="0" w:color="auto"/>
            </w:tcBorders>
            <w:shd w:val="clear" w:color="auto" w:fill="FFFFFF"/>
          </w:tcPr>
          <w:p w:rsidR="00125D5C" w:rsidRPr="006A50A7" w:rsidRDefault="00125D5C" w:rsidP="008A1114">
            <w:pPr>
              <w:spacing w:line="230" w:lineRule="exact"/>
              <w:ind w:right="43" w:hanging="5"/>
              <w:rPr>
                <w:rFonts w:ascii="Times New Roman" w:hAnsi="Times New Roman" w:cs="Times New Roman"/>
              </w:rPr>
            </w:pPr>
          </w:p>
        </w:tc>
        <w:tc>
          <w:tcPr>
            <w:tcW w:w="1622" w:type="dxa"/>
            <w:gridSpan w:val="5"/>
            <w:tcBorders>
              <w:top w:val="single" w:sz="4" w:space="0" w:color="auto"/>
              <w:left w:val="single" w:sz="4" w:space="0" w:color="auto"/>
              <w:bottom w:val="single" w:sz="4"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 xml:space="preserve">Формирование мотива, реализующего потребность в социально значимой и социально оцениваемой </w:t>
            </w:r>
            <w:r w:rsidRPr="006A50A7">
              <w:rPr>
                <w:rFonts w:ascii="Times New Roman" w:hAnsi="Times New Roman" w:cs="Times New Roman"/>
              </w:rPr>
              <w:lastRenderedPageBreak/>
              <w:t>деятельности.</w:t>
            </w:r>
          </w:p>
        </w:tc>
        <w:tc>
          <w:tcPr>
            <w:tcW w:w="1893" w:type="dxa"/>
            <w:gridSpan w:val="4"/>
            <w:tcBorders>
              <w:top w:val="single" w:sz="4" w:space="0" w:color="auto"/>
              <w:left w:val="single" w:sz="6" w:space="0" w:color="auto"/>
              <w:bottom w:val="single" w:sz="4"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lastRenderedPageBreak/>
              <w:t>Поиск и выделение необходимой информации.</w:t>
            </w:r>
          </w:p>
        </w:tc>
        <w:tc>
          <w:tcPr>
            <w:tcW w:w="1417" w:type="dxa"/>
            <w:gridSpan w:val="4"/>
            <w:tcBorders>
              <w:top w:val="single" w:sz="4" w:space="0" w:color="auto"/>
              <w:left w:val="single" w:sz="6" w:space="0" w:color="auto"/>
              <w:bottom w:val="single" w:sz="4"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Понимание возможности различных точек зрения на один и тот же предмет или вопрос.</w:t>
            </w:r>
          </w:p>
        </w:tc>
        <w:tc>
          <w:tcPr>
            <w:tcW w:w="1841" w:type="dxa"/>
            <w:gridSpan w:val="3"/>
            <w:tcBorders>
              <w:top w:val="single" w:sz="4" w:space="0" w:color="auto"/>
              <w:left w:val="single" w:sz="6" w:space="0" w:color="auto"/>
              <w:bottom w:val="single" w:sz="4" w:space="0" w:color="auto"/>
              <w:right w:val="single" w:sz="4" w:space="0" w:color="auto"/>
            </w:tcBorders>
            <w:shd w:val="clear" w:color="auto" w:fill="FFFFFF"/>
          </w:tcPr>
          <w:p w:rsidR="00125D5C" w:rsidRPr="006A50A7" w:rsidRDefault="00125D5C" w:rsidP="004B30B5">
            <w:pPr>
              <w:rPr>
                <w:rFonts w:ascii="Times New Roman" w:hAnsi="Times New Roman" w:cs="Times New Roman"/>
              </w:rPr>
            </w:pPr>
            <w:proofErr w:type="spellStart"/>
            <w:r w:rsidRPr="006A50A7">
              <w:rPr>
                <w:rFonts w:ascii="Times New Roman" w:hAnsi="Times New Roman" w:cs="Times New Roman"/>
              </w:rPr>
              <w:t>Целеполагание</w:t>
            </w:r>
            <w:proofErr w:type="spellEnd"/>
            <w:r w:rsidRPr="006A50A7">
              <w:rPr>
                <w:rFonts w:ascii="Times New Roman" w:hAnsi="Times New Roman" w:cs="Times New Roman"/>
              </w:rPr>
              <w:t xml:space="preserve"> как постановка учебной задачи на основе соотнесения того, что уже известно</w:t>
            </w:r>
            <w:proofErr w:type="gramStart"/>
            <w:r w:rsidRPr="006A50A7">
              <w:rPr>
                <w:rFonts w:ascii="Times New Roman" w:hAnsi="Times New Roman" w:cs="Times New Roman"/>
              </w:rPr>
              <w:t xml:space="preserve"> .</w:t>
            </w:r>
            <w:proofErr w:type="gramEnd"/>
          </w:p>
          <w:p w:rsidR="00125D5C" w:rsidRPr="006A50A7" w:rsidRDefault="00125D5C" w:rsidP="004B30B5">
            <w:pPr>
              <w:rPr>
                <w:rFonts w:ascii="Times New Roman" w:hAnsi="Times New Roman" w:cs="Times New Roman"/>
              </w:rPr>
            </w:pPr>
          </w:p>
        </w:tc>
        <w:tc>
          <w:tcPr>
            <w:tcW w:w="722" w:type="dxa"/>
            <w:gridSpan w:val="3"/>
            <w:tcBorders>
              <w:top w:val="single" w:sz="4" w:space="0" w:color="auto"/>
              <w:left w:val="single" w:sz="4" w:space="0" w:color="auto"/>
              <w:bottom w:val="single" w:sz="4" w:space="0" w:color="auto"/>
              <w:right w:val="single" w:sz="4" w:space="0" w:color="auto"/>
            </w:tcBorders>
            <w:shd w:val="clear" w:color="auto" w:fill="FFFFFF"/>
          </w:tcPr>
          <w:p w:rsidR="00125D5C" w:rsidRPr="006A50A7" w:rsidRDefault="00125D5C" w:rsidP="004B30B5">
            <w:pPr>
              <w:rPr>
                <w:rFonts w:ascii="Times New Roman" w:hAnsi="Times New Roman" w:cs="Times New Roman"/>
              </w:rPr>
            </w:pPr>
          </w:p>
        </w:tc>
        <w:tc>
          <w:tcPr>
            <w:tcW w:w="729" w:type="dxa"/>
            <w:gridSpan w:val="3"/>
            <w:tcBorders>
              <w:top w:val="single" w:sz="4" w:space="0" w:color="auto"/>
              <w:left w:val="single" w:sz="4" w:space="0" w:color="auto"/>
              <w:bottom w:val="single" w:sz="4" w:space="0" w:color="auto"/>
              <w:right w:val="single" w:sz="4" w:space="0" w:color="auto"/>
            </w:tcBorders>
            <w:shd w:val="clear" w:color="auto" w:fill="FFFFFF"/>
          </w:tcPr>
          <w:p w:rsidR="00125D5C" w:rsidRPr="006A50A7" w:rsidRDefault="00125D5C" w:rsidP="004B30B5">
            <w:pPr>
              <w:rPr>
                <w:rFonts w:ascii="Times New Roman" w:hAnsi="Times New Roman" w:cs="Times New Roman"/>
              </w:rPr>
            </w:pPr>
          </w:p>
        </w:tc>
      </w:tr>
      <w:tr w:rsidR="00125D5C" w:rsidRPr="006A50A7" w:rsidTr="004645B0">
        <w:trPr>
          <w:gridAfter w:val="1"/>
          <w:wAfter w:w="11" w:type="dxa"/>
          <w:trHeight w:val="20"/>
        </w:trPr>
        <w:tc>
          <w:tcPr>
            <w:tcW w:w="16342" w:type="dxa"/>
            <w:gridSpan w:val="32"/>
            <w:tcBorders>
              <w:top w:val="single" w:sz="4" w:space="0" w:color="auto"/>
              <w:left w:val="single" w:sz="6" w:space="0" w:color="auto"/>
              <w:bottom w:val="single" w:sz="6" w:space="0" w:color="auto"/>
              <w:right w:val="single" w:sz="6" w:space="0" w:color="auto"/>
            </w:tcBorders>
            <w:shd w:val="clear" w:color="auto" w:fill="FFFFFF"/>
          </w:tcPr>
          <w:p w:rsidR="00125D5C" w:rsidRPr="006A50A7" w:rsidRDefault="00125D5C" w:rsidP="00594F91">
            <w:pPr>
              <w:jc w:val="center"/>
              <w:rPr>
                <w:rFonts w:ascii="Times New Roman" w:hAnsi="Times New Roman" w:cs="Times New Roman"/>
                <w:b/>
              </w:rPr>
            </w:pPr>
            <w:r>
              <w:rPr>
                <w:rFonts w:ascii="Times New Roman" w:hAnsi="Times New Roman" w:cs="Times New Roman"/>
                <w:b/>
              </w:rPr>
              <w:lastRenderedPageBreak/>
              <w:t xml:space="preserve">УМНОЖЕНИЕ И ДЕЛЕНИЕ  - 26 </w:t>
            </w:r>
            <w:r w:rsidRPr="006A50A7">
              <w:rPr>
                <w:rFonts w:ascii="Times New Roman" w:hAnsi="Times New Roman" w:cs="Times New Roman"/>
                <w:b/>
              </w:rPr>
              <w:t xml:space="preserve">часа </w:t>
            </w:r>
          </w:p>
        </w:tc>
      </w:tr>
      <w:tr w:rsidR="00125D5C" w:rsidRPr="006A50A7" w:rsidTr="005F6910">
        <w:trPr>
          <w:gridAfter w:val="1"/>
          <w:wAfter w:w="11" w:type="dxa"/>
          <w:trHeight w:val="554"/>
        </w:trPr>
        <w:tc>
          <w:tcPr>
            <w:tcW w:w="80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Pr>
                <w:rFonts w:ascii="Times New Roman" w:hAnsi="Times New Roman" w:cs="Times New Roman"/>
              </w:rPr>
              <w:t>89</w:t>
            </w:r>
            <w:r w:rsidRPr="006A50A7">
              <w:rPr>
                <w:rFonts w:ascii="Times New Roman" w:hAnsi="Times New Roman" w:cs="Times New Roman"/>
              </w:rPr>
              <w:t>.</w:t>
            </w:r>
          </w:p>
        </w:tc>
        <w:tc>
          <w:tcPr>
            <w:tcW w:w="3448" w:type="dxa"/>
            <w:gridSpan w:val="2"/>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Конкретный смысл действия умножения.</w:t>
            </w:r>
          </w:p>
        </w:tc>
        <w:tc>
          <w:tcPr>
            <w:tcW w:w="458" w:type="dxa"/>
            <w:gridSpan w:val="2"/>
            <w:vMerge w:val="restart"/>
            <w:tcBorders>
              <w:top w:val="single" w:sz="6" w:space="0" w:color="auto"/>
              <w:left w:val="single" w:sz="6" w:space="0" w:color="auto"/>
            </w:tcBorders>
            <w:shd w:val="clear" w:color="auto" w:fill="FFFFFF"/>
          </w:tcPr>
          <w:p w:rsidR="00125D5C" w:rsidRPr="006A50A7" w:rsidRDefault="00125D5C" w:rsidP="004B30B5">
            <w:pPr>
              <w:ind w:left="5"/>
              <w:rPr>
                <w:rFonts w:ascii="Times New Roman" w:hAnsi="Times New Roman" w:cs="Times New Roman"/>
              </w:rPr>
            </w:pPr>
          </w:p>
        </w:tc>
        <w:tc>
          <w:tcPr>
            <w:tcW w:w="5025" w:type="dxa"/>
            <w:gridSpan w:val="8"/>
            <w:vMerge w:val="restart"/>
            <w:tcBorders>
              <w:top w:val="single" w:sz="4" w:space="0" w:color="auto"/>
              <w:left w:val="nil"/>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Научатся раскрывать конкретный смысл действия умножения как одинаковых слагаемых.</w:t>
            </w:r>
          </w:p>
          <w:p w:rsidR="00125D5C" w:rsidRPr="006A50A7" w:rsidRDefault="00125D5C" w:rsidP="004B30B5">
            <w:pPr>
              <w:rPr>
                <w:rFonts w:ascii="Times New Roman" w:hAnsi="Times New Roman" w:cs="Times New Roman"/>
              </w:rPr>
            </w:pPr>
            <w:r w:rsidRPr="006A50A7">
              <w:rPr>
                <w:rFonts w:ascii="Times New Roman" w:hAnsi="Times New Roman" w:cs="Times New Roman"/>
              </w:rPr>
              <w:t>Умение определять и высказывать под руководством педагога самые простые правила поведения</w:t>
            </w:r>
            <w:proofErr w:type="gramStart"/>
            <w:r w:rsidRPr="006A50A7">
              <w:rPr>
                <w:rFonts w:ascii="Times New Roman" w:hAnsi="Times New Roman" w:cs="Times New Roman"/>
              </w:rPr>
              <w:t xml:space="preserve"> .</w:t>
            </w:r>
            <w:proofErr w:type="gramEnd"/>
          </w:p>
        </w:tc>
        <w:tc>
          <w:tcPr>
            <w:tcW w:w="1893" w:type="dxa"/>
            <w:gridSpan w:val="4"/>
            <w:vMerge w:val="restart"/>
            <w:tcBorders>
              <w:top w:val="single" w:sz="6" w:space="0" w:color="auto"/>
              <w:left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Умение сравнивать и группировать такие математические объекты, как числа, фигуры.</w:t>
            </w:r>
          </w:p>
        </w:tc>
        <w:tc>
          <w:tcPr>
            <w:tcW w:w="1417" w:type="dxa"/>
            <w:gridSpan w:val="4"/>
            <w:vMerge w:val="restart"/>
            <w:tcBorders>
              <w:top w:val="single" w:sz="6" w:space="0" w:color="auto"/>
              <w:left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Умение договариваться. Находить общее решение.</w:t>
            </w:r>
          </w:p>
        </w:tc>
        <w:tc>
          <w:tcPr>
            <w:tcW w:w="1841" w:type="dxa"/>
            <w:gridSpan w:val="3"/>
            <w:vMerge w:val="restart"/>
            <w:tcBorders>
              <w:top w:val="single" w:sz="6" w:space="0" w:color="auto"/>
              <w:left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roofErr w:type="spellStart"/>
            <w:r w:rsidRPr="006A50A7">
              <w:rPr>
                <w:rFonts w:ascii="Times New Roman" w:hAnsi="Times New Roman" w:cs="Times New Roman"/>
              </w:rPr>
              <w:t>Целеполагание</w:t>
            </w:r>
            <w:proofErr w:type="spellEnd"/>
            <w:r w:rsidRPr="006A50A7">
              <w:rPr>
                <w:rFonts w:ascii="Times New Roman" w:hAnsi="Times New Roman" w:cs="Times New Roman"/>
              </w:rPr>
              <w:t xml:space="preserve"> как постановка учебной задачи.</w:t>
            </w:r>
          </w:p>
        </w:tc>
        <w:tc>
          <w:tcPr>
            <w:tcW w:w="722"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c>
          <w:tcPr>
            <w:tcW w:w="72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r>
      <w:tr w:rsidR="00125D5C" w:rsidRPr="006A50A7" w:rsidTr="005F6910">
        <w:trPr>
          <w:gridAfter w:val="1"/>
          <w:wAfter w:w="11" w:type="dxa"/>
          <w:trHeight w:val="20"/>
        </w:trPr>
        <w:tc>
          <w:tcPr>
            <w:tcW w:w="80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Pr>
                <w:rFonts w:ascii="Times New Roman" w:hAnsi="Times New Roman" w:cs="Times New Roman"/>
              </w:rPr>
              <w:t>90</w:t>
            </w:r>
            <w:r w:rsidRPr="006A50A7">
              <w:rPr>
                <w:rFonts w:ascii="Times New Roman" w:hAnsi="Times New Roman" w:cs="Times New Roman"/>
              </w:rPr>
              <w:t>.</w:t>
            </w:r>
          </w:p>
        </w:tc>
        <w:tc>
          <w:tcPr>
            <w:tcW w:w="3448" w:type="dxa"/>
            <w:gridSpan w:val="2"/>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Конкретный смысл действия умножения.</w:t>
            </w:r>
          </w:p>
        </w:tc>
        <w:tc>
          <w:tcPr>
            <w:tcW w:w="458" w:type="dxa"/>
            <w:gridSpan w:val="2"/>
            <w:vMerge/>
            <w:tcBorders>
              <w:left w:val="single" w:sz="6" w:space="0" w:color="auto"/>
            </w:tcBorders>
            <w:shd w:val="clear" w:color="auto" w:fill="FFFFFF"/>
          </w:tcPr>
          <w:p w:rsidR="00125D5C" w:rsidRPr="006A50A7" w:rsidRDefault="00125D5C" w:rsidP="004B30B5">
            <w:pPr>
              <w:ind w:left="5"/>
              <w:rPr>
                <w:rFonts w:ascii="Times New Roman" w:hAnsi="Times New Roman" w:cs="Times New Roman"/>
              </w:rPr>
            </w:pPr>
          </w:p>
        </w:tc>
        <w:tc>
          <w:tcPr>
            <w:tcW w:w="5025" w:type="dxa"/>
            <w:gridSpan w:val="8"/>
            <w:vMerge/>
            <w:tcBorders>
              <w:left w:val="nil"/>
              <w:right w:val="single" w:sz="6" w:space="0" w:color="auto"/>
            </w:tcBorders>
            <w:shd w:val="clear" w:color="auto" w:fill="FFFFFF"/>
          </w:tcPr>
          <w:p w:rsidR="00125D5C" w:rsidRPr="006A50A7" w:rsidRDefault="00125D5C" w:rsidP="004B30B5">
            <w:pPr>
              <w:rPr>
                <w:rFonts w:ascii="Times New Roman" w:hAnsi="Times New Roman" w:cs="Times New Roman"/>
              </w:rPr>
            </w:pPr>
          </w:p>
        </w:tc>
        <w:tc>
          <w:tcPr>
            <w:tcW w:w="1893" w:type="dxa"/>
            <w:gridSpan w:val="4"/>
            <w:vMerge/>
            <w:tcBorders>
              <w:left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c>
          <w:tcPr>
            <w:tcW w:w="1417" w:type="dxa"/>
            <w:gridSpan w:val="4"/>
            <w:vMerge/>
            <w:tcBorders>
              <w:left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c>
          <w:tcPr>
            <w:tcW w:w="1841" w:type="dxa"/>
            <w:gridSpan w:val="3"/>
            <w:vMerge/>
            <w:tcBorders>
              <w:left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c>
          <w:tcPr>
            <w:tcW w:w="722"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c>
          <w:tcPr>
            <w:tcW w:w="72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r>
      <w:tr w:rsidR="00125D5C" w:rsidRPr="006A50A7" w:rsidTr="005F6910">
        <w:trPr>
          <w:gridAfter w:val="1"/>
          <w:wAfter w:w="11" w:type="dxa"/>
          <w:trHeight w:val="20"/>
        </w:trPr>
        <w:tc>
          <w:tcPr>
            <w:tcW w:w="80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9</w:t>
            </w:r>
            <w:r>
              <w:rPr>
                <w:rFonts w:ascii="Times New Roman" w:hAnsi="Times New Roman" w:cs="Times New Roman"/>
              </w:rPr>
              <w:t>1</w:t>
            </w:r>
            <w:r w:rsidRPr="006A50A7">
              <w:rPr>
                <w:rFonts w:ascii="Times New Roman" w:hAnsi="Times New Roman" w:cs="Times New Roman"/>
              </w:rPr>
              <w:t>.</w:t>
            </w:r>
          </w:p>
        </w:tc>
        <w:tc>
          <w:tcPr>
            <w:tcW w:w="3448" w:type="dxa"/>
            <w:gridSpan w:val="2"/>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iCs/>
              </w:rPr>
            </w:pPr>
            <w:r w:rsidRPr="006A50A7">
              <w:rPr>
                <w:rFonts w:ascii="Times New Roman" w:hAnsi="Times New Roman" w:cs="Times New Roman"/>
                <w:iCs/>
              </w:rPr>
              <w:t>Вычисления результата умножения с помощью сложения.</w:t>
            </w:r>
          </w:p>
        </w:tc>
        <w:tc>
          <w:tcPr>
            <w:tcW w:w="3861" w:type="dxa"/>
            <w:gridSpan w:val="5"/>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spacing w:line="230" w:lineRule="exact"/>
              <w:ind w:right="43" w:hanging="5"/>
              <w:rPr>
                <w:rFonts w:ascii="Times New Roman" w:hAnsi="Times New Roman" w:cs="Times New Roman"/>
              </w:rPr>
            </w:pPr>
            <w:r w:rsidRPr="006A50A7">
              <w:rPr>
                <w:rFonts w:ascii="Times New Roman" w:hAnsi="Times New Roman" w:cs="Times New Roman"/>
              </w:rPr>
              <w:t xml:space="preserve">научатся заменять сложение умножением; совершенствуют вычислительные навыки и  </w:t>
            </w:r>
            <w:proofErr w:type="gramStart"/>
            <w:r w:rsidRPr="006A50A7">
              <w:rPr>
                <w:rFonts w:ascii="Times New Roman" w:hAnsi="Times New Roman" w:cs="Times New Roman"/>
              </w:rPr>
              <w:t>решать задачи применяя</w:t>
            </w:r>
            <w:proofErr w:type="gramEnd"/>
            <w:r w:rsidRPr="006A50A7">
              <w:rPr>
                <w:rFonts w:ascii="Times New Roman" w:hAnsi="Times New Roman" w:cs="Times New Roman"/>
              </w:rPr>
              <w:t xml:space="preserve"> новые знания.</w:t>
            </w:r>
          </w:p>
        </w:tc>
        <w:tc>
          <w:tcPr>
            <w:tcW w:w="1622" w:type="dxa"/>
            <w:gridSpan w:val="5"/>
            <w:tcBorders>
              <w:top w:val="single" w:sz="6" w:space="0" w:color="auto"/>
              <w:left w:val="single" w:sz="6" w:space="0" w:color="auto"/>
              <w:bottom w:val="single" w:sz="4"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Формирование мотива, реализующего потребность в социально значимой и социально оцениваемой деятельности.</w:t>
            </w:r>
          </w:p>
        </w:tc>
        <w:tc>
          <w:tcPr>
            <w:tcW w:w="1893" w:type="dxa"/>
            <w:gridSpan w:val="4"/>
            <w:tcBorders>
              <w:top w:val="single" w:sz="6" w:space="0" w:color="auto"/>
              <w:left w:val="single" w:sz="6" w:space="0" w:color="auto"/>
              <w:bottom w:val="single" w:sz="4"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Умение делать выводы в результате совместной работы класса и учителя.</w:t>
            </w:r>
          </w:p>
        </w:tc>
        <w:tc>
          <w:tcPr>
            <w:tcW w:w="1417" w:type="dxa"/>
            <w:gridSpan w:val="4"/>
            <w:tcBorders>
              <w:top w:val="single" w:sz="6" w:space="0" w:color="auto"/>
              <w:left w:val="single" w:sz="6" w:space="0" w:color="auto"/>
              <w:bottom w:val="single" w:sz="4"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Понимание возможности разных позиций и точек зрения на один и тот вопрос.</w:t>
            </w:r>
          </w:p>
        </w:tc>
        <w:tc>
          <w:tcPr>
            <w:tcW w:w="1841" w:type="dxa"/>
            <w:gridSpan w:val="3"/>
            <w:tcBorders>
              <w:top w:val="single" w:sz="6" w:space="0" w:color="auto"/>
              <w:left w:val="single" w:sz="6" w:space="0" w:color="auto"/>
              <w:bottom w:val="single" w:sz="4"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Постановка учебной задачи (</w:t>
            </w:r>
            <w:proofErr w:type="spellStart"/>
            <w:r w:rsidRPr="006A50A7">
              <w:rPr>
                <w:rFonts w:ascii="Times New Roman" w:hAnsi="Times New Roman" w:cs="Times New Roman"/>
              </w:rPr>
              <w:t>целеполагание</w:t>
            </w:r>
            <w:proofErr w:type="spellEnd"/>
            <w:r w:rsidRPr="006A50A7">
              <w:rPr>
                <w:rFonts w:ascii="Times New Roman" w:hAnsi="Times New Roman" w:cs="Times New Roman"/>
              </w:rPr>
              <w:t>)</w:t>
            </w:r>
          </w:p>
        </w:tc>
        <w:tc>
          <w:tcPr>
            <w:tcW w:w="722"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c>
          <w:tcPr>
            <w:tcW w:w="72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r>
      <w:tr w:rsidR="00125D5C" w:rsidRPr="006A50A7" w:rsidTr="005F6910">
        <w:trPr>
          <w:gridAfter w:val="1"/>
          <w:wAfter w:w="11" w:type="dxa"/>
          <w:trHeight w:val="20"/>
        </w:trPr>
        <w:tc>
          <w:tcPr>
            <w:tcW w:w="80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Pr>
                <w:rFonts w:ascii="Times New Roman" w:hAnsi="Times New Roman" w:cs="Times New Roman"/>
              </w:rPr>
              <w:t>92</w:t>
            </w:r>
            <w:r w:rsidRPr="006A50A7">
              <w:rPr>
                <w:rFonts w:ascii="Times New Roman" w:hAnsi="Times New Roman" w:cs="Times New Roman"/>
              </w:rPr>
              <w:t>.</w:t>
            </w:r>
          </w:p>
        </w:tc>
        <w:tc>
          <w:tcPr>
            <w:tcW w:w="3448" w:type="dxa"/>
            <w:gridSpan w:val="2"/>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iCs/>
              </w:rPr>
            </w:pPr>
            <w:r w:rsidRPr="006A50A7">
              <w:rPr>
                <w:rFonts w:ascii="Times New Roman" w:hAnsi="Times New Roman" w:cs="Times New Roman"/>
              </w:rPr>
              <w:t>Задачи на умножение.</w:t>
            </w:r>
          </w:p>
        </w:tc>
        <w:tc>
          <w:tcPr>
            <w:tcW w:w="458" w:type="dxa"/>
            <w:gridSpan w:val="2"/>
            <w:vMerge w:val="restart"/>
            <w:tcBorders>
              <w:top w:val="single" w:sz="6" w:space="0" w:color="auto"/>
              <w:left w:val="single" w:sz="6" w:space="0" w:color="auto"/>
            </w:tcBorders>
            <w:shd w:val="clear" w:color="auto" w:fill="FFFFFF"/>
          </w:tcPr>
          <w:p w:rsidR="00125D5C" w:rsidRPr="006A50A7" w:rsidRDefault="00125D5C" w:rsidP="004B30B5">
            <w:pPr>
              <w:ind w:left="5"/>
              <w:rPr>
                <w:rFonts w:ascii="Times New Roman" w:hAnsi="Times New Roman" w:cs="Times New Roman"/>
              </w:rPr>
            </w:pPr>
          </w:p>
        </w:tc>
        <w:tc>
          <w:tcPr>
            <w:tcW w:w="3403" w:type="dxa"/>
            <w:gridSpan w:val="3"/>
            <w:vMerge w:val="restart"/>
            <w:tcBorders>
              <w:top w:val="single" w:sz="6" w:space="0" w:color="auto"/>
              <w:left w:val="nil"/>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 xml:space="preserve">научатся </w:t>
            </w:r>
            <w:proofErr w:type="gramStart"/>
            <w:r w:rsidRPr="006A50A7">
              <w:rPr>
                <w:rFonts w:ascii="Times New Roman" w:hAnsi="Times New Roman" w:cs="Times New Roman"/>
              </w:rPr>
              <w:t>решать задачи применяя</w:t>
            </w:r>
            <w:proofErr w:type="gramEnd"/>
            <w:r w:rsidRPr="006A50A7">
              <w:rPr>
                <w:rFonts w:ascii="Times New Roman" w:hAnsi="Times New Roman" w:cs="Times New Roman"/>
              </w:rPr>
              <w:t xml:space="preserve"> новые знания.</w:t>
            </w:r>
          </w:p>
          <w:p w:rsidR="00125D5C" w:rsidRPr="006A50A7" w:rsidRDefault="00125D5C" w:rsidP="004B30B5">
            <w:pPr>
              <w:rPr>
                <w:rFonts w:ascii="Times New Roman" w:hAnsi="Times New Roman" w:cs="Times New Roman"/>
              </w:rPr>
            </w:pPr>
            <w:r w:rsidRPr="006A50A7">
              <w:rPr>
                <w:rFonts w:ascii="Times New Roman" w:hAnsi="Times New Roman" w:cs="Times New Roman"/>
              </w:rPr>
              <w:t>получат возможность</w:t>
            </w:r>
            <w:proofErr w:type="gramStart"/>
            <w:r w:rsidRPr="006A50A7">
              <w:rPr>
                <w:rFonts w:ascii="Times New Roman" w:hAnsi="Times New Roman" w:cs="Times New Roman"/>
              </w:rPr>
              <w:t xml:space="preserve"> ;</w:t>
            </w:r>
            <w:proofErr w:type="gramEnd"/>
            <w:r w:rsidRPr="006A50A7">
              <w:rPr>
                <w:rFonts w:ascii="Times New Roman" w:hAnsi="Times New Roman" w:cs="Times New Roman"/>
              </w:rPr>
              <w:t xml:space="preserve"> закреплять умение заменять сложение умножением; совершенствовать вычислительные навыки;</w:t>
            </w:r>
          </w:p>
        </w:tc>
        <w:tc>
          <w:tcPr>
            <w:tcW w:w="1622" w:type="dxa"/>
            <w:gridSpan w:val="5"/>
            <w:vMerge w:val="restart"/>
            <w:tcBorders>
              <w:top w:val="single" w:sz="6" w:space="0" w:color="auto"/>
              <w:left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Формирование мотива, реализующего потребность в социально значимой и социально оцениваемой деятельности.</w:t>
            </w:r>
          </w:p>
        </w:tc>
        <w:tc>
          <w:tcPr>
            <w:tcW w:w="1893" w:type="dxa"/>
            <w:gridSpan w:val="4"/>
            <w:vMerge w:val="restart"/>
            <w:tcBorders>
              <w:top w:val="single" w:sz="6" w:space="0" w:color="auto"/>
              <w:left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Умение делать выводы в результате совместной работы класса и учителя.</w:t>
            </w:r>
          </w:p>
        </w:tc>
        <w:tc>
          <w:tcPr>
            <w:tcW w:w="1417" w:type="dxa"/>
            <w:gridSpan w:val="4"/>
            <w:vMerge w:val="restart"/>
            <w:tcBorders>
              <w:top w:val="single" w:sz="6" w:space="0" w:color="auto"/>
              <w:left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Умение аргументировать свой выбор способа решения задачи, убеждать, уступать.</w:t>
            </w:r>
          </w:p>
        </w:tc>
        <w:tc>
          <w:tcPr>
            <w:tcW w:w="1841" w:type="dxa"/>
            <w:gridSpan w:val="3"/>
            <w:vMerge w:val="restart"/>
            <w:tcBorders>
              <w:top w:val="single" w:sz="6" w:space="0" w:color="auto"/>
              <w:left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Оценка качества и уровня усвоения материала.</w:t>
            </w:r>
          </w:p>
        </w:tc>
        <w:tc>
          <w:tcPr>
            <w:tcW w:w="722"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c>
          <w:tcPr>
            <w:tcW w:w="72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r>
      <w:tr w:rsidR="00125D5C" w:rsidRPr="006A50A7" w:rsidTr="005F6910">
        <w:trPr>
          <w:gridAfter w:val="1"/>
          <w:wAfter w:w="11" w:type="dxa"/>
          <w:trHeight w:val="20"/>
        </w:trPr>
        <w:tc>
          <w:tcPr>
            <w:tcW w:w="80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Pr>
                <w:rFonts w:ascii="Times New Roman" w:hAnsi="Times New Roman" w:cs="Times New Roman"/>
              </w:rPr>
              <w:t>93</w:t>
            </w:r>
            <w:r w:rsidRPr="006A50A7">
              <w:rPr>
                <w:rFonts w:ascii="Times New Roman" w:hAnsi="Times New Roman" w:cs="Times New Roman"/>
              </w:rPr>
              <w:t>.</w:t>
            </w:r>
          </w:p>
        </w:tc>
        <w:tc>
          <w:tcPr>
            <w:tcW w:w="3448" w:type="dxa"/>
            <w:gridSpan w:val="2"/>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Задачи на умножение.</w:t>
            </w:r>
          </w:p>
        </w:tc>
        <w:tc>
          <w:tcPr>
            <w:tcW w:w="458" w:type="dxa"/>
            <w:gridSpan w:val="2"/>
            <w:vMerge/>
            <w:tcBorders>
              <w:left w:val="single" w:sz="6" w:space="0" w:color="auto"/>
              <w:bottom w:val="single" w:sz="4" w:space="0" w:color="auto"/>
            </w:tcBorders>
            <w:shd w:val="clear" w:color="auto" w:fill="FFFFFF"/>
          </w:tcPr>
          <w:p w:rsidR="00125D5C" w:rsidRPr="006A50A7" w:rsidRDefault="00125D5C" w:rsidP="004B30B5">
            <w:pPr>
              <w:ind w:left="5"/>
              <w:rPr>
                <w:rFonts w:ascii="Times New Roman" w:hAnsi="Times New Roman" w:cs="Times New Roman"/>
              </w:rPr>
            </w:pPr>
          </w:p>
        </w:tc>
        <w:tc>
          <w:tcPr>
            <w:tcW w:w="3403" w:type="dxa"/>
            <w:gridSpan w:val="3"/>
            <w:vMerge/>
            <w:tcBorders>
              <w:bottom w:val="single" w:sz="4"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c>
          <w:tcPr>
            <w:tcW w:w="1622" w:type="dxa"/>
            <w:gridSpan w:val="5"/>
            <w:vMerge/>
            <w:tcBorders>
              <w:left w:val="single" w:sz="6" w:space="0" w:color="auto"/>
              <w:bottom w:val="single" w:sz="6" w:space="0" w:color="auto"/>
              <w:right w:val="single" w:sz="6" w:space="0" w:color="auto"/>
            </w:tcBorders>
          </w:tcPr>
          <w:p w:rsidR="00125D5C" w:rsidRPr="006A50A7" w:rsidRDefault="00125D5C" w:rsidP="004B30B5">
            <w:pPr>
              <w:rPr>
                <w:rFonts w:ascii="Times New Roman" w:hAnsi="Times New Roman" w:cs="Times New Roman"/>
              </w:rPr>
            </w:pPr>
          </w:p>
        </w:tc>
        <w:tc>
          <w:tcPr>
            <w:tcW w:w="1893" w:type="dxa"/>
            <w:gridSpan w:val="4"/>
            <w:vMerge/>
            <w:tcBorders>
              <w:left w:val="single" w:sz="6" w:space="0" w:color="auto"/>
              <w:bottom w:val="single" w:sz="6" w:space="0" w:color="auto"/>
              <w:right w:val="single" w:sz="6" w:space="0" w:color="auto"/>
            </w:tcBorders>
          </w:tcPr>
          <w:p w:rsidR="00125D5C" w:rsidRPr="006A50A7" w:rsidRDefault="00125D5C" w:rsidP="004B30B5">
            <w:pPr>
              <w:rPr>
                <w:rFonts w:ascii="Times New Roman" w:hAnsi="Times New Roman" w:cs="Times New Roman"/>
              </w:rPr>
            </w:pPr>
          </w:p>
        </w:tc>
        <w:tc>
          <w:tcPr>
            <w:tcW w:w="1417" w:type="dxa"/>
            <w:gridSpan w:val="4"/>
            <w:vMerge/>
            <w:tcBorders>
              <w:left w:val="single" w:sz="6" w:space="0" w:color="auto"/>
              <w:bottom w:val="single" w:sz="6" w:space="0" w:color="auto"/>
              <w:right w:val="single" w:sz="6" w:space="0" w:color="auto"/>
            </w:tcBorders>
          </w:tcPr>
          <w:p w:rsidR="00125D5C" w:rsidRPr="006A50A7" w:rsidRDefault="00125D5C" w:rsidP="004B30B5">
            <w:pPr>
              <w:rPr>
                <w:rFonts w:ascii="Times New Roman" w:hAnsi="Times New Roman" w:cs="Times New Roman"/>
              </w:rPr>
            </w:pPr>
          </w:p>
        </w:tc>
        <w:tc>
          <w:tcPr>
            <w:tcW w:w="1841" w:type="dxa"/>
            <w:gridSpan w:val="3"/>
            <w:vMerge/>
            <w:tcBorders>
              <w:left w:val="single" w:sz="6" w:space="0" w:color="auto"/>
              <w:bottom w:val="single" w:sz="6" w:space="0" w:color="auto"/>
              <w:right w:val="single" w:sz="6" w:space="0" w:color="auto"/>
            </w:tcBorders>
          </w:tcPr>
          <w:p w:rsidR="00125D5C" w:rsidRPr="006A50A7" w:rsidRDefault="00125D5C" w:rsidP="004B30B5">
            <w:pPr>
              <w:rPr>
                <w:rFonts w:ascii="Times New Roman" w:hAnsi="Times New Roman" w:cs="Times New Roman"/>
              </w:rPr>
            </w:pPr>
          </w:p>
        </w:tc>
        <w:tc>
          <w:tcPr>
            <w:tcW w:w="722"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c>
          <w:tcPr>
            <w:tcW w:w="72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r>
      <w:tr w:rsidR="00125D5C" w:rsidRPr="006A50A7" w:rsidTr="005F6910">
        <w:trPr>
          <w:gridAfter w:val="1"/>
          <w:wAfter w:w="11" w:type="dxa"/>
          <w:trHeight w:val="20"/>
        </w:trPr>
        <w:tc>
          <w:tcPr>
            <w:tcW w:w="80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Pr>
                <w:rFonts w:ascii="Times New Roman" w:hAnsi="Times New Roman" w:cs="Times New Roman"/>
              </w:rPr>
              <w:t>94</w:t>
            </w:r>
            <w:r w:rsidRPr="006A50A7">
              <w:rPr>
                <w:rFonts w:ascii="Times New Roman" w:hAnsi="Times New Roman" w:cs="Times New Roman"/>
              </w:rPr>
              <w:t>.</w:t>
            </w:r>
          </w:p>
        </w:tc>
        <w:tc>
          <w:tcPr>
            <w:tcW w:w="3448" w:type="dxa"/>
            <w:gridSpan w:val="2"/>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color w:val="000000" w:themeColor="text1"/>
              </w:rPr>
            </w:pPr>
            <w:r w:rsidRPr="006A50A7">
              <w:rPr>
                <w:rFonts w:ascii="Times New Roman" w:hAnsi="Times New Roman" w:cs="Times New Roman"/>
                <w:color w:val="000000" w:themeColor="text1"/>
              </w:rPr>
              <w:t>Периметр прямоугольника.</w:t>
            </w:r>
          </w:p>
        </w:tc>
        <w:tc>
          <w:tcPr>
            <w:tcW w:w="458" w:type="dxa"/>
            <w:gridSpan w:val="2"/>
            <w:tcBorders>
              <w:top w:val="single" w:sz="6" w:space="0" w:color="auto"/>
              <w:left w:val="single" w:sz="6" w:space="0" w:color="auto"/>
            </w:tcBorders>
            <w:shd w:val="clear" w:color="auto" w:fill="FFFFFF"/>
          </w:tcPr>
          <w:p w:rsidR="00125D5C" w:rsidRPr="006A50A7" w:rsidRDefault="00125D5C" w:rsidP="004B30B5">
            <w:pPr>
              <w:rPr>
                <w:rFonts w:ascii="Times New Roman" w:hAnsi="Times New Roman" w:cs="Times New Roman"/>
              </w:rPr>
            </w:pPr>
          </w:p>
        </w:tc>
        <w:tc>
          <w:tcPr>
            <w:tcW w:w="3403" w:type="dxa"/>
            <w:gridSpan w:val="3"/>
            <w:tcBorders>
              <w:top w:val="single" w:sz="6" w:space="0" w:color="auto"/>
              <w:left w:val="nil"/>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 xml:space="preserve">Научатся решать  с разными способами нахождения периметра прямоугольника; </w:t>
            </w:r>
          </w:p>
        </w:tc>
        <w:tc>
          <w:tcPr>
            <w:tcW w:w="1622" w:type="dxa"/>
            <w:gridSpan w:val="5"/>
            <w:vMerge w:val="restart"/>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 xml:space="preserve">Умение определять и высказывать </w:t>
            </w:r>
            <w:r w:rsidRPr="006A50A7">
              <w:rPr>
                <w:rFonts w:ascii="Times New Roman" w:hAnsi="Times New Roman" w:cs="Times New Roman"/>
              </w:rPr>
              <w:lastRenderedPageBreak/>
              <w:t>под руководством педагога самые простые общие для всех людей правила поведения.</w:t>
            </w:r>
          </w:p>
        </w:tc>
        <w:tc>
          <w:tcPr>
            <w:tcW w:w="1893" w:type="dxa"/>
            <w:gridSpan w:val="4"/>
            <w:vMerge w:val="restart"/>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lastRenderedPageBreak/>
              <w:t>Умение ориентироваться в учебнике.</w:t>
            </w:r>
          </w:p>
        </w:tc>
        <w:tc>
          <w:tcPr>
            <w:tcW w:w="1417" w:type="dxa"/>
            <w:gridSpan w:val="4"/>
            <w:vMerge w:val="restart"/>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 xml:space="preserve">Умение слушать и понимать </w:t>
            </w:r>
            <w:r w:rsidRPr="006A50A7">
              <w:rPr>
                <w:rFonts w:ascii="Times New Roman" w:hAnsi="Times New Roman" w:cs="Times New Roman"/>
              </w:rPr>
              <w:lastRenderedPageBreak/>
              <w:t>речь других.</w:t>
            </w:r>
          </w:p>
        </w:tc>
        <w:tc>
          <w:tcPr>
            <w:tcW w:w="1841" w:type="dxa"/>
            <w:gridSpan w:val="3"/>
            <w:vMerge w:val="restart"/>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lastRenderedPageBreak/>
              <w:t xml:space="preserve">Волевая </w:t>
            </w:r>
            <w:proofErr w:type="spellStart"/>
            <w:r w:rsidRPr="006A50A7">
              <w:rPr>
                <w:rFonts w:ascii="Times New Roman" w:hAnsi="Times New Roman" w:cs="Times New Roman"/>
              </w:rPr>
              <w:t>саморегуляция</w:t>
            </w:r>
            <w:proofErr w:type="spellEnd"/>
            <w:r w:rsidRPr="006A50A7">
              <w:rPr>
                <w:rFonts w:ascii="Times New Roman" w:hAnsi="Times New Roman" w:cs="Times New Roman"/>
              </w:rPr>
              <w:t xml:space="preserve">. Оценка качества и </w:t>
            </w:r>
            <w:r w:rsidRPr="006A50A7">
              <w:rPr>
                <w:rFonts w:ascii="Times New Roman" w:hAnsi="Times New Roman" w:cs="Times New Roman"/>
              </w:rPr>
              <w:lastRenderedPageBreak/>
              <w:t>уровня усвоения материала.</w:t>
            </w:r>
          </w:p>
        </w:tc>
        <w:tc>
          <w:tcPr>
            <w:tcW w:w="722"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c>
          <w:tcPr>
            <w:tcW w:w="72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r>
      <w:tr w:rsidR="00125D5C" w:rsidRPr="006A50A7" w:rsidTr="005F6910">
        <w:trPr>
          <w:gridAfter w:val="1"/>
          <w:wAfter w:w="11" w:type="dxa"/>
          <w:trHeight w:val="20"/>
        </w:trPr>
        <w:tc>
          <w:tcPr>
            <w:tcW w:w="80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Pr>
                <w:rFonts w:ascii="Times New Roman" w:hAnsi="Times New Roman" w:cs="Times New Roman"/>
              </w:rPr>
              <w:lastRenderedPageBreak/>
              <w:t>95</w:t>
            </w:r>
            <w:r w:rsidRPr="006A50A7">
              <w:rPr>
                <w:rFonts w:ascii="Times New Roman" w:hAnsi="Times New Roman" w:cs="Times New Roman"/>
              </w:rPr>
              <w:t>.</w:t>
            </w:r>
          </w:p>
        </w:tc>
        <w:tc>
          <w:tcPr>
            <w:tcW w:w="3448" w:type="dxa"/>
            <w:gridSpan w:val="2"/>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color w:val="000000" w:themeColor="text1"/>
              </w:rPr>
            </w:pPr>
            <w:r w:rsidRPr="006A50A7">
              <w:rPr>
                <w:rFonts w:ascii="Times New Roman" w:hAnsi="Times New Roman" w:cs="Times New Roman"/>
                <w:color w:val="000000" w:themeColor="text1"/>
              </w:rPr>
              <w:t>Умножение нуля и единицы.</w:t>
            </w:r>
          </w:p>
        </w:tc>
        <w:tc>
          <w:tcPr>
            <w:tcW w:w="3861" w:type="dxa"/>
            <w:gridSpan w:val="5"/>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ind w:left="5"/>
              <w:rPr>
                <w:rFonts w:ascii="Times New Roman" w:hAnsi="Times New Roman" w:cs="Times New Roman"/>
              </w:rPr>
            </w:pPr>
            <w:r w:rsidRPr="006A50A7">
              <w:rPr>
                <w:rFonts w:ascii="Times New Roman" w:hAnsi="Times New Roman" w:cs="Times New Roman"/>
              </w:rPr>
              <w:t>научатся решать примеры  с приёмами умножения нуля и единицы на любое число; развивать навыки устного счёта, внимание, логическое мышление.</w:t>
            </w:r>
          </w:p>
        </w:tc>
        <w:tc>
          <w:tcPr>
            <w:tcW w:w="1622" w:type="dxa"/>
            <w:gridSpan w:val="5"/>
            <w:vMerge/>
            <w:tcBorders>
              <w:top w:val="single" w:sz="6" w:space="0" w:color="auto"/>
              <w:left w:val="single" w:sz="6" w:space="0" w:color="auto"/>
              <w:bottom w:val="single" w:sz="6" w:space="0" w:color="auto"/>
              <w:right w:val="single" w:sz="6" w:space="0" w:color="auto"/>
            </w:tcBorders>
          </w:tcPr>
          <w:p w:rsidR="00125D5C" w:rsidRPr="006A50A7" w:rsidRDefault="00125D5C" w:rsidP="004B30B5">
            <w:pPr>
              <w:rPr>
                <w:rFonts w:ascii="Times New Roman" w:hAnsi="Times New Roman" w:cs="Times New Roman"/>
              </w:rPr>
            </w:pPr>
          </w:p>
        </w:tc>
        <w:tc>
          <w:tcPr>
            <w:tcW w:w="1893" w:type="dxa"/>
            <w:gridSpan w:val="4"/>
            <w:vMerge/>
            <w:tcBorders>
              <w:top w:val="single" w:sz="6" w:space="0" w:color="auto"/>
              <w:left w:val="single" w:sz="6" w:space="0" w:color="auto"/>
              <w:bottom w:val="single" w:sz="6" w:space="0" w:color="auto"/>
              <w:right w:val="single" w:sz="6" w:space="0" w:color="auto"/>
            </w:tcBorders>
          </w:tcPr>
          <w:p w:rsidR="00125D5C" w:rsidRPr="006A50A7" w:rsidRDefault="00125D5C" w:rsidP="004B30B5">
            <w:pPr>
              <w:rPr>
                <w:rFonts w:ascii="Times New Roman" w:hAnsi="Times New Roman" w:cs="Times New Roman"/>
              </w:rPr>
            </w:pPr>
          </w:p>
        </w:tc>
        <w:tc>
          <w:tcPr>
            <w:tcW w:w="1417" w:type="dxa"/>
            <w:gridSpan w:val="4"/>
            <w:vMerge/>
            <w:tcBorders>
              <w:top w:val="single" w:sz="6" w:space="0" w:color="auto"/>
              <w:left w:val="single" w:sz="6" w:space="0" w:color="auto"/>
              <w:bottom w:val="single" w:sz="6" w:space="0" w:color="auto"/>
              <w:right w:val="single" w:sz="6" w:space="0" w:color="auto"/>
            </w:tcBorders>
          </w:tcPr>
          <w:p w:rsidR="00125D5C" w:rsidRPr="006A50A7" w:rsidRDefault="00125D5C" w:rsidP="004B30B5">
            <w:pPr>
              <w:rPr>
                <w:rFonts w:ascii="Times New Roman" w:hAnsi="Times New Roman" w:cs="Times New Roman"/>
              </w:rPr>
            </w:pPr>
          </w:p>
        </w:tc>
        <w:tc>
          <w:tcPr>
            <w:tcW w:w="1841" w:type="dxa"/>
            <w:gridSpan w:val="3"/>
            <w:vMerge/>
            <w:tcBorders>
              <w:top w:val="single" w:sz="6" w:space="0" w:color="auto"/>
              <w:left w:val="single" w:sz="6" w:space="0" w:color="auto"/>
              <w:bottom w:val="single" w:sz="6" w:space="0" w:color="auto"/>
              <w:right w:val="single" w:sz="6" w:space="0" w:color="auto"/>
            </w:tcBorders>
          </w:tcPr>
          <w:p w:rsidR="00125D5C" w:rsidRPr="006A50A7" w:rsidRDefault="00125D5C" w:rsidP="004B30B5">
            <w:pPr>
              <w:rPr>
                <w:rFonts w:ascii="Times New Roman" w:hAnsi="Times New Roman" w:cs="Times New Roman"/>
              </w:rPr>
            </w:pPr>
          </w:p>
        </w:tc>
        <w:tc>
          <w:tcPr>
            <w:tcW w:w="722"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c>
          <w:tcPr>
            <w:tcW w:w="72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r>
      <w:tr w:rsidR="00125D5C" w:rsidRPr="006A50A7" w:rsidTr="005F6910">
        <w:trPr>
          <w:gridAfter w:val="1"/>
          <w:wAfter w:w="11" w:type="dxa"/>
          <w:trHeight w:val="20"/>
        </w:trPr>
        <w:tc>
          <w:tcPr>
            <w:tcW w:w="80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Pr>
                <w:rFonts w:ascii="Times New Roman" w:hAnsi="Times New Roman" w:cs="Times New Roman"/>
              </w:rPr>
              <w:lastRenderedPageBreak/>
              <w:t>96</w:t>
            </w:r>
            <w:r w:rsidRPr="006A50A7">
              <w:rPr>
                <w:rFonts w:ascii="Times New Roman" w:hAnsi="Times New Roman" w:cs="Times New Roman"/>
              </w:rPr>
              <w:t>.</w:t>
            </w:r>
          </w:p>
        </w:tc>
        <w:tc>
          <w:tcPr>
            <w:tcW w:w="3448" w:type="dxa"/>
            <w:gridSpan w:val="2"/>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Название компонентов и результата умножения.</w:t>
            </w:r>
          </w:p>
        </w:tc>
        <w:tc>
          <w:tcPr>
            <w:tcW w:w="3861" w:type="dxa"/>
            <w:gridSpan w:val="5"/>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ind w:left="5"/>
              <w:rPr>
                <w:rFonts w:ascii="Times New Roman" w:hAnsi="Times New Roman" w:cs="Times New Roman"/>
              </w:rPr>
            </w:pPr>
            <w:r w:rsidRPr="006A50A7">
              <w:rPr>
                <w:rFonts w:ascii="Times New Roman" w:hAnsi="Times New Roman" w:cs="Times New Roman"/>
              </w:rPr>
              <w:t>Познакомятся с названиями компонентов, результата умножения и соответствующего выражения, применять знания на практике.</w:t>
            </w:r>
          </w:p>
        </w:tc>
        <w:tc>
          <w:tcPr>
            <w:tcW w:w="1622" w:type="dxa"/>
            <w:gridSpan w:val="5"/>
            <w:tcBorders>
              <w:top w:val="single" w:sz="6" w:space="0" w:color="auto"/>
              <w:left w:val="single" w:sz="6" w:space="0" w:color="auto"/>
              <w:bottom w:val="single" w:sz="4"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Формирование мотива, реализующего потребность в социально значимой и социально оцениваемой деятельности.</w:t>
            </w:r>
          </w:p>
        </w:tc>
        <w:tc>
          <w:tcPr>
            <w:tcW w:w="1893" w:type="dxa"/>
            <w:gridSpan w:val="4"/>
            <w:tcBorders>
              <w:top w:val="single" w:sz="6" w:space="0" w:color="auto"/>
              <w:left w:val="single" w:sz="6" w:space="0" w:color="auto"/>
              <w:bottom w:val="single" w:sz="4"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Умение сравнивать и группировать такие математические объекты, как числа, фигуры.</w:t>
            </w:r>
          </w:p>
        </w:tc>
        <w:tc>
          <w:tcPr>
            <w:tcW w:w="1417" w:type="dxa"/>
            <w:gridSpan w:val="4"/>
            <w:tcBorders>
              <w:top w:val="single" w:sz="6" w:space="0" w:color="auto"/>
              <w:left w:val="single" w:sz="6" w:space="0" w:color="auto"/>
              <w:bottom w:val="single" w:sz="4"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Умение донести свою позицию до других.</w:t>
            </w:r>
          </w:p>
        </w:tc>
        <w:tc>
          <w:tcPr>
            <w:tcW w:w="1841" w:type="dxa"/>
            <w:gridSpan w:val="3"/>
            <w:tcBorders>
              <w:top w:val="single" w:sz="6" w:space="0" w:color="auto"/>
              <w:left w:val="single" w:sz="6" w:space="0" w:color="auto"/>
              <w:bottom w:val="single" w:sz="4"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Планирование и контроль в форме сличения способа действия и его результата с заданным эталоном.</w:t>
            </w:r>
          </w:p>
        </w:tc>
        <w:tc>
          <w:tcPr>
            <w:tcW w:w="722"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c>
          <w:tcPr>
            <w:tcW w:w="72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r>
      <w:tr w:rsidR="00125D5C" w:rsidRPr="006A50A7" w:rsidTr="005F6910">
        <w:trPr>
          <w:gridAfter w:val="1"/>
          <w:wAfter w:w="11" w:type="dxa"/>
          <w:trHeight w:val="20"/>
        </w:trPr>
        <w:tc>
          <w:tcPr>
            <w:tcW w:w="80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Default="00125D5C" w:rsidP="004B30B5">
            <w:pPr>
              <w:rPr>
                <w:rFonts w:ascii="Times New Roman" w:hAnsi="Times New Roman" w:cs="Times New Roman"/>
              </w:rPr>
            </w:pPr>
            <w:r>
              <w:rPr>
                <w:rFonts w:ascii="Times New Roman" w:hAnsi="Times New Roman" w:cs="Times New Roman"/>
              </w:rPr>
              <w:t>97</w:t>
            </w:r>
            <w:r w:rsidRPr="006A50A7">
              <w:rPr>
                <w:rFonts w:ascii="Times New Roman" w:hAnsi="Times New Roman" w:cs="Times New Roman"/>
              </w:rPr>
              <w:t>.</w:t>
            </w:r>
          </w:p>
          <w:p w:rsidR="00125D5C" w:rsidRDefault="00125D5C" w:rsidP="004B30B5">
            <w:pPr>
              <w:rPr>
                <w:rFonts w:ascii="Times New Roman" w:hAnsi="Times New Roman" w:cs="Times New Roman"/>
              </w:rPr>
            </w:pPr>
          </w:p>
          <w:p w:rsidR="00125D5C" w:rsidRDefault="00125D5C" w:rsidP="004B30B5">
            <w:pPr>
              <w:rPr>
                <w:rFonts w:ascii="Times New Roman" w:hAnsi="Times New Roman" w:cs="Times New Roman"/>
              </w:rPr>
            </w:pPr>
          </w:p>
          <w:p w:rsidR="00125D5C" w:rsidRDefault="00125D5C" w:rsidP="004B30B5">
            <w:pPr>
              <w:rPr>
                <w:rFonts w:ascii="Times New Roman" w:hAnsi="Times New Roman" w:cs="Times New Roman"/>
              </w:rPr>
            </w:pPr>
          </w:p>
          <w:p w:rsidR="00125D5C" w:rsidRDefault="00125D5C" w:rsidP="004B30B5">
            <w:pPr>
              <w:rPr>
                <w:rFonts w:ascii="Times New Roman" w:hAnsi="Times New Roman" w:cs="Times New Roman"/>
              </w:rPr>
            </w:pPr>
          </w:p>
          <w:p w:rsidR="00125D5C" w:rsidRPr="006A50A7" w:rsidRDefault="00125D5C" w:rsidP="004B30B5">
            <w:pPr>
              <w:rPr>
                <w:rFonts w:ascii="Times New Roman" w:hAnsi="Times New Roman" w:cs="Times New Roman"/>
              </w:rPr>
            </w:pPr>
            <w:r>
              <w:rPr>
                <w:rFonts w:ascii="Times New Roman" w:hAnsi="Times New Roman" w:cs="Times New Roman"/>
              </w:rPr>
              <w:t>98</w:t>
            </w:r>
          </w:p>
        </w:tc>
        <w:tc>
          <w:tcPr>
            <w:tcW w:w="3448" w:type="dxa"/>
            <w:gridSpan w:val="2"/>
            <w:tcBorders>
              <w:top w:val="single" w:sz="6" w:space="0" w:color="auto"/>
              <w:left w:val="single" w:sz="6" w:space="0" w:color="auto"/>
              <w:bottom w:val="single" w:sz="6" w:space="0" w:color="auto"/>
              <w:right w:val="single" w:sz="6" w:space="0" w:color="auto"/>
            </w:tcBorders>
            <w:shd w:val="clear" w:color="auto" w:fill="FFFFFF"/>
          </w:tcPr>
          <w:p w:rsidR="00125D5C" w:rsidRDefault="00125D5C" w:rsidP="004B30B5">
            <w:pPr>
              <w:rPr>
                <w:rFonts w:ascii="Times New Roman" w:hAnsi="Times New Roman" w:cs="Times New Roman"/>
              </w:rPr>
            </w:pPr>
            <w:r w:rsidRPr="006A50A7">
              <w:rPr>
                <w:rFonts w:ascii="Times New Roman" w:hAnsi="Times New Roman" w:cs="Times New Roman"/>
              </w:rPr>
              <w:t>Переместительное свойство умножения.</w:t>
            </w:r>
          </w:p>
          <w:p w:rsidR="00125D5C" w:rsidRDefault="00125D5C" w:rsidP="004B30B5">
            <w:pPr>
              <w:rPr>
                <w:rFonts w:ascii="Times New Roman" w:hAnsi="Times New Roman" w:cs="Times New Roman"/>
              </w:rPr>
            </w:pPr>
          </w:p>
          <w:p w:rsidR="00125D5C" w:rsidRDefault="00125D5C" w:rsidP="004B30B5">
            <w:pPr>
              <w:rPr>
                <w:rFonts w:ascii="Times New Roman" w:hAnsi="Times New Roman" w:cs="Times New Roman"/>
              </w:rPr>
            </w:pPr>
          </w:p>
          <w:p w:rsidR="00125D5C" w:rsidRDefault="00125D5C" w:rsidP="004B30B5">
            <w:pPr>
              <w:rPr>
                <w:rFonts w:ascii="Times New Roman" w:hAnsi="Times New Roman" w:cs="Times New Roman"/>
              </w:rPr>
            </w:pPr>
          </w:p>
          <w:p w:rsidR="00125D5C" w:rsidRPr="006A50A7" w:rsidRDefault="00125D5C" w:rsidP="004B30B5">
            <w:pPr>
              <w:rPr>
                <w:rFonts w:ascii="Times New Roman" w:hAnsi="Times New Roman" w:cs="Times New Roman"/>
              </w:rPr>
            </w:pPr>
            <w:r w:rsidRPr="006A50A7">
              <w:rPr>
                <w:rFonts w:ascii="Times New Roman" w:hAnsi="Times New Roman" w:cs="Times New Roman"/>
              </w:rPr>
              <w:t xml:space="preserve">Закрепление </w:t>
            </w:r>
            <w:proofErr w:type="gramStart"/>
            <w:r w:rsidRPr="006A50A7">
              <w:rPr>
                <w:rFonts w:ascii="Times New Roman" w:hAnsi="Times New Roman" w:cs="Times New Roman"/>
              </w:rPr>
              <w:t>изученного</w:t>
            </w:r>
            <w:proofErr w:type="gramEnd"/>
            <w:r w:rsidRPr="006A50A7">
              <w:rPr>
                <w:rFonts w:ascii="Times New Roman" w:hAnsi="Times New Roman" w:cs="Times New Roman"/>
              </w:rPr>
              <w:t>. Решение задач.</w:t>
            </w:r>
          </w:p>
        </w:tc>
        <w:tc>
          <w:tcPr>
            <w:tcW w:w="3861" w:type="dxa"/>
            <w:gridSpan w:val="5"/>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5F6910">
            <w:pPr>
              <w:rPr>
                <w:rFonts w:ascii="Times New Roman" w:hAnsi="Times New Roman" w:cs="Times New Roman"/>
              </w:rPr>
            </w:pPr>
            <w:r w:rsidRPr="006A50A7">
              <w:rPr>
                <w:rFonts w:ascii="Times New Roman" w:hAnsi="Times New Roman" w:cs="Times New Roman"/>
              </w:rPr>
              <w:t>научатся заменять действие умножения сложением одинаковых слагаемых и сравнивать результаты.</w:t>
            </w:r>
          </w:p>
          <w:p w:rsidR="00125D5C" w:rsidRDefault="00125D5C" w:rsidP="005F6910">
            <w:pPr>
              <w:rPr>
                <w:rFonts w:ascii="Times New Roman" w:hAnsi="Times New Roman" w:cs="Times New Roman"/>
              </w:rPr>
            </w:pPr>
            <w:r w:rsidRPr="006A50A7">
              <w:rPr>
                <w:rFonts w:ascii="Times New Roman" w:hAnsi="Times New Roman" w:cs="Times New Roman"/>
              </w:rPr>
              <w:t>Умение определять и высказывать свое мнение.</w:t>
            </w:r>
          </w:p>
          <w:p w:rsidR="00125D5C" w:rsidRPr="006A50A7" w:rsidRDefault="00125D5C" w:rsidP="005F6910">
            <w:pPr>
              <w:rPr>
                <w:rFonts w:ascii="Times New Roman" w:hAnsi="Times New Roman" w:cs="Times New Roman"/>
              </w:rPr>
            </w:pPr>
            <w:r w:rsidRPr="006A50A7">
              <w:rPr>
                <w:rFonts w:ascii="Times New Roman" w:hAnsi="Times New Roman" w:cs="Times New Roman"/>
              </w:rPr>
              <w:t>Научатся решать задачи применяя новые знания, закреплять знания названий компонентов и результата умножения</w:t>
            </w:r>
            <w:proofErr w:type="gramStart"/>
            <w:r w:rsidRPr="006A50A7">
              <w:rPr>
                <w:rFonts w:ascii="Times New Roman" w:hAnsi="Times New Roman" w:cs="Times New Roman"/>
              </w:rPr>
              <w:t>.</w:t>
            </w:r>
            <w:proofErr w:type="gramEnd"/>
            <w:r w:rsidRPr="006A50A7">
              <w:rPr>
                <w:rFonts w:ascii="Times New Roman" w:hAnsi="Times New Roman" w:cs="Times New Roman"/>
              </w:rPr>
              <w:t xml:space="preserve"> </w:t>
            </w:r>
            <w:proofErr w:type="gramStart"/>
            <w:r w:rsidRPr="006A50A7">
              <w:rPr>
                <w:rFonts w:ascii="Times New Roman" w:hAnsi="Times New Roman" w:cs="Times New Roman"/>
              </w:rPr>
              <w:t>п</w:t>
            </w:r>
            <w:proofErr w:type="gramEnd"/>
            <w:r w:rsidRPr="006A50A7">
              <w:rPr>
                <w:rFonts w:ascii="Times New Roman" w:hAnsi="Times New Roman" w:cs="Times New Roman"/>
              </w:rPr>
              <w:t>одготовятся  к ознакомлению с переместительным свойством умножения.</w:t>
            </w:r>
          </w:p>
        </w:tc>
        <w:tc>
          <w:tcPr>
            <w:tcW w:w="1622" w:type="dxa"/>
            <w:gridSpan w:val="5"/>
            <w:tcBorders>
              <w:top w:val="single" w:sz="4" w:space="0" w:color="auto"/>
              <w:left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Умение определять и высказывать под руководством педагога самые простые общие для всех людей правила поведения.</w:t>
            </w:r>
          </w:p>
        </w:tc>
        <w:tc>
          <w:tcPr>
            <w:tcW w:w="1893" w:type="dxa"/>
            <w:gridSpan w:val="4"/>
            <w:tcBorders>
              <w:top w:val="single" w:sz="4" w:space="0" w:color="auto"/>
              <w:left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Умение делать выводы в результате совместной работы класса и учителя.</w:t>
            </w:r>
          </w:p>
        </w:tc>
        <w:tc>
          <w:tcPr>
            <w:tcW w:w="1417" w:type="dxa"/>
            <w:gridSpan w:val="4"/>
            <w:tcBorders>
              <w:top w:val="single" w:sz="4" w:space="0" w:color="auto"/>
              <w:left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Умение слушать и понимать других, аргументировать своё предложение.</w:t>
            </w:r>
          </w:p>
        </w:tc>
        <w:tc>
          <w:tcPr>
            <w:tcW w:w="1841" w:type="dxa"/>
            <w:gridSpan w:val="3"/>
            <w:tcBorders>
              <w:top w:val="single" w:sz="4" w:space="0" w:color="auto"/>
              <w:left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Прогнозирование результата.</w:t>
            </w:r>
          </w:p>
        </w:tc>
        <w:tc>
          <w:tcPr>
            <w:tcW w:w="722"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c>
          <w:tcPr>
            <w:tcW w:w="72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r>
      <w:tr w:rsidR="00125D5C" w:rsidRPr="006A50A7" w:rsidTr="005F6910">
        <w:trPr>
          <w:gridAfter w:val="1"/>
          <w:wAfter w:w="11" w:type="dxa"/>
          <w:trHeight w:val="20"/>
        </w:trPr>
        <w:tc>
          <w:tcPr>
            <w:tcW w:w="80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Pr>
                <w:rFonts w:ascii="Times New Roman" w:hAnsi="Times New Roman" w:cs="Times New Roman"/>
              </w:rPr>
              <w:t>99</w:t>
            </w:r>
            <w:r w:rsidRPr="006A50A7">
              <w:rPr>
                <w:rFonts w:ascii="Times New Roman" w:hAnsi="Times New Roman" w:cs="Times New Roman"/>
              </w:rPr>
              <w:t>.</w:t>
            </w:r>
          </w:p>
        </w:tc>
        <w:tc>
          <w:tcPr>
            <w:tcW w:w="3448" w:type="dxa"/>
            <w:gridSpan w:val="2"/>
            <w:tcBorders>
              <w:top w:val="single" w:sz="6" w:space="0" w:color="auto"/>
              <w:left w:val="single" w:sz="6" w:space="0" w:color="auto"/>
              <w:bottom w:val="single" w:sz="6" w:space="0" w:color="auto"/>
              <w:right w:val="single" w:sz="6" w:space="0" w:color="auto"/>
            </w:tcBorders>
            <w:shd w:val="clear" w:color="auto" w:fill="FFFFFF"/>
          </w:tcPr>
          <w:p w:rsidR="00125D5C" w:rsidRDefault="00125D5C" w:rsidP="005F6910">
            <w:pPr>
              <w:rPr>
                <w:rFonts w:ascii="Times New Roman" w:hAnsi="Times New Roman" w:cs="Times New Roman"/>
              </w:rPr>
            </w:pPr>
            <w:r w:rsidRPr="006A50A7">
              <w:rPr>
                <w:rFonts w:ascii="Times New Roman" w:hAnsi="Times New Roman" w:cs="Times New Roman"/>
                <w:b/>
              </w:rPr>
              <w:t xml:space="preserve">Контрольная работа №7 по теме: «Умножение </w:t>
            </w:r>
            <w:r>
              <w:rPr>
                <w:rFonts w:ascii="Times New Roman" w:hAnsi="Times New Roman" w:cs="Times New Roman"/>
                <w:b/>
              </w:rPr>
              <w:t xml:space="preserve"> </w:t>
            </w:r>
            <w:r w:rsidRPr="006A50A7">
              <w:rPr>
                <w:rFonts w:ascii="Times New Roman" w:hAnsi="Times New Roman" w:cs="Times New Roman"/>
                <w:b/>
              </w:rPr>
              <w:t xml:space="preserve"> в пределах 100».</w:t>
            </w:r>
            <w:r w:rsidRPr="006A50A7">
              <w:rPr>
                <w:rFonts w:ascii="Times New Roman" w:hAnsi="Times New Roman" w:cs="Times New Roman"/>
              </w:rPr>
              <w:t xml:space="preserve"> </w:t>
            </w:r>
          </w:p>
          <w:p w:rsidR="00125D5C" w:rsidRPr="006A50A7" w:rsidRDefault="00125D5C" w:rsidP="005F6910">
            <w:pPr>
              <w:rPr>
                <w:rFonts w:ascii="Times New Roman" w:hAnsi="Times New Roman" w:cs="Times New Roman"/>
              </w:rPr>
            </w:pPr>
          </w:p>
        </w:tc>
        <w:tc>
          <w:tcPr>
            <w:tcW w:w="100" w:type="dxa"/>
            <w:tcBorders>
              <w:top w:val="single" w:sz="6" w:space="0" w:color="auto"/>
              <w:left w:val="single" w:sz="6" w:space="0" w:color="auto"/>
            </w:tcBorders>
            <w:shd w:val="clear" w:color="auto" w:fill="FFFFFF"/>
          </w:tcPr>
          <w:p w:rsidR="00125D5C" w:rsidRPr="006A50A7" w:rsidRDefault="00125D5C" w:rsidP="004B30B5">
            <w:pPr>
              <w:ind w:left="5"/>
              <w:rPr>
                <w:rFonts w:ascii="Times New Roman" w:hAnsi="Times New Roman" w:cs="Times New Roman"/>
              </w:rPr>
            </w:pPr>
          </w:p>
        </w:tc>
        <w:tc>
          <w:tcPr>
            <w:tcW w:w="5383" w:type="dxa"/>
            <w:gridSpan w:val="9"/>
            <w:tcBorders>
              <w:top w:val="single" w:sz="6" w:space="0" w:color="auto"/>
              <w:left w:val="nil"/>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научатся работать самостоятельно, применяя новые знания на практике</w:t>
            </w:r>
          </w:p>
        </w:tc>
        <w:tc>
          <w:tcPr>
            <w:tcW w:w="1893" w:type="dxa"/>
            <w:gridSpan w:val="4"/>
            <w:tcBorders>
              <w:top w:val="single" w:sz="4" w:space="0" w:color="auto"/>
              <w:left w:val="single" w:sz="6" w:space="0" w:color="auto"/>
              <w:right w:val="single" w:sz="6" w:space="0" w:color="auto"/>
            </w:tcBorders>
          </w:tcPr>
          <w:p w:rsidR="00125D5C" w:rsidRPr="006A50A7" w:rsidRDefault="00125D5C" w:rsidP="004B30B5">
            <w:pPr>
              <w:rPr>
                <w:rFonts w:ascii="Times New Roman" w:hAnsi="Times New Roman" w:cs="Times New Roman"/>
              </w:rPr>
            </w:pPr>
          </w:p>
        </w:tc>
        <w:tc>
          <w:tcPr>
            <w:tcW w:w="1417" w:type="dxa"/>
            <w:gridSpan w:val="4"/>
            <w:tcBorders>
              <w:top w:val="single" w:sz="4" w:space="0" w:color="auto"/>
              <w:left w:val="single" w:sz="6" w:space="0" w:color="auto"/>
              <w:right w:val="single" w:sz="6" w:space="0" w:color="auto"/>
            </w:tcBorders>
          </w:tcPr>
          <w:p w:rsidR="00125D5C" w:rsidRPr="006A50A7" w:rsidRDefault="00125D5C" w:rsidP="004B30B5">
            <w:pPr>
              <w:rPr>
                <w:rFonts w:ascii="Times New Roman" w:hAnsi="Times New Roman" w:cs="Times New Roman"/>
              </w:rPr>
            </w:pPr>
          </w:p>
        </w:tc>
        <w:tc>
          <w:tcPr>
            <w:tcW w:w="1841" w:type="dxa"/>
            <w:gridSpan w:val="3"/>
            <w:tcBorders>
              <w:top w:val="single" w:sz="4" w:space="0" w:color="auto"/>
              <w:left w:val="single" w:sz="6" w:space="0" w:color="auto"/>
              <w:right w:val="single" w:sz="6" w:space="0" w:color="auto"/>
            </w:tcBorders>
          </w:tcPr>
          <w:p w:rsidR="00125D5C" w:rsidRPr="006A50A7" w:rsidRDefault="00125D5C" w:rsidP="004B30B5">
            <w:pPr>
              <w:rPr>
                <w:rFonts w:ascii="Times New Roman" w:hAnsi="Times New Roman" w:cs="Times New Roman"/>
              </w:rPr>
            </w:pPr>
            <w:r w:rsidRPr="006A50A7">
              <w:rPr>
                <w:rFonts w:ascii="Times New Roman" w:hAnsi="Times New Roman" w:cs="Times New Roman"/>
              </w:rPr>
              <w:t>Постановка учебной задачи (</w:t>
            </w:r>
            <w:proofErr w:type="spellStart"/>
            <w:r w:rsidRPr="006A50A7">
              <w:rPr>
                <w:rFonts w:ascii="Times New Roman" w:hAnsi="Times New Roman" w:cs="Times New Roman"/>
              </w:rPr>
              <w:t>целеполагание</w:t>
            </w:r>
            <w:proofErr w:type="spellEnd"/>
            <w:r w:rsidRPr="006A50A7">
              <w:rPr>
                <w:rFonts w:ascii="Times New Roman" w:hAnsi="Times New Roman" w:cs="Times New Roman"/>
              </w:rPr>
              <w:t>)</w:t>
            </w:r>
          </w:p>
        </w:tc>
        <w:tc>
          <w:tcPr>
            <w:tcW w:w="722"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c>
          <w:tcPr>
            <w:tcW w:w="72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r>
      <w:tr w:rsidR="00125D5C" w:rsidRPr="006A50A7" w:rsidTr="005F6910">
        <w:trPr>
          <w:gridAfter w:val="1"/>
          <w:wAfter w:w="11" w:type="dxa"/>
          <w:trHeight w:val="20"/>
        </w:trPr>
        <w:tc>
          <w:tcPr>
            <w:tcW w:w="80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Pr>
                <w:rFonts w:ascii="Times New Roman" w:hAnsi="Times New Roman" w:cs="Times New Roman"/>
              </w:rPr>
              <w:lastRenderedPageBreak/>
              <w:t>100</w:t>
            </w:r>
            <w:r w:rsidRPr="006A50A7">
              <w:rPr>
                <w:rFonts w:ascii="Times New Roman" w:hAnsi="Times New Roman" w:cs="Times New Roman"/>
              </w:rPr>
              <w:t>.</w:t>
            </w:r>
          </w:p>
        </w:tc>
        <w:tc>
          <w:tcPr>
            <w:tcW w:w="3448" w:type="dxa"/>
            <w:gridSpan w:val="2"/>
            <w:tcBorders>
              <w:top w:val="single" w:sz="6" w:space="0" w:color="auto"/>
              <w:left w:val="single" w:sz="6" w:space="0" w:color="auto"/>
              <w:bottom w:val="single" w:sz="6" w:space="0" w:color="auto"/>
              <w:right w:val="single" w:sz="6" w:space="0" w:color="auto"/>
            </w:tcBorders>
            <w:shd w:val="clear" w:color="auto" w:fill="FFFFFF"/>
          </w:tcPr>
          <w:p w:rsidR="00125D5C" w:rsidRDefault="00125D5C" w:rsidP="004B30B5">
            <w:pPr>
              <w:rPr>
                <w:rFonts w:ascii="Times New Roman" w:hAnsi="Times New Roman" w:cs="Times New Roman"/>
              </w:rPr>
            </w:pPr>
            <w:r>
              <w:rPr>
                <w:rFonts w:ascii="Times New Roman" w:hAnsi="Times New Roman" w:cs="Times New Roman"/>
              </w:rPr>
              <w:t>Работа над ошибками.</w:t>
            </w:r>
          </w:p>
          <w:p w:rsidR="00125D5C" w:rsidRPr="006A50A7" w:rsidRDefault="00125D5C" w:rsidP="004B30B5">
            <w:pPr>
              <w:rPr>
                <w:rFonts w:ascii="Times New Roman" w:hAnsi="Times New Roman" w:cs="Times New Roman"/>
              </w:rPr>
            </w:pPr>
            <w:r w:rsidRPr="006A50A7">
              <w:rPr>
                <w:rFonts w:ascii="Times New Roman" w:hAnsi="Times New Roman" w:cs="Times New Roman"/>
              </w:rPr>
              <w:t>Конкретный смысл действия деления.</w:t>
            </w:r>
          </w:p>
        </w:tc>
        <w:tc>
          <w:tcPr>
            <w:tcW w:w="100" w:type="dxa"/>
            <w:vMerge w:val="restart"/>
            <w:tcBorders>
              <w:top w:val="single" w:sz="6" w:space="0" w:color="auto"/>
              <w:left w:val="single" w:sz="6" w:space="0" w:color="auto"/>
            </w:tcBorders>
            <w:shd w:val="clear" w:color="auto" w:fill="FFFFFF"/>
          </w:tcPr>
          <w:p w:rsidR="00125D5C" w:rsidRPr="006A50A7" w:rsidRDefault="00125D5C" w:rsidP="004B30B5">
            <w:pPr>
              <w:rPr>
                <w:rFonts w:ascii="Times New Roman" w:hAnsi="Times New Roman" w:cs="Times New Roman"/>
              </w:rPr>
            </w:pPr>
          </w:p>
        </w:tc>
        <w:tc>
          <w:tcPr>
            <w:tcW w:w="3761" w:type="dxa"/>
            <w:gridSpan w:val="4"/>
            <w:vMerge w:val="restart"/>
            <w:tcBorders>
              <w:top w:val="single" w:sz="6" w:space="0" w:color="auto"/>
              <w:left w:val="nil"/>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 xml:space="preserve">научатся моделировать с </w:t>
            </w:r>
            <w:proofErr w:type="spellStart"/>
            <w:r w:rsidRPr="006A50A7">
              <w:rPr>
                <w:rFonts w:ascii="Times New Roman" w:hAnsi="Times New Roman" w:cs="Times New Roman"/>
              </w:rPr>
              <w:t>пом</w:t>
            </w:r>
            <w:proofErr w:type="gramStart"/>
            <w:r w:rsidRPr="006A50A7">
              <w:rPr>
                <w:rFonts w:ascii="Times New Roman" w:hAnsi="Times New Roman" w:cs="Times New Roman"/>
              </w:rPr>
              <w:t>.р</w:t>
            </w:r>
            <w:proofErr w:type="gramEnd"/>
            <w:r w:rsidRPr="006A50A7">
              <w:rPr>
                <w:rFonts w:ascii="Times New Roman" w:hAnsi="Times New Roman" w:cs="Times New Roman"/>
              </w:rPr>
              <w:t>исунков</w:t>
            </w:r>
            <w:proofErr w:type="spellEnd"/>
            <w:r w:rsidRPr="006A50A7">
              <w:rPr>
                <w:rFonts w:ascii="Times New Roman" w:hAnsi="Times New Roman" w:cs="Times New Roman"/>
              </w:rPr>
              <w:t xml:space="preserve"> и записывать действия деления , обобщать и делать  выводы.</w:t>
            </w:r>
          </w:p>
        </w:tc>
        <w:tc>
          <w:tcPr>
            <w:tcW w:w="1622" w:type="dxa"/>
            <w:gridSpan w:val="5"/>
            <w:vMerge w:val="restart"/>
            <w:tcBorders>
              <w:top w:val="single" w:sz="4" w:space="0" w:color="auto"/>
              <w:left w:val="single" w:sz="6" w:space="0" w:color="auto"/>
              <w:right w:val="single" w:sz="6" w:space="0" w:color="auto"/>
            </w:tcBorders>
          </w:tcPr>
          <w:p w:rsidR="00125D5C" w:rsidRPr="006A50A7" w:rsidRDefault="00125D5C" w:rsidP="004B30B5">
            <w:pPr>
              <w:rPr>
                <w:rFonts w:ascii="Times New Roman" w:hAnsi="Times New Roman" w:cs="Times New Roman"/>
              </w:rPr>
            </w:pPr>
            <w:r w:rsidRPr="006A50A7">
              <w:rPr>
                <w:rFonts w:ascii="Times New Roman" w:hAnsi="Times New Roman" w:cs="Times New Roman"/>
              </w:rPr>
              <w:t>Формирование мотива, реализующего потребность в социально значимой и социально оцениваемой деятельности.</w:t>
            </w:r>
          </w:p>
        </w:tc>
        <w:tc>
          <w:tcPr>
            <w:tcW w:w="1893" w:type="dxa"/>
            <w:gridSpan w:val="4"/>
            <w:vMerge w:val="restart"/>
            <w:tcBorders>
              <w:top w:val="single" w:sz="4" w:space="0" w:color="auto"/>
              <w:left w:val="single" w:sz="6" w:space="0" w:color="auto"/>
              <w:right w:val="single" w:sz="6" w:space="0" w:color="auto"/>
            </w:tcBorders>
          </w:tcPr>
          <w:p w:rsidR="00125D5C" w:rsidRPr="006A50A7" w:rsidRDefault="00125D5C" w:rsidP="004B30B5">
            <w:pPr>
              <w:spacing w:line="230" w:lineRule="exact"/>
              <w:ind w:right="312" w:hanging="5"/>
              <w:rPr>
                <w:rFonts w:ascii="Times New Roman" w:hAnsi="Times New Roman" w:cs="Times New Roman"/>
              </w:rPr>
            </w:pPr>
            <w:r w:rsidRPr="006A50A7">
              <w:rPr>
                <w:rFonts w:ascii="Times New Roman" w:hAnsi="Times New Roman" w:cs="Times New Roman"/>
              </w:rPr>
              <w:t>Умение рассматривать, сравнивать, группировать, структурировать знания.</w:t>
            </w:r>
          </w:p>
        </w:tc>
        <w:tc>
          <w:tcPr>
            <w:tcW w:w="1417" w:type="dxa"/>
            <w:gridSpan w:val="4"/>
            <w:vMerge w:val="restart"/>
            <w:tcBorders>
              <w:top w:val="single" w:sz="4" w:space="0" w:color="auto"/>
              <w:left w:val="single" w:sz="6" w:space="0" w:color="auto"/>
              <w:right w:val="single" w:sz="6" w:space="0" w:color="auto"/>
            </w:tcBorders>
          </w:tcPr>
          <w:p w:rsidR="00125D5C" w:rsidRPr="006A50A7" w:rsidRDefault="00125D5C" w:rsidP="004B30B5">
            <w:pPr>
              <w:spacing w:line="230" w:lineRule="exact"/>
              <w:ind w:right="312" w:hanging="5"/>
              <w:rPr>
                <w:rFonts w:ascii="Times New Roman" w:hAnsi="Times New Roman" w:cs="Times New Roman"/>
              </w:rPr>
            </w:pPr>
            <w:r w:rsidRPr="006A50A7">
              <w:rPr>
                <w:rFonts w:ascii="Times New Roman" w:hAnsi="Times New Roman" w:cs="Times New Roman"/>
              </w:rPr>
              <w:t>Умение слушать и вступать в диалог.</w:t>
            </w:r>
          </w:p>
        </w:tc>
        <w:tc>
          <w:tcPr>
            <w:tcW w:w="1841" w:type="dxa"/>
            <w:gridSpan w:val="3"/>
            <w:vMerge w:val="restart"/>
            <w:tcBorders>
              <w:top w:val="single" w:sz="4" w:space="0" w:color="auto"/>
              <w:left w:val="single" w:sz="6" w:space="0" w:color="auto"/>
              <w:right w:val="single" w:sz="6" w:space="0" w:color="auto"/>
            </w:tcBorders>
          </w:tcPr>
          <w:p w:rsidR="00125D5C" w:rsidRPr="006A50A7" w:rsidRDefault="00125D5C" w:rsidP="004B30B5">
            <w:pPr>
              <w:spacing w:line="230" w:lineRule="exact"/>
              <w:ind w:right="312" w:hanging="5"/>
              <w:rPr>
                <w:rFonts w:ascii="Times New Roman" w:hAnsi="Times New Roman" w:cs="Times New Roman"/>
              </w:rPr>
            </w:pPr>
            <w:r w:rsidRPr="006A50A7">
              <w:rPr>
                <w:rFonts w:ascii="Times New Roman" w:hAnsi="Times New Roman" w:cs="Times New Roman"/>
              </w:rPr>
              <w:t>Прогнозирование результата.</w:t>
            </w:r>
          </w:p>
        </w:tc>
        <w:tc>
          <w:tcPr>
            <w:tcW w:w="722"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c>
          <w:tcPr>
            <w:tcW w:w="72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r>
      <w:tr w:rsidR="00125D5C" w:rsidRPr="006A50A7" w:rsidTr="005F6910">
        <w:trPr>
          <w:gridAfter w:val="1"/>
          <w:wAfter w:w="11" w:type="dxa"/>
          <w:trHeight w:val="20"/>
        </w:trPr>
        <w:tc>
          <w:tcPr>
            <w:tcW w:w="80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Pr>
                <w:rFonts w:ascii="Times New Roman" w:hAnsi="Times New Roman" w:cs="Times New Roman"/>
              </w:rPr>
              <w:t>101</w:t>
            </w:r>
            <w:r w:rsidRPr="006A50A7">
              <w:rPr>
                <w:rFonts w:ascii="Times New Roman" w:hAnsi="Times New Roman" w:cs="Times New Roman"/>
              </w:rPr>
              <w:t>.</w:t>
            </w:r>
          </w:p>
        </w:tc>
        <w:tc>
          <w:tcPr>
            <w:tcW w:w="3448" w:type="dxa"/>
            <w:gridSpan w:val="2"/>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Конкретный смысл действия деления.</w:t>
            </w:r>
          </w:p>
        </w:tc>
        <w:tc>
          <w:tcPr>
            <w:tcW w:w="100" w:type="dxa"/>
            <w:vMerge/>
            <w:tcBorders>
              <w:left w:val="single" w:sz="6" w:space="0" w:color="auto"/>
            </w:tcBorders>
            <w:shd w:val="clear" w:color="auto" w:fill="FFFFFF"/>
          </w:tcPr>
          <w:p w:rsidR="00125D5C" w:rsidRPr="006A50A7" w:rsidRDefault="00125D5C" w:rsidP="004B30B5">
            <w:pPr>
              <w:ind w:left="5"/>
              <w:rPr>
                <w:rFonts w:ascii="Times New Roman" w:hAnsi="Times New Roman" w:cs="Times New Roman"/>
              </w:rPr>
            </w:pPr>
          </w:p>
        </w:tc>
        <w:tc>
          <w:tcPr>
            <w:tcW w:w="3761" w:type="dxa"/>
            <w:gridSpan w:val="4"/>
            <w:vMerge/>
            <w:tcBorders>
              <w:right w:val="single" w:sz="6" w:space="0" w:color="auto"/>
            </w:tcBorders>
            <w:shd w:val="clear" w:color="auto" w:fill="FFFFFF"/>
          </w:tcPr>
          <w:p w:rsidR="00125D5C" w:rsidRPr="006A50A7" w:rsidRDefault="00125D5C" w:rsidP="004B30B5">
            <w:pPr>
              <w:rPr>
                <w:rFonts w:ascii="Times New Roman" w:hAnsi="Times New Roman" w:cs="Times New Roman"/>
              </w:rPr>
            </w:pPr>
          </w:p>
        </w:tc>
        <w:tc>
          <w:tcPr>
            <w:tcW w:w="1622" w:type="dxa"/>
            <w:gridSpan w:val="5"/>
            <w:vMerge/>
            <w:tcBorders>
              <w:left w:val="single" w:sz="6" w:space="0" w:color="auto"/>
              <w:right w:val="single" w:sz="6" w:space="0" w:color="auto"/>
            </w:tcBorders>
          </w:tcPr>
          <w:p w:rsidR="00125D5C" w:rsidRPr="006A50A7" w:rsidRDefault="00125D5C" w:rsidP="004B30B5">
            <w:pPr>
              <w:rPr>
                <w:rFonts w:ascii="Times New Roman" w:hAnsi="Times New Roman" w:cs="Times New Roman"/>
              </w:rPr>
            </w:pPr>
          </w:p>
        </w:tc>
        <w:tc>
          <w:tcPr>
            <w:tcW w:w="1893" w:type="dxa"/>
            <w:gridSpan w:val="4"/>
            <w:vMerge/>
            <w:tcBorders>
              <w:left w:val="single" w:sz="6" w:space="0" w:color="auto"/>
              <w:right w:val="single" w:sz="6" w:space="0" w:color="auto"/>
            </w:tcBorders>
          </w:tcPr>
          <w:p w:rsidR="00125D5C" w:rsidRPr="006A50A7" w:rsidRDefault="00125D5C" w:rsidP="004B30B5">
            <w:pPr>
              <w:spacing w:line="230" w:lineRule="exact"/>
              <w:ind w:right="312" w:hanging="5"/>
              <w:rPr>
                <w:rFonts w:ascii="Times New Roman" w:hAnsi="Times New Roman" w:cs="Times New Roman"/>
              </w:rPr>
            </w:pPr>
          </w:p>
        </w:tc>
        <w:tc>
          <w:tcPr>
            <w:tcW w:w="1417" w:type="dxa"/>
            <w:gridSpan w:val="4"/>
            <w:vMerge/>
            <w:tcBorders>
              <w:left w:val="single" w:sz="6" w:space="0" w:color="auto"/>
              <w:right w:val="single" w:sz="6" w:space="0" w:color="auto"/>
            </w:tcBorders>
          </w:tcPr>
          <w:p w:rsidR="00125D5C" w:rsidRPr="006A50A7" w:rsidRDefault="00125D5C" w:rsidP="004B30B5">
            <w:pPr>
              <w:spacing w:line="230" w:lineRule="exact"/>
              <w:ind w:right="312" w:hanging="5"/>
              <w:rPr>
                <w:rFonts w:ascii="Times New Roman" w:hAnsi="Times New Roman" w:cs="Times New Roman"/>
              </w:rPr>
            </w:pPr>
          </w:p>
        </w:tc>
        <w:tc>
          <w:tcPr>
            <w:tcW w:w="1841" w:type="dxa"/>
            <w:gridSpan w:val="3"/>
            <w:vMerge/>
            <w:tcBorders>
              <w:left w:val="single" w:sz="6" w:space="0" w:color="auto"/>
              <w:right w:val="single" w:sz="6" w:space="0" w:color="auto"/>
            </w:tcBorders>
          </w:tcPr>
          <w:p w:rsidR="00125D5C" w:rsidRPr="006A50A7" w:rsidRDefault="00125D5C" w:rsidP="004B30B5">
            <w:pPr>
              <w:spacing w:line="230" w:lineRule="exact"/>
              <w:ind w:right="312" w:hanging="5"/>
              <w:rPr>
                <w:rFonts w:ascii="Times New Roman" w:hAnsi="Times New Roman" w:cs="Times New Roman"/>
              </w:rPr>
            </w:pPr>
          </w:p>
        </w:tc>
        <w:tc>
          <w:tcPr>
            <w:tcW w:w="722"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c>
          <w:tcPr>
            <w:tcW w:w="72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r>
      <w:tr w:rsidR="00125D5C" w:rsidRPr="006A50A7" w:rsidTr="005F6910">
        <w:trPr>
          <w:gridAfter w:val="1"/>
          <w:wAfter w:w="11" w:type="dxa"/>
          <w:trHeight w:val="20"/>
        </w:trPr>
        <w:tc>
          <w:tcPr>
            <w:tcW w:w="80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Pr>
                <w:rFonts w:ascii="Times New Roman" w:hAnsi="Times New Roman" w:cs="Times New Roman"/>
              </w:rPr>
              <w:t>102</w:t>
            </w:r>
            <w:r w:rsidRPr="006A50A7">
              <w:rPr>
                <w:rFonts w:ascii="Times New Roman" w:hAnsi="Times New Roman" w:cs="Times New Roman"/>
              </w:rPr>
              <w:t>.</w:t>
            </w:r>
          </w:p>
        </w:tc>
        <w:tc>
          <w:tcPr>
            <w:tcW w:w="3448" w:type="dxa"/>
            <w:gridSpan w:val="2"/>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Конкретный смысл действия деления.</w:t>
            </w:r>
          </w:p>
        </w:tc>
        <w:tc>
          <w:tcPr>
            <w:tcW w:w="100" w:type="dxa"/>
            <w:vMerge/>
            <w:tcBorders>
              <w:left w:val="single" w:sz="6" w:space="0" w:color="auto"/>
              <w:bottom w:val="single" w:sz="6" w:space="0" w:color="auto"/>
            </w:tcBorders>
            <w:shd w:val="clear" w:color="auto" w:fill="FFFFFF"/>
          </w:tcPr>
          <w:p w:rsidR="00125D5C" w:rsidRPr="006A50A7" w:rsidRDefault="00125D5C" w:rsidP="004B30B5">
            <w:pPr>
              <w:ind w:left="5"/>
              <w:rPr>
                <w:rFonts w:ascii="Times New Roman" w:hAnsi="Times New Roman" w:cs="Times New Roman"/>
              </w:rPr>
            </w:pPr>
          </w:p>
        </w:tc>
        <w:tc>
          <w:tcPr>
            <w:tcW w:w="3761" w:type="dxa"/>
            <w:gridSpan w:val="4"/>
            <w:vMerge/>
            <w:tcBorders>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c>
          <w:tcPr>
            <w:tcW w:w="1622" w:type="dxa"/>
            <w:gridSpan w:val="5"/>
            <w:vMerge/>
            <w:tcBorders>
              <w:left w:val="single" w:sz="6" w:space="0" w:color="auto"/>
              <w:bottom w:val="single" w:sz="4" w:space="0" w:color="auto"/>
              <w:right w:val="single" w:sz="6" w:space="0" w:color="auto"/>
            </w:tcBorders>
          </w:tcPr>
          <w:p w:rsidR="00125D5C" w:rsidRPr="006A50A7" w:rsidRDefault="00125D5C" w:rsidP="004B30B5">
            <w:pPr>
              <w:rPr>
                <w:rFonts w:ascii="Times New Roman" w:hAnsi="Times New Roman" w:cs="Times New Roman"/>
              </w:rPr>
            </w:pPr>
          </w:p>
        </w:tc>
        <w:tc>
          <w:tcPr>
            <w:tcW w:w="1893" w:type="dxa"/>
            <w:gridSpan w:val="4"/>
            <w:vMerge/>
            <w:tcBorders>
              <w:left w:val="single" w:sz="6" w:space="0" w:color="auto"/>
              <w:bottom w:val="single" w:sz="4" w:space="0" w:color="auto"/>
              <w:right w:val="single" w:sz="6" w:space="0" w:color="auto"/>
            </w:tcBorders>
          </w:tcPr>
          <w:p w:rsidR="00125D5C" w:rsidRPr="006A50A7" w:rsidRDefault="00125D5C" w:rsidP="004B30B5">
            <w:pPr>
              <w:spacing w:line="230" w:lineRule="exact"/>
              <w:ind w:right="312" w:hanging="5"/>
              <w:rPr>
                <w:rFonts w:ascii="Times New Roman" w:hAnsi="Times New Roman" w:cs="Times New Roman"/>
              </w:rPr>
            </w:pPr>
          </w:p>
        </w:tc>
        <w:tc>
          <w:tcPr>
            <w:tcW w:w="1417" w:type="dxa"/>
            <w:gridSpan w:val="4"/>
            <w:vMerge/>
            <w:tcBorders>
              <w:left w:val="single" w:sz="6" w:space="0" w:color="auto"/>
              <w:bottom w:val="single" w:sz="4" w:space="0" w:color="auto"/>
              <w:right w:val="single" w:sz="6" w:space="0" w:color="auto"/>
            </w:tcBorders>
          </w:tcPr>
          <w:p w:rsidR="00125D5C" w:rsidRPr="006A50A7" w:rsidRDefault="00125D5C" w:rsidP="004B30B5">
            <w:pPr>
              <w:spacing w:line="230" w:lineRule="exact"/>
              <w:ind w:right="312" w:hanging="5"/>
              <w:rPr>
                <w:rFonts w:ascii="Times New Roman" w:hAnsi="Times New Roman" w:cs="Times New Roman"/>
              </w:rPr>
            </w:pPr>
          </w:p>
        </w:tc>
        <w:tc>
          <w:tcPr>
            <w:tcW w:w="1841" w:type="dxa"/>
            <w:gridSpan w:val="3"/>
            <w:vMerge/>
            <w:tcBorders>
              <w:left w:val="single" w:sz="6" w:space="0" w:color="auto"/>
              <w:bottom w:val="single" w:sz="4" w:space="0" w:color="auto"/>
              <w:right w:val="single" w:sz="6" w:space="0" w:color="auto"/>
            </w:tcBorders>
          </w:tcPr>
          <w:p w:rsidR="00125D5C" w:rsidRPr="006A50A7" w:rsidRDefault="00125D5C" w:rsidP="004B30B5">
            <w:pPr>
              <w:spacing w:line="230" w:lineRule="exact"/>
              <w:ind w:right="312" w:hanging="5"/>
              <w:rPr>
                <w:rFonts w:ascii="Times New Roman" w:hAnsi="Times New Roman" w:cs="Times New Roman"/>
              </w:rPr>
            </w:pPr>
          </w:p>
        </w:tc>
        <w:tc>
          <w:tcPr>
            <w:tcW w:w="722"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c>
          <w:tcPr>
            <w:tcW w:w="72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r>
      <w:tr w:rsidR="00125D5C" w:rsidRPr="006A50A7" w:rsidTr="005F6910">
        <w:trPr>
          <w:gridAfter w:val="1"/>
          <w:wAfter w:w="11" w:type="dxa"/>
          <w:trHeight w:val="20"/>
        </w:trPr>
        <w:tc>
          <w:tcPr>
            <w:tcW w:w="80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Pr>
                <w:rFonts w:ascii="Times New Roman" w:hAnsi="Times New Roman" w:cs="Times New Roman"/>
              </w:rPr>
              <w:t>103</w:t>
            </w:r>
            <w:r w:rsidRPr="006A50A7">
              <w:rPr>
                <w:rFonts w:ascii="Times New Roman" w:hAnsi="Times New Roman" w:cs="Times New Roman"/>
              </w:rPr>
              <w:t>.</w:t>
            </w:r>
          </w:p>
        </w:tc>
        <w:tc>
          <w:tcPr>
            <w:tcW w:w="3448" w:type="dxa"/>
            <w:gridSpan w:val="2"/>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 xml:space="preserve">Закрепление </w:t>
            </w:r>
            <w:proofErr w:type="gramStart"/>
            <w:r w:rsidRPr="006A50A7">
              <w:rPr>
                <w:rFonts w:ascii="Times New Roman" w:hAnsi="Times New Roman" w:cs="Times New Roman"/>
              </w:rPr>
              <w:t>изученного</w:t>
            </w:r>
            <w:proofErr w:type="gramEnd"/>
            <w:r w:rsidRPr="006A50A7">
              <w:rPr>
                <w:rFonts w:ascii="Times New Roman" w:hAnsi="Times New Roman" w:cs="Times New Roman"/>
              </w:rPr>
              <w:t>.</w:t>
            </w:r>
          </w:p>
        </w:tc>
        <w:tc>
          <w:tcPr>
            <w:tcW w:w="3861" w:type="dxa"/>
            <w:gridSpan w:val="5"/>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 xml:space="preserve">Научатся применять полученные знания на практике, </w:t>
            </w:r>
            <w:proofErr w:type="gramStart"/>
            <w:r w:rsidRPr="006A50A7">
              <w:rPr>
                <w:rFonts w:ascii="Times New Roman" w:hAnsi="Times New Roman" w:cs="Times New Roman"/>
              </w:rPr>
              <w:t>решать задачи используя</w:t>
            </w:r>
            <w:proofErr w:type="gramEnd"/>
            <w:r w:rsidRPr="006A50A7">
              <w:rPr>
                <w:rFonts w:ascii="Times New Roman" w:hAnsi="Times New Roman" w:cs="Times New Roman"/>
              </w:rPr>
              <w:t xml:space="preserve"> знания о делении и умножении</w:t>
            </w:r>
          </w:p>
        </w:tc>
        <w:tc>
          <w:tcPr>
            <w:tcW w:w="1622" w:type="dxa"/>
            <w:gridSpan w:val="5"/>
            <w:tcBorders>
              <w:top w:val="single" w:sz="4" w:space="0" w:color="auto"/>
              <w:left w:val="single" w:sz="6" w:space="0" w:color="auto"/>
              <w:bottom w:val="single" w:sz="4" w:space="0" w:color="auto"/>
              <w:right w:val="single" w:sz="6" w:space="0" w:color="auto"/>
            </w:tcBorders>
          </w:tcPr>
          <w:p w:rsidR="00125D5C" w:rsidRPr="006A50A7" w:rsidRDefault="00125D5C" w:rsidP="004B30B5">
            <w:pPr>
              <w:rPr>
                <w:rFonts w:ascii="Times New Roman" w:hAnsi="Times New Roman" w:cs="Times New Roman"/>
              </w:rPr>
            </w:pPr>
            <w:r w:rsidRPr="006A50A7">
              <w:rPr>
                <w:rFonts w:ascii="Times New Roman" w:hAnsi="Times New Roman" w:cs="Times New Roman"/>
              </w:rPr>
              <w:t xml:space="preserve">Формирование </w:t>
            </w:r>
            <w:proofErr w:type="gramStart"/>
            <w:r w:rsidRPr="006A50A7">
              <w:rPr>
                <w:rFonts w:ascii="Times New Roman" w:hAnsi="Times New Roman" w:cs="Times New Roman"/>
              </w:rPr>
              <w:t>мотива, реализующего потребность в социально значимой и социально оцениваемо</w:t>
            </w:r>
            <w:proofErr w:type="gramEnd"/>
            <w:r w:rsidRPr="006A50A7">
              <w:rPr>
                <w:rFonts w:ascii="Times New Roman" w:hAnsi="Times New Roman" w:cs="Times New Roman"/>
              </w:rPr>
              <w:t xml:space="preserve"> деятельности</w:t>
            </w:r>
          </w:p>
        </w:tc>
        <w:tc>
          <w:tcPr>
            <w:tcW w:w="1893" w:type="dxa"/>
            <w:gridSpan w:val="4"/>
            <w:tcBorders>
              <w:top w:val="single" w:sz="4" w:space="0" w:color="auto"/>
              <w:left w:val="single" w:sz="6" w:space="0" w:color="auto"/>
              <w:bottom w:val="single" w:sz="4" w:space="0" w:color="auto"/>
              <w:right w:val="single" w:sz="6" w:space="0" w:color="auto"/>
            </w:tcBorders>
          </w:tcPr>
          <w:p w:rsidR="00125D5C" w:rsidRPr="006A50A7" w:rsidRDefault="00125D5C" w:rsidP="004B30B5">
            <w:pPr>
              <w:rPr>
                <w:rFonts w:ascii="Times New Roman" w:hAnsi="Times New Roman" w:cs="Times New Roman"/>
              </w:rPr>
            </w:pPr>
            <w:r w:rsidRPr="006A50A7">
              <w:rPr>
                <w:rFonts w:ascii="Times New Roman" w:hAnsi="Times New Roman" w:cs="Times New Roman"/>
              </w:rPr>
              <w:t>Умение делать выводы в результате совместной работы класса и учителя.</w:t>
            </w:r>
          </w:p>
        </w:tc>
        <w:tc>
          <w:tcPr>
            <w:tcW w:w="1417" w:type="dxa"/>
            <w:gridSpan w:val="4"/>
            <w:tcBorders>
              <w:top w:val="single" w:sz="4" w:space="0" w:color="auto"/>
              <w:left w:val="single" w:sz="6" w:space="0" w:color="auto"/>
              <w:bottom w:val="single" w:sz="4" w:space="0" w:color="auto"/>
              <w:right w:val="single" w:sz="6" w:space="0" w:color="auto"/>
            </w:tcBorders>
          </w:tcPr>
          <w:p w:rsidR="00125D5C" w:rsidRPr="006A50A7" w:rsidRDefault="00125D5C" w:rsidP="004B30B5">
            <w:pPr>
              <w:rPr>
                <w:rFonts w:ascii="Times New Roman" w:hAnsi="Times New Roman" w:cs="Times New Roman"/>
              </w:rPr>
            </w:pPr>
            <w:r w:rsidRPr="006A50A7">
              <w:rPr>
                <w:rFonts w:ascii="Times New Roman" w:hAnsi="Times New Roman" w:cs="Times New Roman"/>
              </w:rPr>
              <w:t>Понимание возможности разных позиций и точек зрения на один и тот вопрос.</w:t>
            </w:r>
          </w:p>
        </w:tc>
        <w:tc>
          <w:tcPr>
            <w:tcW w:w="1841" w:type="dxa"/>
            <w:gridSpan w:val="3"/>
            <w:tcBorders>
              <w:top w:val="single" w:sz="4" w:space="0" w:color="auto"/>
              <w:left w:val="single" w:sz="6" w:space="0" w:color="auto"/>
              <w:bottom w:val="single" w:sz="4" w:space="0" w:color="auto"/>
              <w:right w:val="single" w:sz="6" w:space="0" w:color="auto"/>
            </w:tcBorders>
          </w:tcPr>
          <w:p w:rsidR="00125D5C" w:rsidRPr="006A50A7" w:rsidRDefault="00125D5C" w:rsidP="004B30B5">
            <w:pPr>
              <w:rPr>
                <w:rFonts w:ascii="Times New Roman" w:hAnsi="Times New Roman" w:cs="Times New Roman"/>
              </w:rPr>
            </w:pPr>
            <w:r w:rsidRPr="006A50A7">
              <w:rPr>
                <w:rFonts w:ascii="Times New Roman" w:hAnsi="Times New Roman" w:cs="Times New Roman"/>
              </w:rPr>
              <w:t>Постановка учебной задачи (</w:t>
            </w:r>
            <w:proofErr w:type="spellStart"/>
            <w:r w:rsidRPr="006A50A7">
              <w:rPr>
                <w:rFonts w:ascii="Times New Roman" w:hAnsi="Times New Roman" w:cs="Times New Roman"/>
              </w:rPr>
              <w:t>целеполагание</w:t>
            </w:r>
            <w:proofErr w:type="spellEnd"/>
            <w:r w:rsidRPr="006A50A7">
              <w:rPr>
                <w:rFonts w:ascii="Times New Roman" w:hAnsi="Times New Roman" w:cs="Times New Roman"/>
              </w:rPr>
              <w:t>)</w:t>
            </w:r>
          </w:p>
        </w:tc>
        <w:tc>
          <w:tcPr>
            <w:tcW w:w="722"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c>
          <w:tcPr>
            <w:tcW w:w="72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r>
      <w:tr w:rsidR="00125D5C" w:rsidRPr="006A50A7" w:rsidTr="005F6910">
        <w:trPr>
          <w:gridAfter w:val="1"/>
          <w:wAfter w:w="11" w:type="dxa"/>
          <w:trHeight w:val="20"/>
        </w:trPr>
        <w:tc>
          <w:tcPr>
            <w:tcW w:w="80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Pr>
                <w:rFonts w:ascii="Times New Roman" w:hAnsi="Times New Roman" w:cs="Times New Roman"/>
              </w:rPr>
              <w:t>104</w:t>
            </w:r>
            <w:r w:rsidRPr="006A50A7">
              <w:rPr>
                <w:rFonts w:ascii="Times New Roman" w:hAnsi="Times New Roman" w:cs="Times New Roman"/>
              </w:rPr>
              <w:t>.</w:t>
            </w:r>
          </w:p>
        </w:tc>
        <w:tc>
          <w:tcPr>
            <w:tcW w:w="3448" w:type="dxa"/>
            <w:gridSpan w:val="2"/>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Названия компонентов и результата деления.</w:t>
            </w:r>
          </w:p>
        </w:tc>
        <w:tc>
          <w:tcPr>
            <w:tcW w:w="3861" w:type="dxa"/>
            <w:gridSpan w:val="5"/>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научатся читать примеры на деление</w:t>
            </w:r>
            <w:proofErr w:type="gramStart"/>
            <w:r w:rsidRPr="006A50A7">
              <w:rPr>
                <w:rFonts w:ascii="Times New Roman" w:hAnsi="Times New Roman" w:cs="Times New Roman"/>
              </w:rPr>
              <w:t xml:space="preserve"> ,</w:t>
            </w:r>
            <w:proofErr w:type="gramEnd"/>
            <w:r w:rsidRPr="006A50A7">
              <w:rPr>
                <w:rFonts w:ascii="Times New Roman" w:hAnsi="Times New Roman" w:cs="Times New Roman"/>
              </w:rPr>
              <w:t xml:space="preserve"> называя компоненты и результат деления, моделировать и записывать задачи на деление, решать уравнения</w:t>
            </w:r>
          </w:p>
        </w:tc>
        <w:tc>
          <w:tcPr>
            <w:tcW w:w="1622" w:type="dxa"/>
            <w:gridSpan w:val="5"/>
            <w:tcBorders>
              <w:top w:val="single" w:sz="4" w:space="0" w:color="auto"/>
              <w:left w:val="single" w:sz="6" w:space="0" w:color="auto"/>
              <w:right w:val="single" w:sz="6" w:space="0" w:color="auto"/>
            </w:tcBorders>
          </w:tcPr>
          <w:p w:rsidR="00125D5C" w:rsidRPr="006A50A7" w:rsidRDefault="00125D5C" w:rsidP="004B30B5">
            <w:pPr>
              <w:rPr>
                <w:rFonts w:ascii="Times New Roman" w:hAnsi="Times New Roman" w:cs="Times New Roman"/>
              </w:rPr>
            </w:pPr>
            <w:r w:rsidRPr="006A50A7">
              <w:rPr>
                <w:rFonts w:ascii="Times New Roman" w:hAnsi="Times New Roman" w:cs="Times New Roman"/>
              </w:rPr>
              <w:t>Формирование мотива, реализующего потребность в социально значимой и социально оцениваемой деятельности.</w:t>
            </w:r>
          </w:p>
        </w:tc>
        <w:tc>
          <w:tcPr>
            <w:tcW w:w="1893" w:type="dxa"/>
            <w:gridSpan w:val="4"/>
            <w:tcBorders>
              <w:top w:val="single" w:sz="4" w:space="0" w:color="auto"/>
              <w:left w:val="single" w:sz="6" w:space="0" w:color="auto"/>
              <w:right w:val="single" w:sz="6" w:space="0" w:color="auto"/>
            </w:tcBorders>
          </w:tcPr>
          <w:p w:rsidR="00125D5C" w:rsidRPr="006A50A7" w:rsidRDefault="00125D5C" w:rsidP="004B30B5">
            <w:pPr>
              <w:rPr>
                <w:rFonts w:ascii="Times New Roman" w:hAnsi="Times New Roman" w:cs="Times New Roman"/>
              </w:rPr>
            </w:pPr>
            <w:r w:rsidRPr="006A50A7">
              <w:rPr>
                <w:rFonts w:ascii="Times New Roman" w:hAnsi="Times New Roman" w:cs="Times New Roman"/>
              </w:rPr>
              <w:t>Умение делать выводы в результате совместной работы класса и учителя.</w:t>
            </w:r>
          </w:p>
        </w:tc>
        <w:tc>
          <w:tcPr>
            <w:tcW w:w="1417" w:type="dxa"/>
            <w:gridSpan w:val="4"/>
            <w:tcBorders>
              <w:top w:val="single" w:sz="4" w:space="0" w:color="auto"/>
              <w:left w:val="single" w:sz="6" w:space="0" w:color="auto"/>
              <w:right w:val="single" w:sz="6" w:space="0" w:color="auto"/>
            </w:tcBorders>
          </w:tcPr>
          <w:p w:rsidR="00125D5C" w:rsidRPr="006A50A7" w:rsidRDefault="00125D5C" w:rsidP="004B30B5">
            <w:pPr>
              <w:rPr>
                <w:rFonts w:ascii="Times New Roman" w:hAnsi="Times New Roman" w:cs="Times New Roman"/>
              </w:rPr>
            </w:pPr>
            <w:r w:rsidRPr="006A50A7">
              <w:rPr>
                <w:rFonts w:ascii="Times New Roman" w:hAnsi="Times New Roman" w:cs="Times New Roman"/>
              </w:rPr>
              <w:t>Умение аргументировать свой выбор способа решения задачи, убеждать, уступать.</w:t>
            </w:r>
          </w:p>
        </w:tc>
        <w:tc>
          <w:tcPr>
            <w:tcW w:w="1841" w:type="dxa"/>
            <w:gridSpan w:val="3"/>
            <w:tcBorders>
              <w:top w:val="single" w:sz="4" w:space="0" w:color="auto"/>
              <w:left w:val="single" w:sz="6" w:space="0" w:color="auto"/>
              <w:right w:val="single" w:sz="6" w:space="0" w:color="auto"/>
            </w:tcBorders>
          </w:tcPr>
          <w:p w:rsidR="00125D5C" w:rsidRPr="006A50A7" w:rsidRDefault="00125D5C" w:rsidP="004B30B5">
            <w:pPr>
              <w:rPr>
                <w:rFonts w:ascii="Times New Roman" w:hAnsi="Times New Roman" w:cs="Times New Roman"/>
              </w:rPr>
            </w:pPr>
            <w:r w:rsidRPr="006A50A7">
              <w:rPr>
                <w:rFonts w:ascii="Times New Roman" w:hAnsi="Times New Roman" w:cs="Times New Roman"/>
              </w:rPr>
              <w:t>Оценка качества и уровня усвоения материала.</w:t>
            </w:r>
          </w:p>
        </w:tc>
        <w:tc>
          <w:tcPr>
            <w:tcW w:w="722"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c>
          <w:tcPr>
            <w:tcW w:w="72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r>
      <w:tr w:rsidR="00125D5C" w:rsidRPr="006A50A7" w:rsidTr="005F6910">
        <w:trPr>
          <w:gridAfter w:val="1"/>
          <w:wAfter w:w="11" w:type="dxa"/>
          <w:trHeight w:val="20"/>
        </w:trPr>
        <w:tc>
          <w:tcPr>
            <w:tcW w:w="80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Pr>
                <w:rFonts w:ascii="Times New Roman" w:hAnsi="Times New Roman" w:cs="Times New Roman"/>
              </w:rPr>
              <w:t>105-106</w:t>
            </w:r>
            <w:r w:rsidRPr="006A50A7">
              <w:rPr>
                <w:rFonts w:ascii="Times New Roman" w:hAnsi="Times New Roman" w:cs="Times New Roman"/>
              </w:rPr>
              <w:t>.</w:t>
            </w:r>
          </w:p>
        </w:tc>
        <w:tc>
          <w:tcPr>
            <w:tcW w:w="3448" w:type="dxa"/>
            <w:gridSpan w:val="2"/>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 xml:space="preserve">Закрепление </w:t>
            </w:r>
            <w:proofErr w:type="gramStart"/>
            <w:r w:rsidRPr="006A50A7">
              <w:rPr>
                <w:rFonts w:ascii="Times New Roman" w:hAnsi="Times New Roman" w:cs="Times New Roman"/>
              </w:rPr>
              <w:t>изученного</w:t>
            </w:r>
            <w:proofErr w:type="gramEnd"/>
            <w:r w:rsidRPr="006A50A7">
              <w:rPr>
                <w:rFonts w:ascii="Times New Roman" w:hAnsi="Times New Roman" w:cs="Times New Roman"/>
              </w:rPr>
              <w:t>.</w:t>
            </w:r>
          </w:p>
        </w:tc>
        <w:tc>
          <w:tcPr>
            <w:tcW w:w="3861" w:type="dxa"/>
            <w:gridSpan w:val="5"/>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Закреплять знания, умения, навыки, полученные на предыдущих уроках.</w:t>
            </w:r>
          </w:p>
        </w:tc>
        <w:tc>
          <w:tcPr>
            <w:tcW w:w="1622" w:type="dxa"/>
            <w:gridSpan w:val="5"/>
            <w:tcBorders>
              <w:top w:val="single" w:sz="4" w:space="0" w:color="auto"/>
              <w:left w:val="single" w:sz="6" w:space="0" w:color="auto"/>
              <w:bottom w:val="single" w:sz="4" w:space="0" w:color="auto"/>
              <w:right w:val="single" w:sz="6" w:space="0" w:color="auto"/>
            </w:tcBorders>
          </w:tcPr>
          <w:p w:rsidR="00125D5C" w:rsidRPr="006A50A7" w:rsidRDefault="00125D5C" w:rsidP="004B30B5">
            <w:pPr>
              <w:rPr>
                <w:rFonts w:ascii="Times New Roman" w:hAnsi="Times New Roman" w:cs="Times New Roman"/>
              </w:rPr>
            </w:pPr>
            <w:r w:rsidRPr="006A50A7">
              <w:rPr>
                <w:rFonts w:ascii="Times New Roman" w:hAnsi="Times New Roman" w:cs="Times New Roman"/>
              </w:rPr>
              <w:t xml:space="preserve">Формирование мотива, реализующего потребность в социально </w:t>
            </w:r>
            <w:r w:rsidRPr="006A50A7">
              <w:rPr>
                <w:rFonts w:ascii="Times New Roman" w:hAnsi="Times New Roman" w:cs="Times New Roman"/>
              </w:rPr>
              <w:lastRenderedPageBreak/>
              <w:t>значимой и социально оцениваемой деятельности.</w:t>
            </w:r>
          </w:p>
        </w:tc>
        <w:tc>
          <w:tcPr>
            <w:tcW w:w="1893" w:type="dxa"/>
            <w:gridSpan w:val="4"/>
            <w:tcBorders>
              <w:top w:val="single" w:sz="4" w:space="0" w:color="auto"/>
              <w:left w:val="single" w:sz="6" w:space="0" w:color="auto"/>
              <w:bottom w:val="single" w:sz="4" w:space="0" w:color="auto"/>
              <w:right w:val="single" w:sz="6" w:space="0" w:color="auto"/>
            </w:tcBorders>
          </w:tcPr>
          <w:p w:rsidR="00125D5C" w:rsidRPr="006A50A7" w:rsidRDefault="00125D5C" w:rsidP="004B30B5">
            <w:pPr>
              <w:rPr>
                <w:rFonts w:ascii="Times New Roman" w:hAnsi="Times New Roman" w:cs="Times New Roman"/>
              </w:rPr>
            </w:pPr>
            <w:r w:rsidRPr="006A50A7">
              <w:rPr>
                <w:rFonts w:ascii="Times New Roman" w:hAnsi="Times New Roman" w:cs="Times New Roman"/>
              </w:rPr>
              <w:lastRenderedPageBreak/>
              <w:t xml:space="preserve">Умение делать выводы в результате совместной работы класса и </w:t>
            </w:r>
            <w:r w:rsidRPr="006A50A7">
              <w:rPr>
                <w:rFonts w:ascii="Times New Roman" w:hAnsi="Times New Roman" w:cs="Times New Roman"/>
              </w:rPr>
              <w:lastRenderedPageBreak/>
              <w:t>учителя.</w:t>
            </w:r>
          </w:p>
        </w:tc>
        <w:tc>
          <w:tcPr>
            <w:tcW w:w="1417" w:type="dxa"/>
            <w:gridSpan w:val="4"/>
            <w:tcBorders>
              <w:top w:val="single" w:sz="4" w:space="0" w:color="auto"/>
              <w:left w:val="single" w:sz="6" w:space="0" w:color="auto"/>
              <w:bottom w:val="single" w:sz="4" w:space="0" w:color="auto"/>
              <w:right w:val="single" w:sz="6" w:space="0" w:color="auto"/>
            </w:tcBorders>
          </w:tcPr>
          <w:p w:rsidR="00125D5C" w:rsidRPr="006A50A7" w:rsidRDefault="00125D5C" w:rsidP="004B30B5">
            <w:pPr>
              <w:rPr>
                <w:rFonts w:ascii="Times New Roman" w:hAnsi="Times New Roman" w:cs="Times New Roman"/>
              </w:rPr>
            </w:pPr>
            <w:r w:rsidRPr="006A50A7">
              <w:rPr>
                <w:rFonts w:ascii="Times New Roman" w:hAnsi="Times New Roman" w:cs="Times New Roman"/>
              </w:rPr>
              <w:lastRenderedPageBreak/>
              <w:t xml:space="preserve">Умение оформлять свои мысли в устной и письменной </w:t>
            </w:r>
            <w:r w:rsidRPr="006A50A7">
              <w:rPr>
                <w:rFonts w:ascii="Times New Roman" w:hAnsi="Times New Roman" w:cs="Times New Roman"/>
              </w:rPr>
              <w:lastRenderedPageBreak/>
              <w:t>форме.</w:t>
            </w:r>
          </w:p>
        </w:tc>
        <w:tc>
          <w:tcPr>
            <w:tcW w:w="1841" w:type="dxa"/>
            <w:gridSpan w:val="3"/>
            <w:tcBorders>
              <w:top w:val="single" w:sz="4" w:space="0" w:color="auto"/>
              <w:left w:val="single" w:sz="6" w:space="0" w:color="auto"/>
              <w:bottom w:val="single" w:sz="4" w:space="0" w:color="auto"/>
              <w:right w:val="single" w:sz="6" w:space="0" w:color="auto"/>
            </w:tcBorders>
          </w:tcPr>
          <w:p w:rsidR="00125D5C" w:rsidRPr="006A50A7" w:rsidRDefault="00125D5C" w:rsidP="004B30B5">
            <w:pPr>
              <w:rPr>
                <w:rFonts w:ascii="Times New Roman" w:hAnsi="Times New Roman" w:cs="Times New Roman"/>
              </w:rPr>
            </w:pPr>
            <w:r w:rsidRPr="006A50A7">
              <w:rPr>
                <w:rFonts w:ascii="Times New Roman" w:hAnsi="Times New Roman" w:cs="Times New Roman"/>
              </w:rPr>
              <w:lastRenderedPageBreak/>
              <w:t xml:space="preserve">Волевая </w:t>
            </w:r>
            <w:proofErr w:type="spellStart"/>
            <w:r w:rsidRPr="006A50A7">
              <w:rPr>
                <w:rFonts w:ascii="Times New Roman" w:hAnsi="Times New Roman" w:cs="Times New Roman"/>
              </w:rPr>
              <w:t>саморегуляция</w:t>
            </w:r>
            <w:proofErr w:type="spellEnd"/>
            <w:r w:rsidRPr="006A50A7">
              <w:rPr>
                <w:rFonts w:ascii="Times New Roman" w:hAnsi="Times New Roman" w:cs="Times New Roman"/>
              </w:rPr>
              <w:t xml:space="preserve">. Оценка качества и уровня усвоения </w:t>
            </w:r>
            <w:r w:rsidRPr="006A50A7">
              <w:rPr>
                <w:rFonts w:ascii="Times New Roman" w:hAnsi="Times New Roman" w:cs="Times New Roman"/>
              </w:rPr>
              <w:lastRenderedPageBreak/>
              <w:t>материала.</w:t>
            </w:r>
          </w:p>
        </w:tc>
        <w:tc>
          <w:tcPr>
            <w:tcW w:w="722"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c>
          <w:tcPr>
            <w:tcW w:w="72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r>
      <w:tr w:rsidR="00125D5C" w:rsidRPr="006A50A7" w:rsidTr="005F6910">
        <w:trPr>
          <w:gridAfter w:val="1"/>
          <w:wAfter w:w="11" w:type="dxa"/>
          <w:trHeight w:val="20"/>
        </w:trPr>
        <w:tc>
          <w:tcPr>
            <w:tcW w:w="80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Pr>
                <w:rFonts w:ascii="Times New Roman" w:hAnsi="Times New Roman" w:cs="Times New Roman"/>
              </w:rPr>
              <w:lastRenderedPageBreak/>
              <w:t>107</w:t>
            </w:r>
            <w:r w:rsidRPr="006A50A7">
              <w:rPr>
                <w:rFonts w:ascii="Times New Roman" w:hAnsi="Times New Roman" w:cs="Times New Roman"/>
              </w:rPr>
              <w:t>.</w:t>
            </w:r>
          </w:p>
        </w:tc>
        <w:tc>
          <w:tcPr>
            <w:tcW w:w="3448" w:type="dxa"/>
            <w:gridSpan w:val="2"/>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b/>
              </w:rPr>
            </w:pPr>
            <w:r w:rsidRPr="006A50A7">
              <w:rPr>
                <w:rFonts w:ascii="Times New Roman" w:hAnsi="Times New Roman" w:cs="Times New Roman"/>
              </w:rPr>
              <w:t>Связь между компонентами и результатом умножения.</w:t>
            </w:r>
          </w:p>
        </w:tc>
        <w:tc>
          <w:tcPr>
            <w:tcW w:w="3861" w:type="dxa"/>
            <w:gridSpan w:val="5"/>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научатся определять связь между компонентами умножения, применять знания при решении примеров и уравнений</w:t>
            </w:r>
          </w:p>
        </w:tc>
        <w:tc>
          <w:tcPr>
            <w:tcW w:w="1622" w:type="dxa"/>
            <w:gridSpan w:val="5"/>
            <w:vMerge w:val="restart"/>
            <w:tcBorders>
              <w:top w:val="single" w:sz="4" w:space="0" w:color="auto"/>
              <w:left w:val="single" w:sz="6" w:space="0" w:color="auto"/>
              <w:right w:val="single" w:sz="6" w:space="0" w:color="auto"/>
            </w:tcBorders>
          </w:tcPr>
          <w:p w:rsidR="00125D5C" w:rsidRPr="006A50A7" w:rsidRDefault="00125D5C" w:rsidP="004B30B5">
            <w:pPr>
              <w:rPr>
                <w:rFonts w:ascii="Times New Roman" w:hAnsi="Times New Roman" w:cs="Times New Roman"/>
              </w:rPr>
            </w:pPr>
            <w:r w:rsidRPr="006A50A7">
              <w:rPr>
                <w:rFonts w:ascii="Times New Roman" w:hAnsi="Times New Roman" w:cs="Times New Roman"/>
              </w:rPr>
              <w:t>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tc>
        <w:tc>
          <w:tcPr>
            <w:tcW w:w="1893" w:type="dxa"/>
            <w:gridSpan w:val="4"/>
            <w:vMerge w:val="restart"/>
            <w:tcBorders>
              <w:top w:val="single" w:sz="4" w:space="0" w:color="auto"/>
              <w:left w:val="single" w:sz="6" w:space="0" w:color="auto"/>
              <w:right w:val="single" w:sz="6" w:space="0" w:color="auto"/>
            </w:tcBorders>
          </w:tcPr>
          <w:p w:rsidR="00125D5C" w:rsidRDefault="00125D5C" w:rsidP="004B30B5">
            <w:pPr>
              <w:rPr>
                <w:rFonts w:ascii="Times New Roman" w:hAnsi="Times New Roman" w:cs="Times New Roman"/>
              </w:rPr>
            </w:pPr>
            <w:r w:rsidRPr="006A50A7">
              <w:rPr>
                <w:rFonts w:ascii="Times New Roman" w:hAnsi="Times New Roman" w:cs="Times New Roman"/>
              </w:rPr>
              <w:t xml:space="preserve">Умение делать выводы в результате совместной работы класса и учителя. </w:t>
            </w:r>
          </w:p>
          <w:p w:rsidR="00125D5C" w:rsidRPr="006A50A7" w:rsidRDefault="00125D5C" w:rsidP="004B30B5">
            <w:pPr>
              <w:rPr>
                <w:rFonts w:ascii="Times New Roman" w:hAnsi="Times New Roman" w:cs="Times New Roman"/>
              </w:rPr>
            </w:pPr>
            <w:r w:rsidRPr="006A50A7">
              <w:rPr>
                <w:rFonts w:ascii="Times New Roman" w:hAnsi="Times New Roman" w:cs="Times New Roman"/>
              </w:rPr>
              <w:t>Умение рассматривать, сравнивать, классифицировать</w:t>
            </w:r>
          </w:p>
        </w:tc>
        <w:tc>
          <w:tcPr>
            <w:tcW w:w="1417" w:type="dxa"/>
            <w:gridSpan w:val="4"/>
            <w:vMerge w:val="restart"/>
            <w:tcBorders>
              <w:top w:val="single" w:sz="4" w:space="0" w:color="auto"/>
              <w:left w:val="single" w:sz="6" w:space="0" w:color="auto"/>
              <w:right w:val="single" w:sz="6" w:space="0" w:color="auto"/>
            </w:tcBorders>
          </w:tcPr>
          <w:p w:rsidR="00125D5C" w:rsidRPr="006A50A7" w:rsidRDefault="00125D5C" w:rsidP="00987AA0">
            <w:pPr>
              <w:rPr>
                <w:rFonts w:ascii="Times New Roman" w:hAnsi="Times New Roman" w:cs="Times New Roman"/>
              </w:rPr>
            </w:pPr>
            <w:r w:rsidRPr="006A50A7">
              <w:rPr>
                <w:rFonts w:ascii="Times New Roman" w:hAnsi="Times New Roman" w:cs="Times New Roman"/>
              </w:rPr>
              <w:t>Понимание возможности разных позиций и точек зрения на один и тот предмет или вопрос. Умение находить общее решение, уступать и договариваться.</w:t>
            </w:r>
          </w:p>
          <w:p w:rsidR="00125D5C" w:rsidRPr="006A50A7" w:rsidRDefault="00125D5C" w:rsidP="00987AA0">
            <w:pPr>
              <w:rPr>
                <w:rFonts w:ascii="Times New Roman" w:hAnsi="Times New Roman" w:cs="Times New Roman"/>
              </w:rPr>
            </w:pPr>
          </w:p>
          <w:p w:rsidR="00125D5C" w:rsidRPr="006A50A7" w:rsidRDefault="00125D5C" w:rsidP="004B30B5">
            <w:pPr>
              <w:rPr>
                <w:rFonts w:ascii="Times New Roman" w:hAnsi="Times New Roman" w:cs="Times New Roman"/>
              </w:rPr>
            </w:pPr>
          </w:p>
        </w:tc>
        <w:tc>
          <w:tcPr>
            <w:tcW w:w="1841" w:type="dxa"/>
            <w:gridSpan w:val="3"/>
            <w:vMerge w:val="restart"/>
            <w:tcBorders>
              <w:top w:val="single" w:sz="4" w:space="0" w:color="auto"/>
              <w:left w:val="single" w:sz="6" w:space="0" w:color="auto"/>
              <w:right w:val="single" w:sz="6" w:space="0" w:color="auto"/>
            </w:tcBorders>
          </w:tcPr>
          <w:p w:rsidR="00125D5C" w:rsidRPr="006A50A7" w:rsidRDefault="00125D5C" w:rsidP="004B30B5">
            <w:pPr>
              <w:rPr>
                <w:rFonts w:ascii="Times New Roman" w:hAnsi="Times New Roman" w:cs="Times New Roman"/>
              </w:rPr>
            </w:pPr>
            <w:r w:rsidRPr="006A50A7">
              <w:rPr>
                <w:rFonts w:ascii="Times New Roman" w:hAnsi="Times New Roman" w:cs="Times New Roman"/>
              </w:rPr>
              <w:t>Постановка учебной задачи (</w:t>
            </w:r>
            <w:proofErr w:type="spellStart"/>
            <w:r w:rsidRPr="006A50A7">
              <w:rPr>
                <w:rFonts w:ascii="Times New Roman" w:hAnsi="Times New Roman" w:cs="Times New Roman"/>
              </w:rPr>
              <w:t>целеполагание</w:t>
            </w:r>
            <w:proofErr w:type="spellEnd"/>
            <w:r w:rsidRPr="006A50A7">
              <w:rPr>
                <w:rFonts w:ascii="Times New Roman" w:hAnsi="Times New Roman" w:cs="Times New Roman"/>
              </w:rPr>
              <w:t>)</w:t>
            </w:r>
          </w:p>
        </w:tc>
        <w:tc>
          <w:tcPr>
            <w:tcW w:w="722"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c>
          <w:tcPr>
            <w:tcW w:w="72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r>
      <w:tr w:rsidR="00125D5C" w:rsidRPr="006A50A7" w:rsidTr="005F6910">
        <w:trPr>
          <w:gridAfter w:val="1"/>
          <w:wAfter w:w="11" w:type="dxa"/>
          <w:trHeight w:val="20"/>
        </w:trPr>
        <w:tc>
          <w:tcPr>
            <w:tcW w:w="80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Pr>
                <w:rFonts w:ascii="Times New Roman" w:hAnsi="Times New Roman" w:cs="Times New Roman"/>
              </w:rPr>
              <w:t>108</w:t>
            </w:r>
            <w:r w:rsidRPr="006A50A7">
              <w:rPr>
                <w:rFonts w:ascii="Times New Roman" w:hAnsi="Times New Roman" w:cs="Times New Roman"/>
              </w:rPr>
              <w:t>.</w:t>
            </w:r>
          </w:p>
        </w:tc>
        <w:tc>
          <w:tcPr>
            <w:tcW w:w="3448" w:type="dxa"/>
            <w:gridSpan w:val="2"/>
            <w:tcBorders>
              <w:top w:val="single" w:sz="6" w:space="0" w:color="auto"/>
              <w:left w:val="single" w:sz="6" w:space="0" w:color="auto"/>
              <w:bottom w:val="single" w:sz="6" w:space="0" w:color="auto"/>
              <w:right w:val="single" w:sz="6" w:space="0" w:color="auto"/>
            </w:tcBorders>
            <w:shd w:val="clear" w:color="auto" w:fill="FFFFFF"/>
          </w:tcPr>
          <w:p w:rsidR="00125D5C" w:rsidRDefault="00125D5C" w:rsidP="004B30B5">
            <w:pPr>
              <w:rPr>
                <w:rFonts w:ascii="Times New Roman" w:hAnsi="Times New Roman" w:cs="Times New Roman"/>
              </w:rPr>
            </w:pPr>
            <w:r w:rsidRPr="006A50A7">
              <w:rPr>
                <w:rFonts w:ascii="Times New Roman" w:hAnsi="Times New Roman" w:cs="Times New Roman"/>
              </w:rPr>
              <w:t>Приём деления, основанный на связи между компонентами  умножения.</w:t>
            </w:r>
          </w:p>
          <w:p w:rsidR="00125D5C" w:rsidRPr="006A50A7" w:rsidRDefault="00125D5C" w:rsidP="004B30B5">
            <w:pPr>
              <w:rPr>
                <w:rFonts w:ascii="Times New Roman" w:hAnsi="Times New Roman" w:cs="Times New Roman"/>
              </w:rPr>
            </w:pPr>
          </w:p>
        </w:tc>
        <w:tc>
          <w:tcPr>
            <w:tcW w:w="3861" w:type="dxa"/>
            <w:gridSpan w:val="5"/>
            <w:tcBorders>
              <w:top w:val="single" w:sz="6" w:space="0" w:color="auto"/>
              <w:left w:val="single" w:sz="6" w:space="0" w:color="auto"/>
              <w:bottom w:val="single" w:sz="6" w:space="0" w:color="auto"/>
              <w:right w:val="single" w:sz="6" w:space="0" w:color="auto"/>
            </w:tcBorders>
            <w:shd w:val="clear" w:color="auto" w:fill="FFFFFF"/>
          </w:tcPr>
          <w:p w:rsidR="00125D5C" w:rsidRDefault="00125D5C" w:rsidP="004B30B5">
            <w:pPr>
              <w:rPr>
                <w:rFonts w:ascii="Times New Roman" w:hAnsi="Times New Roman" w:cs="Times New Roman"/>
              </w:rPr>
            </w:pPr>
            <w:r w:rsidRPr="006A50A7">
              <w:rPr>
                <w:rFonts w:ascii="Times New Roman" w:hAnsi="Times New Roman" w:cs="Times New Roman"/>
              </w:rPr>
              <w:t>научатся работать самостоятельно, применяя новые знания на практике научатся моделировать с помощью схем  и записывать действия умножения и деления</w:t>
            </w:r>
            <w:proofErr w:type="gramStart"/>
            <w:r w:rsidRPr="006A50A7">
              <w:rPr>
                <w:rFonts w:ascii="Times New Roman" w:hAnsi="Times New Roman" w:cs="Times New Roman"/>
              </w:rPr>
              <w:t xml:space="preserve"> ,</w:t>
            </w:r>
            <w:proofErr w:type="gramEnd"/>
            <w:r w:rsidRPr="006A50A7">
              <w:rPr>
                <w:rFonts w:ascii="Times New Roman" w:hAnsi="Times New Roman" w:cs="Times New Roman"/>
              </w:rPr>
              <w:t xml:space="preserve"> выполнять устные и </w:t>
            </w:r>
            <w:proofErr w:type="spellStart"/>
            <w:r w:rsidRPr="006A50A7">
              <w:rPr>
                <w:rFonts w:ascii="Times New Roman" w:hAnsi="Times New Roman" w:cs="Times New Roman"/>
              </w:rPr>
              <w:t>письм.приемы</w:t>
            </w:r>
            <w:proofErr w:type="spellEnd"/>
            <w:r w:rsidRPr="006A50A7">
              <w:rPr>
                <w:rFonts w:ascii="Times New Roman" w:hAnsi="Times New Roman" w:cs="Times New Roman"/>
              </w:rPr>
              <w:t xml:space="preserve"> вычисления изученных видов.</w:t>
            </w:r>
          </w:p>
          <w:p w:rsidR="00125D5C" w:rsidRPr="006A50A7" w:rsidRDefault="00125D5C" w:rsidP="004B30B5">
            <w:pPr>
              <w:rPr>
                <w:rFonts w:ascii="Times New Roman" w:hAnsi="Times New Roman" w:cs="Times New Roman"/>
              </w:rPr>
            </w:pPr>
          </w:p>
        </w:tc>
        <w:tc>
          <w:tcPr>
            <w:tcW w:w="1622" w:type="dxa"/>
            <w:gridSpan w:val="5"/>
            <w:vMerge/>
            <w:tcBorders>
              <w:left w:val="single" w:sz="6" w:space="0" w:color="auto"/>
              <w:bottom w:val="single" w:sz="4" w:space="0" w:color="auto"/>
              <w:right w:val="single" w:sz="6" w:space="0" w:color="auto"/>
            </w:tcBorders>
          </w:tcPr>
          <w:p w:rsidR="00125D5C" w:rsidRPr="006A50A7" w:rsidRDefault="00125D5C" w:rsidP="004B30B5">
            <w:pPr>
              <w:rPr>
                <w:rFonts w:ascii="Times New Roman" w:hAnsi="Times New Roman" w:cs="Times New Roman"/>
              </w:rPr>
            </w:pPr>
          </w:p>
        </w:tc>
        <w:tc>
          <w:tcPr>
            <w:tcW w:w="1893" w:type="dxa"/>
            <w:gridSpan w:val="4"/>
            <w:vMerge/>
            <w:tcBorders>
              <w:left w:val="single" w:sz="6" w:space="0" w:color="auto"/>
              <w:bottom w:val="single" w:sz="4" w:space="0" w:color="auto"/>
              <w:right w:val="single" w:sz="6" w:space="0" w:color="auto"/>
            </w:tcBorders>
          </w:tcPr>
          <w:p w:rsidR="00125D5C" w:rsidRPr="006A50A7" w:rsidRDefault="00125D5C" w:rsidP="004B30B5">
            <w:pPr>
              <w:rPr>
                <w:rFonts w:ascii="Times New Roman" w:hAnsi="Times New Roman" w:cs="Times New Roman"/>
              </w:rPr>
            </w:pPr>
          </w:p>
        </w:tc>
        <w:tc>
          <w:tcPr>
            <w:tcW w:w="1417" w:type="dxa"/>
            <w:gridSpan w:val="4"/>
            <w:vMerge/>
            <w:tcBorders>
              <w:left w:val="single" w:sz="6" w:space="0" w:color="auto"/>
              <w:bottom w:val="single" w:sz="4" w:space="0" w:color="auto"/>
              <w:right w:val="single" w:sz="6" w:space="0" w:color="auto"/>
            </w:tcBorders>
          </w:tcPr>
          <w:p w:rsidR="00125D5C" w:rsidRPr="006A50A7" w:rsidRDefault="00125D5C" w:rsidP="004B30B5">
            <w:pPr>
              <w:rPr>
                <w:rFonts w:ascii="Times New Roman" w:hAnsi="Times New Roman" w:cs="Times New Roman"/>
              </w:rPr>
            </w:pPr>
          </w:p>
        </w:tc>
        <w:tc>
          <w:tcPr>
            <w:tcW w:w="1841" w:type="dxa"/>
            <w:gridSpan w:val="3"/>
            <w:vMerge/>
            <w:tcBorders>
              <w:left w:val="single" w:sz="6" w:space="0" w:color="auto"/>
              <w:bottom w:val="single" w:sz="4" w:space="0" w:color="auto"/>
              <w:right w:val="single" w:sz="6" w:space="0" w:color="auto"/>
            </w:tcBorders>
          </w:tcPr>
          <w:p w:rsidR="00125D5C" w:rsidRPr="006A50A7" w:rsidRDefault="00125D5C" w:rsidP="004B30B5">
            <w:pPr>
              <w:rPr>
                <w:rFonts w:ascii="Times New Roman" w:hAnsi="Times New Roman" w:cs="Times New Roman"/>
              </w:rPr>
            </w:pPr>
          </w:p>
        </w:tc>
        <w:tc>
          <w:tcPr>
            <w:tcW w:w="722"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c>
          <w:tcPr>
            <w:tcW w:w="72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r>
      <w:tr w:rsidR="00125D5C" w:rsidRPr="006A50A7" w:rsidTr="005F6910">
        <w:trPr>
          <w:gridAfter w:val="1"/>
          <w:wAfter w:w="11" w:type="dxa"/>
          <w:trHeight w:val="20"/>
        </w:trPr>
        <w:tc>
          <w:tcPr>
            <w:tcW w:w="80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Pr>
                <w:rFonts w:ascii="Times New Roman" w:hAnsi="Times New Roman" w:cs="Times New Roman"/>
              </w:rPr>
              <w:t>109</w:t>
            </w:r>
            <w:r w:rsidRPr="006A50A7">
              <w:rPr>
                <w:rFonts w:ascii="Times New Roman" w:hAnsi="Times New Roman" w:cs="Times New Roman"/>
              </w:rPr>
              <w:t>.</w:t>
            </w:r>
          </w:p>
        </w:tc>
        <w:tc>
          <w:tcPr>
            <w:tcW w:w="3448" w:type="dxa"/>
            <w:gridSpan w:val="2"/>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 xml:space="preserve">Закрепление </w:t>
            </w:r>
            <w:proofErr w:type="gramStart"/>
            <w:r w:rsidRPr="006A50A7">
              <w:rPr>
                <w:rFonts w:ascii="Times New Roman" w:hAnsi="Times New Roman" w:cs="Times New Roman"/>
              </w:rPr>
              <w:t>изученного</w:t>
            </w:r>
            <w:proofErr w:type="gramEnd"/>
            <w:r w:rsidRPr="006A50A7">
              <w:rPr>
                <w:rFonts w:ascii="Times New Roman" w:hAnsi="Times New Roman" w:cs="Times New Roman"/>
              </w:rPr>
              <w:t>.</w:t>
            </w:r>
          </w:p>
        </w:tc>
        <w:tc>
          <w:tcPr>
            <w:tcW w:w="3861" w:type="dxa"/>
            <w:gridSpan w:val="5"/>
            <w:tcBorders>
              <w:top w:val="single" w:sz="6" w:space="0" w:color="auto"/>
              <w:left w:val="single" w:sz="6" w:space="0" w:color="auto"/>
              <w:bottom w:val="single" w:sz="4" w:space="0" w:color="auto"/>
              <w:right w:val="single" w:sz="4"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Закреплять знания, умения, навыки, полученные на предыдущих уроках.</w:t>
            </w:r>
          </w:p>
        </w:tc>
        <w:tc>
          <w:tcPr>
            <w:tcW w:w="1622" w:type="dxa"/>
            <w:gridSpan w:val="5"/>
            <w:tcBorders>
              <w:top w:val="single" w:sz="4" w:space="0" w:color="auto"/>
              <w:left w:val="single" w:sz="4"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c>
          <w:tcPr>
            <w:tcW w:w="1893" w:type="dxa"/>
            <w:gridSpan w:val="4"/>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Умение осознанно и произвольно строить своё речевое высказывание.</w:t>
            </w:r>
          </w:p>
        </w:tc>
        <w:tc>
          <w:tcPr>
            <w:tcW w:w="1417" w:type="dxa"/>
            <w:gridSpan w:val="4"/>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Умение слушать и понимать речь других.</w:t>
            </w:r>
          </w:p>
        </w:tc>
        <w:tc>
          <w:tcPr>
            <w:tcW w:w="1841" w:type="dxa"/>
            <w:gridSpan w:val="3"/>
            <w:tcBorders>
              <w:top w:val="single" w:sz="6" w:space="0" w:color="auto"/>
              <w:left w:val="single" w:sz="6" w:space="0" w:color="auto"/>
              <w:bottom w:val="single" w:sz="4"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Готовность к преодолению трудностей Прогнозирование результата.</w:t>
            </w:r>
          </w:p>
        </w:tc>
        <w:tc>
          <w:tcPr>
            <w:tcW w:w="722"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c>
          <w:tcPr>
            <w:tcW w:w="72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r>
      <w:tr w:rsidR="00125D5C" w:rsidRPr="006A50A7" w:rsidTr="005F6910">
        <w:trPr>
          <w:gridAfter w:val="1"/>
          <w:wAfter w:w="11" w:type="dxa"/>
          <w:trHeight w:val="20"/>
        </w:trPr>
        <w:tc>
          <w:tcPr>
            <w:tcW w:w="80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Pr>
                <w:rFonts w:ascii="Times New Roman" w:hAnsi="Times New Roman" w:cs="Times New Roman"/>
              </w:rPr>
              <w:t>110</w:t>
            </w:r>
            <w:r w:rsidRPr="006A50A7">
              <w:rPr>
                <w:rFonts w:ascii="Times New Roman" w:hAnsi="Times New Roman" w:cs="Times New Roman"/>
              </w:rPr>
              <w:t>.</w:t>
            </w:r>
          </w:p>
        </w:tc>
        <w:tc>
          <w:tcPr>
            <w:tcW w:w="3448" w:type="dxa"/>
            <w:gridSpan w:val="2"/>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987AA0">
            <w:pPr>
              <w:rPr>
                <w:rFonts w:ascii="Times New Roman" w:hAnsi="Times New Roman" w:cs="Times New Roman"/>
              </w:rPr>
            </w:pPr>
            <w:r>
              <w:rPr>
                <w:rFonts w:ascii="Times New Roman" w:hAnsi="Times New Roman" w:cs="Times New Roman"/>
                <w:b/>
              </w:rPr>
              <w:t>Контрольная работа №8</w:t>
            </w:r>
            <w:r w:rsidRPr="006A50A7">
              <w:rPr>
                <w:rFonts w:ascii="Times New Roman" w:hAnsi="Times New Roman" w:cs="Times New Roman"/>
                <w:b/>
              </w:rPr>
              <w:t xml:space="preserve"> по теме: «Умножение </w:t>
            </w:r>
            <w:r>
              <w:rPr>
                <w:rFonts w:ascii="Times New Roman" w:hAnsi="Times New Roman" w:cs="Times New Roman"/>
                <w:b/>
              </w:rPr>
              <w:t xml:space="preserve"> и деление</w:t>
            </w:r>
            <w:r w:rsidRPr="006A50A7">
              <w:rPr>
                <w:rFonts w:ascii="Times New Roman" w:hAnsi="Times New Roman" w:cs="Times New Roman"/>
                <w:b/>
              </w:rPr>
              <w:t xml:space="preserve"> в пределах 100».</w:t>
            </w:r>
          </w:p>
        </w:tc>
        <w:tc>
          <w:tcPr>
            <w:tcW w:w="3861" w:type="dxa"/>
            <w:gridSpan w:val="5"/>
            <w:tcBorders>
              <w:top w:val="single" w:sz="6" w:space="0" w:color="auto"/>
              <w:left w:val="single" w:sz="6" w:space="0" w:color="auto"/>
              <w:bottom w:val="single" w:sz="4" w:space="0" w:color="auto"/>
              <w:right w:val="single" w:sz="4" w:space="0" w:color="auto"/>
            </w:tcBorders>
            <w:shd w:val="clear" w:color="auto" w:fill="FFFFFF"/>
          </w:tcPr>
          <w:p w:rsidR="00125D5C" w:rsidRPr="006A50A7" w:rsidRDefault="00125D5C" w:rsidP="004B30B5">
            <w:pPr>
              <w:rPr>
                <w:rFonts w:ascii="Times New Roman" w:hAnsi="Times New Roman" w:cs="Times New Roman"/>
              </w:rPr>
            </w:pPr>
          </w:p>
        </w:tc>
        <w:tc>
          <w:tcPr>
            <w:tcW w:w="1622" w:type="dxa"/>
            <w:gridSpan w:val="5"/>
            <w:tcBorders>
              <w:top w:val="single" w:sz="4" w:space="0" w:color="auto"/>
              <w:left w:val="single" w:sz="4"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 xml:space="preserve">Формирование мотива, реализующего потребность в социально </w:t>
            </w:r>
            <w:r w:rsidRPr="006A50A7">
              <w:rPr>
                <w:rFonts w:ascii="Times New Roman" w:hAnsi="Times New Roman" w:cs="Times New Roman"/>
              </w:rPr>
              <w:lastRenderedPageBreak/>
              <w:t>значимой и социально оцениваемой деятельност</w:t>
            </w:r>
            <w:r>
              <w:rPr>
                <w:rFonts w:ascii="Times New Roman" w:hAnsi="Times New Roman" w:cs="Times New Roman"/>
              </w:rPr>
              <w:t>и</w:t>
            </w:r>
          </w:p>
        </w:tc>
        <w:tc>
          <w:tcPr>
            <w:tcW w:w="1893" w:type="dxa"/>
            <w:gridSpan w:val="4"/>
            <w:tcBorders>
              <w:top w:val="single" w:sz="6" w:space="0" w:color="auto"/>
              <w:left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lastRenderedPageBreak/>
              <w:t>.</w:t>
            </w:r>
          </w:p>
          <w:p w:rsidR="00125D5C" w:rsidRPr="006A50A7" w:rsidRDefault="00125D5C" w:rsidP="004B30B5">
            <w:pPr>
              <w:rPr>
                <w:rFonts w:ascii="Times New Roman" w:hAnsi="Times New Roman" w:cs="Times New Roman"/>
              </w:rPr>
            </w:pPr>
          </w:p>
          <w:p w:rsidR="00125D5C" w:rsidRPr="006A50A7" w:rsidRDefault="00125D5C" w:rsidP="004B30B5">
            <w:pPr>
              <w:rPr>
                <w:rFonts w:ascii="Times New Roman" w:hAnsi="Times New Roman" w:cs="Times New Roman"/>
              </w:rPr>
            </w:pPr>
          </w:p>
          <w:p w:rsidR="00125D5C" w:rsidRPr="006A50A7" w:rsidRDefault="00125D5C" w:rsidP="004B30B5">
            <w:pPr>
              <w:rPr>
                <w:rFonts w:ascii="Times New Roman" w:hAnsi="Times New Roman" w:cs="Times New Roman"/>
              </w:rPr>
            </w:pPr>
          </w:p>
        </w:tc>
        <w:tc>
          <w:tcPr>
            <w:tcW w:w="1417" w:type="dxa"/>
            <w:gridSpan w:val="4"/>
            <w:tcBorders>
              <w:top w:val="single" w:sz="6" w:space="0" w:color="auto"/>
              <w:left w:val="single" w:sz="6" w:space="0" w:color="auto"/>
              <w:right w:val="single" w:sz="6" w:space="0" w:color="auto"/>
            </w:tcBorders>
            <w:shd w:val="clear" w:color="auto" w:fill="FFFFFF"/>
          </w:tcPr>
          <w:p w:rsidR="00125D5C" w:rsidRPr="006A50A7" w:rsidRDefault="00125D5C" w:rsidP="00987AA0">
            <w:pPr>
              <w:rPr>
                <w:rFonts w:ascii="Times New Roman" w:hAnsi="Times New Roman" w:cs="Times New Roman"/>
              </w:rPr>
            </w:pPr>
          </w:p>
        </w:tc>
        <w:tc>
          <w:tcPr>
            <w:tcW w:w="1841" w:type="dxa"/>
            <w:gridSpan w:val="3"/>
            <w:tcBorders>
              <w:top w:val="single" w:sz="6" w:space="0" w:color="auto"/>
              <w:left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Прогнозирование результата.</w:t>
            </w:r>
          </w:p>
        </w:tc>
        <w:tc>
          <w:tcPr>
            <w:tcW w:w="722"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c>
          <w:tcPr>
            <w:tcW w:w="72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r>
      <w:tr w:rsidR="00125D5C" w:rsidRPr="006A50A7" w:rsidTr="005F6910">
        <w:trPr>
          <w:gridAfter w:val="1"/>
          <w:wAfter w:w="11" w:type="dxa"/>
          <w:trHeight w:val="20"/>
        </w:trPr>
        <w:tc>
          <w:tcPr>
            <w:tcW w:w="80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Default="00125D5C" w:rsidP="004B30B5">
            <w:pPr>
              <w:rPr>
                <w:rFonts w:ascii="Times New Roman" w:hAnsi="Times New Roman" w:cs="Times New Roman"/>
              </w:rPr>
            </w:pPr>
            <w:r>
              <w:rPr>
                <w:rFonts w:ascii="Times New Roman" w:hAnsi="Times New Roman" w:cs="Times New Roman"/>
              </w:rPr>
              <w:lastRenderedPageBreak/>
              <w:t>111</w:t>
            </w:r>
            <w:r w:rsidRPr="006A50A7">
              <w:rPr>
                <w:rFonts w:ascii="Times New Roman" w:hAnsi="Times New Roman" w:cs="Times New Roman"/>
              </w:rPr>
              <w:t>.</w:t>
            </w:r>
          </w:p>
          <w:p w:rsidR="00125D5C" w:rsidRDefault="00125D5C" w:rsidP="004B30B5">
            <w:pPr>
              <w:rPr>
                <w:rFonts w:ascii="Times New Roman" w:hAnsi="Times New Roman" w:cs="Times New Roman"/>
              </w:rPr>
            </w:pPr>
          </w:p>
          <w:p w:rsidR="00125D5C" w:rsidRDefault="00125D5C" w:rsidP="004B30B5">
            <w:pPr>
              <w:rPr>
                <w:rFonts w:ascii="Times New Roman" w:hAnsi="Times New Roman" w:cs="Times New Roman"/>
              </w:rPr>
            </w:pPr>
          </w:p>
          <w:p w:rsidR="00125D5C" w:rsidRPr="006A50A7" w:rsidRDefault="00125D5C" w:rsidP="004B30B5">
            <w:pPr>
              <w:rPr>
                <w:rFonts w:ascii="Times New Roman" w:hAnsi="Times New Roman" w:cs="Times New Roman"/>
              </w:rPr>
            </w:pPr>
            <w:r>
              <w:rPr>
                <w:rFonts w:ascii="Times New Roman" w:hAnsi="Times New Roman" w:cs="Times New Roman"/>
              </w:rPr>
              <w:t>112.</w:t>
            </w:r>
          </w:p>
        </w:tc>
        <w:tc>
          <w:tcPr>
            <w:tcW w:w="3448" w:type="dxa"/>
            <w:gridSpan w:val="2"/>
            <w:tcBorders>
              <w:top w:val="single" w:sz="6" w:space="0" w:color="auto"/>
              <w:left w:val="single" w:sz="6" w:space="0" w:color="auto"/>
              <w:bottom w:val="single" w:sz="6" w:space="0" w:color="auto"/>
              <w:right w:val="single" w:sz="6" w:space="0" w:color="auto"/>
            </w:tcBorders>
            <w:shd w:val="clear" w:color="auto" w:fill="FFFFFF"/>
          </w:tcPr>
          <w:p w:rsidR="00125D5C" w:rsidRDefault="00125D5C" w:rsidP="004B30B5">
            <w:pPr>
              <w:rPr>
                <w:rFonts w:ascii="Times New Roman" w:hAnsi="Times New Roman" w:cs="Times New Roman"/>
              </w:rPr>
            </w:pPr>
            <w:r w:rsidRPr="006A50A7">
              <w:rPr>
                <w:rFonts w:ascii="Times New Roman" w:hAnsi="Times New Roman" w:cs="Times New Roman"/>
              </w:rPr>
              <w:t xml:space="preserve">Анализ контрольной работы </w:t>
            </w:r>
          </w:p>
          <w:p w:rsidR="00125D5C" w:rsidRDefault="00125D5C" w:rsidP="004B30B5">
            <w:pPr>
              <w:rPr>
                <w:rFonts w:ascii="Times New Roman" w:hAnsi="Times New Roman" w:cs="Times New Roman"/>
              </w:rPr>
            </w:pPr>
          </w:p>
          <w:p w:rsidR="00125D5C" w:rsidRDefault="00125D5C" w:rsidP="004B30B5">
            <w:pPr>
              <w:rPr>
                <w:rFonts w:ascii="Times New Roman" w:hAnsi="Times New Roman" w:cs="Times New Roman"/>
              </w:rPr>
            </w:pPr>
          </w:p>
          <w:p w:rsidR="00125D5C" w:rsidRPr="006A50A7" w:rsidRDefault="00125D5C" w:rsidP="004B30B5">
            <w:pPr>
              <w:rPr>
                <w:rFonts w:ascii="Times New Roman" w:hAnsi="Times New Roman" w:cs="Times New Roman"/>
              </w:rPr>
            </w:pPr>
            <w:r w:rsidRPr="006A50A7">
              <w:rPr>
                <w:rFonts w:ascii="Times New Roman" w:hAnsi="Times New Roman" w:cs="Times New Roman"/>
              </w:rPr>
              <w:t>Приёмы умножения и деления на 10.</w:t>
            </w:r>
          </w:p>
        </w:tc>
        <w:tc>
          <w:tcPr>
            <w:tcW w:w="3861" w:type="dxa"/>
            <w:gridSpan w:val="5"/>
            <w:tcBorders>
              <w:top w:val="single" w:sz="6" w:space="0" w:color="auto"/>
              <w:left w:val="single" w:sz="6" w:space="0" w:color="auto"/>
              <w:bottom w:val="single" w:sz="4" w:space="0" w:color="auto"/>
              <w:right w:val="single" w:sz="4" w:space="0" w:color="auto"/>
            </w:tcBorders>
            <w:shd w:val="clear" w:color="auto" w:fill="FFFFFF"/>
          </w:tcPr>
          <w:p w:rsidR="00125D5C" w:rsidRDefault="00125D5C" w:rsidP="004B30B5">
            <w:pPr>
              <w:rPr>
                <w:rFonts w:ascii="Times New Roman" w:hAnsi="Times New Roman" w:cs="Times New Roman"/>
              </w:rPr>
            </w:pPr>
            <w:r w:rsidRPr="006A50A7">
              <w:rPr>
                <w:rFonts w:ascii="Times New Roman" w:hAnsi="Times New Roman" w:cs="Times New Roman"/>
              </w:rPr>
              <w:t>научатся группировать и исправлять свои ошибки</w:t>
            </w:r>
          </w:p>
          <w:p w:rsidR="00125D5C" w:rsidRDefault="00125D5C" w:rsidP="004B30B5">
            <w:pPr>
              <w:rPr>
                <w:rFonts w:ascii="Times New Roman" w:hAnsi="Times New Roman" w:cs="Times New Roman"/>
              </w:rPr>
            </w:pPr>
          </w:p>
          <w:p w:rsidR="00125D5C" w:rsidRDefault="00125D5C" w:rsidP="004B30B5">
            <w:pPr>
              <w:rPr>
                <w:rFonts w:ascii="Times New Roman" w:hAnsi="Times New Roman" w:cs="Times New Roman"/>
              </w:rPr>
            </w:pPr>
          </w:p>
          <w:p w:rsidR="00125D5C" w:rsidRPr="006A50A7" w:rsidRDefault="00125D5C" w:rsidP="004B30B5">
            <w:pPr>
              <w:rPr>
                <w:rFonts w:ascii="Times New Roman" w:hAnsi="Times New Roman" w:cs="Times New Roman"/>
              </w:rPr>
            </w:pPr>
            <w:r w:rsidRPr="006A50A7">
              <w:rPr>
                <w:rFonts w:ascii="Times New Roman" w:hAnsi="Times New Roman" w:cs="Times New Roman"/>
              </w:rPr>
              <w:t xml:space="preserve">научатся решать </w:t>
            </w:r>
            <w:proofErr w:type="gramStart"/>
            <w:r w:rsidRPr="006A50A7">
              <w:rPr>
                <w:rFonts w:ascii="Times New Roman" w:hAnsi="Times New Roman" w:cs="Times New Roman"/>
              </w:rPr>
              <w:t>примеры</w:t>
            </w:r>
            <w:proofErr w:type="gramEnd"/>
            <w:r w:rsidRPr="006A50A7">
              <w:rPr>
                <w:rFonts w:ascii="Times New Roman" w:hAnsi="Times New Roman" w:cs="Times New Roman"/>
              </w:rPr>
              <w:t xml:space="preserve"> используя приём умножения и деления на 10; совершенствовать вычислительные навыки, навыки устного счёта, умение решать задачи; развивать внимание и логическое мышление.</w:t>
            </w:r>
          </w:p>
        </w:tc>
        <w:tc>
          <w:tcPr>
            <w:tcW w:w="1622" w:type="dxa"/>
            <w:gridSpan w:val="5"/>
            <w:tcBorders>
              <w:top w:val="single" w:sz="4" w:space="0" w:color="auto"/>
              <w:left w:val="single" w:sz="4"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Формирование мотива, реализующего потребность в социально значимой и социально оцениваемой деятельности.</w:t>
            </w:r>
          </w:p>
        </w:tc>
        <w:tc>
          <w:tcPr>
            <w:tcW w:w="1893" w:type="dxa"/>
            <w:gridSpan w:val="4"/>
            <w:tcBorders>
              <w:top w:val="single" w:sz="4"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Умение делать выводы в результате совместной работы класса и учителя.</w:t>
            </w:r>
          </w:p>
        </w:tc>
        <w:tc>
          <w:tcPr>
            <w:tcW w:w="1417" w:type="dxa"/>
            <w:gridSpan w:val="4"/>
            <w:tcBorders>
              <w:top w:val="single" w:sz="4"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Умение оформлять свои мысли в устной и письменной форме.</w:t>
            </w:r>
          </w:p>
        </w:tc>
        <w:tc>
          <w:tcPr>
            <w:tcW w:w="1841" w:type="dxa"/>
            <w:gridSpan w:val="3"/>
            <w:tcBorders>
              <w:top w:val="single" w:sz="4"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 xml:space="preserve">Волевая </w:t>
            </w:r>
            <w:proofErr w:type="spellStart"/>
            <w:r w:rsidRPr="006A50A7">
              <w:rPr>
                <w:rFonts w:ascii="Times New Roman" w:hAnsi="Times New Roman" w:cs="Times New Roman"/>
              </w:rPr>
              <w:t>саморегуляция</w:t>
            </w:r>
            <w:proofErr w:type="spellEnd"/>
            <w:r w:rsidRPr="006A50A7">
              <w:rPr>
                <w:rFonts w:ascii="Times New Roman" w:hAnsi="Times New Roman" w:cs="Times New Roman"/>
              </w:rPr>
              <w:t>. Оценка качества и уровня усвоения материала.</w:t>
            </w:r>
          </w:p>
        </w:tc>
        <w:tc>
          <w:tcPr>
            <w:tcW w:w="722"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c>
          <w:tcPr>
            <w:tcW w:w="72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r>
      <w:tr w:rsidR="00125D5C" w:rsidRPr="006A50A7" w:rsidTr="005F6910">
        <w:trPr>
          <w:gridAfter w:val="1"/>
          <w:wAfter w:w="11" w:type="dxa"/>
          <w:trHeight w:val="20"/>
        </w:trPr>
        <w:tc>
          <w:tcPr>
            <w:tcW w:w="80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Pr>
                <w:rFonts w:ascii="Times New Roman" w:hAnsi="Times New Roman" w:cs="Times New Roman"/>
              </w:rPr>
              <w:t>113-114</w:t>
            </w:r>
            <w:r w:rsidRPr="006A50A7">
              <w:rPr>
                <w:rFonts w:ascii="Times New Roman" w:hAnsi="Times New Roman" w:cs="Times New Roman"/>
              </w:rPr>
              <w:t>.</w:t>
            </w:r>
          </w:p>
        </w:tc>
        <w:tc>
          <w:tcPr>
            <w:tcW w:w="3448" w:type="dxa"/>
            <w:gridSpan w:val="2"/>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Задачи с величинами «цена», «количество», «стоимость».</w:t>
            </w:r>
          </w:p>
        </w:tc>
        <w:tc>
          <w:tcPr>
            <w:tcW w:w="458" w:type="dxa"/>
            <w:gridSpan w:val="2"/>
            <w:tcBorders>
              <w:top w:val="single" w:sz="6" w:space="0" w:color="auto"/>
              <w:left w:val="single" w:sz="6" w:space="0" w:color="auto"/>
            </w:tcBorders>
            <w:shd w:val="clear" w:color="auto" w:fill="FFFFFF"/>
          </w:tcPr>
          <w:p w:rsidR="00125D5C" w:rsidRPr="006A50A7" w:rsidRDefault="00125D5C" w:rsidP="004B30B5">
            <w:pPr>
              <w:ind w:left="5"/>
              <w:rPr>
                <w:rFonts w:ascii="Times New Roman" w:hAnsi="Times New Roman" w:cs="Times New Roman"/>
              </w:rPr>
            </w:pPr>
          </w:p>
        </w:tc>
        <w:tc>
          <w:tcPr>
            <w:tcW w:w="3403" w:type="dxa"/>
            <w:gridSpan w:val="3"/>
            <w:tcBorders>
              <w:top w:val="single" w:sz="4" w:space="0" w:color="auto"/>
              <w:left w:val="nil"/>
              <w:right w:val="single" w:sz="4"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научатся решать задачи с величинами «цена», «количество», «стоимость»;</w:t>
            </w:r>
          </w:p>
          <w:p w:rsidR="00125D5C" w:rsidRPr="006A50A7" w:rsidRDefault="00125D5C" w:rsidP="004B30B5">
            <w:pPr>
              <w:rPr>
                <w:rFonts w:ascii="Times New Roman" w:hAnsi="Times New Roman" w:cs="Times New Roman"/>
              </w:rPr>
            </w:pPr>
            <w:r w:rsidRPr="006A50A7">
              <w:rPr>
                <w:rFonts w:ascii="Times New Roman" w:hAnsi="Times New Roman" w:cs="Times New Roman"/>
              </w:rPr>
              <w:t>совершенствовать вычислительные навыки, навыки устного счёта, умение решать задачи; развивать внимание и логическое мышление.</w:t>
            </w:r>
          </w:p>
        </w:tc>
        <w:tc>
          <w:tcPr>
            <w:tcW w:w="1622" w:type="dxa"/>
            <w:gridSpan w:val="5"/>
            <w:tcBorders>
              <w:top w:val="single" w:sz="6" w:space="0" w:color="auto"/>
              <w:left w:val="single" w:sz="4"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Формирование мотива, реализующего потребность в социально значимой и социально оцениваемой деятельности.</w:t>
            </w:r>
          </w:p>
        </w:tc>
        <w:tc>
          <w:tcPr>
            <w:tcW w:w="1893" w:type="dxa"/>
            <w:gridSpan w:val="4"/>
            <w:tcBorders>
              <w:top w:val="single" w:sz="6" w:space="0" w:color="auto"/>
              <w:left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Умение делать выводы в результате совместной работы класса и учителя.</w:t>
            </w:r>
          </w:p>
        </w:tc>
        <w:tc>
          <w:tcPr>
            <w:tcW w:w="1417" w:type="dxa"/>
            <w:gridSpan w:val="4"/>
            <w:tcBorders>
              <w:top w:val="single" w:sz="6" w:space="0" w:color="auto"/>
              <w:left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Понимание возможности различных точек зрения на один и тот же предмет или вопрос.</w:t>
            </w:r>
          </w:p>
        </w:tc>
        <w:tc>
          <w:tcPr>
            <w:tcW w:w="1841" w:type="dxa"/>
            <w:gridSpan w:val="3"/>
            <w:tcBorders>
              <w:top w:val="single" w:sz="6" w:space="0" w:color="auto"/>
              <w:left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Готовность к преодолению трудностей.</w:t>
            </w:r>
          </w:p>
        </w:tc>
        <w:tc>
          <w:tcPr>
            <w:tcW w:w="722"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c>
          <w:tcPr>
            <w:tcW w:w="72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r>
      <w:tr w:rsidR="00125D5C" w:rsidRPr="006A50A7" w:rsidTr="005F6910">
        <w:trPr>
          <w:gridAfter w:val="1"/>
          <w:wAfter w:w="11" w:type="dxa"/>
          <w:trHeight w:val="20"/>
        </w:trPr>
        <w:tc>
          <w:tcPr>
            <w:tcW w:w="80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Pr>
                <w:rFonts w:ascii="Times New Roman" w:hAnsi="Times New Roman" w:cs="Times New Roman"/>
              </w:rPr>
              <w:t>115</w:t>
            </w:r>
            <w:r w:rsidRPr="006A50A7">
              <w:rPr>
                <w:rFonts w:ascii="Times New Roman" w:hAnsi="Times New Roman" w:cs="Times New Roman"/>
              </w:rPr>
              <w:t>.</w:t>
            </w:r>
          </w:p>
        </w:tc>
        <w:tc>
          <w:tcPr>
            <w:tcW w:w="3448" w:type="dxa"/>
            <w:gridSpan w:val="2"/>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Задачи на нахождение неизвестного третьего слагаемого.</w:t>
            </w:r>
          </w:p>
        </w:tc>
        <w:tc>
          <w:tcPr>
            <w:tcW w:w="458" w:type="dxa"/>
            <w:gridSpan w:val="2"/>
            <w:tcBorders>
              <w:top w:val="single" w:sz="6" w:space="0" w:color="auto"/>
              <w:left w:val="single" w:sz="6" w:space="0" w:color="auto"/>
            </w:tcBorders>
            <w:shd w:val="clear" w:color="auto" w:fill="FFFFFF"/>
          </w:tcPr>
          <w:p w:rsidR="00125D5C" w:rsidRPr="006A50A7" w:rsidRDefault="00125D5C" w:rsidP="004B30B5">
            <w:pPr>
              <w:ind w:left="5"/>
              <w:rPr>
                <w:rFonts w:ascii="Times New Roman" w:hAnsi="Times New Roman" w:cs="Times New Roman"/>
              </w:rPr>
            </w:pPr>
          </w:p>
        </w:tc>
        <w:tc>
          <w:tcPr>
            <w:tcW w:w="3403" w:type="dxa"/>
            <w:gridSpan w:val="3"/>
            <w:tcBorders>
              <w:top w:val="single" w:sz="4" w:space="0" w:color="auto"/>
              <w:left w:val="nil"/>
              <w:right w:val="single" w:sz="4"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научатся  решать задачи на нахождение неизвестного третьего слагаемого; совершенствовать вычислительные навыки, навыки устного счёта.</w:t>
            </w:r>
          </w:p>
        </w:tc>
        <w:tc>
          <w:tcPr>
            <w:tcW w:w="1622" w:type="dxa"/>
            <w:gridSpan w:val="5"/>
            <w:tcBorders>
              <w:top w:val="single" w:sz="6" w:space="0" w:color="auto"/>
              <w:left w:val="single" w:sz="4"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 xml:space="preserve">Формирование мотива, реализующего потребность в социально </w:t>
            </w:r>
            <w:proofErr w:type="gramStart"/>
            <w:r w:rsidRPr="006A50A7">
              <w:rPr>
                <w:rFonts w:ascii="Times New Roman" w:hAnsi="Times New Roman" w:cs="Times New Roman"/>
              </w:rPr>
              <w:t>значимой</w:t>
            </w:r>
            <w:proofErr w:type="gramEnd"/>
            <w:r w:rsidRPr="006A50A7">
              <w:rPr>
                <w:rFonts w:ascii="Times New Roman" w:hAnsi="Times New Roman" w:cs="Times New Roman"/>
              </w:rPr>
              <w:t xml:space="preserve"> и социально </w:t>
            </w:r>
            <w:proofErr w:type="spellStart"/>
            <w:r w:rsidRPr="006A50A7">
              <w:rPr>
                <w:rFonts w:ascii="Times New Roman" w:hAnsi="Times New Roman" w:cs="Times New Roman"/>
              </w:rPr>
              <w:lastRenderedPageBreak/>
              <w:t>оцениваемодеятельност</w:t>
            </w:r>
            <w:proofErr w:type="spellEnd"/>
          </w:p>
        </w:tc>
        <w:tc>
          <w:tcPr>
            <w:tcW w:w="1893" w:type="dxa"/>
            <w:gridSpan w:val="4"/>
            <w:tcBorders>
              <w:top w:val="single" w:sz="6" w:space="0" w:color="auto"/>
              <w:left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lastRenderedPageBreak/>
              <w:t>Умение ориентироваться в учебнике.</w:t>
            </w:r>
          </w:p>
        </w:tc>
        <w:tc>
          <w:tcPr>
            <w:tcW w:w="1417" w:type="dxa"/>
            <w:gridSpan w:val="4"/>
            <w:tcBorders>
              <w:top w:val="single" w:sz="6" w:space="0" w:color="auto"/>
              <w:left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 xml:space="preserve">Умение оформлять свою мысль в устной или письменной форме </w:t>
            </w:r>
          </w:p>
        </w:tc>
        <w:tc>
          <w:tcPr>
            <w:tcW w:w="1841" w:type="dxa"/>
            <w:gridSpan w:val="3"/>
            <w:tcBorders>
              <w:top w:val="single" w:sz="6" w:space="0" w:color="auto"/>
              <w:left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Прогнозирование результата.</w:t>
            </w:r>
          </w:p>
        </w:tc>
        <w:tc>
          <w:tcPr>
            <w:tcW w:w="722"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c>
          <w:tcPr>
            <w:tcW w:w="72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r>
      <w:tr w:rsidR="00125D5C" w:rsidRPr="006A50A7" w:rsidTr="005F6910">
        <w:trPr>
          <w:gridAfter w:val="1"/>
          <w:wAfter w:w="11" w:type="dxa"/>
          <w:trHeight w:val="20"/>
        </w:trPr>
        <w:tc>
          <w:tcPr>
            <w:tcW w:w="80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Pr>
                <w:rFonts w:ascii="Times New Roman" w:hAnsi="Times New Roman" w:cs="Times New Roman"/>
              </w:rPr>
              <w:lastRenderedPageBreak/>
              <w:t>116</w:t>
            </w:r>
            <w:r w:rsidRPr="006A50A7">
              <w:rPr>
                <w:rFonts w:ascii="Times New Roman" w:hAnsi="Times New Roman" w:cs="Times New Roman"/>
              </w:rPr>
              <w:t>.</w:t>
            </w:r>
          </w:p>
        </w:tc>
        <w:tc>
          <w:tcPr>
            <w:tcW w:w="3448" w:type="dxa"/>
            <w:gridSpan w:val="2"/>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 xml:space="preserve">Закрепление </w:t>
            </w:r>
            <w:proofErr w:type="gramStart"/>
            <w:r w:rsidRPr="006A50A7">
              <w:rPr>
                <w:rFonts w:ascii="Times New Roman" w:hAnsi="Times New Roman" w:cs="Times New Roman"/>
              </w:rPr>
              <w:t>изученного</w:t>
            </w:r>
            <w:proofErr w:type="gramEnd"/>
            <w:r w:rsidRPr="006A50A7">
              <w:rPr>
                <w:rFonts w:ascii="Times New Roman" w:hAnsi="Times New Roman" w:cs="Times New Roman"/>
              </w:rPr>
              <w:t>. Решение задач.</w:t>
            </w:r>
          </w:p>
        </w:tc>
        <w:tc>
          <w:tcPr>
            <w:tcW w:w="3861" w:type="dxa"/>
            <w:gridSpan w:val="5"/>
            <w:tcBorders>
              <w:top w:val="single" w:sz="6" w:space="0" w:color="auto"/>
              <w:left w:val="single" w:sz="6" w:space="0" w:color="auto"/>
              <w:bottom w:val="single" w:sz="6" w:space="0" w:color="auto"/>
              <w:right w:val="single" w:sz="4"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Закреплять умение решать задачи изученных видов; совершенствовать вычислительные навыки и навыки устного счёта, умение решать задачи; развивать внимание и логическое мышление.</w:t>
            </w:r>
          </w:p>
        </w:tc>
        <w:tc>
          <w:tcPr>
            <w:tcW w:w="1622" w:type="dxa"/>
            <w:gridSpan w:val="5"/>
            <w:tcBorders>
              <w:top w:val="single" w:sz="6" w:space="0" w:color="auto"/>
              <w:left w:val="single" w:sz="4"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 xml:space="preserve">Умение определять, высказывать под </w:t>
            </w:r>
            <w:proofErr w:type="spellStart"/>
            <w:r w:rsidRPr="006A50A7">
              <w:rPr>
                <w:rFonts w:ascii="Times New Roman" w:hAnsi="Times New Roman" w:cs="Times New Roman"/>
              </w:rPr>
              <w:t>руков</w:t>
            </w:r>
            <w:proofErr w:type="spellEnd"/>
            <w:r w:rsidRPr="006A50A7">
              <w:rPr>
                <w:rFonts w:ascii="Times New Roman" w:hAnsi="Times New Roman" w:cs="Times New Roman"/>
              </w:rPr>
              <w:t xml:space="preserve">. педагога самые простые общие для всех людей правила поведения при сотрудничестве </w:t>
            </w:r>
          </w:p>
        </w:tc>
        <w:tc>
          <w:tcPr>
            <w:tcW w:w="1893" w:type="dxa"/>
            <w:gridSpan w:val="4"/>
            <w:tcBorders>
              <w:top w:val="single" w:sz="6" w:space="0" w:color="auto"/>
              <w:left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Умение ориентироваться в учебнике.</w:t>
            </w:r>
          </w:p>
        </w:tc>
        <w:tc>
          <w:tcPr>
            <w:tcW w:w="1417" w:type="dxa"/>
            <w:gridSpan w:val="4"/>
            <w:tcBorders>
              <w:top w:val="single" w:sz="6" w:space="0" w:color="auto"/>
              <w:left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Умение слушать и понимать речь других.</w:t>
            </w:r>
          </w:p>
        </w:tc>
        <w:tc>
          <w:tcPr>
            <w:tcW w:w="1841" w:type="dxa"/>
            <w:gridSpan w:val="3"/>
            <w:tcBorders>
              <w:top w:val="single" w:sz="6" w:space="0" w:color="auto"/>
              <w:left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 xml:space="preserve">Волевая </w:t>
            </w:r>
            <w:proofErr w:type="spellStart"/>
            <w:r w:rsidRPr="006A50A7">
              <w:rPr>
                <w:rFonts w:ascii="Times New Roman" w:hAnsi="Times New Roman" w:cs="Times New Roman"/>
              </w:rPr>
              <w:t>саморегуляция</w:t>
            </w:r>
            <w:proofErr w:type="spellEnd"/>
            <w:r w:rsidRPr="006A50A7">
              <w:rPr>
                <w:rFonts w:ascii="Times New Roman" w:hAnsi="Times New Roman" w:cs="Times New Roman"/>
              </w:rPr>
              <w:t>. Оценка качества и уровня усвоения результата. Готовность к преодолению трудностей.</w:t>
            </w:r>
          </w:p>
        </w:tc>
        <w:tc>
          <w:tcPr>
            <w:tcW w:w="722"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c>
          <w:tcPr>
            <w:tcW w:w="72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r>
      <w:tr w:rsidR="00125D5C" w:rsidRPr="006A50A7" w:rsidTr="004645B0">
        <w:trPr>
          <w:gridAfter w:val="1"/>
          <w:wAfter w:w="11" w:type="dxa"/>
          <w:trHeight w:val="20"/>
        </w:trPr>
        <w:tc>
          <w:tcPr>
            <w:tcW w:w="16342" w:type="dxa"/>
            <w:gridSpan w:val="32"/>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A51E63">
            <w:pPr>
              <w:jc w:val="center"/>
              <w:rPr>
                <w:rFonts w:ascii="Times New Roman" w:hAnsi="Times New Roman" w:cs="Times New Roman"/>
                <w:b/>
              </w:rPr>
            </w:pPr>
            <w:r w:rsidRPr="006A50A7">
              <w:rPr>
                <w:rFonts w:ascii="Times New Roman" w:hAnsi="Times New Roman" w:cs="Times New Roman"/>
                <w:b/>
              </w:rPr>
              <w:t>ТАБ</w:t>
            </w:r>
            <w:r>
              <w:rPr>
                <w:rFonts w:ascii="Times New Roman" w:hAnsi="Times New Roman" w:cs="Times New Roman"/>
                <w:b/>
              </w:rPr>
              <w:t>ЛИЧНОЕ УМНОЖЕНИЕ И ДЕЛЕНИЕ  - 13</w:t>
            </w:r>
            <w:r w:rsidRPr="006A50A7">
              <w:rPr>
                <w:rFonts w:ascii="Times New Roman" w:hAnsi="Times New Roman" w:cs="Times New Roman"/>
                <w:b/>
              </w:rPr>
              <w:t>ч</w:t>
            </w:r>
          </w:p>
        </w:tc>
      </w:tr>
      <w:tr w:rsidR="00125D5C" w:rsidRPr="006A50A7" w:rsidTr="004645B0">
        <w:trPr>
          <w:gridAfter w:val="1"/>
          <w:wAfter w:w="11" w:type="dxa"/>
          <w:trHeight w:val="20"/>
        </w:trPr>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Pr>
                <w:rFonts w:ascii="Times New Roman" w:hAnsi="Times New Roman" w:cs="Times New Roman"/>
              </w:rPr>
              <w:t>117</w:t>
            </w:r>
            <w:r w:rsidRPr="006A50A7">
              <w:rPr>
                <w:rFonts w:ascii="Times New Roman" w:hAnsi="Times New Roman" w:cs="Times New Roman"/>
              </w:rPr>
              <w:t>.</w:t>
            </w:r>
          </w:p>
        </w:tc>
        <w:tc>
          <w:tcPr>
            <w:tcW w:w="354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Умножение и деление ч</w:t>
            </w:r>
            <w:r>
              <w:rPr>
                <w:rFonts w:ascii="Times New Roman" w:hAnsi="Times New Roman" w:cs="Times New Roman"/>
              </w:rPr>
              <w:t>ис</w:t>
            </w:r>
            <w:r w:rsidRPr="006A50A7">
              <w:rPr>
                <w:rFonts w:ascii="Times New Roman" w:hAnsi="Times New Roman" w:cs="Times New Roman"/>
              </w:rPr>
              <w:t>ла 2 и на 2.</w:t>
            </w:r>
          </w:p>
        </w:tc>
        <w:tc>
          <w:tcPr>
            <w:tcW w:w="458" w:type="dxa"/>
            <w:gridSpan w:val="2"/>
            <w:tcBorders>
              <w:top w:val="single" w:sz="6" w:space="0" w:color="auto"/>
              <w:left w:val="single" w:sz="6" w:space="0" w:color="auto"/>
            </w:tcBorders>
            <w:shd w:val="clear" w:color="auto" w:fill="FFFFFF"/>
          </w:tcPr>
          <w:p w:rsidR="00125D5C" w:rsidRPr="006A50A7" w:rsidRDefault="00125D5C" w:rsidP="004B30B5">
            <w:pPr>
              <w:rPr>
                <w:rFonts w:ascii="Times New Roman" w:hAnsi="Times New Roman" w:cs="Times New Roman"/>
              </w:rPr>
            </w:pPr>
          </w:p>
        </w:tc>
        <w:tc>
          <w:tcPr>
            <w:tcW w:w="3403" w:type="dxa"/>
            <w:gridSpan w:val="3"/>
            <w:tcBorders>
              <w:top w:val="single" w:sz="4" w:space="0" w:color="auto"/>
              <w:left w:val="nil"/>
              <w:right w:val="single" w:sz="4"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научатся  составлять таблицу умножения с числом  2; совершенствовать навыки устного счёта и умение решать задачи изученных видов; развивать внимание и логическое мышление.</w:t>
            </w:r>
          </w:p>
        </w:tc>
        <w:tc>
          <w:tcPr>
            <w:tcW w:w="1622" w:type="dxa"/>
            <w:gridSpan w:val="5"/>
            <w:tcBorders>
              <w:top w:val="single" w:sz="4" w:space="0" w:color="auto"/>
              <w:left w:val="single" w:sz="4" w:space="0" w:color="auto"/>
              <w:right w:val="single" w:sz="6" w:space="0" w:color="auto"/>
            </w:tcBorders>
          </w:tcPr>
          <w:p w:rsidR="00125D5C" w:rsidRPr="006A50A7" w:rsidRDefault="00125D5C" w:rsidP="004B30B5">
            <w:pPr>
              <w:rPr>
                <w:rFonts w:ascii="Times New Roman" w:hAnsi="Times New Roman" w:cs="Times New Roman"/>
              </w:rPr>
            </w:pPr>
            <w:r w:rsidRPr="006A50A7">
              <w:rPr>
                <w:rFonts w:ascii="Times New Roman" w:hAnsi="Times New Roman" w:cs="Times New Roman"/>
              </w:rPr>
              <w:t>Формирование мотива, реализующего потребность в социально значимой и социально оцениваемой деятельности.</w:t>
            </w:r>
          </w:p>
        </w:tc>
        <w:tc>
          <w:tcPr>
            <w:tcW w:w="1893" w:type="dxa"/>
            <w:gridSpan w:val="4"/>
            <w:tcBorders>
              <w:top w:val="single" w:sz="4" w:space="0" w:color="auto"/>
              <w:left w:val="single" w:sz="6" w:space="0" w:color="auto"/>
              <w:right w:val="single" w:sz="6" w:space="0" w:color="auto"/>
            </w:tcBorders>
          </w:tcPr>
          <w:p w:rsidR="00125D5C" w:rsidRPr="006A50A7" w:rsidRDefault="00125D5C" w:rsidP="004B30B5">
            <w:pPr>
              <w:rPr>
                <w:rFonts w:ascii="Times New Roman" w:hAnsi="Times New Roman" w:cs="Times New Roman"/>
              </w:rPr>
            </w:pPr>
            <w:r w:rsidRPr="006A50A7">
              <w:rPr>
                <w:rFonts w:ascii="Times New Roman" w:hAnsi="Times New Roman" w:cs="Times New Roman"/>
              </w:rPr>
              <w:t>Умение делать выводы в результате совместной работы класса и учителя.</w:t>
            </w:r>
          </w:p>
        </w:tc>
        <w:tc>
          <w:tcPr>
            <w:tcW w:w="1417" w:type="dxa"/>
            <w:gridSpan w:val="4"/>
            <w:tcBorders>
              <w:top w:val="single" w:sz="4" w:space="0" w:color="auto"/>
              <w:left w:val="single" w:sz="6" w:space="0" w:color="auto"/>
              <w:right w:val="single" w:sz="6" w:space="0" w:color="auto"/>
            </w:tcBorders>
          </w:tcPr>
          <w:p w:rsidR="00125D5C" w:rsidRPr="006A50A7" w:rsidRDefault="00125D5C" w:rsidP="004B30B5">
            <w:pPr>
              <w:rPr>
                <w:rFonts w:ascii="Times New Roman" w:hAnsi="Times New Roman" w:cs="Times New Roman"/>
              </w:rPr>
            </w:pPr>
            <w:r w:rsidRPr="006A50A7">
              <w:rPr>
                <w:rFonts w:ascii="Times New Roman" w:hAnsi="Times New Roman" w:cs="Times New Roman"/>
              </w:rPr>
              <w:t>Понимание возможности различных точек зрения на один и тот же предмет или вопрос.</w:t>
            </w:r>
          </w:p>
        </w:tc>
        <w:tc>
          <w:tcPr>
            <w:tcW w:w="1841" w:type="dxa"/>
            <w:gridSpan w:val="3"/>
            <w:tcBorders>
              <w:top w:val="single" w:sz="4" w:space="0" w:color="auto"/>
              <w:left w:val="single" w:sz="6" w:space="0" w:color="auto"/>
              <w:right w:val="single" w:sz="6" w:space="0" w:color="auto"/>
            </w:tcBorders>
          </w:tcPr>
          <w:p w:rsidR="00125D5C" w:rsidRPr="006A50A7" w:rsidRDefault="00125D5C" w:rsidP="004B30B5">
            <w:pPr>
              <w:rPr>
                <w:rFonts w:ascii="Times New Roman" w:hAnsi="Times New Roman" w:cs="Times New Roman"/>
              </w:rPr>
            </w:pPr>
            <w:r w:rsidRPr="006A50A7">
              <w:rPr>
                <w:rFonts w:ascii="Times New Roman" w:hAnsi="Times New Roman" w:cs="Times New Roman"/>
              </w:rPr>
              <w:t xml:space="preserve">Волевая </w:t>
            </w:r>
            <w:proofErr w:type="spellStart"/>
            <w:r w:rsidRPr="006A50A7">
              <w:rPr>
                <w:rFonts w:ascii="Times New Roman" w:hAnsi="Times New Roman" w:cs="Times New Roman"/>
              </w:rPr>
              <w:t>саморегуляция</w:t>
            </w:r>
            <w:proofErr w:type="spellEnd"/>
            <w:r w:rsidRPr="006A50A7">
              <w:rPr>
                <w:rFonts w:ascii="Times New Roman" w:hAnsi="Times New Roman" w:cs="Times New Roman"/>
              </w:rPr>
              <w:t>. Оценка качества и уровня усвоения результата. Готовность к преодолению трудностей.</w:t>
            </w:r>
          </w:p>
        </w:tc>
        <w:tc>
          <w:tcPr>
            <w:tcW w:w="722"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c>
          <w:tcPr>
            <w:tcW w:w="72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r>
      <w:tr w:rsidR="00125D5C" w:rsidRPr="006A50A7" w:rsidTr="004645B0">
        <w:trPr>
          <w:gridAfter w:val="1"/>
          <w:wAfter w:w="11" w:type="dxa"/>
          <w:trHeight w:val="20"/>
        </w:trPr>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Pr>
                <w:rFonts w:ascii="Times New Roman" w:hAnsi="Times New Roman" w:cs="Times New Roman"/>
              </w:rPr>
              <w:t>118</w:t>
            </w:r>
            <w:r w:rsidRPr="006A50A7">
              <w:rPr>
                <w:rFonts w:ascii="Times New Roman" w:hAnsi="Times New Roman" w:cs="Times New Roman"/>
              </w:rPr>
              <w:t>.</w:t>
            </w:r>
          </w:p>
          <w:p w:rsidR="00125D5C" w:rsidRPr="006A50A7" w:rsidRDefault="00125D5C" w:rsidP="004B30B5">
            <w:pPr>
              <w:rPr>
                <w:rFonts w:ascii="Times New Roman" w:hAnsi="Times New Roman" w:cs="Times New Roman"/>
              </w:rPr>
            </w:pPr>
          </w:p>
        </w:tc>
        <w:tc>
          <w:tcPr>
            <w:tcW w:w="354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Приёмы умножения числа 2.</w:t>
            </w:r>
          </w:p>
        </w:tc>
        <w:tc>
          <w:tcPr>
            <w:tcW w:w="3861" w:type="dxa"/>
            <w:gridSpan w:val="5"/>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 xml:space="preserve">научатся решать </w:t>
            </w:r>
            <w:proofErr w:type="gramStart"/>
            <w:r w:rsidRPr="006A50A7">
              <w:rPr>
                <w:rFonts w:ascii="Times New Roman" w:hAnsi="Times New Roman" w:cs="Times New Roman"/>
              </w:rPr>
              <w:t>примеры</w:t>
            </w:r>
            <w:proofErr w:type="gramEnd"/>
            <w:r w:rsidRPr="006A50A7">
              <w:rPr>
                <w:rFonts w:ascii="Times New Roman" w:hAnsi="Times New Roman" w:cs="Times New Roman"/>
              </w:rPr>
              <w:t xml:space="preserve"> используя   различные способы вычислений; закреплять табличные приёмы умножения числа 2,умение решать задачи на умножение и деление; развивать внимание и логическое мышление.</w:t>
            </w:r>
          </w:p>
        </w:tc>
        <w:tc>
          <w:tcPr>
            <w:tcW w:w="1622" w:type="dxa"/>
            <w:gridSpan w:val="5"/>
            <w:tcBorders>
              <w:top w:val="single" w:sz="6" w:space="0" w:color="auto"/>
              <w:left w:val="single" w:sz="6" w:space="0" w:color="auto"/>
              <w:bottom w:val="single" w:sz="4"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Формирование мотива, реализующего потребность в социально значимой и социально оцениваемой деятельности.</w:t>
            </w:r>
          </w:p>
        </w:tc>
        <w:tc>
          <w:tcPr>
            <w:tcW w:w="1893" w:type="dxa"/>
            <w:gridSpan w:val="4"/>
            <w:tcBorders>
              <w:top w:val="single" w:sz="6" w:space="0" w:color="auto"/>
              <w:left w:val="single" w:sz="6" w:space="0" w:color="auto"/>
              <w:bottom w:val="single" w:sz="4" w:space="0" w:color="auto"/>
              <w:right w:val="single" w:sz="6" w:space="0" w:color="auto"/>
            </w:tcBorders>
            <w:shd w:val="clear" w:color="auto" w:fill="FFFFFF"/>
          </w:tcPr>
          <w:p w:rsidR="00125D5C" w:rsidRPr="006A50A7" w:rsidRDefault="00125D5C" w:rsidP="004B30B5">
            <w:pPr>
              <w:spacing w:line="230" w:lineRule="exact"/>
              <w:ind w:right="312" w:hanging="5"/>
              <w:rPr>
                <w:rFonts w:ascii="Times New Roman" w:hAnsi="Times New Roman" w:cs="Times New Roman"/>
              </w:rPr>
            </w:pPr>
            <w:r w:rsidRPr="006A50A7">
              <w:rPr>
                <w:rFonts w:ascii="Times New Roman" w:hAnsi="Times New Roman" w:cs="Times New Roman"/>
              </w:rPr>
              <w:t>Умение рассматривать, сравнивать, группировать, структурировать знания.</w:t>
            </w:r>
          </w:p>
        </w:tc>
        <w:tc>
          <w:tcPr>
            <w:tcW w:w="1417" w:type="dxa"/>
            <w:gridSpan w:val="4"/>
            <w:tcBorders>
              <w:top w:val="single" w:sz="6" w:space="0" w:color="auto"/>
              <w:left w:val="single" w:sz="6" w:space="0" w:color="auto"/>
              <w:bottom w:val="single" w:sz="4" w:space="0" w:color="auto"/>
              <w:right w:val="single" w:sz="6" w:space="0" w:color="auto"/>
            </w:tcBorders>
            <w:shd w:val="clear" w:color="auto" w:fill="FFFFFF"/>
          </w:tcPr>
          <w:p w:rsidR="00125D5C" w:rsidRPr="006A50A7" w:rsidRDefault="00125D5C" w:rsidP="004B30B5">
            <w:pPr>
              <w:spacing w:line="230" w:lineRule="exact"/>
              <w:ind w:right="312" w:hanging="5"/>
              <w:rPr>
                <w:rFonts w:ascii="Times New Roman" w:hAnsi="Times New Roman" w:cs="Times New Roman"/>
              </w:rPr>
            </w:pPr>
            <w:r w:rsidRPr="006A50A7">
              <w:rPr>
                <w:rFonts w:ascii="Times New Roman" w:hAnsi="Times New Roman" w:cs="Times New Roman"/>
              </w:rPr>
              <w:t>Умение слушать и вступать в диалог.</w:t>
            </w:r>
          </w:p>
        </w:tc>
        <w:tc>
          <w:tcPr>
            <w:tcW w:w="1841" w:type="dxa"/>
            <w:gridSpan w:val="3"/>
            <w:tcBorders>
              <w:top w:val="single" w:sz="6" w:space="0" w:color="auto"/>
              <w:left w:val="single" w:sz="6" w:space="0" w:color="auto"/>
              <w:bottom w:val="single" w:sz="4" w:space="0" w:color="auto"/>
              <w:right w:val="single" w:sz="6" w:space="0" w:color="auto"/>
            </w:tcBorders>
            <w:shd w:val="clear" w:color="auto" w:fill="FFFFFF"/>
          </w:tcPr>
          <w:p w:rsidR="00125D5C" w:rsidRPr="006A50A7" w:rsidRDefault="00125D5C" w:rsidP="004B30B5">
            <w:pPr>
              <w:spacing w:line="230" w:lineRule="exact"/>
              <w:ind w:right="312" w:hanging="5"/>
              <w:rPr>
                <w:rFonts w:ascii="Times New Roman" w:hAnsi="Times New Roman" w:cs="Times New Roman"/>
              </w:rPr>
            </w:pPr>
            <w:r w:rsidRPr="006A50A7">
              <w:rPr>
                <w:rFonts w:ascii="Times New Roman" w:hAnsi="Times New Roman" w:cs="Times New Roman"/>
              </w:rPr>
              <w:t>Прогнозирование результата.</w:t>
            </w:r>
          </w:p>
        </w:tc>
        <w:tc>
          <w:tcPr>
            <w:tcW w:w="722"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c>
          <w:tcPr>
            <w:tcW w:w="72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r>
      <w:tr w:rsidR="00125D5C" w:rsidRPr="006A50A7" w:rsidTr="004645B0">
        <w:trPr>
          <w:gridAfter w:val="1"/>
          <w:wAfter w:w="11" w:type="dxa"/>
          <w:trHeight w:val="20"/>
        </w:trPr>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A51E63">
            <w:pPr>
              <w:rPr>
                <w:rFonts w:ascii="Times New Roman" w:hAnsi="Times New Roman" w:cs="Times New Roman"/>
              </w:rPr>
            </w:pPr>
            <w:r w:rsidRPr="006A50A7">
              <w:rPr>
                <w:rFonts w:ascii="Times New Roman" w:hAnsi="Times New Roman" w:cs="Times New Roman"/>
              </w:rPr>
              <w:lastRenderedPageBreak/>
              <w:t>11</w:t>
            </w:r>
            <w:r>
              <w:rPr>
                <w:rFonts w:ascii="Times New Roman" w:hAnsi="Times New Roman" w:cs="Times New Roman"/>
              </w:rPr>
              <w:t>9</w:t>
            </w:r>
            <w:r w:rsidRPr="006A50A7">
              <w:rPr>
                <w:rFonts w:ascii="Times New Roman" w:hAnsi="Times New Roman" w:cs="Times New Roman"/>
              </w:rPr>
              <w:t>.</w:t>
            </w:r>
          </w:p>
        </w:tc>
        <w:tc>
          <w:tcPr>
            <w:tcW w:w="354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Деление на 2.</w:t>
            </w:r>
          </w:p>
        </w:tc>
        <w:tc>
          <w:tcPr>
            <w:tcW w:w="458" w:type="dxa"/>
            <w:gridSpan w:val="2"/>
            <w:vMerge w:val="restart"/>
            <w:tcBorders>
              <w:top w:val="single" w:sz="6" w:space="0" w:color="auto"/>
              <w:left w:val="single" w:sz="6" w:space="0" w:color="auto"/>
            </w:tcBorders>
            <w:shd w:val="clear" w:color="auto" w:fill="FFFFFF"/>
          </w:tcPr>
          <w:p w:rsidR="00125D5C" w:rsidRPr="006A50A7" w:rsidRDefault="00125D5C" w:rsidP="004B30B5">
            <w:pPr>
              <w:rPr>
                <w:rFonts w:ascii="Times New Roman" w:hAnsi="Times New Roman" w:cs="Times New Roman"/>
              </w:rPr>
            </w:pPr>
          </w:p>
        </w:tc>
        <w:tc>
          <w:tcPr>
            <w:tcW w:w="3403" w:type="dxa"/>
            <w:gridSpan w:val="3"/>
            <w:vMerge w:val="restart"/>
            <w:tcBorders>
              <w:top w:val="single" w:sz="4" w:space="0" w:color="auto"/>
              <w:left w:val="nil"/>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научатся выполнять деление на 2, используя соответствующие случаи умножения; совершенствовать вычислительные навыки и умение решать задачи; развивать внимание и логическое мышление.</w:t>
            </w:r>
          </w:p>
        </w:tc>
        <w:tc>
          <w:tcPr>
            <w:tcW w:w="1622" w:type="dxa"/>
            <w:gridSpan w:val="5"/>
            <w:vMerge w:val="restart"/>
            <w:tcBorders>
              <w:top w:val="single" w:sz="4" w:space="0" w:color="auto"/>
              <w:left w:val="single" w:sz="6" w:space="0" w:color="auto"/>
              <w:right w:val="single" w:sz="6" w:space="0" w:color="auto"/>
            </w:tcBorders>
          </w:tcPr>
          <w:p w:rsidR="00125D5C" w:rsidRPr="006A50A7" w:rsidRDefault="00125D5C" w:rsidP="004B30B5">
            <w:pPr>
              <w:rPr>
                <w:rFonts w:ascii="Times New Roman" w:hAnsi="Times New Roman" w:cs="Times New Roman"/>
              </w:rPr>
            </w:pPr>
            <w:r w:rsidRPr="006A50A7">
              <w:rPr>
                <w:rFonts w:ascii="Times New Roman" w:hAnsi="Times New Roman" w:cs="Times New Roman"/>
              </w:rPr>
              <w:t>Формирование мотива, реализующего потребность в социально значимой и социально оцениваемой деятельности.</w:t>
            </w:r>
          </w:p>
        </w:tc>
        <w:tc>
          <w:tcPr>
            <w:tcW w:w="1893" w:type="dxa"/>
            <w:gridSpan w:val="4"/>
            <w:vMerge w:val="restart"/>
            <w:tcBorders>
              <w:top w:val="single" w:sz="4" w:space="0" w:color="auto"/>
              <w:left w:val="single" w:sz="6" w:space="0" w:color="auto"/>
              <w:right w:val="single" w:sz="6" w:space="0" w:color="auto"/>
            </w:tcBorders>
          </w:tcPr>
          <w:p w:rsidR="00125D5C" w:rsidRPr="006A50A7" w:rsidRDefault="00125D5C" w:rsidP="004B30B5">
            <w:pPr>
              <w:rPr>
                <w:rFonts w:ascii="Times New Roman" w:hAnsi="Times New Roman" w:cs="Times New Roman"/>
              </w:rPr>
            </w:pPr>
            <w:r w:rsidRPr="006A50A7">
              <w:rPr>
                <w:rFonts w:ascii="Times New Roman" w:hAnsi="Times New Roman" w:cs="Times New Roman"/>
              </w:rPr>
              <w:t>Умение делать выводы в результате совместной работы класса и учителя.</w:t>
            </w:r>
          </w:p>
        </w:tc>
        <w:tc>
          <w:tcPr>
            <w:tcW w:w="1417" w:type="dxa"/>
            <w:gridSpan w:val="4"/>
            <w:vMerge w:val="restart"/>
            <w:tcBorders>
              <w:top w:val="single" w:sz="4" w:space="0" w:color="auto"/>
              <w:left w:val="single" w:sz="6" w:space="0" w:color="auto"/>
              <w:right w:val="single" w:sz="6" w:space="0" w:color="auto"/>
            </w:tcBorders>
          </w:tcPr>
          <w:p w:rsidR="00125D5C" w:rsidRPr="006A50A7" w:rsidRDefault="00125D5C" w:rsidP="004B30B5">
            <w:pPr>
              <w:rPr>
                <w:rFonts w:ascii="Times New Roman" w:hAnsi="Times New Roman" w:cs="Times New Roman"/>
              </w:rPr>
            </w:pPr>
            <w:r w:rsidRPr="006A50A7">
              <w:rPr>
                <w:rFonts w:ascii="Times New Roman" w:hAnsi="Times New Roman" w:cs="Times New Roman"/>
              </w:rPr>
              <w:t>Понимание возможности разных позиций и точек зрения на один и тот предмет или вопрос.</w:t>
            </w:r>
          </w:p>
        </w:tc>
        <w:tc>
          <w:tcPr>
            <w:tcW w:w="1841" w:type="dxa"/>
            <w:gridSpan w:val="3"/>
            <w:vMerge w:val="restart"/>
            <w:tcBorders>
              <w:top w:val="single" w:sz="4" w:space="0" w:color="auto"/>
              <w:left w:val="single" w:sz="6" w:space="0" w:color="auto"/>
              <w:right w:val="single" w:sz="6" w:space="0" w:color="auto"/>
            </w:tcBorders>
          </w:tcPr>
          <w:p w:rsidR="00125D5C" w:rsidRPr="006A50A7" w:rsidRDefault="00125D5C" w:rsidP="004B30B5">
            <w:pPr>
              <w:rPr>
                <w:rFonts w:ascii="Times New Roman" w:hAnsi="Times New Roman" w:cs="Times New Roman"/>
              </w:rPr>
            </w:pPr>
            <w:r w:rsidRPr="006A50A7">
              <w:rPr>
                <w:rFonts w:ascii="Times New Roman" w:hAnsi="Times New Roman" w:cs="Times New Roman"/>
              </w:rPr>
              <w:t>Постановка учебной задачи (</w:t>
            </w:r>
            <w:proofErr w:type="spellStart"/>
            <w:r w:rsidRPr="006A50A7">
              <w:rPr>
                <w:rFonts w:ascii="Times New Roman" w:hAnsi="Times New Roman" w:cs="Times New Roman"/>
              </w:rPr>
              <w:t>целеполагание</w:t>
            </w:r>
            <w:proofErr w:type="spellEnd"/>
            <w:r w:rsidRPr="006A50A7">
              <w:rPr>
                <w:rFonts w:ascii="Times New Roman" w:hAnsi="Times New Roman" w:cs="Times New Roman"/>
              </w:rPr>
              <w:t>)</w:t>
            </w:r>
          </w:p>
        </w:tc>
        <w:tc>
          <w:tcPr>
            <w:tcW w:w="722"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c>
          <w:tcPr>
            <w:tcW w:w="72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r>
      <w:tr w:rsidR="00125D5C" w:rsidRPr="006A50A7" w:rsidTr="004645B0">
        <w:trPr>
          <w:gridAfter w:val="1"/>
          <w:wAfter w:w="11" w:type="dxa"/>
          <w:trHeight w:val="20"/>
        </w:trPr>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Pr>
                <w:rFonts w:ascii="Times New Roman" w:hAnsi="Times New Roman" w:cs="Times New Roman"/>
              </w:rPr>
              <w:t>120</w:t>
            </w:r>
            <w:r w:rsidRPr="006A50A7">
              <w:rPr>
                <w:rFonts w:ascii="Times New Roman" w:hAnsi="Times New Roman" w:cs="Times New Roman"/>
              </w:rPr>
              <w:t>.</w:t>
            </w:r>
          </w:p>
        </w:tc>
        <w:tc>
          <w:tcPr>
            <w:tcW w:w="354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Деление на 2.</w:t>
            </w:r>
          </w:p>
        </w:tc>
        <w:tc>
          <w:tcPr>
            <w:tcW w:w="458" w:type="dxa"/>
            <w:gridSpan w:val="2"/>
            <w:vMerge/>
            <w:tcBorders>
              <w:left w:val="single" w:sz="6" w:space="0" w:color="auto"/>
              <w:bottom w:val="single" w:sz="6" w:space="0" w:color="auto"/>
            </w:tcBorders>
            <w:shd w:val="clear" w:color="auto" w:fill="FFFFFF"/>
          </w:tcPr>
          <w:p w:rsidR="00125D5C" w:rsidRPr="006A50A7" w:rsidRDefault="00125D5C" w:rsidP="004B30B5">
            <w:pPr>
              <w:rPr>
                <w:rFonts w:ascii="Times New Roman" w:hAnsi="Times New Roman" w:cs="Times New Roman"/>
              </w:rPr>
            </w:pPr>
          </w:p>
        </w:tc>
        <w:tc>
          <w:tcPr>
            <w:tcW w:w="3403" w:type="dxa"/>
            <w:gridSpan w:val="3"/>
            <w:vMerge/>
            <w:tcBorders>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c>
          <w:tcPr>
            <w:tcW w:w="1622" w:type="dxa"/>
            <w:gridSpan w:val="5"/>
            <w:vMerge/>
            <w:tcBorders>
              <w:left w:val="single" w:sz="6" w:space="0" w:color="auto"/>
              <w:bottom w:val="single" w:sz="4" w:space="0" w:color="auto"/>
              <w:right w:val="single" w:sz="6" w:space="0" w:color="auto"/>
            </w:tcBorders>
          </w:tcPr>
          <w:p w:rsidR="00125D5C" w:rsidRPr="006A50A7" w:rsidRDefault="00125D5C" w:rsidP="004B30B5">
            <w:pPr>
              <w:rPr>
                <w:rFonts w:ascii="Times New Roman" w:hAnsi="Times New Roman" w:cs="Times New Roman"/>
              </w:rPr>
            </w:pPr>
          </w:p>
        </w:tc>
        <w:tc>
          <w:tcPr>
            <w:tcW w:w="1893" w:type="dxa"/>
            <w:gridSpan w:val="4"/>
            <w:vMerge/>
            <w:tcBorders>
              <w:left w:val="single" w:sz="6" w:space="0" w:color="auto"/>
              <w:bottom w:val="single" w:sz="4" w:space="0" w:color="auto"/>
              <w:right w:val="single" w:sz="6" w:space="0" w:color="auto"/>
            </w:tcBorders>
          </w:tcPr>
          <w:p w:rsidR="00125D5C" w:rsidRPr="006A50A7" w:rsidRDefault="00125D5C" w:rsidP="004B30B5">
            <w:pPr>
              <w:rPr>
                <w:rFonts w:ascii="Times New Roman" w:hAnsi="Times New Roman" w:cs="Times New Roman"/>
              </w:rPr>
            </w:pPr>
          </w:p>
        </w:tc>
        <w:tc>
          <w:tcPr>
            <w:tcW w:w="1417" w:type="dxa"/>
            <w:gridSpan w:val="4"/>
            <w:vMerge/>
            <w:tcBorders>
              <w:left w:val="single" w:sz="6" w:space="0" w:color="auto"/>
              <w:bottom w:val="single" w:sz="4" w:space="0" w:color="auto"/>
              <w:right w:val="single" w:sz="6" w:space="0" w:color="auto"/>
            </w:tcBorders>
          </w:tcPr>
          <w:p w:rsidR="00125D5C" w:rsidRPr="006A50A7" w:rsidRDefault="00125D5C" w:rsidP="004B30B5">
            <w:pPr>
              <w:rPr>
                <w:rFonts w:ascii="Times New Roman" w:hAnsi="Times New Roman" w:cs="Times New Roman"/>
              </w:rPr>
            </w:pPr>
          </w:p>
        </w:tc>
        <w:tc>
          <w:tcPr>
            <w:tcW w:w="1841" w:type="dxa"/>
            <w:gridSpan w:val="3"/>
            <w:vMerge/>
            <w:tcBorders>
              <w:left w:val="single" w:sz="6" w:space="0" w:color="auto"/>
              <w:bottom w:val="single" w:sz="4" w:space="0" w:color="auto"/>
              <w:right w:val="single" w:sz="6" w:space="0" w:color="auto"/>
            </w:tcBorders>
          </w:tcPr>
          <w:p w:rsidR="00125D5C" w:rsidRPr="006A50A7" w:rsidRDefault="00125D5C" w:rsidP="004B30B5">
            <w:pPr>
              <w:rPr>
                <w:rFonts w:ascii="Times New Roman" w:hAnsi="Times New Roman" w:cs="Times New Roman"/>
              </w:rPr>
            </w:pPr>
          </w:p>
        </w:tc>
        <w:tc>
          <w:tcPr>
            <w:tcW w:w="722"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c>
          <w:tcPr>
            <w:tcW w:w="72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r>
      <w:tr w:rsidR="00125D5C" w:rsidRPr="006A50A7" w:rsidTr="004645B0">
        <w:trPr>
          <w:gridAfter w:val="1"/>
          <w:wAfter w:w="11" w:type="dxa"/>
          <w:trHeight w:val="20"/>
        </w:trPr>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Pr>
                <w:rFonts w:ascii="Times New Roman" w:hAnsi="Times New Roman" w:cs="Times New Roman"/>
              </w:rPr>
              <w:t>121</w:t>
            </w:r>
            <w:r w:rsidRPr="006A50A7">
              <w:rPr>
                <w:rFonts w:ascii="Times New Roman" w:hAnsi="Times New Roman" w:cs="Times New Roman"/>
              </w:rPr>
              <w:t>.</w:t>
            </w:r>
          </w:p>
        </w:tc>
        <w:tc>
          <w:tcPr>
            <w:tcW w:w="354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 xml:space="preserve">Закрепление  </w:t>
            </w:r>
            <w:proofErr w:type="gramStart"/>
            <w:r w:rsidRPr="006A50A7">
              <w:rPr>
                <w:rFonts w:ascii="Times New Roman" w:hAnsi="Times New Roman" w:cs="Times New Roman"/>
              </w:rPr>
              <w:t>изученного</w:t>
            </w:r>
            <w:proofErr w:type="gramEnd"/>
            <w:r w:rsidRPr="006A50A7">
              <w:rPr>
                <w:rFonts w:ascii="Times New Roman" w:hAnsi="Times New Roman" w:cs="Times New Roman"/>
              </w:rPr>
              <w:t>. Решение задач.</w:t>
            </w:r>
          </w:p>
        </w:tc>
        <w:tc>
          <w:tcPr>
            <w:tcW w:w="3861" w:type="dxa"/>
            <w:gridSpan w:val="5"/>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 xml:space="preserve">научатся применять знания  умножения и деления с числом 2; развивать умения решать задачи,  сравнивать величины, находить значения буквенных выражений с </w:t>
            </w:r>
            <w:proofErr w:type="spellStart"/>
            <w:r w:rsidRPr="006A50A7">
              <w:rPr>
                <w:rFonts w:ascii="Times New Roman" w:hAnsi="Times New Roman" w:cs="Times New Roman"/>
              </w:rPr>
              <w:t>пом</w:t>
            </w:r>
            <w:proofErr w:type="spellEnd"/>
            <w:r w:rsidRPr="006A50A7">
              <w:rPr>
                <w:rFonts w:ascii="Times New Roman" w:hAnsi="Times New Roman" w:cs="Times New Roman"/>
              </w:rPr>
              <w:t>. новых знаний</w:t>
            </w:r>
          </w:p>
        </w:tc>
        <w:tc>
          <w:tcPr>
            <w:tcW w:w="1622" w:type="dxa"/>
            <w:gridSpan w:val="5"/>
            <w:tcBorders>
              <w:top w:val="single" w:sz="4" w:space="0" w:color="auto"/>
              <w:left w:val="single" w:sz="6" w:space="0" w:color="auto"/>
              <w:bottom w:val="single" w:sz="4" w:space="0" w:color="auto"/>
              <w:right w:val="single" w:sz="6" w:space="0" w:color="auto"/>
            </w:tcBorders>
          </w:tcPr>
          <w:p w:rsidR="00125D5C" w:rsidRPr="006A50A7" w:rsidRDefault="00125D5C" w:rsidP="004B30B5">
            <w:pPr>
              <w:rPr>
                <w:rFonts w:ascii="Times New Roman" w:hAnsi="Times New Roman" w:cs="Times New Roman"/>
              </w:rPr>
            </w:pPr>
            <w:r w:rsidRPr="006A50A7">
              <w:rPr>
                <w:rFonts w:ascii="Times New Roman" w:hAnsi="Times New Roman" w:cs="Times New Roman"/>
              </w:rPr>
              <w:t>Умение определять и высказывать своё мнение.</w:t>
            </w:r>
          </w:p>
        </w:tc>
        <w:tc>
          <w:tcPr>
            <w:tcW w:w="1893" w:type="dxa"/>
            <w:gridSpan w:val="4"/>
            <w:tcBorders>
              <w:top w:val="single" w:sz="4" w:space="0" w:color="auto"/>
              <w:left w:val="single" w:sz="6" w:space="0" w:color="auto"/>
              <w:bottom w:val="single" w:sz="4" w:space="0" w:color="auto"/>
              <w:right w:val="single" w:sz="6" w:space="0" w:color="auto"/>
            </w:tcBorders>
          </w:tcPr>
          <w:p w:rsidR="00125D5C" w:rsidRPr="006A50A7" w:rsidRDefault="00125D5C" w:rsidP="004B30B5">
            <w:pPr>
              <w:rPr>
                <w:rFonts w:ascii="Times New Roman" w:hAnsi="Times New Roman" w:cs="Times New Roman"/>
              </w:rPr>
            </w:pPr>
            <w:r w:rsidRPr="006A50A7">
              <w:rPr>
                <w:rFonts w:ascii="Times New Roman" w:hAnsi="Times New Roman" w:cs="Times New Roman"/>
              </w:rPr>
              <w:t>Умение осознанно и произвольно строить своё речевое высказывание.</w:t>
            </w:r>
          </w:p>
        </w:tc>
        <w:tc>
          <w:tcPr>
            <w:tcW w:w="1417" w:type="dxa"/>
            <w:gridSpan w:val="4"/>
            <w:tcBorders>
              <w:top w:val="single" w:sz="4" w:space="0" w:color="auto"/>
              <w:left w:val="single" w:sz="6" w:space="0" w:color="auto"/>
              <w:bottom w:val="single" w:sz="4" w:space="0" w:color="auto"/>
              <w:right w:val="single" w:sz="6" w:space="0" w:color="auto"/>
            </w:tcBorders>
          </w:tcPr>
          <w:p w:rsidR="00125D5C" w:rsidRPr="006A50A7" w:rsidRDefault="00125D5C" w:rsidP="004B30B5">
            <w:pPr>
              <w:rPr>
                <w:rFonts w:ascii="Times New Roman" w:hAnsi="Times New Roman" w:cs="Times New Roman"/>
              </w:rPr>
            </w:pPr>
            <w:r w:rsidRPr="006A50A7">
              <w:rPr>
                <w:rFonts w:ascii="Times New Roman" w:hAnsi="Times New Roman" w:cs="Times New Roman"/>
              </w:rPr>
              <w:t>Умение слушать и понимать речь других.</w:t>
            </w:r>
          </w:p>
        </w:tc>
        <w:tc>
          <w:tcPr>
            <w:tcW w:w="1841" w:type="dxa"/>
            <w:gridSpan w:val="3"/>
            <w:tcBorders>
              <w:top w:val="single" w:sz="4" w:space="0" w:color="auto"/>
              <w:left w:val="single" w:sz="6" w:space="0" w:color="auto"/>
              <w:bottom w:val="single" w:sz="4" w:space="0" w:color="auto"/>
              <w:right w:val="single" w:sz="6" w:space="0" w:color="auto"/>
            </w:tcBorders>
          </w:tcPr>
          <w:p w:rsidR="00125D5C" w:rsidRPr="006A50A7" w:rsidRDefault="00125D5C" w:rsidP="004B30B5">
            <w:pPr>
              <w:rPr>
                <w:rFonts w:ascii="Times New Roman" w:hAnsi="Times New Roman" w:cs="Times New Roman"/>
              </w:rPr>
            </w:pPr>
            <w:r w:rsidRPr="006A50A7">
              <w:rPr>
                <w:rFonts w:ascii="Times New Roman" w:hAnsi="Times New Roman" w:cs="Times New Roman"/>
              </w:rPr>
              <w:t>Готовность к преодолению трудностей Прогнозирование результата.</w:t>
            </w:r>
          </w:p>
        </w:tc>
        <w:tc>
          <w:tcPr>
            <w:tcW w:w="722"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c>
          <w:tcPr>
            <w:tcW w:w="72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r>
      <w:tr w:rsidR="00125D5C" w:rsidRPr="006A50A7" w:rsidTr="004645B0">
        <w:trPr>
          <w:gridAfter w:val="1"/>
          <w:wAfter w:w="11" w:type="dxa"/>
          <w:trHeight w:val="20"/>
        </w:trPr>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Pr>
                <w:rFonts w:ascii="Times New Roman" w:hAnsi="Times New Roman" w:cs="Times New Roman"/>
              </w:rPr>
              <w:t>122</w:t>
            </w:r>
            <w:r w:rsidRPr="006A50A7">
              <w:rPr>
                <w:rFonts w:ascii="Times New Roman" w:hAnsi="Times New Roman" w:cs="Times New Roman"/>
              </w:rPr>
              <w:t>.</w:t>
            </w:r>
          </w:p>
        </w:tc>
        <w:tc>
          <w:tcPr>
            <w:tcW w:w="354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Умножение числа 3 и на 3.</w:t>
            </w:r>
          </w:p>
        </w:tc>
        <w:tc>
          <w:tcPr>
            <w:tcW w:w="458" w:type="dxa"/>
            <w:gridSpan w:val="2"/>
            <w:vMerge w:val="restart"/>
            <w:tcBorders>
              <w:top w:val="single" w:sz="6" w:space="0" w:color="auto"/>
              <w:left w:val="single" w:sz="6" w:space="0" w:color="auto"/>
            </w:tcBorders>
            <w:shd w:val="clear" w:color="auto" w:fill="FFFFFF"/>
          </w:tcPr>
          <w:p w:rsidR="00125D5C" w:rsidRPr="006A50A7" w:rsidRDefault="00125D5C" w:rsidP="004B30B5">
            <w:pPr>
              <w:rPr>
                <w:rFonts w:ascii="Times New Roman" w:hAnsi="Times New Roman" w:cs="Times New Roman"/>
              </w:rPr>
            </w:pPr>
          </w:p>
        </w:tc>
        <w:tc>
          <w:tcPr>
            <w:tcW w:w="3403" w:type="dxa"/>
            <w:gridSpan w:val="3"/>
            <w:vMerge w:val="restart"/>
            <w:tcBorders>
              <w:top w:val="single" w:sz="4" w:space="0" w:color="auto"/>
              <w:left w:val="nil"/>
              <w:right w:val="single" w:sz="4"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научатся  составлять таблицу умножения с числом  3; совершенствовать навыки устного счёта и умение решать задачи изученных видов; развивать внимание и логическое мышление.</w:t>
            </w:r>
          </w:p>
        </w:tc>
        <w:tc>
          <w:tcPr>
            <w:tcW w:w="1622" w:type="dxa"/>
            <w:gridSpan w:val="5"/>
            <w:vMerge w:val="restart"/>
            <w:tcBorders>
              <w:top w:val="single" w:sz="4" w:space="0" w:color="auto"/>
              <w:left w:val="single" w:sz="4" w:space="0" w:color="auto"/>
              <w:right w:val="single" w:sz="4" w:space="0" w:color="auto"/>
            </w:tcBorders>
          </w:tcPr>
          <w:p w:rsidR="00125D5C" w:rsidRPr="006A50A7" w:rsidRDefault="00125D5C" w:rsidP="004B30B5">
            <w:pPr>
              <w:rPr>
                <w:rFonts w:ascii="Times New Roman" w:hAnsi="Times New Roman" w:cs="Times New Roman"/>
              </w:rPr>
            </w:pPr>
            <w:r w:rsidRPr="006A50A7">
              <w:rPr>
                <w:rFonts w:ascii="Times New Roman" w:hAnsi="Times New Roman" w:cs="Times New Roman"/>
              </w:rPr>
              <w:t>Формирование мотива, реализующего потребность в социально значимой и социально оцениваемой деятельности.</w:t>
            </w:r>
          </w:p>
        </w:tc>
        <w:tc>
          <w:tcPr>
            <w:tcW w:w="1893" w:type="dxa"/>
            <w:gridSpan w:val="4"/>
            <w:vMerge w:val="restart"/>
            <w:tcBorders>
              <w:top w:val="single" w:sz="4" w:space="0" w:color="auto"/>
              <w:left w:val="single" w:sz="4" w:space="0" w:color="auto"/>
              <w:right w:val="single" w:sz="4" w:space="0" w:color="auto"/>
            </w:tcBorders>
          </w:tcPr>
          <w:p w:rsidR="00125D5C" w:rsidRPr="006A50A7" w:rsidRDefault="00125D5C" w:rsidP="004B30B5">
            <w:pPr>
              <w:rPr>
                <w:rFonts w:ascii="Times New Roman" w:hAnsi="Times New Roman" w:cs="Times New Roman"/>
              </w:rPr>
            </w:pPr>
            <w:r w:rsidRPr="006A50A7">
              <w:rPr>
                <w:rFonts w:ascii="Times New Roman" w:hAnsi="Times New Roman" w:cs="Times New Roman"/>
              </w:rPr>
              <w:t>Умение делать выводы в результате совместной работы класса и учителя.</w:t>
            </w:r>
          </w:p>
          <w:p w:rsidR="00125D5C" w:rsidRPr="006A50A7" w:rsidRDefault="00125D5C" w:rsidP="004B30B5">
            <w:pPr>
              <w:rPr>
                <w:rFonts w:ascii="Times New Roman" w:hAnsi="Times New Roman" w:cs="Times New Roman"/>
              </w:rPr>
            </w:pPr>
          </w:p>
        </w:tc>
        <w:tc>
          <w:tcPr>
            <w:tcW w:w="1417" w:type="dxa"/>
            <w:gridSpan w:val="4"/>
            <w:vMerge w:val="restart"/>
            <w:tcBorders>
              <w:top w:val="single" w:sz="4" w:space="0" w:color="auto"/>
              <w:left w:val="single" w:sz="4" w:space="0" w:color="auto"/>
              <w:right w:val="single" w:sz="4" w:space="0" w:color="auto"/>
            </w:tcBorders>
          </w:tcPr>
          <w:p w:rsidR="00125D5C" w:rsidRPr="006A50A7" w:rsidRDefault="00125D5C" w:rsidP="004B30B5">
            <w:pPr>
              <w:rPr>
                <w:rFonts w:ascii="Times New Roman" w:hAnsi="Times New Roman" w:cs="Times New Roman"/>
              </w:rPr>
            </w:pPr>
            <w:r w:rsidRPr="006A50A7">
              <w:rPr>
                <w:rFonts w:ascii="Times New Roman" w:hAnsi="Times New Roman" w:cs="Times New Roman"/>
              </w:rPr>
              <w:t>Понимание возможности различных точек зрения на один и тот же предмет или вопрос.</w:t>
            </w:r>
          </w:p>
        </w:tc>
        <w:tc>
          <w:tcPr>
            <w:tcW w:w="1841" w:type="dxa"/>
            <w:gridSpan w:val="3"/>
            <w:vMerge w:val="restart"/>
            <w:tcBorders>
              <w:top w:val="single" w:sz="4" w:space="0" w:color="auto"/>
              <w:left w:val="single" w:sz="4" w:space="0" w:color="auto"/>
              <w:right w:val="single" w:sz="4" w:space="0" w:color="auto"/>
            </w:tcBorders>
          </w:tcPr>
          <w:p w:rsidR="00125D5C" w:rsidRPr="006A50A7" w:rsidRDefault="00125D5C" w:rsidP="004B30B5">
            <w:pPr>
              <w:rPr>
                <w:rFonts w:ascii="Times New Roman" w:hAnsi="Times New Roman" w:cs="Times New Roman"/>
              </w:rPr>
            </w:pPr>
            <w:r w:rsidRPr="006A50A7">
              <w:rPr>
                <w:rFonts w:ascii="Times New Roman" w:hAnsi="Times New Roman" w:cs="Times New Roman"/>
              </w:rPr>
              <w:t>Готовность к преодолению трудностей.</w:t>
            </w:r>
          </w:p>
        </w:tc>
        <w:tc>
          <w:tcPr>
            <w:tcW w:w="722" w:type="dxa"/>
            <w:gridSpan w:val="3"/>
            <w:tcBorders>
              <w:top w:val="single" w:sz="6" w:space="0" w:color="auto"/>
              <w:left w:val="single" w:sz="4" w:space="0" w:color="auto"/>
              <w:bottom w:val="single" w:sz="6" w:space="0" w:color="auto"/>
              <w:right w:val="single" w:sz="4" w:space="0" w:color="auto"/>
            </w:tcBorders>
            <w:shd w:val="clear" w:color="auto" w:fill="FFFFFF"/>
          </w:tcPr>
          <w:p w:rsidR="00125D5C" w:rsidRPr="006A50A7" w:rsidRDefault="00125D5C" w:rsidP="004B30B5">
            <w:pPr>
              <w:rPr>
                <w:rFonts w:ascii="Times New Roman" w:hAnsi="Times New Roman" w:cs="Times New Roman"/>
              </w:rPr>
            </w:pPr>
          </w:p>
        </w:tc>
        <w:tc>
          <w:tcPr>
            <w:tcW w:w="729" w:type="dxa"/>
            <w:gridSpan w:val="3"/>
            <w:tcBorders>
              <w:top w:val="single" w:sz="6" w:space="0" w:color="auto"/>
              <w:left w:val="single" w:sz="4"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r>
      <w:tr w:rsidR="00125D5C" w:rsidRPr="006A50A7" w:rsidTr="004645B0">
        <w:trPr>
          <w:gridAfter w:val="1"/>
          <w:wAfter w:w="11" w:type="dxa"/>
          <w:trHeight w:val="20"/>
        </w:trPr>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Pr>
                <w:rFonts w:ascii="Times New Roman" w:hAnsi="Times New Roman" w:cs="Times New Roman"/>
              </w:rPr>
              <w:t>123</w:t>
            </w:r>
            <w:r w:rsidRPr="006A50A7">
              <w:rPr>
                <w:rFonts w:ascii="Times New Roman" w:hAnsi="Times New Roman" w:cs="Times New Roman"/>
              </w:rPr>
              <w:t>.</w:t>
            </w:r>
          </w:p>
        </w:tc>
        <w:tc>
          <w:tcPr>
            <w:tcW w:w="354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Умножение числа 3 и на 3.</w:t>
            </w:r>
          </w:p>
        </w:tc>
        <w:tc>
          <w:tcPr>
            <w:tcW w:w="458" w:type="dxa"/>
            <w:gridSpan w:val="2"/>
            <w:vMerge/>
            <w:tcBorders>
              <w:left w:val="single" w:sz="6" w:space="0" w:color="auto"/>
              <w:bottom w:val="single" w:sz="6" w:space="0" w:color="auto"/>
            </w:tcBorders>
            <w:shd w:val="clear" w:color="auto" w:fill="FFFFFF"/>
          </w:tcPr>
          <w:p w:rsidR="00125D5C" w:rsidRPr="006A50A7" w:rsidRDefault="00125D5C" w:rsidP="004B30B5">
            <w:pPr>
              <w:ind w:left="5"/>
              <w:rPr>
                <w:rFonts w:ascii="Times New Roman" w:hAnsi="Times New Roman" w:cs="Times New Roman"/>
              </w:rPr>
            </w:pPr>
          </w:p>
        </w:tc>
        <w:tc>
          <w:tcPr>
            <w:tcW w:w="3403" w:type="dxa"/>
            <w:gridSpan w:val="3"/>
            <w:vMerge/>
            <w:tcBorders>
              <w:left w:val="nil"/>
              <w:bottom w:val="single" w:sz="4" w:space="0" w:color="auto"/>
              <w:right w:val="single" w:sz="4" w:space="0" w:color="auto"/>
            </w:tcBorders>
            <w:shd w:val="clear" w:color="auto" w:fill="FFFFFF"/>
          </w:tcPr>
          <w:p w:rsidR="00125D5C" w:rsidRPr="006A50A7" w:rsidRDefault="00125D5C" w:rsidP="004B30B5">
            <w:pPr>
              <w:rPr>
                <w:rFonts w:ascii="Times New Roman" w:hAnsi="Times New Roman" w:cs="Times New Roman"/>
              </w:rPr>
            </w:pPr>
          </w:p>
        </w:tc>
        <w:tc>
          <w:tcPr>
            <w:tcW w:w="1622" w:type="dxa"/>
            <w:gridSpan w:val="5"/>
            <w:vMerge/>
            <w:tcBorders>
              <w:left w:val="single" w:sz="4" w:space="0" w:color="auto"/>
              <w:bottom w:val="single" w:sz="4" w:space="0" w:color="auto"/>
              <w:right w:val="single" w:sz="4" w:space="0" w:color="auto"/>
            </w:tcBorders>
          </w:tcPr>
          <w:p w:rsidR="00125D5C" w:rsidRPr="006A50A7" w:rsidRDefault="00125D5C" w:rsidP="004B30B5">
            <w:pPr>
              <w:rPr>
                <w:rFonts w:ascii="Times New Roman" w:hAnsi="Times New Roman" w:cs="Times New Roman"/>
              </w:rPr>
            </w:pPr>
          </w:p>
        </w:tc>
        <w:tc>
          <w:tcPr>
            <w:tcW w:w="1893" w:type="dxa"/>
            <w:gridSpan w:val="4"/>
            <w:vMerge/>
            <w:tcBorders>
              <w:left w:val="single" w:sz="4" w:space="0" w:color="auto"/>
              <w:bottom w:val="single" w:sz="4" w:space="0" w:color="auto"/>
              <w:right w:val="single" w:sz="4" w:space="0" w:color="auto"/>
            </w:tcBorders>
          </w:tcPr>
          <w:p w:rsidR="00125D5C" w:rsidRPr="006A50A7" w:rsidRDefault="00125D5C" w:rsidP="004B30B5">
            <w:pPr>
              <w:rPr>
                <w:rFonts w:ascii="Times New Roman" w:hAnsi="Times New Roman" w:cs="Times New Roman"/>
              </w:rPr>
            </w:pPr>
          </w:p>
        </w:tc>
        <w:tc>
          <w:tcPr>
            <w:tcW w:w="1417" w:type="dxa"/>
            <w:gridSpan w:val="4"/>
            <w:vMerge/>
            <w:tcBorders>
              <w:left w:val="single" w:sz="4" w:space="0" w:color="auto"/>
              <w:bottom w:val="single" w:sz="4" w:space="0" w:color="auto"/>
              <w:right w:val="single" w:sz="4" w:space="0" w:color="auto"/>
            </w:tcBorders>
          </w:tcPr>
          <w:p w:rsidR="00125D5C" w:rsidRPr="006A50A7" w:rsidRDefault="00125D5C" w:rsidP="004B30B5">
            <w:pPr>
              <w:rPr>
                <w:rFonts w:ascii="Times New Roman" w:hAnsi="Times New Roman" w:cs="Times New Roman"/>
              </w:rPr>
            </w:pPr>
          </w:p>
        </w:tc>
        <w:tc>
          <w:tcPr>
            <w:tcW w:w="1841" w:type="dxa"/>
            <w:gridSpan w:val="3"/>
            <w:vMerge/>
            <w:tcBorders>
              <w:left w:val="single" w:sz="4" w:space="0" w:color="auto"/>
              <w:bottom w:val="single" w:sz="4" w:space="0" w:color="auto"/>
              <w:right w:val="single" w:sz="4" w:space="0" w:color="auto"/>
            </w:tcBorders>
          </w:tcPr>
          <w:p w:rsidR="00125D5C" w:rsidRPr="006A50A7" w:rsidRDefault="00125D5C" w:rsidP="004B30B5">
            <w:pPr>
              <w:rPr>
                <w:rFonts w:ascii="Times New Roman" w:hAnsi="Times New Roman" w:cs="Times New Roman"/>
              </w:rPr>
            </w:pPr>
          </w:p>
        </w:tc>
        <w:tc>
          <w:tcPr>
            <w:tcW w:w="722" w:type="dxa"/>
            <w:gridSpan w:val="3"/>
            <w:tcBorders>
              <w:top w:val="single" w:sz="6" w:space="0" w:color="auto"/>
              <w:left w:val="single" w:sz="4" w:space="0" w:color="auto"/>
              <w:bottom w:val="single" w:sz="6" w:space="0" w:color="auto"/>
              <w:right w:val="single" w:sz="4" w:space="0" w:color="auto"/>
            </w:tcBorders>
            <w:shd w:val="clear" w:color="auto" w:fill="FFFFFF"/>
          </w:tcPr>
          <w:p w:rsidR="00125D5C" w:rsidRPr="006A50A7" w:rsidRDefault="00125D5C" w:rsidP="004B30B5">
            <w:pPr>
              <w:rPr>
                <w:rFonts w:ascii="Times New Roman" w:hAnsi="Times New Roman" w:cs="Times New Roman"/>
              </w:rPr>
            </w:pPr>
          </w:p>
        </w:tc>
        <w:tc>
          <w:tcPr>
            <w:tcW w:w="729" w:type="dxa"/>
            <w:gridSpan w:val="3"/>
            <w:tcBorders>
              <w:top w:val="single" w:sz="6" w:space="0" w:color="auto"/>
              <w:left w:val="single" w:sz="4"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r>
      <w:tr w:rsidR="00125D5C" w:rsidRPr="006A50A7" w:rsidTr="004645B0">
        <w:trPr>
          <w:gridAfter w:val="1"/>
          <w:wAfter w:w="11" w:type="dxa"/>
          <w:trHeight w:val="20"/>
        </w:trPr>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B6675D">
            <w:pPr>
              <w:rPr>
                <w:rFonts w:ascii="Times New Roman" w:hAnsi="Times New Roman" w:cs="Times New Roman"/>
              </w:rPr>
            </w:pPr>
            <w:r>
              <w:rPr>
                <w:rFonts w:ascii="Times New Roman" w:hAnsi="Times New Roman" w:cs="Times New Roman"/>
              </w:rPr>
              <w:t>124.</w:t>
            </w:r>
          </w:p>
        </w:tc>
        <w:tc>
          <w:tcPr>
            <w:tcW w:w="354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Деление на 3.</w:t>
            </w:r>
          </w:p>
        </w:tc>
        <w:tc>
          <w:tcPr>
            <w:tcW w:w="3861" w:type="dxa"/>
            <w:gridSpan w:val="5"/>
            <w:vMerge w:val="restart"/>
            <w:tcBorders>
              <w:top w:val="single" w:sz="6" w:space="0" w:color="auto"/>
              <w:left w:val="single" w:sz="6" w:space="0" w:color="auto"/>
              <w:right w:val="single" w:sz="4"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Научатся применять случаи умножения с числом 3; научатся  выполнять деление на 3, используя соответствующие случаи умножения.</w:t>
            </w:r>
          </w:p>
        </w:tc>
        <w:tc>
          <w:tcPr>
            <w:tcW w:w="1622" w:type="dxa"/>
            <w:gridSpan w:val="5"/>
            <w:vMerge w:val="restart"/>
            <w:tcBorders>
              <w:top w:val="single" w:sz="4" w:space="0" w:color="auto"/>
              <w:left w:val="single" w:sz="4" w:space="0" w:color="auto"/>
              <w:right w:val="single" w:sz="4" w:space="0" w:color="auto"/>
            </w:tcBorders>
          </w:tcPr>
          <w:p w:rsidR="00125D5C" w:rsidRPr="006A50A7" w:rsidRDefault="00125D5C" w:rsidP="004B30B5">
            <w:pPr>
              <w:rPr>
                <w:rFonts w:ascii="Times New Roman" w:hAnsi="Times New Roman" w:cs="Times New Roman"/>
              </w:rPr>
            </w:pPr>
            <w:r w:rsidRPr="006A50A7">
              <w:rPr>
                <w:rFonts w:ascii="Times New Roman" w:hAnsi="Times New Roman" w:cs="Times New Roman"/>
              </w:rPr>
              <w:t>Формирование мотива, реализующего потребность в социально значимой и социально оцениваемой деятельности.</w:t>
            </w:r>
          </w:p>
        </w:tc>
        <w:tc>
          <w:tcPr>
            <w:tcW w:w="1893" w:type="dxa"/>
            <w:gridSpan w:val="4"/>
            <w:vMerge w:val="restart"/>
            <w:tcBorders>
              <w:top w:val="single" w:sz="4" w:space="0" w:color="auto"/>
              <w:left w:val="single" w:sz="4" w:space="0" w:color="auto"/>
              <w:right w:val="single" w:sz="4" w:space="0" w:color="auto"/>
            </w:tcBorders>
          </w:tcPr>
          <w:p w:rsidR="00125D5C" w:rsidRPr="006A50A7" w:rsidRDefault="00125D5C" w:rsidP="004B30B5">
            <w:pPr>
              <w:rPr>
                <w:rFonts w:ascii="Times New Roman" w:hAnsi="Times New Roman" w:cs="Times New Roman"/>
              </w:rPr>
            </w:pPr>
            <w:r w:rsidRPr="006A50A7">
              <w:rPr>
                <w:rFonts w:ascii="Times New Roman" w:hAnsi="Times New Roman" w:cs="Times New Roman"/>
              </w:rPr>
              <w:t>Умение делать выводы в результате совместной работы класса и учителя.</w:t>
            </w:r>
          </w:p>
        </w:tc>
        <w:tc>
          <w:tcPr>
            <w:tcW w:w="1417" w:type="dxa"/>
            <w:gridSpan w:val="4"/>
            <w:vMerge w:val="restart"/>
            <w:tcBorders>
              <w:top w:val="single" w:sz="4" w:space="0" w:color="auto"/>
              <w:left w:val="single" w:sz="4" w:space="0" w:color="auto"/>
              <w:right w:val="single" w:sz="4" w:space="0" w:color="auto"/>
            </w:tcBorders>
          </w:tcPr>
          <w:p w:rsidR="00125D5C" w:rsidRPr="006A50A7" w:rsidRDefault="00125D5C" w:rsidP="004B30B5">
            <w:pPr>
              <w:rPr>
                <w:rFonts w:ascii="Times New Roman" w:hAnsi="Times New Roman" w:cs="Times New Roman"/>
              </w:rPr>
            </w:pPr>
            <w:r w:rsidRPr="006A50A7">
              <w:rPr>
                <w:rFonts w:ascii="Times New Roman" w:hAnsi="Times New Roman" w:cs="Times New Roman"/>
              </w:rPr>
              <w:t>Понимание возможности разных позиций и точек зрения на один и тот предмет или вопрос.</w:t>
            </w:r>
          </w:p>
        </w:tc>
        <w:tc>
          <w:tcPr>
            <w:tcW w:w="1841" w:type="dxa"/>
            <w:gridSpan w:val="3"/>
            <w:vMerge w:val="restart"/>
            <w:tcBorders>
              <w:top w:val="single" w:sz="4" w:space="0" w:color="auto"/>
              <w:left w:val="single" w:sz="4" w:space="0" w:color="auto"/>
              <w:right w:val="single" w:sz="4" w:space="0" w:color="auto"/>
            </w:tcBorders>
          </w:tcPr>
          <w:p w:rsidR="00125D5C" w:rsidRPr="006A50A7" w:rsidRDefault="00125D5C" w:rsidP="004B30B5">
            <w:pPr>
              <w:rPr>
                <w:rFonts w:ascii="Times New Roman" w:hAnsi="Times New Roman" w:cs="Times New Roman"/>
              </w:rPr>
            </w:pPr>
            <w:r w:rsidRPr="006A50A7">
              <w:rPr>
                <w:rFonts w:ascii="Times New Roman" w:hAnsi="Times New Roman" w:cs="Times New Roman"/>
              </w:rPr>
              <w:t>Постановка учебной задачи (</w:t>
            </w:r>
            <w:proofErr w:type="spellStart"/>
            <w:r w:rsidRPr="006A50A7">
              <w:rPr>
                <w:rFonts w:ascii="Times New Roman" w:hAnsi="Times New Roman" w:cs="Times New Roman"/>
              </w:rPr>
              <w:t>целеполагание</w:t>
            </w:r>
            <w:proofErr w:type="spellEnd"/>
            <w:r w:rsidRPr="006A50A7">
              <w:rPr>
                <w:rFonts w:ascii="Times New Roman" w:hAnsi="Times New Roman" w:cs="Times New Roman"/>
              </w:rPr>
              <w:t>)</w:t>
            </w:r>
          </w:p>
        </w:tc>
        <w:tc>
          <w:tcPr>
            <w:tcW w:w="722" w:type="dxa"/>
            <w:gridSpan w:val="3"/>
            <w:tcBorders>
              <w:top w:val="single" w:sz="6" w:space="0" w:color="auto"/>
              <w:left w:val="single" w:sz="4" w:space="0" w:color="auto"/>
              <w:bottom w:val="single" w:sz="6" w:space="0" w:color="auto"/>
              <w:right w:val="single" w:sz="4" w:space="0" w:color="auto"/>
            </w:tcBorders>
            <w:shd w:val="clear" w:color="auto" w:fill="FFFFFF"/>
          </w:tcPr>
          <w:p w:rsidR="00125D5C" w:rsidRPr="006A50A7" w:rsidRDefault="00125D5C" w:rsidP="004B30B5">
            <w:pPr>
              <w:rPr>
                <w:rFonts w:ascii="Times New Roman" w:hAnsi="Times New Roman" w:cs="Times New Roman"/>
              </w:rPr>
            </w:pPr>
          </w:p>
        </w:tc>
        <w:tc>
          <w:tcPr>
            <w:tcW w:w="729" w:type="dxa"/>
            <w:gridSpan w:val="3"/>
            <w:tcBorders>
              <w:top w:val="single" w:sz="6" w:space="0" w:color="auto"/>
              <w:left w:val="single" w:sz="4"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r>
      <w:tr w:rsidR="00125D5C" w:rsidRPr="006A50A7" w:rsidTr="004645B0">
        <w:trPr>
          <w:gridAfter w:val="1"/>
          <w:wAfter w:w="11" w:type="dxa"/>
          <w:trHeight w:val="20"/>
        </w:trPr>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Pr>
                <w:rFonts w:ascii="Times New Roman" w:hAnsi="Times New Roman" w:cs="Times New Roman"/>
              </w:rPr>
              <w:t>125</w:t>
            </w:r>
            <w:r w:rsidRPr="006A50A7">
              <w:rPr>
                <w:rFonts w:ascii="Times New Roman" w:hAnsi="Times New Roman" w:cs="Times New Roman"/>
              </w:rPr>
              <w:t>.</w:t>
            </w:r>
          </w:p>
        </w:tc>
        <w:tc>
          <w:tcPr>
            <w:tcW w:w="354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 xml:space="preserve">Деление на 3 </w:t>
            </w:r>
          </w:p>
        </w:tc>
        <w:tc>
          <w:tcPr>
            <w:tcW w:w="3861" w:type="dxa"/>
            <w:gridSpan w:val="5"/>
            <w:vMerge/>
            <w:tcBorders>
              <w:left w:val="single" w:sz="6" w:space="0" w:color="auto"/>
              <w:bottom w:val="single" w:sz="6" w:space="0" w:color="auto"/>
              <w:right w:val="single" w:sz="4" w:space="0" w:color="auto"/>
            </w:tcBorders>
            <w:shd w:val="clear" w:color="auto" w:fill="FFFFFF"/>
          </w:tcPr>
          <w:p w:rsidR="00125D5C" w:rsidRPr="006A50A7" w:rsidRDefault="00125D5C" w:rsidP="004B30B5">
            <w:pPr>
              <w:rPr>
                <w:rFonts w:ascii="Times New Roman" w:hAnsi="Times New Roman" w:cs="Times New Roman"/>
              </w:rPr>
            </w:pPr>
          </w:p>
        </w:tc>
        <w:tc>
          <w:tcPr>
            <w:tcW w:w="1622" w:type="dxa"/>
            <w:gridSpan w:val="5"/>
            <w:vMerge/>
            <w:tcBorders>
              <w:left w:val="single" w:sz="4" w:space="0" w:color="auto"/>
              <w:bottom w:val="single" w:sz="4" w:space="0" w:color="auto"/>
              <w:right w:val="single" w:sz="4" w:space="0" w:color="auto"/>
            </w:tcBorders>
          </w:tcPr>
          <w:p w:rsidR="00125D5C" w:rsidRPr="006A50A7" w:rsidRDefault="00125D5C" w:rsidP="004B30B5">
            <w:pPr>
              <w:rPr>
                <w:rFonts w:ascii="Times New Roman" w:hAnsi="Times New Roman" w:cs="Times New Roman"/>
              </w:rPr>
            </w:pPr>
          </w:p>
        </w:tc>
        <w:tc>
          <w:tcPr>
            <w:tcW w:w="1893" w:type="dxa"/>
            <w:gridSpan w:val="4"/>
            <w:vMerge/>
            <w:tcBorders>
              <w:left w:val="single" w:sz="4" w:space="0" w:color="auto"/>
              <w:bottom w:val="single" w:sz="4" w:space="0" w:color="auto"/>
              <w:right w:val="single" w:sz="4" w:space="0" w:color="auto"/>
            </w:tcBorders>
          </w:tcPr>
          <w:p w:rsidR="00125D5C" w:rsidRPr="006A50A7" w:rsidRDefault="00125D5C" w:rsidP="004B30B5">
            <w:pPr>
              <w:rPr>
                <w:rFonts w:ascii="Times New Roman" w:hAnsi="Times New Roman" w:cs="Times New Roman"/>
              </w:rPr>
            </w:pPr>
          </w:p>
        </w:tc>
        <w:tc>
          <w:tcPr>
            <w:tcW w:w="1417" w:type="dxa"/>
            <w:gridSpan w:val="4"/>
            <w:vMerge/>
            <w:tcBorders>
              <w:left w:val="single" w:sz="4" w:space="0" w:color="auto"/>
              <w:bottom w:val="single" w:sz="4" w:space="0" w:color="auto"/>
              <w:right w:val="single" w:sz="4" w:space="0" w:color="auto"/>
            </w:tcBorders>
          </w:tcPr>
          <w:p w:rsidR="00125D5C" w:rsidRPr="006A50A7" w:rsidRDefault="00125D5C" w:rsidP="004B30B5">
            <w:pPr>
              <w:rPr>
                <w:rFonts w:ascii="Times New Roman" w:hAnsi="Times New Roman" w:cs="Times New Roman"/>
              </w:rPr>
            </w:pPr>
          </w:p>
        </w:tc>
        <w:tc>
          <w:tcPr>
            <w:tcW w:w="1841" w:type="dxa"/>
            <w:gridSpan w:val="3"/>
            <w:vMerge/>
            <w:tcBorders>
              <w:left w:val="single" w:sz="4" w:space="0" w:color="auto"/>
              <w:bottom w:val="single" w:sz="4" w:space="0" w:color="auto"/>
              <w:right w:val="single" w:sz="4" w:space="0" w:color="auto"/>
            </w:tcBorders>
          </w:tcPr>
          <w:p w:rsidR="00125D5C" w:rsidRPr="006A50A7" w:rsidRDefault="00125D5C" w:rsidP="004B30B5">
            <w:pPr>
              <w:rPr>
                <w:rFonts w:ascii="Times New Roman" w:hAnsi="Times New Roman" w:cs="Times New Roman"/>
              </w:rPr>
            </w:pPr>
          </w:p>
        </w:tc>
        <w:tc>
          <w:tcPr>
            <w:tcW w:w="722" w:type="dxa"/>
            <w:gridSpan w:val="3"/>
            <w:tcBorders>
              <w:top w:val="single" w:sz="6" w:space="0" w:color="auto"/>
              <w:left w:val="single" w:sz="4" w:space="0" w:color="auto"/>
              <w:bottom w:val="single" w:sz="6" w:space="0" w:color="auto"/>
              <w:right w:val="single" w:sz="4" w:space="0" w:color="auto"/>
            </w:tcBorders>
            <w:shd w:val="clear" w:color="auto" w:fill="FFFFFF"/>
          </w:tcPr>
          <w:p w:rsidR="00125D5C" w:rsidRPr="006A50A7" w:rsidRDefault="00125D5C" w:rsidP="004B30B5">
            <w:pPr>
              <w:rPr>
                <w:rFonts w:ascii="Times New Roman" w:hAnsi="Times New Roman" w:cs="Times New Roman"/>
              </w:rPr>
            </w:pPr>
          </w:p>
        </w:tc>
        <w:tc>
          <w:tcPr>
            <w:tcW w:w="729" w:type="dxa"/>
            <w:gridSpan w:val="3"/>
            <w:tcBorders>
              <w:top w:val="single" w:sz="6" w:space="0" w:color="auto"/>
              <w:left w:val="single" w:sz="4"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r>
      <w:tr w:rsidR="00125D5C" w:rsidRPr="006A50A7" w:rsidTr="004645B0">
        <w:trPr>
          <w:trHeight w:val="20"/>
        </w:trPr>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B6675D">
            <w:pPr>
              <w:rPr>
                <w:rFonts w:ascii="Times New Roman" w:hAnsi="Times New Roman" w:cs="Times New Roman"/>
              </w:rPr>
            </w:pPr>
            <w:r>
              <w:rPr>
                <w:rFonts w:ascii="Times New Roman" w:hAnsi="Times New Roman" w:cs="Times New Roman"/>
              </w:rPr>
              <w:lastRenderedPageBreak/>
              <w:t>126-127</w:t>
            </w:r>
            <w:r w:rsidRPr="006A50A7">
              <w:rPr>
                <w:rFonts w:ascii="Times New Roman" w:hAnsi="Times New Roman" w:cs="Times New Roman"/>
              </w:rPr>
              <w:t>.</w:t>
            </w:r>
          </w:p>
        </w:tc>
        <w:tc>
          <w:tcPr>
            <w:tcW w:w="354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 xml:space="preserve">Закрепление </w:t>
            </w:r>
            <w:proofErr w:type="gramStart"/>
            <w:r w:rsidRPr="006A50A7">
              <w:rPr>
                <w:rFonts w:ascii="Times New Roman" w:hAnsi="Times New Roman" w:cs="Times New Roman"/>
              </w:rPr>
              <w:t>изученного</w:t>
            </w:r>
            <w:proofErr w:type="gramEnd"/>
            <w:r w:rsidRPr="006A50A7">
              <w:rPr>
                <w:rFonts w:ascii="Times New Roman" w:hAnsi="Times New Roman" w:cs="Times New Roman"/>
              </w:rPr>
              <w:t>.</w:t>
            </w:r>
          </w:p>
        </w:tc>
        <w:tc>
          <w:tcPr>
            <w:tcW w:w="5483" w:type="dxa"/>
            <w:gridSpan w:val="10"/>
            <w:tcBorders>
              <w:top w:val="single" w:sz="6" w:space="0" w:color="auto"/>
              <w:left w:val="single" w:sz="6" w:space="0" w:color="auto"/>
              <w:bottom w:val="single" w:sz="6" w:space="0" w:color="auto"/>
              <w:right w:val="single" w:sz="4"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научатся применять  знание табличных случаев умножения и деления с числом 3; развивать умения решать задачи.</w:t>
            </w:r>
          </w:p>
          <w:p w:rsidR="00125D5C" w:rsidRPr="006A50A7" w:rsidRDefault="00125D5C" w:rsidP="004B30B5">
            <w:pPr>
              <w:rPr>
                <w:rFonts w:ascii="Times New Roman" w:hAnsi="Times New Roman" w:cs="Times New Roman"/>
              </w:rPr>
            </w:pPr>
            <w:r w:rsidRPr="006A50A7">
              <w:rPr>
                <w:rFonts w:ascii="Times New Roman" w:hAnsi="Times New Roman" w:cs="Times New Roman"/>
              </w:rPr>
              <w:t xml:space="preserve">Умение определять и высказывать своё мнение. </w:t>
            </w:r>
          </w:p>
        </w:tc>
        <w:tc>
          <w:tcPr>
            <w:tcW w:w="1893" w:type="dxa"/>
            <w:gridSpan w:val="4"/>
            <w:tcBorders>
              <w:top w:val="single" w:sz="4" w:space="0" w:color="auto"/>
              <w:left w:val="single" w:sz="4" w:space="0" w:color="auto"/>
              <w:bottom w:val="single" w:sz="4" w:space="0" w:color="auto"/>
              <w:right w:val="single" w:sz="4" w:space="0" w:color="auto"/>
            </w:tcBorders>
          </w:tcPr>
          <w:p w:rsidR="00125D5C" w:rsidRPr="006A50A7" w:rsidRDefault="00125D5C" w:rsidP="004B30B5">
            <w:pPr>
              <w:rPr>
                <w:rFonts w:ascii="Times New Roman" w:hAnsi="Times New Roman" w:cs="Times New Roman"/>
              </w:rPr>
            </w:pPr>
            <w:r w:rsidRPr="006A50A7">
              <w:rPr>
                <w:rFonts w:ascii="Times New Roman" w:hAnsi="Times New Roman" w:cs="Times New Roman"/>
              </w:rPr>
              <w:t>Умение осознанно и произвольно строить своё речевое высказывание.</w:t>
            </w:r>
          </w:p>
        </w:tc>
        <w:tc>
          <w:tcPr>
            <w:tcW w:w="1417" w:type="dxa"/>
            <w:gridSpan w:val="4"/>
            <w:tcBorders>
              <w:top w:val="single" w:sz="4" w:space="0" w:color="auto"/>
              <w:left w:val="single" w:sz="4" w:space="0" w:color="auto"/>
              <w:bottom w:val="single" w:sz="4" w:space="0" w:color="auto"/>
              <w:right w:val="single" w:sz="4" w:space="0" w:color="auto"/>
            </w:tcBorders>
          </w:tcPr>
          <w:p w:rsidR="00125D5C" w:rsidRPr="006A50A7" w:rsidRDefault="00125D5C" w:rsidP="004B30B5">
            <w:pPr>
              <w:rPr>
                <w:rFonts w:ascii="Times New Roman" w:hAnsi="Times New Roman" w:cs="Times New Roman"/>
              </w:rPr>
            </w:pPr>
            <w:r w:rsidRPr="006A50A7">
              <w:rPr>
                <w:rFonts w:ascii="Times New Roman" w:hAnsi="Times New Roman" w:cs="Times New Roman"/>
              </w:rPr>
              <w:t>Умение слушать и понимать речь других.</w:t>
            </w:r>
          </w:p>
        </w:tc>
        <w:tc>
          <w:tcPr>
            <w:tcW w:w="1841" w:type="dxa"/>
            <w:gridSpan w:val="3"/>
            <w:tcBorders>
              <w:top w:val="single" w:sz="4" w:space="0" w:color="auto"/>
              <w:left w:val="single" w:sz="4" w:space="0" w:color="auto"/>
              <w:bottom w:val="single" w:sz="4" w:space="0" w:color="auto"/>
              <w:right w:val="single" w:sz="4" w:space="0" w:color="auto"/>
            </w:tcBorders>
          </w:tcPr>
          <w:p w:rsidR="00125D5C" w:rsidRPr="006A50A7" w:rsidRDefault="00125D5C" w:rsidP="004B30B5">
            <w:pPr>
              <w:rPr>
                <w:rFonts w:ascii="Times New Roman" w:hAnsi="Times New Roman" w:cs="Times New Roman"/>
              </w:rPr>
            </w:pPr>
            <w:r w:rsidRPr="006A50A7">
              <w:rPr>
                <w:rFonts w:ascii="Times New Roman" w:hAnsi="Times New Roman" w:cs="Times New Roman"/>
              </w:rPr>
              <w:t>Готовность к преодолению трудностей Прогнозирование результата.</w:t>
            </w:r>
          </w:p>
        </w:tc>
        <w:tc>
          <w:tcPr>
            <w:tcW w:w="722" w:type="dxa"/>
            <w:gridSpan w:val="3"/>
            <w:tcBorders>
              <w:top w:val="single" w:sz="6" w:space="0" w:color="auto"/>
              <w:left w:val="single" w:sz="4" w:space="0" w:color="auto"/>
              <w:bottom w:val="single" w:sz="6" w:space="0" w:color="auto"/>
              <w:right w:val="single" w:sz="4" w:space="0" w:color="auto"/>
            </w:tcBorders>
            <w:shd w:val="clear" w:color="auto" w:fill="FFFFFF"/>
          </w:tcPr>
          <w:p w:rsidR="00125D5C" w:rsidRPr="006A50A7" w:rsidRDefault="00125D5C" w:rsidP="004B30B5">
            <w:pPr>
              <w:rPr>
                <w:rFonts w:ascii="Times New Roman" w:hAnsi="Times New Roman" w:cs="Times New Roman"/>
              </w:rPr>
            </w:pPr>
          </w:p>
        </w:tc>
        <w:tc>
          <w:tcPr>
            <w:tcW w:w="740" w:type="dxa"/>
            <w:gridSpan w:val="4"/>
            <w:tcBorders>
              <w:top w:val="single" w:sz="6" w:space="0" w:color="auto"/>
              <w:left w:val="single" w:sz="4"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r>
      <w:tr w:rsidR="00125D5C" w:rsidRPr="006A50A7" w:rsidTr="004645B0">
        <w:trPr>
          <w:trHeight w:val="20"/>
        </w:trPr>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Pr>
                <w:rFonts w:ascii="Times New Roman" w:hAnsi="Times New Roman" w:cs="Times New Roman"/>
              </w:rPr>
              <w:t>128</w:t>
            </w:r>
            <w:r w:rsidRPr="006A50A7">
              <w:rPr>
                <w:rFonts w:ascii="Times New Roman" w:hAnsi="Times New Roman" w:cs="Times New Roman"/>
              </w:rPr>
              <w:t>.</w:t>
            </w:r>
          </w:p>
        </w:tc>
        <w:tc>
          <w:tcPr>
            <w:tcW w:w="354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b/>
              </w:rPr>
            </w:pPr>
            <w:r>
              <w:rPr>
                <w:rFonts w:ascii="Times New Roman" w:hAnsi="Times New Roman" w:cs="Times New Roman"/>
                <w:b/>
              </w:rPr>
              <w:t xml:space="preserve">Контрольная работа №  9 </w:t>
            </w:r>
            <w:r w:rsidRPr="006A50A7">
              <w:rPr>
                <w:rFonts w:ascii="Times New Roman" w:hAnsi="Times New Roman" w:cs="Times New Roman"/>
                <w:b/>
              </w:rPr>
              <w:t>(итоговая)</w:t>
            </w:r>
          </w:p>
        </w:tc>
        <w:tc>
          <w:tcPr>
            <w:tcW w:w="3861" w:type="dxa"/>
            <w:gridSpan w:val="5"/>
            <w:tcBorders>
              <w:top w:val="single" w:sz="6" w:space="0" w:color="auto"/>
              <w:left w:val="single" w:sz="6" w:space="0" w:color="auto"/>
              <w:bottom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работать самостоятельно, применяя  знания, умения и навыки, полученные во 2 классе.</w:t>
            </w:r>
          </w:p>
        </w:tc>
        <w:tc>
          <w:tcPr>
            <w:tcW w:w="1622" w:type="dxa"/>
            <w:gridSpan w:val="5"/>
            <w:vMerge w:val="restart"/>
            <w:tcBorders>
              <w:top w:val="single" w:sz="4" w:space="0" w:color="auto"/>
              <w:left w:val="nil"/>
              <w:right w:val="single" w:sz="4" w:space="0" w:color="auto"/>
            </w:tcBorders>
          </w:tcPr>
          <w:p w:rsidR="00125D5C" w:rsidRPr="006A50A7" w:rsidRDefault="00125D5C" w:rsidP="004B30B5">
            <w:pPr>
              <w:rPr>
                <w:rFonts w:ascii="Times New Roman" w:hAnsi="Times New Roman" w:cs="Times New Roman"/>
              </w:rPr>
            </w:pPr>
            <w:r w:rsidRPr="006A50A7">
              <w:rPr>
                <w:rFonts w:ascii="Times New Roman" w:hAnsi="Times New Roman" w:cs="Times New Roman"/>
              </w:rPr>
              <w:t>Формирование мотива, реализующего потребность в социально значимой и социально оцениваемой деятельности.</w:t>
            </w:r>
          </w:p>
        </w:tc>
        <w:tc>
          <w:tcPr>
            <w:tcW w:w="1893" w:type="dxa"/>
            <w:gridSpan w:val="4"/>
            <w:vMerge w:val="restart"/>
            <w:tcBorders>
              <w:top w:val="single" w:sz="4" w:space="0" w:color="auto"/>
              <w:left w:val="single" w:sz="4" w:space="0" w:color="auto"/>
              <w:right w:val="single" w:sz="4" w:space="0" w:color="auto"/>
            </w:tcBorders>
          </w:tcPr>
          <w:p w:rsidR="00125D5C" w:rsidRPr="006A50A7" w:rsidRDefault="00125D5C" w:rsidP="004B30B5">
            <w:pPr>
              <w:rPr>
                <w:rFonts w:ascii="Times New Roman" w:hAnsi="Times New Roman" w:cs="Times New Roman"/>
              </w:rPr>
            </w:pPr>
            <w:r w:rsidRPr="006A50A7">
              <w:rPr>
                <w:rFonts w:ascii="Times New Roman" w:hAnsi="Times New Roman" w:cs="Times New Roman"/>
              </w:rPr>
              <w:t>Умение делать выводы в результате совместной работы класса и учителя.</w:t>
            </w:r>
          </w:p>
        </w:tc>
        <w:tc>
          <w:tcPr>
            <w:tcW w:w="1417" w:type="dxa"/>
            <w:gridSpan w:val="4"/>
            <w:vMerge w:val="restart"/>
            <w:tcBorders>
              <w:top w:val="single" w:sz="4" w:space="0" w:color="auto"/>
              <w:left w:val="single" w:sz="4" w:space="0" w:color="auto"/>
              <w:right w:val="single" w:sz="4" w:space="0" w:color="auto"/>
            </w:tcBorders>
          </w:tcPr>
          <w:p w:rsidR="00125D5C" w:rsidRPr="006A50A7" w:rsidRDefault="00125D5C" w:rsidP="004B30B5">
            <w:pPr>
              <w:rPr>
                <w:rFonts w:ascii="Times New Roman" w:hAnsi="Times New Roman" w:cs="Times New Roman"/>
              </w:rPr>
            </w:pPr>
            <w:r w:rsidRPr="006A50A7">
              <w:rPr>
                <w:rFonts w:ascii="Times New Roman" w:hAnsi="Times New Roman" w:cs="Times New Roman"/>
              </w:rPr>
              <w:t>Умение оформлять свои мысли в устной и письменной форме.</w:t>
            </w:r>
          </w:p>
        </w:tc>
        <w:tc>
          <w:tcPr>
            <w:tcW w:w="1841" w:type="dxa"/>
            <w:gridSpan w:val="3"/>
            <w:vMerge w:val="restart"/>
            <w:tcBorders>
              <w:top w:val="single" w:sz="4" w:space="0" w:color="auto"/>
              <w:left w:val="single" w:sz="4" w:space="0" w:color="auto"/>
              <w:right w:val="single" w:sz="4" w:space="0" w:color="auto"/>
            </w:tcBorders>
          </w:tcPr>
          <w:p w:rsidR="00125D5C" w:rsidRPr="006A50A7" w:rsidRDefault="00125D5C" w:rsidP="004B30B5">
            <w:pPr>
              <w:rPr>
                <w:rFonts w:ascii="Times New Roman" w:hAnsi="Times New Roman" w:cs="Times New Roman"/>
              </w:rPr>
            </w:pPr>
            <w:r w:rsidRPr="006A50A7">
              <w:rPr>
                <w:rFonts w:ascii="Times New Roman" w:hAnsi="Times New Roman" w:cs="Times New Roman"/>
              </w:rPr>
              <w:t xml:space="preserve">Волевая </w:t>
            </w:r>
            <w:proofErr w:type="spellStart"/>
            <w:r w:rsidRPr="006A50A7">
              <w:rPr>
                <w:rFonts w:ascii="Times New Roman" w:hAnsi="Times New Roman" w:cs="Times New Roman"/>
              </w:rPr>
              <w:t>саморегуляция</w:t>
            </w:r>
            <w:proofErr w:type="spellEnd"/>
            <w:r w:rsidRPr="006A50A7">
              <w:rPr>
                <w:rFonts w:ascii="Times New Roman" w:hAnsi="Times New Roman" w:cs="Times New Roman"/>
              </w:rPr>
              <w:t>. Оценка качества и уровня усвоения материала.</w:t>
            </w:r>
          </w:p>
        </w:tc>
        <w:tc>
          <w:tcPr>
            <w:tcW w:w="722" w:type="dxa"/>
            <w:gridSpan w:val="3"/>
            <w:tcBorders>
              <w:top w:val="single" w:sz="6" w:space="0" w:color="auto"/>
              <w:left w:val="single" w:sz="4" w:space="0" w:color="auto"/>
              <w:bottom w:val="single" w:sz="6" w:space="0" w:color="auto"/>
              <w:right w:val="single" w:sz="4" w:space="0" w:color="auto"/>
            </w:tcBorders>
            <w:shd w:val="clear" w:color="auto" w:fill="FFFFFF"/>
          </w:tcPr>
          <w:p w:rsidR="00125D5C" w:rsidRPr="006A50A7" w:rsidRDefault="00125D5C" w:rsidP="004B30B5">
            <w:pPr>
              <w:rPr>
                <w:rFonts w:ascii="Times New Roman" w:hAnsi="Times New Roman" w:cs="Times New Roman"/>
              </w:rPr>
            </w:pPr>
          </w:p>
        </w:tc>
        <w:tc>
          <w:tcPr>
            <w:tcW w:w="740" w:type="dxa"/>
            <w:gridSpan w:val="4"/>
            <w:tcBorders>
              <w:top w:val="single" w:sz="6" w:space="0" w:color="auto"/>
              <w:left w:val="single" w:sz="4"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r>
      <w:tr w:rsidR="00125D5C" w:rsidRPr="006A50A7" w:rsidTr="004645B0">
        <w:trPr>
          <w:trHeight w:val="20"/>
        </w:trPr>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Pr>
                <w:rFonts w:ascii="Times New Roman" w:hAnsi="Times New Roman" w:cs="Times New Roman"/>
              </w:rPr>
              <w:t>129</w:t>
            </w:r>
            <w:r w:rsidRPr="006A50A7">
              <w:rPr>
                <w:rFonts w:ascii="Times New Roman" w:hAnsi="Times New Roman" w:cs="Times New Roman"/>
              </w:rPr>
              <w:t>.</w:t>
            </w:r>
          </w:p>
        </w:tc>
        <w:tc>
          <w:tcPr>
            <w:tcW w:w="354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Анализ контрольной работы</w:t>
            </w:r>
          </w:p>
        </w:tc>
        <w:tc>
          <w:tcPr>
            <w:tcW w:w="3861" w:type="dxa"/>
            <w:gridSpan w:val="5"/>
            <w:tcBorders>
              <w:top w:val="single" w:sz="6" w:space="0" w:color="auto"/>
              <w:left w:val="single" w:sz="6" w:space="0" w:color="auto"/>
              <w:bottom w:val="single" w:sz="6" w:space="0" w:color="auto"/>
              <w:right w:val="single" w:sz="4"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научатся группировать и исправлять допущенные ошибки, анализировать и делать выводы.</w:t>
            </w:r>
          </w:p>
        </w:tc>
        <w:tc>
          <w:tcPr>
            <w:tcW w:w="1622" w:type="dxa"/>
            <w:gridSpan w:val="5"/>
            <w:vMerge/>
            <w:tcBorders>
              <w:left w:val="single" w:sz="4" w:space="0" w:color="auto"/>
              <w:bottom w:val="single" w:sz="4" w:space="0" w:color="auto"/>
              <w:right w:val="single" w:sz="4" w:space="0" w:color="auto"/>
            </w:tcBorders>
          </w:tcPr>
          <w:p w:rsidR="00125D5C" w:rsidRPr="006A50A7" w:rsidRDefault="00125D5C" w:rsidP="004B30B5">
            <w:pPr>
              <w:rPr>
                <w:rFonts w:ascii="Times New Roman" w:hAnsi="Times New Roman" w:cs="Times New Roman"/>
              </w:rPr>
            </w:pPr>
          </w:p>
        </w:tc>
        <w:tc>
          <w:tcPr>
            <w:tcW w:w="1893" w:type="dxa"/>
            <w:gridSpan w:val="4"/>
            <w:vMerge/>
            <w:tcBorders>
              <w:left w:val="single" w:sz="4" w:space="0" w:color="auto"/>
              <w:bottom w:val="single" w:sz="4" w:space="0" w:color="auto"/>
              <w:right w:val="single" w:sz="4" w:space="0" w:color="auto"/>
            </w:tcBorders>
          </w:tcPr>
          <w:p w:rsidR="00125D5C" w:rsidRPr="006A50A7" w:rsidRDefault="00125D5C" w:rsidP="004B30B5">
            <w:pPr>
              <w:rPr>
                <w:rFonts w:ascii="Times New Roman" w:hAnsi="Times New Roman" w:cs="Times New Roman"/>
              </w:rPr>
            </w:pPr>
          </w:p>
        </w:tc>
        <w:tc>
          <w:tcPr>
            <w:tcW w:w="1417" w:type="dxa"/>
            <w:gridSpan w:val="4"/>
            <w:vMerge/>
            <w:tcBorders>
              <w:left w:val="single" w:sz="4" w:space="0" w:color="auto"/>
              <w:bottom w:val="single" w:sz="4" w:space="0" w:color="auto"/>
              <w:right w:val="single" w:sz="4" w:space="0" w:color="auto"/>
            </w:tcBorders>
          </w:tcPr>
          <w:p w:rsidR="00125D5C" w:rsidRPr="006A50A7" w:rsidRDefault="00125D5C" w:rsidP="004B30B5">
            <w:pPr>
              <w:rPr>
                <w:rFonts w:ascii="Times New Roman" w:hAnsi="Times New Roman" w:cs="Times New Roman"/>
              </w:rPr>
            </w:pPr>
          </w:p>
        </w:tc>
        <w:tc>
          <w:tcPr>
            <w:tcW w:w="1841" w:type="dxa"/>
            <w:gridSpan w:val="3"/>
            <w:vMerge/>
            <w:tcBorders>
              <w:left w:val="single" w:sz="4" w:space="0" w:color="auto"/>
              <w:bottom w:val="single" w:sz="4" w:space="0" w:color="auto"/>
              <w:right w:val="single" w:sz="4" w:space="0" w:color="auto"/>
            </w:tcBorders>
          </w:tcPr>
          <w:p w:rsidR="00125D5C" w:rsidRPr="006A50A7" w:rsidRDefault="00125D5C" w:rsidP="004B30B5">
            <w:pPr>
              <w:rPr>
                <w:rFonts w:ascii="Times New Roman" w:hAnsi="Times New Roman" w:cs="Times New Roman"/>
              </w:rPr>
            </w:pPr>
          </w:p>
        </w:tc>
        <w:tc>
          <w:tcPr>
            <w:tcW w:w="722" w:type="dxa"/>
            <w:gridSpan w:val="3"/>
            <w:tcBorders>
              <w:top w:val="single" w:sz="6" w:space="0" w:color="auto"/>
              <w:left w:val="single" w:sz="4" w:space="0" w:color="auto"/>
              <w:bottom w:val="single" w:sz="6" w:space="0" w:color="auto"/>
              <w:right w:val="single" w:sz="4" w:space="0" w:color="auto"/>
            </w:tcBorders>
            <w:shd w:val="clear" w:color="auto" w:fill="FFFFFF"/>
          </w:tcPr>
          <w:p w:rsidR="00125D5C" w:rsidRPr="006A50A7" w:rsidRDefault="00125D5C" w:rsidP="004B30B5">
            <w:pPr>
              <w:rPr>
                <w:rFonts w:ascii="Times New Roman" w:hAnsi="Times New Roman" w:cs="Times New Roman"/>
              </w:rPr>
            </w:pPr>
          </w:p>
        </w:tc>
        <w:tc>
          <w:tcPr>
            <w:tcW w:w="740" w:type="dxa"/>
            <w:gridSpan w:val="4"/>
            <w:tcBorders>
              <w:top w:val="single" w:sz="6" w:space="0" w:color="auto"/>
              <w:left w:val="single" w:sz="4"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r>
      <w:tr w:rsidR="00125D5C" w:rsidRPr="006A50A7" w:rsidTr="004645B0">
        <w:trPr>
          <w:trHeight w:val="20"/>
        </w:trPr>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c>
          <w:tcPr>
            <w:tcW w:w="15645" w:type="dxa"/>
            <w:gridSpan w:val="31"/>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2E55D8">
            <w:pPr>
              <w:jc w:val="center"/>
              <w:rPr>
                <w:rFonts w:ascii="Times New Roman" w:hAnsi="Times New Roman" w:cs="Times New Roman"/>
                <w:b/>
              </w:rPr>
            </w:pPr>
            <w:r w:rsidRPr="006A50A7">
              <w:rPr>
                <w:rFonts w:ascii="Times New Roman" w:hAnsi="Times New Roman" w:cs="Times New Roman"/>
                <w:b/>
              </w:rPr>
              <w:t>ПОВТОРЕНИЕ – 8 часов</w:t>
            </w:r>
          </w:p>
        </w:tc>
      </w:tr>
      <w:tr w:rsidR="00125D5C" w:rsidRPr="006A50A7" w:rsidTr="004645B0">
        <w:trPr>
          <w:trHeight w:val="20"/>
        </w:trPr>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1</w:t>
            </w:r>
            <w:r>
              <w:rPr>
                <w:rFonts w:ascii="Times New Roman" w:hAnsi="Times New Roman" w:cs="Times New Roman"/>
              </w:rPr>
              <w:t>30</w:t>
            </w:r>
            <w:r w:rsidRPr="006A50A7">
              <w:rPr>
                <w:rFonts w:ascii="Times New Roman" w:hAnsi="Times New Roman" w:cs="Times New Roman"/>
              </w:rPr>
              <w:t>.</w:t>
            </w:r>
          </w:p>
        </w:tc>
        <w:tc>
          <w:tcPr>
            <w:tcW w:w="354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Повторение по теме «Задача»</w:t>
            </w:r>
          </w:p>
        </w:tc>
        <w:tc>
          <w:tcPr>
            <w:tcW w:w="3861" w:type="dxa"/>
            <w:gridSpan w:val="5"/>
            <w:tcBorders>
              <w:top w:val="single" w:sz="6" w:space="0" w:color="auto"/>
              <w:left w:val="single" w:sz="6" w:space="0" w:color="auto"/>
              <w:bottom w:val="single" w:sz="6" w:space="0" w:color="auto"/>
              <w:right w:val="single" w:sz="4" w:space="0" w:color="auto"/>
            </w:tcBorders>
            <w:shd w:val="clear" w:color="auto" w:fill="FFFFFF"/>
          </w:tcPr>
          <w:p w:rsidR="00125D5C" w:rsidRPr="006A50A7" w:rsidRDefault="00125D5C" w:rsidP="004B30B5">
            <w:pPr>
              <w:rPr>
                <w:rFonts w:ascii="Times New Roman" w:hAnsi="Times New Roman" w:cs="Times New Roman"/>
                <w:bCs/>
              </w:rPr>
            </w:pPr>
            <w:r w:rsidRPr="006A50A7">
              <w:rPr>
                <w:rFonts w:ascii="Times New Roman" w:hAnsi="Times New Roman" w:cs="Times New Roman"/>
                <w:bCs/>
              </w:rPr>
              <w:t>научатся применять знания на практике решать задачи.</w:t>
            </w:r>
          </w:p>
        </w:tc>
        <w:tc>
          <w:tcPr>
            <w:tcW w:w="1622" w:type="dxa"/>
            <w:gridSpan w:val="5"/>
            <w:vMerge w:val="restart"/>
            <w:tcBorders>
              <w:top w:val="single" w:sz="4" w:space="0" w:color="auto"/>
              <w:left w:val="single" w:sz="4" w:space="0" w:color="auto"/>
              <w:right w:val="single" w:sz="4" w:space="0" w:color="auto"/>
            </w:tcBorders>
          </w:tcPr>
          <w:p w:rsidR="00125D5C" w:rsidRDefault="00125D5C" w:rsidP="004B30B5">
            <w:pPr>
              <w:rPr>
                <w:rFonts w:ascii="Times New Roman" w:hAnsi="Times New Roman" w:cs="Times New Roman"/>
              </w:rPr>
            </w:pPr>
            <w:r w:rsidRPr="006A50A7">
              <w:rPr>
                <w:rFonts w:ascii="Times New Roman" w:hAnsi="Times New Roman" w:cs="Times New Roman"/>
              </w:rPr>
              <w:t>Формирование мотива, реализующего потребность в социально значимой и социально оцениваемой деятельности.</w:t>
            </w:r>
          </w:p>
          <w:p w:rsidR="00125D5C" w:rsidRPr="006A50A7" w:rsidRDefault="00125D5C" w:rsidP="004B30B5">
            <w:pPr>
              <w:rPr>
                <w:rFonts w:ascii="Times New Roman" w:hAnsi="Times New Roman" w:cs="Times New Roman"/>
              </w:rPr>
            </w:pPr>
            <w:r w:rsidRPr="006A50A7">
              <w:rPr>
                <w:rFonts w:ascii="Times New Roman" w:hAnsi="Times New Roman" w:cs="Times New Roman"/>
              </w:rPr>
              <w:t xml:space="preserve">Формирование мотива, реализующего потребность в социально значимой и </w:t>
            </w:r>
            <w:r w:rsidRPr="006A50A7">
              <w:rPr>
                <w:rFonts w:ascii="Times New Roman" w:hAnsi="Times New Roman" w:cs="Times New Roman"/>
              </w:rPr>
              <w:lastRenderedPageBreak/>
              <w:t>социально оцениваемой деятельности.</w:t>
            </w:r>
          </w:p>
          <w:p w:rsidR="00125D5C" w:rsidRPr="006A50A7" w:rsidRDefault="00125D5C" w:rsidP="004B30B5">
            <w:pPr>
              <w:rPr>
                <w:rFonts w:ascii="Times New Roman" w:hAnsi="Times New Roman" w:cs="Times New Roman"/>
              </w:rPr>
            </w:pPr>
            <w:r w:rsidRPr="006A50A7">
              <w:rPr>
                <w:rFonts w:ascii="Times New Roman" w:hAnsi="Times New Roman" w:cs="Times New Roman"/>
              </w:rPr>
              <w:t>Формирование мотива, реализующего потребность.</w:t>
            </w:r>
          </w:p>
        </w:tc>
        <w:tc>
          <w:tcPr>
            <w:tcW w:w="1893" w:type="dxa"/>
            <w:gridSpan w:val="4"/>
            <w:vMerge w:val="restart"/>
            <w:tcBorders>
              <w:top w:val="single" w:sz="4" w:space="0" w:color="auto"/>
              <w:left w:val="single" w:sz="4" w:space="0" w:color="auto"/>
              <w:right w:val="single" w:sz="4" w:space="0" w:color="auto"/>
            </w:tcBorders>
          </w:tcPr>
          <w:p w:rsidR="00125D5C" w:rsidRPr="006A50A7" w:rsidRDefault="00125D5C" w:rsidP="004B30B5">
            <w:pPr>
              <w:spacing w:line="230" w:lineRule="exact"/>
              <w:ind w:right="312" w:hanging="5"/>
              <w:rPr>
                <w:rFonts w:ascii="Times New Roman" w:hAnsi="Times New Roman" w:cs="Times New Roman"/>
              </w:rPr>
            </w:pPr>
            <w:r w:rsidRPr="006A50A7">
              <w:rPr>
                <w:rFonts w:ascii="Times New Roman" w:hAnsi="Times New Roman" w:cs="Times New Roman"/>
              </w:rPr>
              <w:lastRenderedPageBreak/>
              <w:t>Умение рассматривать, сравнивать, группировать, структурировать</w:t>
            </w:r>
          </w:p>
          <w:p w:rsidR="00125D5C" w:rsidRPr="006A50A7" w:rsidRDefault="00125D5C" w:rsidP="004B30B5">
            <w:pPr>
              <w:spacing w:line="230" w:lineRule="exact"/>
              <w:ind w:right="312"/>
              <w:rPr>
                <w:rFonts w:ascii="Times New Roman" w:hAnsi="Times New Roman" w:cs="Times New Roman"/>
              </w:rPr>
            </w:pPr>
            <w:r w:rsidRPr="006A50A7">
              <w:rPr>
                <w:rFonts w:ascii="Times New Roman" w:hAnsi="Times New Roman" w:cs="Times New Roman"/>
              </w:rPr>
              <w:t>знания.</w:t>
            </w:r>
          </w:p>
          <w:p w:rsidR="00125D5C" w:rsidRPr="006A50A7" w:rsidRDefault="00125D5C" w:rsidP="004B30B5">
            <w:pPr>
              <w:rPr>
                <w:rFonts w:ascii="Times New Roman" w:hAnsi="Times New Roman" w:cs="Times New Roman"/>
              </w:rPr>
            </w:pPr>
            <w:r w:rsidRPr="006A50A7">
              <w:rPr>
                <w:rFonts w:ascii="Times New Roman" w:hAnsi="Times New Roman" w:cs="Times New Roman"/>
              </w:rPr>
              <w:t>Умение делать выводы в результате совместной работы класса и учителя.</w:t>
            </w:r>
          </w:p>
          <w:p w:rsidR="00125D5C" w:rsidRPr="006A50A7" w:rsidRDefault="00125D5C" w:rsidP="004B30B5">
            <w:pPr>
              <w:rPr>
                <w:rFonts w:ascii="Times New Roman" w:hAnsi="Times New Roman" w:cs="Times New Roman"/>
              </w:rPr>
            </w:pPr>
          </w:p>
        </w:tc>
        <w:tc>
          <w:tcPr>
            <w:tcW w:w="1417" w:type="dxa"/>
            <w:gridSpan w:val="4"/>
            <w:vMerge w:val="restart"/>
            <w:tcBorders>
              <w:top w:val="single" w:sz="4" w:space="0" w:color="auto"/>
              <w:left w:val="single" w:sz="4" w:space="0" w:color="auto"/>
              <w:right w:val="single" w:sz="4" w:space="0" w:color="auto"/>
            </w:tcBorders>
          </w:tcPr>
          <w:p w:rsidR="00125D5C" w:rsidRPr="006A50A7" w:rsidRDefault="00125D5C" w:rsidP="004B30B5">
            <w:pPr>
              <w:spacing w:line="230" w:lineRule="exact"/>
              <w:ind w:right="312" w:hanging="5"/>
              <w:rPr>
                <w:rFonts w:ascii="Times New Roman" w:hAnsi="Times New Roman" w:cs="Times New Roman"/>
              </w:rPr>
            </w:pPr>
            <w:r w:rsidRPr="006A50A7">
              <w:rPr>
                <w:rFonts w:ascii="Times New Roman" w:hAnsi="Times New Roman" w:cs="Times New Roman"/>
              </w:rPr>
              <w:t>Умение слушать и вступать в диалог.</w:t>
            </w:r>
          </w:p>
          <w:p w:rsidR="00125D5C" w:rsidRPr="006A50A7" w:rsidRDefault="00125D5C" w:rsidP="004B30B5">
            <w:pPr>
              <w:rPr>
                <w:rFonts w:ascii="Times New Roman" w:hAnsi="Times New Roman" w:cs="Times New Roman"/>
              </w:rPr>
            </w:pPr>
            <w:r w:rsidRPr="006A50A7">
              <w:rPr>
                <w:rFonts w:ascii="Times New Roman" w:hAnsi="Times New Roman" w:cs="Times New Roman"/>
              </w:rPr>
              <w:t>Умение оформлять свои мысли в устной и письменной форме.</w:t>
            </w:r>
          </w:p>
          <w:p w:rsidR="00125D5C" w:rsidRPr="006A50A7" w:rsidRDefault="00125D5C" w:rsidP="004B30B5">
            <w:pPr>
              <w:rPr>
                <w:rFonts w:ascii="Times New Roman" w:hAnsi="Times New Roman" w:cs="Times New Roman"/>
              </w:rPr>
            </w:pPr>
            <w:r w:rsidRPr="006A50A7">
              <w:rPr>
                <w:rFonts w:ascii="Times New Roman" w:hAnsi="Times New Roman" w:cs="Times New Roman"/>
              </w:rPr>
              <w:t xml:space="preserve">Умение аргументировать свой способ решения </w:t>
            </w:r>
            <w:r w:rsidRPr="006A50A7">
              <w:rPr>
                <w:rFonts w:ascii="Times New Roman" w:hAnsi="Times New Roman" w:cs="Times New Roman"/>
              </w:rPr>
              <w:lastRenderedPageBreak/>
              <w:t>задачи.</w:t>
            </w:r>
          </w:p>
        </w:tc>
        <w:tc>
          <w:tcPr>
            <w:tcW w:w="1841" w:type="dxa"/>
            <w:gridSpan w:val="3"/>
            <w:vMerge w:val="restart"/>
            <w:tcBorders>
              <w:top w:val="single" w:sz="4" w:space="0" w:color="auto"/>
              <w:left w:val="single" w:sz="4" w:space="0" w:color="auto"/>
              <w:right w:val="single" w:sz="4" w:space="0" w:color="auto"/>
            </w:tcBorders>
          </w:tcPr>
          <w:p w:rsidR="00125D5C" w:rsidRPr="006A50A7" w:rsidRDefault="00125D5C" w:rsidP="004B30B5">
            <w:pPr>
              <w:spacing w:line="230" w:lineRule="exact"/>
              <w:ind w:right="312" w:hanging="5"/>
              <w:rPr>
                <w:rFonts w:ascii="Times New Roman" w:hAnsi="Times New Roman" w:cs="Times New Roman"/>
              </w:rPr>
            </w:pPr>
            <w:r w:rsidRPr="006A50A7">
              <w:rPr>
                <w:rFonts w:ascii="Times New Roman" w:hAnsi="Times New Roman" w:cs="Times New Roman"/>
              </w:rPr>
              <w:lastRenderedPageBreak/>
              <w:t>Прогнозирование результата.</w:t>
            </w:r>
          </w:p>
          <w:p w:rsidR="00125D5C" w:rsidRPr="006A50A7" w:rsidRDefault="00125D5C" w:rsidP="004B30B5">
            <w:pPr>
              <w:rPr>
                <w:rFonts w:ascii="Times New Roman" w:hAnsi="Times New Roman" w:cs="Times New Roman"/>
              </w:rPr>
            </w:pPr>
            <w:r w:rsidRPr="006A50A7">
              <w:rPr>
                <w:rFonts w:ascii="Times New Roman" w:hAnsi="Times New Roman" w:cs="Times New Roman"/>
              </w:rPr>
              <w:t xml:space="preserve">Волевая </w:t>
            </w:r>
            <w:proofErr w:type="spellStart"/>
            <w:r w:rsidRPr="006A50A7">
              <w:rPr>
                <w:rFonts w:ascii="Times New Roman" w:hAnsi="Times New Roman" w:cs="Times New Roman"/>
              </w:rPr>
              <w:t>саморегуляция</w:t>
            </w:r>
            <w:proofErr w:type="spellEnd"/>
            <w:r w:rsidRPr="006A50A7">
              <w:rPr>
                <w:rFonts w:ascii="Times New Roman" w:hAnsi="Times New Roman" w:cs="Times New Roman"/>
              </w:rPr>
              <w:t>. Оценка качества и уровня усвоения материала.</w:t>
            </w:r>
          </w:p>
          <w:p w:rsidR="00125D5C" w:rsidRPr="006A50A7" w:rsidRDefault="00125D5C" w:rsidP="004B30B5">
            <w:pPr>
              <w:rPr>
                <w:rFonts w:ascii="Times New Roman" w:hAnsi="Times New Roman" w:cs="Times New Roman"/>
              </w:rPr>
            </w:pPr>
            <w:r w:rsidRPr="006A50A7">
              <w:rPr>
                <w:rFonts w:ascii="Times New Roman" w:hAnsi="Times New Roman" w:cs="Times New Roman"/>
              </w:rPr>
              <w:t xml:space="preserve">Волевая </w:t>
            </w:r>
            <w:proofErr w:type="spellStart"/>
            <w:r w:rsidRPr="006A50A7">
              <w:rPr>
                <w:rFonts w:ascii="Times New Roman" w:hAnsi="Times New Roman" w:cs="Times New Roman"/>
              </w:rPr>
              <w:t>саморегуляция</w:t>
            </w:r>
            <w:proofErr w:type="spellEnd"/>
            <w:r w:rsidRPr="006A50A7">
              <w:rPr>
                <w:rFonts w:ascii="Times New Roman" w:hAnsi="Times New Roman" w:cs="Times New Roman"/>
              </w:rPr>
              <w:t>. Оценка качества и уровня усвоения материала.</w:t>
            </w:r>
          </w:p>
        </w:tc>
        <w:tc>
          <w:tcPr>
            <w:tcW w:w="722" w:type="dxa"/>
            <w:gridSpan w:val="3"/>
            <w:tcBorders>
              <w:top w:val="single" w:sz="6" w:space="0" w:color="auto"/>
              <w:left w:val="single" w:sz="4" w:space="0" w:color="auto"/>
              <w:bottom w:val="single" w:sz="6" w:space="0" w:color="auto"/>
              <w:right w:val="single" w:sz="4" w:space="0" w:color="auto"/>
            </w:tcBorders>
            <w:shd w:val="clear" w:color="auto" w:fill="FFFFFF"/>
          </w:tcPr>
          <w:p w:rsidR="00125D5C" w:rsidRPr="006A50A7" w:rsidRDefault="00125D5C" w:rsidP="004B30B5">
            <w:pPr>
              <w:rPr>
                <w:rFonts w:ascii="Times New Roman" w:hAnsi="Times New Roman" w:cs="Times New Roman"/>
              </w:rPr>
            </w:pPr>
          </w:p>
        </w:tc>
        <w:tc>
          <w:tcPr>
            <w:tcW w:w="740" w:type="dxa"/>
            <w:gridSpan w:val="4"/>
            <w:tcBorders>
              <w:top w:val="single" w:sz="6" w:space="0" w:color="auto"/>
              <w:left w:val="single" w:sz="4"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r>
      <w:tr w:rsidR="00125D5C" w:rsidRPr="006A50A7" w:rsidTr="004645B0">
        <w:trPr>
          <w:trHeight w:val="20"/>
        </w:trPr>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Pr>
                <w:rFonts w:ascii="Times New Roman" w:hAnsi="Times New Roman" w:cs="Times New Roman"/>
              </w:rPr>
              <w:t>131</w:t>
            </w:r>
            <w:r w:rsidRPr="006A50A7">
              <w:rPr>
                <w:rFonts w:ascii="Times New Roman" w:hAnsi="Times New Roman" w:cs="Times New Roman"/>
              </w:rPr>
              <w:t>.</w:t>
            </w:r>
          </w:p>
        </w:tc>
        <w:tc>
          <w:tcPr>
            <w:tcW w:w="354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Повторение по теме «Задача»</w:t>
            </w:r>
          </w:p>
        </w:tc>
        <w:tc>
          <w:tcPr>
            <w:tcW w:w="3861" w:type="dxa"/>
            <w:gridSpan w:val="5"/>
            <w:tcBorders>
              <w:top w:val="single" w:sz="6" w:space="0" w:color="auto"/>
              <w:left w:val="single" w:sz="6" w:space="0" w:color="auto"/>
              <w:bottom w:val="single" w:sz="6" w:space="0" w:color="auto"/>
              <w:right w:val="single" w:sz="4" w:space="0" w:color="auto"/>
            </w:tcBorders>
            <w:shd w:val="clear" w:color="auto" w:fill="FFFFFF"/>
          </w:tcPr>
          <w:p w:rsidR="00125D5C" w:rsidRPr="006A50A7" w:rsidRDefault="00125D5C" w:rsidP="004B30B5">
            <w:pPr>
              <w:rPr>
                <w:rFonts w:ascii="Times New Roman" w:hAnsi="Times New Roman" w:cs="Times New Roman"/>
                <w:b/>
              </w:rPr>
            </w:pPr>
            <w:r w:rsidRPr="006A50A7">
              <w:rPr>
                <w:rFonts w:ascii="Times New Roman" w:hAnsi="Times New Roman" w:cs="Times New Roman"/>
                <w:bCs/>
              </w:rPr>
              <w:t>научатся применять знания на практике решать задачи.</w:t>
            </w:r>
          </w:p>
        </w:tc>
        <w:tc>
          <w:tcPr>
            <w:tcW w:w="1622" w:type="dxa"/>
            <w:gridSpan w:val="5"/>
            <w:vMerge/>
            <w:tcBorders>
              <w:left w:val="single" w:sz="4" w:space="0" w:color="auto"/>
              <w:right w:val="single" w:sz="4" w:space="0" w:color="auto"/>
            </w:tcBorders>
          </w:tcPr>
          <w:p w:rsidR="00125D5C" w:rsidRPr="006A50A7" w:rsidRDefault="00125D5C" w:rsidP="004B30B5">
            <w:pPr>
              <w:rPr>
                <w:rFonts w:ascii="Times New Roman" w:hAnsi="Times New Roman" w:cs="Times New Roman"/>
              </w:rPr>
            </w:pPr>
          </w:p>
        </w:tc>
        <w:tc>
          <w:tcPr>
            <w:tcW w:w="1893" w:type="dxa"/>
            <w:gridSpan w:val="4"/>
            <w:vMerge/>
            <w:tcBorders>
              <w:left w:val="single" w:sz="4" w:space="0" w:color="auto"/>
              <w:right w:val="single" w:sz="4" w:space="0" w:color="auto"/>
            </w:tcBorders>
          </w:tcPr>
          <w:p w:rsidR="00125D5C" w:rsidRPr="006A50A7" w:rsidRDefault="00125D5C" w:rsidP="004B30B5">
            <w:pPr>
              <w:rPr>
                <w:rFonts w:ascii="Times New Roman" w:hAnsi="Times New Roman" w:cs="Times New Roman"/>
              </w:rPr>
            </w:pPr>
          </w:p>
        </w:tc>
        <w:tc>
          <w:tcPr>
            <w:tcW w:w="1417" w:type="dxa"/>
            <w:gridSpan w:val="4"/>
            <w:vMerge/>
            <w:tcBorders>
              <w:left w:val="single" w:sz="4" w:space="0" w:color="auto"/>
              <w:right w:val="single" w:sz="4" w:space="0" w:color="auto"/>
            </w:tcBorders>
          </w:tcPr>
          <w:p w:rsidR="00125D5C" w:rsidRPr="006A50A7" w:rsidRDefault="00125D5C" w:rsidP="004B30B5">
            <w:pPr>
              <w:rPr>
                <w:rFonts w:ascii="Times New Roman" w:hAnsi="Times New Roman" w:cs="Times New Roman"/>
              </w:rPr>
            </w:pPr>
          </w:p>
        </w:tc>
        <w:tc>
          <w:tcPr>
            <w:tcW w:w="1841" w:type="dxa"/>
            <w:gridSpan w:val="3"/>
            <w:vMerge/>
            <w:tcBorders>
              <w:left w:val="single" w:sz="4" w:space="0" w:color="auto"/>
              <w:right w:val="single" w:sz="4" w:space="0" w:color="auto"/>
            </w:tcBorders>
          </w:tcPr>
          <w:p w:rsidR="00125D5C" w:rsidRPr="006A50A7" w:rsidRDefault="00125D5C" w:rsidP="004B30B5">
            <w:pPr>
              <w:rPr>
                <w:rFonts w:ascii="Times New Roman" w:hAnsi="Times New Roman" w:cs="Times New Roman"/>
              </w:rPr>
            </w:pPr>
          </w:p>
        </w:tc>
        <w:tc>
          <w:tcPr>
            <w:tcW w:w="722" w:type="dxa"/>
            <w:gridSpan w:val="3"/>
            <w:tcBorders>
              <w:top w:val="single" w:sz="6" w:space="0" w:color="auto"/>
              <w:left w:val="single" w:sz="4" w:space="0" w:color="auto"/>
              <w:bottom w:val="single" w:sz="6" w:space="0" w:color="auto"/>
              <w:right w:val="single" w:sz="4" w:space="0" w:color="auto"/>
            </w:tcBorders>
            <w:shd w:val="clear" w:color="auto" w:fill="FFFFFF"/>
          </w:tcPr>
          <w:p w:rsidR="00125D5C" w:rsidRPr="006A50A7" w:rsidRDefault="00125D5C" w:rsidP="004B30B5">
            <w:pPr>
              <w:rPr>
                <w:rFonts w:ascii="Times New Roman" w:hAnsi="Times New Roman" w:cs="Times New Roman"/>
              </w:rPr>
            </w:pPr>
          </w:p>
        </w:tc>
        <w:tc>
          <w:tcPr>
            <w:tcW w:w="740" w:type="dxa"/>
            <w:gridSpan w:val="4"/>
            <w:tcBorders>
              <w:top w:val="single" w:sz="6" w:space="0" w:color="auto"/>
              <w:left w:val="single" w:sz="4"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r>
      <w:tr w:rsidR="00125D5C" w:rsidRPr="006A50A7" w:rsidTr="004645B0">
        <w:trPr>
          <w:trHeight w:val="20"/>
        </w:trPr>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Pr>
                <w:rFonts w:ascii="Times New Roman" w:hAnsi="Times New Roman" w:cs="Times New Roman"/>
              </w:rPr>
              <w:t>132</w:t>
            </w:r>
            <w:r w:rsidRPr="006A50A7">
              <w:rPr>
                <w:rFonts w:ascii="Times New Roman" w:hAnsi="Times New Roman" w:cs="Times New Roman"/>
              </w:rPr>
              <w:t>.</w:t>
            </w:r>
          </w:p>
        </w:tc>
        <w:tc>
          <w:tcPr>
            <w:tcW w:w="354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Повторение по теме «Решение примеров»</w:t>
            </w:r>
          </w:p>
        </w:tc>
        <w:tc>
          <w:tcPr>
            <w:tcW w:w="3861" w:type="dxa"/>
            <w:gridSpan w:val="5"/>
            <w:tcBorders>
              <w:top w:val="single" w:sz="6" w:space="0" w:color="auto"/>
              <w:left w:val="single" w:sz="6" w:space="0" w:color="auto"/>
              <w:bottom w:val="single" w:sz="6" w:space="0" w:color="auto"/>
              <w:right w:val="single" w:sz="4"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научатся применять  знания, умения и навыки, полученные во 2 классе.</w:t>
            </w:r>
          </w:p>
        </w:tc>
        <w:tc>
          <w:tcPr>
            <w:tcW w:w="1622" w:type="dxa"/>
            <w:gridSpan w:val="5"/>
            <w:vMerge/>
            <w:tcBorders>
              <w:left w:val="single" w:sz="4" w:space="0" w:color="auto"/>
              <w:right w:val="single" w:sz="4" w:space="0" w:color="auto"/>
            </w:tcBorders>
          </w:tcPr>
          <w:p w:rsidR="00125D5C" w:rsidRPr="006A50A7" w:rsidRDefault="00125D5C" w:rsidP="004B30B5">
            <w:pPr>
              <w:rPr>
                <w:rFonts w:ascii="Times New Roman" w:hAnsi="Times New Roman" w:cs="Times New Roman"/>
              </w:rPr>
            </w:pPr>
          </w:p>
        </w:tc>
        <w:tc>
          <w:tcPr>
            <w:tcW w:w="1893" w:type="dxa"/>
            <w:gridSpan w:val="4"/>
            <w:vMerge/>
            <w:tcBorders>
              <w:left w:val="single" w:sz="4" w:space="0" w:color="auto"/>
              <w:right w:val="single" w:sz="4" w:space="0" w:color="auto"/>
            </w:tcBorders>
          </w:tcPr>
          <w:p w:rsidR="00125D5C" w:rsidRPr="006A50A7" w:rsidRDefault="00125D5C" w:rsidP="004B30B5">
            <w:pPr>
              <w:rPr>
                <w:rFonts w:ascii="Times New Roman" w:hAnsi="Times New Roman" w:cs="Times New Roman"/>
              </w:rPr>
            </w:pPr>
          </w:p>
        </w:tc>
        <w:tc>
          <w:tcPr>
            <w:tcW w:w="1417" w:type="dxa"/>
            <w:gridSpan w:val="4"/>
            <w:vMerge/>
            <w:tcBorders>
              <w:left w:val="single" w:sz="4" w:space="0" w:color="auto"/>
              <w:right w:val="single" w:sz="4" w:space="0" w:color="auto"/>
            </w:tcBorders>
          </w:tcPr>
          <w:p w:rsidR="00125D5C" w:rsidRPr="006A50A7" w:rsidRDefault="00125D5C" w:rsidP="004B30B5">
            <w:pPr>
              <w:rPr>
                <w:rFonts w:ascii="Times New Roman" w:hAnsi="Times New Roman" w:cs="Times New Roman"/>
              </w:rPr>
            </w:pPr>
          </w:p>
        </w:tc>
        <w:tc>
          <w:tcPr>
            <w:tcW w:w="1841" w:type="dxa"/>
            <w:gridSpan w:val="3"/>
            <w:vMerge/>
            <w:tcBorders>
              <w:left w:val="single" w:sz="4" w:space="0" w:color="auto"/>
              <w:right w:val="single" w:sz="4" w:space="0" w:color="auto"/>
            </w:tcBorders>
          </w:tcPr>
          <w:p w:rsidR="00125D5C" w:rsidRPr="006A50A7" w:rsidRDefault="00125D5C" w:rsidP="004B30B5">
            <w:pPr>
              <w:rPr>
                <w:rFonts w:ascii="Times New Roman" w:hAnsi="Times New Roman" w:cs="Times New Roman"/>
              </w:rPr>
            </w:pPr>
          </w:p>
        </w:tc>
        <w:tc>
          <w:tcPr>
            <w:tcW w:w="722" w:type="dxa"/>
            <w:gridSpan w:val="3"/>
            <w:tcBorders>
              <w:top w:val="single" w:sz="6" w:space="0" w:color="auto"/>
              <w:left w:val="single" w:sz="4" w:space="0" w:color="auto"/>
              <w:bottom w:val="single" w:sz="6" w:space="0" w:color="auto"/>
              <w:right w:val="single" w:sz="4" w:space="0" w:color="auto"/>
            </w:tcBorders>
            <w:shd w:val="clear" w:color="auto" w:fill="FFFFFF"/>
          </w:tcPr>
          <w:p w:rsidR="00125D5C" w:rsidRPr="006A50A7" w:rsidRDefault="00125D5C" w:rsidP="004B30B5">
            <w:pPr>
              <w:rPr>
                <w:rFonts w:ascii="Times New Roman" w:hAnsi="Times New Roman" w:cs="Times New Roman"/>
              </w:rPr>
            </w:pPr>
          </w:p>
        </w:tc>
        <w:tc>
          <w:tcPr>
            <w:tcW w:w="740" w:type="dxa"/>
            <w:gridSpan w:val="4"/>
            <w:tcBorders>
              <w:top w:val="single" w:sz="6" w:space="0" w:color="auto"/>
              <w:left w:val="single" w:sz="4"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r>
      <w:tr w:rsidR="00125D5C" w:rsidRPr="006A50A7" w:rsidTr="004645B0">
        <w:trPr>
          <w:trHeight w:val="20"/>
        </w:trPr>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Pr>
                <w:rFonts w:ascii="Times New Roman" w:hAnsi="Times New Roman" w:cs="Times New Roman"/>
              </w:rPr>
              <w:t>133</w:t>
            </w:r>
            <w:r w:rsidRPr="006A50A7">
              <w:rPr>
                <w:rFonts w:ascii="Times New Roman" w:hAnsi="Times New Roman" w:cs="Times New Roman"/>
              </w:rPr>
              <w:t>.</w:t>
            </w:r>
          </w:p>
        </w:tc>
        <w:tc>
          <w:tcPr>
            <w:tcW w:w="354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Повторение по теме «Уравнения»</w:t>
            </w:r>
          </w:p>
        </w:tc>
        <w:tc>
          <w:tcPr>
            <w:tcW w:w="3861" w:type="dxa"/>
            <w:gridSpan w:val="5"/>
            <w:tcBorders>
              <w:top w:val="single" w:sz="6" w:space="0" w:color="auto"/>
              <w:left w:val="single" w:sz="6" w:space="0" w:color="auto"/>
              <w:bottom w:val="single" w:sz="6" w:space="0" w:color="auto"/>
              <w:right w:val="single" w:sz="4"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научатся применять  знания, умения и навыки, полученные во 2 классе.</w:t>
            </w:r>
          </w:p>
        </w:tc>
        <w:tc>
          <w:tcPr>
            <w:tcW w:w="1622" w:type="dxa"/>
            <w:gridSpan w:val="5"/>
            <w:vMerge/>
            <w:tcBorders>
              <w:left w:val="single" w:sz="4" w:space="0" w:color="auto"/>
              <w:right w:val="single" w:sz="4" w:space="0" w:color="auto"/>
            </w:tcBorders>
          </w:tcPr>
          <w:p w:rsidR="00125D5C" w:rsidRPr="006A50A7" w:rsidRDefault="00125D5C" w:rsidP="004B30B5">
            <w:pPr>
              <w:rPr>
                <w:rFonts w:ascii="Times New Roman" w:hAnsi="Times New Roman" w:cs="Times New Roman"/>
              </w:rPr>
            </w:pPr>
          </w:p>
        </w:tc>
        <w:tc>
          <w:tcPr>
            <w:tcW w:w="1893" w:type="dxa"/>
            <w:gridSpan w:val="4"/>
            <w:vMerge/>
            <w:tcBorders>
              <w:left w:val="single" w:sz="4" w:space="0" w:color="auto"/>
              <w:right w:val="single" w:sz="4" w:space="0" w:color="auto"/>
            </w:tcBorders>
          </w:tcPr>
          <w:p w:rsidR="00125D5C" w:rsidRPr="006A50A7" w:rsidRDefault="00125D5C" w:rsidP="004B30B5">
            <w:pPr>
              <w:rPr>
                <w:rFonts w:ascii="Times New Roman" w:hAnsi="Times New Roman" w:cs="Times New Roman"/>
              </w:rPr>
            </w:pPr>
          </w:p>
        </w:tc>
        <w:tc>
          <w:tcPr>
            <w:tcW w:w="1417" w:type="dxa"/>
            <w:gridSpan w:val="4"/>
            <w:vMerge/>
            <w:tcBorders>
              <w:left w:val="single" w:sz="4" w:space="0" w:color="auto"/>
              <w:right w:val="single" w:sz="4" w:space="0" w:color="auto"/>
            </w:tcBorders>
          </w:tcPr>
          <w:p w:rsidR="00125D5C" w:rsidRPr="006A50A7" w:rsidRDefault="00125D5C" w:rsidP="004B30B5">
            <w:pPr>
              <w:rPr>
                <w:rFonts w:ascii="Times New Roman" w:hAnsi="Times New Roman" w:cs="Times New Roman"/>
              </w:rPr>
            </w:pPr>
          </w:p>
        </w:tc>
        <w:tc>
          <w:tcPr>
            <w:tcW w:w="1841" w:type="dxa"/>
            <w:gridSpan w:val="3"/>
            <w:vMerge/>
            <w:tcBorders>
              <w:left w:val="single" w:sz="4" w:space="0" w:color="auto"/>
              <w:right w:val="single" w:sz="4" w:space="0" w:color="auto"/>
            </w:tcBorders>
          </w:tcPr>
          <w:p w:rsidR="00125D5C" w:rsidRPr="006A50A7" w:rsidRDefault="00125D5C" w:rsidP="004B30B5">
            <w:pPr>
              <w:rPr>
                <w:rFonts w:ascii="Times New Roman" w:hAnsi="Times New Roman" w:cs="Times New Roman"/>
              </w:rPr>
            </w:pPr>
          </w:p>
        </w:tc>
        <w:tc>
          <w:tcPr>
            <w:tcW w:w="722" w:type="dxa"/>
            <w:gridSpan w:val="3"/>
            <w:tcBorders>
              <w:top w:val="single" w:sz="6" w:space="0" w:color="auto"/>
              <w:left w:val="single" w:sz="4" w:space="0" w:color="auto"/>
              <w:bottom w:val="single" w:sz="6" w:space="0" w:color="auto"/>
              <w:right w:val="single" w:sz="4" w:space="0" w:color="auto"/>
            </w:tcBorders>
            <w:shd w:val="clear" w:color="auto" w:fill="FFFFFF"/>
          </w:tcPr>
          <w:p w:rsidR="00125D5C" w:rsidRPr="006A50A7" w:rsidRDefault="00125D5C" w:rsidP="004B30B5">
            <w:pPr>
              <w:rPr>
                <w:rFonts w:ascii="Times New Roman" w:hAnsi="Times New Roman" w:cs="Times New Roman"/>
              </w:rPr>
            </w:pPr>
          </w:p>
        </w:tc>
        <w:tc>
          <w:tcPr>
            <w:tcW w:w="740" w:type="dxa"/>
            <w:gridSpan w:val="4"/>
            <w:tcBorders>
              <w:top w:val="single" w:sz="6" w:space="0" w:color="auto"/>
              <w:left w:val="single" w:sz="4"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r>
      <w:tr w:rsidR="00125D5C" w:rsidRPr="006A50A7" w:rsidTr="004645B0">
        <w:trPr>
          <w:trHeight w:val="20"/>
        </w:trPr>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Pr>
                <w:rFonts w:ascii="Times New Roman" w:hAnsi="Times New Roman" w:cs="Times New Roman"/>
              </w:rPr>
              <w:t>134</w:t>
            </w:r>
            <w:r w:rsidRPr="006A50A7">
              <w:rPr>
                <w:rFonts w:ascii="Times New Roman" w:hAnsi="Times New Roman" w:cs="Times New Roman"/>
              </w:rPr>
              <w:t>.</w:t>
            </w:r>
          </w:p>
        </w:tc>
        <w:tc>
          <w:tcPr>
            <w:tcW w:w="354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Повторение по теме «Уравнения»</w:t>
            </w:r>
          </w:p>
        </w:tc>
        <w:tc>
          <w:tcPr>
            <w:tcW w:w="3861" w:type="dxa"/>
            <w:gridSpan w:val="5"/>
            <w:tcBorders>
              <w:top w:val="single" w:sz="6" w:space="0" w:color="auto"/>
              <w:left w:val="single" w:sz="6" w:space="0" w:color="auto"/>
              <w:bottom w:val="single" w:sz="6" w:space="0" w:color="auto"/>
              <w:right w:val="single" w:sz="4"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научатся применять  знания, умения и навыки, полученные во 2 классе.</w:t>
            </w:r>
          </w:p>
        </w:tc>
        <w:tc>
          <w:tcPr>
            <w:tcW w:w="1622" w:type="dxa"/>
            <w:gridSpan w:val="5"/>
            <w:vMerge/>
            <w:tcBorders>
              <w:left w:val="single" w:sz="4" w:space="0" w:color="auto"/>
              <w:right w:val="single" w:sz="4" w:space="0" w:color="auto"/>
            </w:tcBorders>
          </w:tcPr>
          <w:p w:rsidR="00125D5C" w:rsidRPr="006A50A7" w:rsidRDefault="00125D5C" w:rsidP="004B30B5">
            <w:pPr>
              <w:rPr>
                <w:rFonts w:ascii="Times New Roman" w:hAnsi="Times New Roman" w:cs="Times New Roman"/>
              </w:rPr>
            </w:pPr>
          </w:p>
        </w:tc>
        <w:tc>
          <w:tcPr>
            <w:tcW w:w="1893" w:type="dxa"/>
            <w:gridSpan w:val="4"/>
            <w:vMerge/>
            <w:tcBorders>
              <w:left w:val="single" w:sz="4" w:space="0" w:color="auto"/>
              <w:right w:val="single" w:sz="4" w:space="0" w:color="auto"/>
            </w:tcBorders>
          </w:tcPr>
          <w:p w:rsidR="00125D5C" w:rsidRPr="006A50A7" w:rsidRDefault="00125D5C" w:rsidP="004B30B5">
            <w:pPr>
              <w:rPr>
                <w:rFonts w:ascii="Times New Roman" w:hAnsi="Times New Roman" w:cs="Times New Roman"/>
              </w:rPr>
            </w:pPr>
          </w:p>
        </w:tc>
        <w:tc>
          <w:tcPr>
            <w:tcW w:w="1417" w:type="dxa"/>
            <w:gridSpan w:val="4"/>
            <w:vMerge/>
            <w:tcBorders>
              <w:left w:val="single" w:sz="4" w:space="0" w:color="auto"/>
              <w:right w:val="single" w:sz="4" w:space="0" w:color="auto"/>
            </w:tcBorders>
          </w:tcPr>
          <w:p w:rsidR="00125D5C" w:rsidRPr="006A50A7" w:rsidRDefault="00125D5C" w:rsidP="004B30B5">
            <w:pPr>
              <w:rPr>
                <w:rFonts w:ascii="Times New Roman" w:hAnsi="Times New Roman" w:cs="Times New Roman"/>
              </w:rPr>
            </w:pPr>
          </w:p>
        </w:tc>
        <w:tc>
          <w:tcPr>
            <w:tcW w:w="1841" w:type="dxa"/>
            <w:gridSpan w:val="3"/>
            <w:vMerge/>
            <w:tcBorders>
              <w:left w:val="single" w:sz="4" w:space="0" w:color="auto"/>
              <w:right w:val="single" w:sz="4" w:space="0" w:color="auto"/>
            </w:tcBorders>
          </w:tcPr>
          <w:p w:rsidR="00125D5C" w:rsidRPr="006A50A7" w:rsidRDefault="00125D5C" w:rsidP="004B30B5">
            <w:pPr>
              <w:rPr>
                <w:rFonts w:ascii="Times New Roman" w:hAnsi="Times New Roman" w:cs="Times New Roman"/>
              </w:rPr>
            </w:pPr>
          </w:p>
        </w:tc>
        <w:tc>
          <w:tcPr>
            <w:tcW w:w="722" w:type="dxa"/>
            <w:gridSpan w:val="3"/>
            <w:tcBorders>
              <w:top w:val="single" w:sz="6" w:space="0" w:color="auto"/>
              <w:left w:val="single" w:sz="4" w:space="0" w:color="auto"/>
              <w:bottom w:val="single" w:sz="6" w:space="0" w:color="auto"/>
              <w:right w:val="single" w:sz="4" w:space="0" w:color="auto"/>
            </w:tcBorders>
            <w:shd w:val="clear" w:color="auto" w:fill="FFFFFF"/>
          </w:tcPr>
          <w:p w:rsidR="00125D5C" w:rsidRPr="006A50A7" w:rsidRDefault="00125D5C" w:rsidP="004B30B5">
            <w:pPr>
              <w:rPr>
                <w:rFonts w:ascii="Times New Roman" w:hAnsi="Times New Roman" w:cs="Times New Roman"/>
              </w:rPr>
            </w:pPr>
          </w:p>
        </w:tc>
        <w:tc>
          <w:tcPr>
            <w:tcW w:w="740" w:type="dxa"/>
            <w:gridSpan w:val="4"/>
            <w:tcBorders>
              <w:top w:val="single" w:sz="6" w:space="0" w:color="auto"/>
              <w:left w:val="single" w:sz="4"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r>
      <w:tr w:rsidR="00125D5C" w:rsidRPr="006A50A7" w:rsidTr="004645B0">
        <w:trPr>
          <w:trHeight w:val="855"/>
        </w:trPr>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Pr>
                <w:rFonts w:ascii="Times New Roman" w:hAnsi="Times New Roman" w:cs="Times New Roman"/>
              </w:rPr>
              <w:t>135</w:t>
            </w:r>
            <w:r w:rsidRPr="006A50A7">
              <w:rPr>
                <w:rFonts w:ascii="Times New Roman" w:hAnsi="Times New Roman" w:cs="Times New Roman"/>
              </w:rPr>
              <w:t>.</w:t>
            </w:r>
          </w:p>
        </w:tc>
        <w:tc>
          <w:tcPr>
            <w:tcW w:w="354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Повторение по теме «Именованные числа»</w:t>
            </w:r>
          </w:p>
        </w:tc>
        <w:tc>
          <w:tcPr>
            <w:tcW w:w="3861" w:type="dxa"/>
            <w:gridSpan w:val="5"/>
            <w:tcBorders>
              <w:top w:val="single" w:sz="6" w:space="0" w:color="auto"/>
              <w:left w:val="single" w:sz="6" w:space="0" w:color="auto"/>
              <w:bottom w:val="single" w:sz="6" w:space="0" w:color="auto"/>
              <w:right w:val="single" w:sz="4"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научатся применять  знания, умения и навыки, полученные во 2 классе.</w:t>
            </w:r>
          </w:p>
        </w:tc>
        <w:tc>
          <w:tcPr>
            <w:tcW w:w="1622" w:type="dxa"/>
            <w:gridSpan w:val="5"/>
            <w:vMerge/>
            <w:tcBorders>
              <w:left w:val="single" w:sz="4" w:space="0" w:color="auto"/>
              <w:right w:val="single" w:sz="4" w:space="0" w:color="auto"/>
            </w:tcBorders>
          </w:tcPr>
          <w:p w:rsidR="00125D5C" w:rsidRPr="006A50A7" w:rsidRDefault="00125D5C" w:rsidP="004B30B5">
            <w:pPr>
              <w:rPr>
                <w:rFonts w:ascii="Times New Roman" w:hAnsi="Times New Roman" w:cs="Times New Roman"/>
              </w:rPr>
            </w:pPr>
          </w:p>
        </w:tc>
        <w:tc>
          <w:tcPr>
            <w:tcW w:w="1893" w:type="dxa"/>
            <w:gridSpan w:val="4"/>
            <w:vMerge/>
            <w:tcBorders>
              <w:left w:val="single" w:sz="4" w:space="0" w:color="auto"/>
              <w:right w:val="single" w:sz="4" w:space="0" w:color="auto"/>
            </w:tcBorders>
          </w:tcPr>
          <w:p w:rsidR="00125D5C" w:rsidRPr="006A50A7" w:rsidRDefault="00125D5C" w:rsidP="004B30B5">
            <w:pPr>
              <w:rPr>
                <w:rFonts w:ascii="Times New Roman" w:hAnsi="Times New Roman" w:cs="Times New Roman"/>
              </w:rPr>
            </w:pPr>
          </w:p>
        </w:tc>
        <w:tc>
          <w:tcPr>
            <w:tcW w:w="1417" w:type="dxa"/>
            <w:gridSpan w:val="4"/>
            <w:vMerge/>
            <w:tcBorders>
              <w:left w:val="single" w:sz="4" w:space="0" w:color="auto"/>
              <w:right w:val="single" w:sz="4" w:space="0" w:color="auto"/>
            </w:tcBorders>
          </w:tcPr>
          <w:p w:rsidR="00125D5C" w:rsidRPr="006A50A7" w:rsidRDefault="00125D5C" w:rsidP="004B30B5">
            <w:pPr>
              <w:rPr>
                <w:rFonts w:ascii="Times New Roman" w:hAnsi="Times New Roman" w:cs="Times New Roman"/>
              </w:rPr>
            </w:pPr>
          </w:p>
        </w:tc>
        <w:tc>
          <w:tcPr>
            <w:tcW w:w="1841" w:type="dxa"/>
            <w:gridSpan w:val="3"/>
            <w:vMerge/>
            <w:tcBorders>
              <w:left w:val="single" w:sz="4" w:space="0" w:color="auto"/>
              <w:right w:val="single" w:sz="4" w:space="0" w:color="auto"/>
            </w:tcBorders>
          </w:tcPr>
          <w:p w:rsidR="00125D5C" w:rsidRPr="006A50A7" w:rsidRDefault="00125D5C" w:rsidP="004B30B5">
            <w:pPr>
              <w:rPr>
                <w:rFonts w:ascii="Times New Roman" w:hAnsi="Times New Roman" w:cs="Times New Roman"/>
              </w:rPr>
            </w:pPr>
          </w:p>
        </w:tc>
        <w:tc>
          <w:tcPr>
            <w:tcW w:w="722" w:type="dxa"/>
            <w:gridSpan w:val="3"/>
            <w:tcBorders>
              <w:top w:val="single" w:sz="6" w:space="0" w:color="auto"/>
              <w:left w:val="single" w:sz="4" w:space="0" w:color="auto"/>
              <w:bottom w:val="single" w:sz="6" w:space="0" w:color="auto"/>
              <w:right w:val="single" w:sz="4" w:space="0" w:color="auto"/>
            </w:tcBorders>
            <w:shd w:val="clear" w:color="auto" w:fill="FFFFFF"/>
          </w:tcPr>
          <w:p w:rsidR="00125D5C" w:rsidRPr="006A50A7" w:rsidRDefault="00125D5C" w:rsidP="004B30B5">
            <w:pPr>
              <w:rPr>
                <w:rFonts w:ascii="Times New Roman" w:hAnsi="Times New Roman" w:cs="Times New Roman"/>
              </w:rPr>
            </w:pPr>
          </w:p>
        </w:tc>
        <w:tc>
          <w:tcPr>
            <w:tcW w:w="740" w:type="dxa"/>
            <w:gridSpan w:val="4"/>
            <w:tcBorders>
              <w:top w:val="single" w:sz="6" w:space="0" w:color="auto"/>
              <w:left w:val="single" w:sz="4"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r>
      <w:tr w:rsidR="00125D5C" w:rsidRPr="006A50A7" w:rsidTr="004645B0">
        <w:trPr>
          <w:trHeight w:val="687"/>
        </w:trPr>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Pr>
                <w:rFonts w:ascii="Times New Roman" w:hAnsi="Times New Roman" w:cs="Times New Roman"/>
              </w:rPr>
              <w:lastRenderedPageBreak/>
              <w:t>136</w:t>
            </w:r>
            <w:r w:rsidRPr="006A50A7">
              <w:rPr>
                <w:rFonts w:ascii="Times New Roman" w:hAnsi="Times New Roman" w:cs="Times New Roman"/>
              </w:rPr>
              <w:t>.</w:t>
            </w:r>
          </w:p>
        </w:tc>
        <w:tc>
          <w:tcPr>
            <w:tcW w:w="354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Повторение по теме «Геометрический материал»</w:t>
            </w:r>
          </w:p>
        </w:tc>
        <w:tc>
          <w:tcPr>
            <w:tcW w:w="3861" w:type="dxa"/>
            <w:gridSpan w:val="5"/>
            <w:tcBorders>
              <w:top w:val="single" w:sz="6" w:space="0" w:color="auto"/>
              <w:left w:val="single" w:sz="6" w:space="0" w:color="auto"/>
              <w:bottom w:val="single" w:sz="6" w:space="0" w:color="auto"/>
              <w:right w:val="single" w:sz="4"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научатся применять  знания, умения и навыки, полученные во 2 классе.</w:t>
            </w:r>
          </w:p>
        </w:tc>
        <w:tc>
          <w:tcPr>
            <w:tcW w:w="1622" w:type="dxa"/>
            <w:gridSpan w:val="5"/>
            <w:vMerge/>
            <w:tcBorders>
              <w:left w:val="single" w:sz="4" w:space="0" w:color="auto"/>
              <w:right w:val="single" w:sz="4" w:space="0" w:color="auto"/>
            </w:tcBorders>
          </w:tcPr>
          <w:p w:rsidR="00125D5C" w:rsidRPr="006A50A7" w:rsidRDefault="00125D5C" w:rsidP="004B30B5">
            <w:pPr>
              <w:rPr>
                <w:rFonts w:ascii="Times New Roman" w:hAnsi="Times New Roman" w:cs="Times New Roman"/>
              </w:rPr>
            </w:pPr>
          </w:p>
        </w:tc>
        <w:tc>
          <w:tcPr>
            <w:tcW w:w="1893" w:type="dxa"/>
            <w:gridSpan w:val="4"/>
            <w:vMerge/>
            <w:tcBorders>
              <w:left w:val="single" w:sz="4" w:space="0" w:color="auto"/>
              <w:right w:val="single" w:sz="4" w:space="0" w:color="auto"/>
            </w:tcBorders>
          </w:tcPr>
          <w:p w:rsidR="00125D5C" w:rsidRPr="006A50A7" w:rsidRDefault="00125D5C" w:rsidP="004B30B5">
            <w:pPr>
              <w:rPr>
                <w:rFonts w:ascii="Times New Roman" w:hAnsi="Times New Roman" w:cs="Times New Roman"/>
              </w:rPr>
            </w:pPr>
          </w:p>
        </w:tc>
        <w:tc>
          <w:tcPr>
            <w:tcW w:w="1417" w:type="dxa"/>
            <w:gridSpan w:val="4"/>
            <w:vMerge/>
            <w:tcBorders>
              <w:left w:val="single" w:sz="4" w:space="0" w:color="auto"/>
              <w:right w:val="single" w:sz="4" w:space="0" w:color="auto"/>
            </w:tcBorders>
          </w:tcPr>
          <w:p w:rsidR="00125D5C" w:rsidRPr="006A50A7" w:rsidRDefault="00125D5C" w:rsidP="004B30B5">
            <w:pPr>
              <w:rPr>
                <w:rFonts w:ascii="Times New Roman" w:hAnsi="Times New Roman" w:cs="Times New Roman"/>
              </w:rPr>
            </w:pPr>
          </w:p>
        </w:tc>
        <w:tc>
          <w:tcPr>
            <w:tcW w:w="1841" w:type="dxa"/>
            <w:gridSpan w:val="3"/>
            <w:vMerge/>
            <w:tcBorders>
              <w:left w:val="single" w:sz="4" w:space="0" w:color="auto"/>
              <w:right w:val="single" w:sz="4" w:space="0" w:color="auto"/>
            </w:tcBorders>
          </w:tcPr>
          <w:p w:rsidR="00125D5C" w:rsidRPr="006A50A7" w:rsidRDefault="00125D5C" w:rsidP="004B30B5">
            <w:pPr>
              <w:rPr>
                <w:rFonts w:ascii="Times New Roman" w:hAnsi="Times New Roman" w:cs="Times New Roman"/>
              </w:rPr>
            </w:pPr>
          </w:p>
        </w:tc>
        <w:tc>
          <w:tcPr>
            <w:tcW w:w="722" w:type="dxa"/>
            <w:gridSpan w:val="3"/>
            <w:tcBorders>
              <w:top w:val="single" w:sz="6" w:space="0" w:color="auto"/>
              <w:left w:val="single" w:sz="4" w:space="0" w:color="auto"/>
              <w:bottom w:val="single" w:sz="6" w:space="0" w:color="auto"/>
              <w:right w:val="single" w:sz="4" w:space="0" w:color="auto"/>
            </w:tcBorders>
            <w:shd w:val="clear" w:color="auto" w:fill="FFFFFF"/>
          </w:tcPr>
          <w:p w:rsidR="00125D5C" w:rsidRPr="006A50A7" w:rsidRDefault="00125D5C" w:rsidP="004B30B5">
            <w:pPr>
              <w:rPr>
                <w:rFonts w:ascii="Times New Roman" w:hAnsi="Times New Roman" w:cs="Times New Roman"/>
              </w:rPr>
            </w:pPr>
          </w:p>
        </w:tc>
        <w:tc>
          <w:tcPr>
            <w:tcW w:w="740" w:type="dxa"/>
            <w:gridSpan w:val="4"/>
            <w:tcBorders>
              <w:top w:val="single" w:sz="6" w:space="0" w:color="auto"/>
              <w:left w:val="single" w:sz="4"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r>
      <w:tr w:rsidR="00125D5C" w:rsidRPr="006A50A7" w:rsidTr="004645B0">
        <w:trPr>
          <w:trHeight w:val="687"/>
        </w:trPr>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Pr>
                <w:rFonts w:ascii="Times New Roman" w:hAnsi="Times New Roman" w:cs="Times New Roman"/>
              </w:rPr>
              <w:lastRenderedPageBreak/>
              <w:t>137-140</w:t>
            </w:r>
            <w:r w:rsidRPr="006A50A7">
              <w:rPr>
                <w:rFonts w:ascii="Times New Roman" w:hAnsi="Times New Roman" w:cs="Times New Roman"/>
              </w:rPr>
              <w:t>.</w:t>
            </w:r>
          </w:p>
          <w:p w:rsidR="00125D5C" w:rsidRPr="006A50A7" w:rsidRDefault="00125D5C" w:rsidP="004B30B5">
            <w:pPr>
              <w:rPr>
                <w:rFonts w:ascii="Times New Roman" w:hAnsi="Times New Roman" w:cs="Times New Roman"/>
              </w:rPr>
            </w:pPr>
            <w:r w:rsidRPr="006A50A7">
              <w:rPr>
                <w:rFonts w:ascii="Times New Roman" w:hAnsi="Times New Roman" w:cs="Times New Roman"/>
              </w:rPr>
              <w:t xml:space="preserve">Резерв 4 ч </w:t>
            </w:r>
          </w:p>
        </w:tc>
        <w:tc>
          <w:tcPr>
            <w:tcW w:w="3549" w:type="dxa"/>
            <w:gridSpan w:val="3"/>
            <w:tcBorders>
              <w:top w:val="single" w:sz="6" w:space="0" w:color="auto"/>
              <w:left w:val="single" w:sz="6"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Чему мы научились во 2 классе. Итоговый урок.</w:t>
            </w:r>
          </w:p>
        </w:tc>
        <w:tc>
          <w:tcPr>
            <w:tcW w:w="3861" w:type="dxa"/>
            <w:gridSpan w:val="5"/>
            <w:tcBorders>
              <w:top w:val="single" w:sz="6" w:space="0" w:color="auto"/>
              <w:left w:val="single" w:sz="6" w:space="0" w:color="auto"/>
              <w:bottom w:val="single" w:sz="6" w:space="0" w:color="auto"/>
              <w:right w:val="single" w:sz="4" w:space="0" w:color="auto"/>
            </w:tcBorders>
            <w:shd w:val="clear" w:color="auto" w:fill="FFFFFF"/>
          </w:tcPr>
          <w:p w:rsidR="00125D5C" w:rsidRPr="006A50A7" w:rsidRDefault="00125D5C" w:rsidP="004B30B5">
            <w:pPr>
              <w:rPr>
                <w:rFonts w:ascii="Times New Roman" w:hAnsi="Times New Roman" w:cs="Times New Roman"/>
              </w:rPr>
            </w:pPr>
            <w:r w:rsidRPr="006A50A7">
              <w:rPr>
                <w:rFonts w:ascii="Times New Roman" w:hAnsi="Times New Roman" w:cs="Times New Roman"/>
              </w:rPr>
              <w:t>научатся применять  знания, умения и навыки, полученные во 2 классе.</w:t>
            </w:r>
          </w:p>
        </w:tc>
        <w:tc>
          <w:tcPr>
            <w:tcW w:w="1622" w:type="dxa"/>
            <w:gridSpan w:val="5"/>
            <w:vMerge/>
            <w:tcBorders>
              <w:left w:val="single" w:sz="4" w:space="0" w:color="auto"/>
              <w:right w:val="single" w:sz="4" w:space="0" w:color="auto"/>
            </w:tcBorders>
          </w:tcPr>
          <w:p w:rsidR="00125D5C" w:rsidRPr="006A50A7" w:rsidRDefault="00125D5C" w:rsidP="004B30B5">
            <w:pPr>
              <w:rPr>
                <w:rFonts w:ascii="Times New Roman" w:hAnsi="Times New Roman" w:cs="Times New Roman"/>
              </w:rPr>
            </w:pPr>
          </w:p>
        </w:tc>
        <w:tc>
          <w:tcPr>
            <w:tcW w:w="1893" w:type="dxa"/>
            <w:gridSpan w:val="4"/>
            <w:vMerge/>
            <w:tcBorders>
              <w:left w:val="single" w:sz="4" w:space="0" w:color="auto"/>
              <w:right w:val="single" w:sz="4" w:space="0" w:color="auto"/>
            </w:tcBorders>
          </w:tcPr>
          <w:p w:rsidR="00125D5C" w:rsidRPr="006A50A7" w:rsidRDefault="00125D5C" w:rsidP="004B30B5">
            <w:pPr>
              <w:rPr>
                <w:rFonts w:ascii="Times New Roman" w:hAnsi="Times New Roman" w:cs="Times New Roman"/>
              </w:rPr>
            </w:pPr>
          </w:p>
        </w:tc>
        <w:tc>
          <w:tcPr>
            <w:tcW w:w="1417" w:type="dxa"/>
            <w:gridSpan w:val="4"/>
            <w:vMerge/>
            <w:tcBorders>
              <w:left w:val="single" w:sz="4" w:space="0" w:color="auto"/>
              <w:right w:val="single" w:sz="4" w:space="0" w:color="auto"/>
            </w:tcBorders>
          </w:tcPr>
          <w:p w:rsidR="00125D5C" w:rsidRPr="006A50A7" w:rsidRDefault="00125D5C" w:rsidP="004B30B5">
            <w:pPr>
              <w:rPr>
                <w:rFonts w:ascii="Times New Roman" w:hAnsi="Times New Roman" w:cs="Times New Roman"/>
              </w:rPr>
            </w:pPr>
          </w:p>
        </w:tc>
        <w:tc>
          <w:tcPr>
            <w:tcW w:w="1841" w:type="dxa"/>
            <w:gridSpan w:val="3"/>
            <w:vMerge/>
            <w:tcBorders>
              <w:left w:val="single" w:sz="4" w:space="0" w:color="auto"/>
              <w:right w:val="single" w:sz="4" w:space="0" w:color="auto"/>
            </w:tcBorders>
          </w:tcPr>
          <w:p w:rsidR="00125D5C" w:rsidRPr="006A50A7" w:rsidRDefault="00125D5C" w:rsidP="004B30B5">
            <w:pPr>
              <w:rPr>
                <w:rFonts w:ascii="Times New Roman" w:hAnsi="Times New Roman" w:cs="Times New Roman"/>
              </w:rPr>
            </w:pPr>
          </w:p>
        </w:tc>
        <w:tc>
          <w:tcPr>
            <w:tcW w:w="722" w:type="dxa"/>
            <w:gridSpan w:val="3"/>
            <w:tcBorders>
              <w:top w:val="single" w:sz="6" w:space="0" w:color="auto"/>
              <w:left w:val="single" w:sz="4" w:space="0" w:color="auto"/>
              <w:bottom w:val="single" w:sz="6" w:space="0" w:color="auto"/>
              <w:right w:val="single" w:sz="4" w:space="0" w:color="auto"/>
            </w:tcBorders>
            <w:shd w:val="clear" w:color="auto" w:fill="FFFFFF"/>
          </w:tcPr>
          <w:p w:rsidR="00125D5C" w:rsidRPr="006A50A7" w:rsidRDefault="00125D5C" w:rsidP="004B30B5">
            <w:pPr>
              <w:rPr>
                <w:rFonts w:ascii="Times New Roman" w:hAnsi="Times New Roman" w:cs="Times New Roman"/>
              </w:rPr>
            </w:pPr>
          </w:p>
        </w:tc>
        <w:tc>
          <w:tcPr>
            <w:tcW w:w="740" w:type="dxa"/>
            <w:gridSpan w:val="4"/>
            <w:tcBorders>
              <w:top w:val="single" w:sz="6" w:space="0" w:color="auto"/>
              <w:left w:val="single" w:sz="4" w:space="0" w:color="auto"/>
              <w:bottom w:val="single" w:sz="6" w:space="0" w:color="auto"/>
              <w:right w:val="single" w:sz="6" w:space="0" w:color="auto"/>
            </w:tcBorders>
            <w:shd w:val="clear" w:color="auto" w:fill="FFFFFF"/>
          </w:tcPr>
          <w:p w:rsidR="00125D5C" w:rsidRPr="006A50A7" w:rsidRDefault="00125D5C" w:rsidP="004B30B5">
            <w:pPr>
              <w:rPr>
                <w:rFonts w:ascii="Times New Roman" w:hAnsi="Times New Roman" w:cs="Times New Roman"/>
              </w:rPr>
            </w:pPr>
          </w:p>
        </w:tc>
      </w:tr>
    </w:tbl>
    <w:p w:rsidR="00DB4617" w:rsidRDefault="00DB4617" w:rsidP="005A0E68"/>
    <w:p w:rsidR="00446761" w:rsidRDefault="00446761" w:rsidP="00B2768A">
      <w:pPr>
        <w:spacing w:after="0" w:line="240" w:lineRule="auto"/>
        <w:rPr>
          <w:rFonts w:ascii="Times New Roman" w:eastAsia="Times New Roman" w:hAnsi="Times New Roman" w:cs="Times New Roman"/>
          <w:b/>
          <w:bCs/>
          <w:color w:val="000000"/>
          <w:sz w:val="24"/>
          <w:szCs w:val="24"/>
        </w:rPr>
      </w:pPr>
    </w:p>
    <w:p w:rsidR="00B2768A" w:rsidRDefault="00B2768A" w:rsidP="00B2768A">
      <w:pPr>
        <w:spacing w:after="0" w:line="240" w:lineRule="auto"/>
        <w:rPr>
          <w:rFonts w:ascii="Times New Roman" w:eastAsia="Times New Roman" w:hAnsi="Times New Roman" w:cs="Times New Roman"/>
          <w:b/>
          <w:bCs/>
          <w:color w:val="000000"/>
          <w:sz w:val="24"/>
          <w:szCs w:val="24"/>
        </w:rPr>
      </w:pPr>
    </w:p>
    <w:p w:rsidR="00446761" w:rsidRDefault="00446761" w:rsidP="0018351A">
      <w:pPr>
        <w:spacing w:after="0" w:line="240" w:lineRule="auto"/>
        <w:jc w:val="center"/>
        <w:rPr>
          <w:rFonts w:ascii="Times New Roman" w:eastAsia="Times New Roman" w:hAnsi="Times New Roman" w:cs="Times New Roman"/>
          <w:b/>
          <w:bCs/>
          <w:color w:val="000000"/>
          <w:sz w:val="24"/>
          <w:szCs w:val="24"/>
        </w:rPr>
      </w:pPr>
    </w:p>
    <w:p w:rsidR="00446761" w:rsidRDefault="00446761" w:rsidP="0018351A">
      <w:pPr>
        <w:spacing w:after="0" w:line="240" w:lineRule="auto"/>
        <w:jc w:val="center"/>
        <w:rPr>
          <w:rFonts w:ascii="Times New Roman" w:eastAsia="Times New Roman" w:hAnsi="Times New Roman" w:cs="Times New Roman"/>
          <w:b/>
          <w:bCs/>
          <w:color w:val="000000"/>
          <w:sz w:val="24"/>
          <w:szCs w:val="24"/>
        </w:rPr>
      </w:pPr>
    </w:p>
    <w:p w:rsidR="002E55D8" w:rsidRDefault="002E55D8" w:rsidP="0018351A">
      <w:pPr>
        <w:spacing w:after="0" w:line="240" w:lineRule="auto"/>
        <w:jc w:val="center"/>
        <w:rPr>
          <w:rFonts w:ascii="Times New Roman" w:eastAsia="Times New Roman" w:hAnsi="Times New Roman" w:cs="Times New Roman"/>
          <w:b/>
          <w:bCs/>
          <w:color w:val="000000"/>
          <w:sz w:val="24"/>
          <w:szCs w:val="24"/>
        </w:rPr>
      </w:pPr>
    </w:p>
    <w:p w:rsidR="002E55D8" w:rsidRDefault="002E55D8" w:rsidP="0018351A">
      <w:pPr>
        <w:spacing w:after="0" w:line="240" w:lineRule="auto"/>
        <w:jc w:val="center"/>
        <w:rPr>
          <w:rFonts w:ascii="Times New Roman" w:eastAsia="Times New Roman" w:hAnsi="Times New Roman" w:cs="Times New Roman"/>
          <w:b/>
          <w:bCs/>
          <w:color w:val="000000"/>
          <w:sz w:val="24"/>
          <w:szCs w:val="24"/>
        </w:rPr>
      </w:pPr>
    </w:p>
    <w:p w:rsidR="002E55D8" w:rsidRDefault="002E55D8" w:rsidP="0018351A">
      <w:pPr>
        <w:spacing w:after="0" w:line="240" w:lineRule="auto"/>
        <w:jc w:val="center"/>
        <w:rPr>
          <w:rFonts w:ascii="Times New Roman" w:eastAsia="Times New Roman" w:hAnsi="Times New Roman" w:cs="Times New Roman"/>
          <w:b/>
          <w:bCs/>
          <w:color w:val="000000"/>
          <w:sz w:val="24"/>
          <w:szCs w:val="24"/>
        </w:rPr>
      </w:pPr>
    </w:p>
    <w:p w:rsidR="002E55D8" w:rsidRDefault="002E55D8" w:rsidP="0018351A">
      <w:pPr>
        <w:spacing w:after="0" w:line="240" w:lineRule="auto"/>
        <w:jc w:val="center"/>
        <w:rPr>
          <w:rFonts w:ascii="Times New Roman" w:eastAsia="Times New Roman" w:hAnsi="Times New Roman" w:cs="Times New Roman"/>
          <w:b/>
          <w:bCs/>
          <w:color w:val="000000"/>
          <w:sz w:val="24"/>
          <w:szCs w:val="24"/>
        </w:rPr>
      </w:pPr>
    </w:p>
    <w:p w:rsidR="002E55D8" w:rsidRDefault="002E55D8" w:rsidP="0018351A">
      <w:pPr>
        <w:spacing w:after="0" w:line="240" w:lineRule="auto"/>
        <w:jc w:val="center"/>
        <w:rPr>
          <w:rFonts w:ascii="Times New Roman" w:eastAsia="Times New Roman" w:hAnsi="Times New Roman" w:cs="Times New Roman"/>
          <w:b/>
          <w:bCs/>
          <w:color w:val="000000"/>
          <w:sz w:val="24"/>
          <w:szCs w:val="24"/>
        </w:rPr>
      </w:pPr>
    </w:p>
    <w:p w:rsidR="002E55D8" w:rsidRDefault="002E55D8" w:rsidP="0018351A">
      <w:pPr>
        <w:spacing w:after="0" w:line="240" w:lineRule="auto"/>
        <w:jc w:val="center"/>
        <w:rPr>
          <w:rFonts w:ascii="Times New Roman" w:eastAsia="Times New Roman" w:hAnsi="Times New Roman" w:cs="Times New Roman"/>
          <w:b/>
          <w:bCs/>
          <w:color w:val="000000"/>
          <w:sz w:val="24"/>
          <w:szCs w:val="24"/>
        </w:rPr>
      </w:pPr>
    </w:p>
    <w:p w:rsidR="002E55D8" w:rsidRDefault="002E55D8" w:rsidP="0018351A">
      <w:pPr>
        <w:spacing w:after="0" w:line="240" w:lineRule="auto"/>
        <w:jc w:val="center"/>
        <w:rPr>
          <w:rFonts w:ascii="Times New Roman" w:eastAsia="Times New Roman" w:hAnsi="Times New Roman" w:cs="Times New Roman"/>
          <w:b/>
          <w:bCs/>
          <w:color w:val="000000"/>
          <w:sz w:val="24"/>
          <w:szCs w:val="24"/>
        </w:rPr>
      </w:pPr>
    </w:p>
    <w:p w:rsidR="002E55D8" w:rsidRDefault="002E55D8" w:rsidP="0018351A">
      <w:pPr>
        <w:spacing w:after="0" w:line="240" w:lineRule="auto"/>
        <w:jc w:val="center"/>
        <w:rPr>
          <w:rFonts w:ascii="Times New Roman" w:eastAsia="Times New Roman" w:hAnsi="Times New Roman" w:cs="Times New Roman"/>
          <w:b/>
          <w:bCs/>
          <w:color w:val="000000"/>
          <w:sz w:val="24"/>
          <w:szCs w:val="24"/>
        </w:rPr>
      </w:pPr>
    </w:p>
    <w:p w:rsidR="002E55D8" w:rsidRDefault="002E55D8" w:rsidP="0018351A">
      <w:pPr>
        <w:spacing w:after="0" w:line="240" w:lineRule="auto"/>
        <w:jc w:val="center"/>
        <w:rPr>
          <w:rFonts w:ascii="Times New Roman" w:eastAsia="Times New Roman" w:hAnsi="Times New Roman" w:cs="Times New Roman"/>
          <w:b/>
          <w:bCs/>
          <w:color w:val="000000"/>
          <w:sz w:val="24"/>
          <w:szCs w:val="24"/>
        </w:rPr>
      </w:pPr>
    </w:p>
    <w:p w:rsidR="002E55D8" w:rsidRDefault="002E55D8" w:rsidP="0018351A">
      <w:pPr>
        <w:spacing w:after="0" w:line="240" w:lineRule="auto"/>
        <w:jc w:val="center"/>
        <w:rPr>
          <w:rFonts w:ascii="Times New Roman" w:eastAsia="Times New Roman" w:hAnsi="Times New Roman" w:cs="Times New Roman"/>
          <w:b/>
          <w:bCs/>
          <w:color w:val="000000"/>
          <w:sz w:val="24"/>
          <w:szCs w:val="24"/>
        </w:rPr>
      </w:pPr>
    </w:p>
    <w:p w:rsidR="002E55D8" w:rsidRDefault="002E55D8" w:rsidP="0018351A">
      <w:pPr>
        <w:spacing w:after="0" w:line="240" w:lineRule="auto"/>
        <w:jc w:val="center"/>
        <w:rPr>
          <w:rFonts w:ascii="Times New Roman" w:eastAsia="Times New Roman" w:hAnsi="Times New Roman" w:cs="Times New Roman"/>
          <w:b/>
          <w:bCs/>
          <w:color w:val="000000"/>
          <w:sz w:val="24"/>
          <w:szCs w:val="24"/>
        </w:rPr>
      </w:pPr>
    </w:p>
    <w:p w:rsidR="002E55D8" w:rsidRDefault="002E55D8" w:rsidP="0018351A">
      <w:pPr>
        <w:spacing w:after="0" w:line="240" w:lineRule="auto"/>
        <w:jc w:val="center"/>
        <w:rPr>
          <w:rFonts w:ascii="Times New Roman" w:eastAsia="Times New Roman" w:hAnsi="Times New Roman" w:cs="Times New Roman"/>
          <w:b/>
          <w:bCs/>
          <w:color w:val="000000"/>
          <w:sz w:val="24"/>
          <w:szCs w:val="24"/>
        </w:rPr>
      </w:pPr>
    </w:p>
    <w:p w:rsidR="002E55D8" w:rsidRDefault="002E55D8" w:rsidP="0018351A">
      <w:pPr>
        <w:spacing w:after="0" w:line="240" w:lineRule="auto"/>
        <w:jc w:val="center"/>
        <w:rPr>
          <w:rFonts w:ascii="Times New Roman" w:eastAsia="Times New Roman" w:hAnsi="Times New Roman" w:cs="Times New Roman"/>
          <w:b/>
          <w:bCs/>
          <w:color w:val="000000"/>
          <w:sz w:val="24"/>
          <w:szCs w:val="24"/>
        </w:rPr>
      </w:pPr>
    </w:p>
    <w:p w:rsidR="00910B43" w:rsidRDefault="00910B43" w:rsidP="0018351A">
      <w:pPr>
        <w:spacing w:after="0" w:line="240" w:lineRule="auto"/>
        <w:jc w:val="center"/>
        <w:rPr>
          <w:rFonts w:ascii="Times New Roman" w:eastAsia="Times New Roman" w:hAnsi="Times New Roman" w:cs="Times New Roman"/>
          <w:b/>
          <w:bCs/>
          <w:color w:val="000000"/>
          <w:sz w:val="24"/>
          <w:szCs w:val="24"/>
        </w:rPr>
      </w:pPr>
    </w:p>
    <w:p w:rsidR="00910B43" w:rsidRDefault="00910B43" w:rsidP="0018351A">
      <w:pPr>
        <w:spacing w:after="0" w:line="240" w:lineRule="auto"/>
        <w:jc w:val="center"/>
        <w:rPr>
          <w:rFonts w:ascii="Times New Roman" w:eastAsia="Times New Roman" w:hAnsi="Times New Roman" w:cs="Times New Roman"/>
          <w:b/>
          <w:bCs/>
          <w:color w:val="000000"/>
          <w:sz w:val="24"/>
          <w:szCs w:val="24"/>
        </w:rPr>
      </w:pPr>
    </w:p>
    <w:p w:rsidR="00910B43" w:rsidRDefault="00910B43" w:rsidP="0018351A">
      <w:pPr>
        <w:spacing w:after="0" w:line="240" w:lineRule="auto"/>
        <w:jc w:val="center"/>
        <w:rPr>
          <w:rFonts w:ascii="Times New Roman" w:eastAsia="Times New Roman" w:hAnsi="Times New Roman" w:cs="Times New Roman"/>
          <w:b/>
          <w:bCs/>
          <w:color w:val="000000"/>
          <w:sz w:val="24"/>
          <w:szCs w:val="24"/>
        </w:rPr>
      </w:pPr>
    </w:p>
    <w:p w:rsidR="00910B43" w:rsidRDefault="00910B43" w:rsidP="0018351A">
      <w:pPr>
        <w:spacing w:after="0" w:line="240" w:lineRule="auto"/>
        <w:jc w:val="center"/>
        <w:rPr>
          <w:rFonts w:ascii="Times New Roman" w:eastAsia="Times New Roman" w:hAnsi="Times New Roman" w:cs="Times New Roman"/>
          <w:b/>
          <w:bCs/>
          <w:color w:val="000000"/>
          <w:sz w:val="24"/>
          <w:szCs w:val="24"/>
        </w:rPr>
      </w:pPr>
    </w:p>
    <w:p w:rsidR="00910B43" w:rsidRDefault="00910B43" w:rsidP="0018351A">
      <w:pPr>
        <w:spacing w:after="0" w:line="240" w:lineRule="auto"/>
        <w:jc w:val="center"/>
        <w:rPr>
          <w:rFonts w:ascii="Times New Roman" w:eastAsia="Times New Roman" w:hAnsi="Times New Roman" w:cs="Times New Roman"/>
          <w:b/>
          <w:bCs/>
          <w:color w:val="000000"/>
          <w:sz w:val="24"/>
          <w:szCs w:val="24"/>
        </w:rPr>
      </w:pPr>
    </w:p>
    <w:p w:rsidR="00910B43" w:rsidRDefault="00910B43" w:rsidP="0018351A">
      <w:pPr>
        <w:spacing w:after="0" w:line="240" w:lineRule="auto"/>
        <w:jc w:val="center"/>
        <w:rPr>
          <w:rFonts w:ascii="Times New Roman" w:eastAsia="Times New Roman" w:hAnsi="Times New Roman" w:cs="Times New Roman"/>
          <w:b/>
          <w:bCs/>
          <w:color w:val="000000"/>
          <w:sz w:val="24"/>
          <w:szCs w:val="24"/>
        </w:rPr>
      </w:pPr>
    </w:p>
    <w:p w:rsidR="00910B43" w:rsidRDefault="00910B43" w:rsidP="0018351A">
      <w:pPr>
        <w:spacing w:after="0" w:line="240" w:lineRule="auto"/>
        <w:jc w:val="center"/>
        <w:rPr>
          <w:rFonts w:ascii="Times New Roman" w:eastAsia="Times New Roman" w:hAnsi="Times New Roman" w:cs="Times New Roman"/>
          <w:b/>
          <w:bCs/>
          <w:color w:val="000000"/>
          <w:sz w:val="24"/>
          <w:szCs w:val="24"/>
        </w:rPr>
      </w:pPr>
    </w:p>
    <w:p w:rsidR="00910B43" w:rsidRDefault="00910B43" w:rsidP="0018351A">
      <w:pPr>
        <w:spacing w:after="0" w:line="240" w:lineRule="auto"/>
        <w:jc w:val="center"/>
        <w:rPr>
          <w:rFonts w:ascii="Times New Roman" w:eastAsia="Times New Roman" w:hAnsi="Times New Roman" w:cs="Times New Roman"/>
          <w:b/>
          <w:bCs/>
          <w:color w:val="000000"/>
          <w:sz w:val="24"/>
          <w:szCs w:val="24"/>
        </w:rPr>
      </w:pPr>
    </w:p>
    <w:p w:rsidR="00446761" w:rsidRDefault="00446761" w:rsidP="0018351A">
      <w:pPr>
        <w:spacing w:after="0" w:line="240" w:lineRule="auto"/>
        <w:jc w:val="center"/>
        <w:rPr>
          <w:rFonts w:ascii="Times New Roman" w:eastAsia="Times New Roman" w:hAnsi="Times New Roman" w:cs="Times New Roman"/>
          <w:b/>
          <w:bCs/>
          <w:color w:val="000000"/>
          <w:sz w:val="24"/>
          <w:szCs w:val="24"/>
        </w:rPr>
      </w:pPr>
    </w:p>
    <w:p w:rsidR="0018351A" w:rsidRPr="0018351A" w:rsidRDefault="0018351A" w:rsidP="0018351A">
      <w:pPr>
        <w:spacing w:after="0" w:line="240" w:lineRule="auto"/>
        <w:jc w:val="center"/>
        <w:rPr>
          <w:rFonts w:ascii="Arial" w:eastAsia="Times New Roman" w:hAnsi="Arial" w:cs="Arial"/>
          <w:color w:val="000000"/>
        </w:rPr>
      </w:pPr>
      <w:r w:rsidRPr="0018351A">
        <w:rPr>
          <w:rFonts w:ascii="Times New Roman" w:eastAsia="Times New Roman" w:hAnsi="Times New Roman" w:cs="Times New Roman"/>
          <w:b/>
          <w:bCs/>
          <w:color w:val="000000"/>
          <w:sz w:val="24"/>
          <w:szCs w:val="24"/>
        </w:rPr>
        <w:lastRenderedPageBreak/>
        <w:t>Материально-техническое обеспечение образовательного процесса</w:t>
      </w:r>
    </w:p>
    <w:p w:rsidR="0018351A" w:rsidRPr="0018351A" w:rsidRDefault="0018351A" w:rsidP="0018351A">
      <w:pPr>
        <w:spacing w:after="0" w:line="240" w:lineRule="auto"/>
        <w:rPr>
          <w:rFonts w:ascii="Arial" w:eastAsia="Times New Roman" w:hAnsi="Arial" w:cs="Arial"/>
          <w:color w:val="000000"/>
        </w:rPr>
      </w:pPr>
      <w:r w:rsidRPr="0018351A">
        <w:rPr>
          <w:rFonts w:ascii="Times New Roman" w:eastAsia="Times New Roman" w:hAnsi="Times New Roman" w:cs="Times New Roman"/>
          <w:b/>
          <w:bCs/>
          <w:color w:val="000000"/>
          <w:sz w:val="24"/>
          <w:szCs w:val="24"/>
        </w:rPr>
        <w:t>Книгопечатная продукция</w:t>
      </w:r>
    </w:p>
    <w:p w:rsidR="0018351A" w:rsidRPr="0018351A" w:rsidRDefault="0018351A" w:rsidP="0018351A">
      <w:pPr>
        <w:spacing w:after="0" w:line="240" w:lineRule="auto"/>
        <w:rPr>
          <w:rFonts w:ascii="Arial" w:eastAsia="Times New Roman" w:hAnsi="Arial" w:cs="Arial"/>
          <w:color w:val="000000"/>
        </w:rPr>
      </w:pPr>
      <w:r w:rsidRPr="0018351A">
        <w:rPr>
          <w:rFonts w:ascii="Times New Roman" w:eastAsia="Times New Roman" w:hAnsi="Times New Roman" w:cs="Times New Roman"/>
          <w:color w:val="000000"/>
          <w:sz w:val="24"/>
          <w:szCs w:val="24"/>
        </w:rPr>
        <w:t>М.И.Моро</w:t>
      </w:r>
      <w:proofErr w:type="gramStart"/>
      <w:r w:rsidRPr="0018351A">
        <w:rPr>
          <w:rFonts w:ascii="Times New Roman" w:eastAsia="Times New Roman" w:hAnsi="Times New Roman" w:cs="Times New Roman"/>
          <w:color w:val="000000"/>
          <w:sz w:val="24"/>
          <w:szCs w:val="24"/>
        </w:rPr>
        <w:t>.</w:t>
      </w:r>
      <w:proofErr w:type="gramEnd"/>
      <w:r w:rsidRPr="0018351A">
        <w:rPr>
          <w:rFonts w:ascii="Times New Roman" w:eastAsia="Times New Roman" w:hAnsi="Times New Roman" w:cs="Times New Roman"/>
          <w:color w:val="000000"/>
          <w:sz w:val="24"/>
          <w:szCs w:val="24"/>
        </w:rPr>
        <w:t xml:space="preserve"> </w:t>
      </w:r>
      <w:proofErr w:type="gramStart"/>
      <w:r w:rsidRPr="0018351A">
        <w:rPr>
          <w:rFonts w:ascii="Times New Roman" w:eastAsia="Times New Roman" w:hAnsi="Times New Roman" w:cs="Times New Roman"/>
          <w:color w:val="000000"/>
          <w:sz w:val="24"/>
          <w:szCs w:val="24"/>
        </w:rPr>
        <w:t>и</w:t>
      </w:r>
      <w:proofErr w:type="gramEnd"/>
      <w:r w:rsidRPr="0018351A">
        <w:rPr>
          <w:rFonts w:ascii="Times New Roman" w:eastAsia="Times New Roman" w:hAnsi="Times New Roman" w:cs="Times New Roman"/>
          <w:color w:val="000000"/>
          <w:sz w:val="24"/>
          <w:szCs w:val="24"/>
        </w:rPr>
        <w:t xml:space="preserve"> др. Математика. Программа: 1-4 классы.</w:t>
      </w:r>
    </w:p>
    <w:p w:rsidR="0018351A" w:rsidRPr="0018351A" w:rsidRDefault="0018351A" w:rsidP="0018351A">
      <w:pPr>
        <w:spacing w:after="0" w:line="240" w:lineRule="auto"/>
        <w:jc w:val="both"/>
        <w:rPr>
          <w:rFonts w:ascii="Arial" w:eastAsia="Times New Roman" w:hAnsi="Arial" w:cs="Arial"/>
          <w:color w:val="000000"/>
        </w:rPr>
      </w:pPr>
      <w:r w:rsidRPr="0018351A">
        <w:rPr>
          <w:rFonts w:ascii="Times New Roman" w:eastAsia="Times New Roman" w:hAnsi="Times New Roman" w:cs="Times New Roman"/>
          <w:b/>
          <w:bCs/>
          <w:color w:val="000000"/>
          <w:sz w:val="24"/>
          <w:szCs w:val="24"/>
        </w:rPr>
        <w:t>Учебники</w:t>
      </w:r>
    </w:p>
    <w:p w:rsidR="0018351A" w:rsidRPr="0018351A" w:rsidRDefault="0018351A" w:rsidP="0018351A">
      <w:pPr>
        <w:spacing w:after="0" w:line="240" w:lineRule="auto"/>
        <w:jc w:val="both"/>
        <w:rPr>
          <w:rFonts w:ascii="Arial" w:eastAsia="Times New Roman" w:hAnsi="Arial" w:cs="Arial"/>
          <w:color w:val="000000"/>
        </w:rPr>
      </w:pPr>
      <w:r w:rsidRPr="0018351A">
        <w:rPr>
          <w:rFonts w:ascii="Times New Roman" w:eastAsia="Times New Roman" w:hAnsi="Times New Roman" w:cs="Times New Roman"/>
          <w:color w:val="000000"/>
          <w:sz w:val="24"/>
          <w:szCs w:val="24"/>
        </w:rPr>
        <w:t>1. Моро М.И., Степанова С.В., Волкова С.И. </w:t>
      </w:r>
      <w:r w:rsidRPr="0018351A">
        <w:rPr>
          <w:rFonts w:ascii="Times New Roman" w:eastAsia="Times New Roman" w:hAnsi="Times New Roman" w:cs="Times New Roman"/>
          <w:b/>
          <w:bCs/>
          <w:color w:val="000000"/>
          <w:sz w:val="24"/>
          <w:szCs w:val="24"/>
        </w:rPr>
        <w:t>Математика:  Учебник: 1-4 класс: В 2 ч.: Ч.1.</w:t>
      </w:r>
      <w:r w:rsidRPr="0018351A">
        <w:rPr>
          <w:rFonts w:ascii="Times New Roman" w:eastAsia="Times New Roman" w:hAnsi="Times New Roman" w:cs="Times New Roman"/>
          <w:color w:val="000000"/>
          <w:sz w:val="24"/>
          <w:szCs w:val="24"/>
        </w:rPr>
        <w:t> </w:t>
      </w:r>
    </w:p>
    <w:p w:rsidR="0018351A" w:rsidRPr="0018351A" w:rsidRDefault="0018351A" w:rsidP="0018351A">
      <w:pPr>
        <w:spacing w:after="0" w:line="240" w:lineRule="auto"/>
        <w:rPr>
          <w:rFonts w:ascii="Arial" w:eastAsia="Times New Roman" w:hAnsi="Arial" w:cs="Arial"/>
          <w:color w:val="000000"/>
        </w:rPr>
      </w:pPr>
      <w:r w:rsidRPr="0018351A">
        <w:rPr>
          <w:rFonts w:ascii="Times New Roman" w:eastAsia="Times New Roman" w:hAnsi="Times New Roman" w:cs="Times New Roman"/>
          <w:color w:val="000000"/>
          <w:sz w:val="24"/>
          <w:szCs w:val="24"/>
        </w:rPr>
        <w:t>2. Моро М.И., Степанова С.В., Волкова С.И. </w:t>
      </w:r>
      <w:r w:rsidRPr="0018351A">
        <w:rPr>
          <w:rFonts w:ascii="Times New Roman" w:eastAsia="Times New Roman" w:hAnsi="Times New Roman" w:cs="Times New Roman"/>
          <w:b/>
          <w:bCs/>
          <w:color w:val="000000"/>
          <w:sz w:val="24"/>
          <w:szCs w:val="24"/>
        </w:rPr>
        <w:t>Математика: Учебник: 1- 4 класс: В 2 ч.: Ч.2.</w:t>
      </w:r>
    </w:p>
    <w:p w:rsidR="0018351A" w:rsidRPr="0018351A" w:rsidRDefault="0018351A" w:rsidP="0018351A">
      <w:pPr>
        <w:spacing w:after="0" w:line="240" w:lineRule="auto"/>
        <w:jc w:val="both"/>
        <w:rPr>
          <w:rFonts w:ascii="Arial" w:eastAsia="Times New Roman" w:hAnsi="Arial" w:cs="Arial"/>
          <w:color w:val="000000"/>
        </w:rPr>
      </w:pPr>
      <w:r w:rsidRPr="0018351A">
        <w:rPr>
          <w:rFonts w:ascii="Times New Roman" w:eastAsia="Times New Roman" w:hAnsi="Times New Roman" w:cs="Times New Roman"/>
          <w:b/>
          <w:bCs/>
          <w:color w:val="000000"/>
          <w:sz w:val="24"/>
          <w:szCs w:val="24"/>
        </w:rPr>
        <w:t>Проверочные работы</w:t>
      </w:r>
      <w:r w:rsidRPr="0018351A">
        <w:rPr>
          <w:rFonts w:ascii="Times New Roman" w:eastAsia="Times New Roman" w:hAnsi="Times New Roman" w:cs="Times New Roman"/>
          <w:color w:val="000000"/>
          <w:sz w:val="24"/>
          <w:szCs w:val="24"/>
        </w:rPr>
        <w:t> </w:t>
      </w:r>
    </w:p>
    <w:p w:rsidR="0018351A" w:rsidRPr="0018351A" w:rsidRDefault="0018351A" w:rsidP="0018351A">
      <w:pPr>
        <w:spacing w:after="0" w:line="240" w:lineRule="auto"/>
        <w:rPr>
          <w:rFonts w:ascii="Arial" w:eastAsia="Times New Roman" w:hAnsi="Arial" w:cs="Arial"/>
          <w:color w:val="000000"/>
        </w:rPr>
      </w:pPr>
      <w:r w:rsidRPr="0018351A">
        <w:rPr>
          <w:rFonts w:ascii="Times New Roman" w:eastAsia="Times New Roman" w:hAnsi="Times New Roman" w:cs="Times New Roman"/>
          <w:color w:val="000000"/>
          <w:sz w:val="24"/>
          <w:szCs w:val="24"/>
        </w:rPr>
        <w:t>1. Волкова С.И. </w:t>
      </w:r>
      <w:r w:rsidRPr="0018351A">
        <w:rPr>
          <w:rFonts w:ascii="Times New Roman" w:eastAsia="Times New Roman" w:hAnsi="Times New Roman" w:cs="Times New Roman"/>
          <w:b/>
          <w:bCs/>
          <w:color w:val="000000"/>
          <w:sz w:val="24"/>
          <w:szCs w:val="24"/>
        </w:rPr>
        <w:t>Математика: Проверочные работы: 1-4  класс.</w:t>
      </w:r>
    </w:p>
    <w:p w:rsidR="0018351A" w:rsidRPr="006A50A7" w:rsidRDefault="006A50A7" w:rsidP="006A50A7">
      <w:pPr>
        <w:tabs>
          <w:tab w:val="left" w:pos="3525"/>
        </w:tabs>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r>
      <w:r w:rsidR="0018351A" w:rsidRPr="0018351A">
        <w:rPr>
          <w:rFonts w:ascii="Times New Roman" w:eastAsia="Times New Roman" w:hAnsi="Times New Roman" w:cs="Times New Roman"/>
          <w:b/>
          <w:bCs/>
          <w:color w:val="000000"/>
          <w:sz w:val="24"/>
          <w:szCs w:val="24"/>
        </w:rPr>
        <w:t>Методические пособия для учителя</w:t>
      </w:r>
    </w:p>
    <w:p w:rsidR="0018351A" w:rsidRPr="0018351A" w:rsidRDefault="0018351A" w:rsidP="0018351A">
      <w:pPr>
        <w:spacing w:after="0" w:line="240" w:lineRule="auto"/>
        <w:rPr>
          <w:rFonts w:ascii="Arial" w:eastAsia="Times New Roman" w:hAnsi="Arial" w:cs="Arial"/>
          <w:color w:val="000000"/>
        </w:rPr>
      </w:pPr>
      <w:r w:rsidRPr="0018351A">
        <w:rPr>
          <w:rFonts w:ascii="Times New Roman" w:eastAsia="Times New Roman" w:hAnsi="Times New Roman" w:cs="Times New Roman"/>
          <w:color w:val="000000"/>
          <w:sz w:val="24"/>
          <w:szCs w:val="24"/>
        </w:rPr>
        <w:t xml:space="preserve">1. </w:t>
      </w:r>
      <w:proofErr w:type="spellStart"/>
      <w:r w:rsidRPr="0018351A">
        <w:rPr>
          <w:rFonts w:ascii="Times New Roman" w:eastAsia="Times New Roman" w:hAnsi="Times New Roman" w:cs="Times New Roman"/>
          <w:color w:val="000000"/>
          <w:sz w:val="24"/>
          <w:szCs w:val="24"/>
        </w:rPr>
        <w:t>Бантова</w:t>
      </w:r>
      <w:proofErr w:type="spellEnd"/>
      <w:r w:rsidRPr="0018351A">
        <w:rPr>
          <w:rFonts w:ascii="Times New Roman" w:eastAsia="Times New Roman" w:hAnsi="Times New Roman" w:cs="Times New Roman"/>
          <w:color w:val="000000"/>
          <w:sz w:val="24"/>
          <w:szCs w:val="24"/>
        </w:rPr>
        <w:t xml:space="preserve"> М.А., </w:t>
      </w:r>
      <w:proofErr w:type="spellStart"/>
      <w:r w:rsidRPr="0018351A">
        <w:rPr>
          <w:rFonts w:ascii="Times New Roman" w:eastAsia="Times New Roman" w:hAnsi="Times New Roman" w:cs="Times New Roman"/>
          <w:color w:val="000000"/>
          <w:sz w:val="24"/>
          <w:szCs w:val="24"/>
        </w:rPr>
        <w:t>Бельтюкова</w:t>
      </w:r>
      <w:proofErr w:type="spellEnd"/>
      <w:r w:rsidRPr="0018351A">
        <w:rPr>
          <w:rFonts w:ascii="Times New Roman" w:eastAsia="Times New Roman" w:hAnsi="Times New Roman" w:cs="Times New Roman"/>
          <w:color w:val="000000"/>
          <w:sz w:val="24"/>
          <w:szCs w:val="24"/>
        </w:rPr>
        <w:t xml:space="preserve"> Г.В., Степанова С.В. </w:t>
      </w:r>
      <w:r w:rsidRPr="0018351A">
        <w:rPr>
          <w:rFonts w:ascii="Times New Roman" w:eastAsia="Times New Roman" w:hAnsi="Times New Roman" w:cs="Times New Roman"/>
          <w:b/>
          <w:bCs/>
          <w:color w:val="000000"/>
          <w:sz w:val="24"/>
          <w:szCs w:val="24"/>
        </w:rPr>
        <w:t>Математика: Методическое пособие: 1-4 класс.</w:t>
      </w:r>
    </w:p>
    <w:p w:rsidR="0018351A" w:rsidRPr="0018351A" w:rsidRDefault="0018351A" w:rsidP="0018351A">
      <w:pPr>
        <w:spacing w:after="0" w:line="240" w:lineRule="auto"/>
        <w:jc w:val="both"/>
        <w:rPr>
          <w:rFonts w:ascii="Arial" w:eastAsia="Times New Roman" w:hAnsi="Arial" w:cs="Arial"/>
          <w:color w:val="000000"/>
        </w:rPr>
      </w:pPr>
      <w:r w:rsidRPr="0018351A">
        <w:rPr>
          <w:rFonts w:ascii="Times New Roman" w:eastAsia="Times New Roman" w:hAnsi="Times New Roman" w:cs="Times New Roman"/>
          <w:b/>
          <w:bCs/>
          <w:color w:val="000000"/>
          <w:sz w:val="24"/>
          <w:szCs w:val="24"/>
        </w:rPr>
        <w:t>Дидактические материалы</w:t>
      </w:r>
    </w:p>
    <w:p w:rsidR="0018351A" w:rsidRPr="0018351A" w:rsidRDefault="0018351A" w:rsidP="0018351A">
      <w:pPr>
        <w:spacing w:after="0" w:line="240" w:lineRule="auto"/>
        <w:jc w:val="both"/>
        <w:rPr>
          <w:rFonts w:ascii="Arial" w:eastAsia="Times New Roman" w:hAnsi="Arial" w:cs="Arial"/>
          <w:color w:val="000000"/>
        </w:rPr>
      </w:pPr>
      <w:r w:rsidRPr="0018351A">
        <w:rPr>
          <w:rFonts w:ascii="Times New Roman" w:eastAsia="Times New Roman" w:hAnsi="Times New Roman" w:cs="Times New Roman"/>
          <w:color w:val="000000"/>
          <w:sz w:val="24"/>
          <w:szCs w:val="24"/>
        </w:rPr>
        <w:t>1. Волкова С.И. </w:t>
      </w:r>
      <w:r w:rsidRPr="0018351A">
        <w:rPr>
          <w:rFonts w:ascii="Times New Roman" w:eastAsia="Times New Roman" w:hAnsi="Times New Roman" w:cs="Times New Roman"/>
          <w:b/>
          <w:bCs/>
          <w:color w:val="000000"/>
          <w:sz w:val="24"/>
          <w:szCs w:val="24"/>
        </w:rPr>
        <w:t>Математика: Устные упражнения: 1-4 класс.</w:t>
      </w:r>
    </w:p>
    <w:p w:rsidR="0018351A" w:rsidRPr="0018351A" w:rsidRDefault="0018351A" w:rsidP="0018351A">
      <w:pPr>
        <w:spacing w:after="0" w:line="240" w:lineRule="auto"/>
        <w:rPr>
          <w:rFonts w:ascii="Arial" w:eastAsia="Times New Roman" w:hAnsi="Arial" w:cs="Arial"/>
          <w:color w:val="000000"/>
        </w:rPr>
      </w:pPr>
      <w:r w:rsidRPr="0018351A">
        <w:rPr>
          <w:rFonts w:ascii="Times New Roman" w:eastAsia="Times New Roman" w:hAnsi="Times New Roman" w:cs="Times New Roman"/>
          <w:b/>
          <w:bCs/>
          <w:color w:val="000000"/>
          <w:sz w:val="24"/>
          <w:szCs w:val="24"/>
        </w:rPr>
        <w:t>Печатные пособия</w:t>
      </w:r>
    </w:p>
    <w:p w:rsidR="0018351A" w:rsidRPr="0018351A" w:rsidRDefault="0018351A" w:rsidP="0018351A">
      <w:pPr>
        <w:spacing w:after="0" w:line="240" w:lineRule="auto"/>
        <w:jc w:val="both"/>
        <w:rPr>
          <w:rFonts w:ascii="Arial" w:eastAsia="Times New Roman" w:hAnsi="Arial" w:cs="Arial"/>
          <w:color w:val="000000"/>
        </w:rPr>
      </w:pPr>
      <w:r w:rsidRPr="0018351A">
        <w:rPr>
          <w:rFonts w:ascii="Times New Roman" w:eastAsia="Times New Roman" w:hAnsi="Times New Roman" w:cs="Times New Roman"/>
          <w:b/>
          <w:bCs/>
          <w:color w:val="000000"/>
          <w:sz w:val="24"/>
          <w:szCs w:val="24"/>
        </w:rPr>
        <w:t>Разрезной счётный материал по математике</w:t>
      </w:r>
      <w:r w:rsidRPr="0018351A">
        <w:rPr>
          <w:rFonts w:ascii="Times New Roman" w:eastAsia="Times New Roman" w:hAnsi="Times New Roman" w:cs="Times New Roman"/>
          <w:color w:val="000000"/>
          <w:sz w:val="24"/>
          <w:szCs w:val="24"/>
        </w:rPr>
        <w:t> (Приложение к учебнику 1 класса).</w:t>
      </w:r>
      <w:r w:rsidRPr="0018351A">
        <w:rPr>
          <w:rFonts w:ascii="Times New Roman" w:eastAsia="Times New Roman" w:hAnsi="Times New Roman" w:cs="Times New Roman"/>
          <w:b/>
          <w:bCs/>
          <w:color w:val="000000"/>
          <w:sz w:val="24"/>
          <w:szCs w:val="24"/>
        </w:rPr>
        <w:t> </w:t>
      </w:r>
    </w:p>
    <w:p w:rsidR="0018351A" w:rsidRPr="0018351A" w:rsidRDefault="0018351A" w:rsidP="0018351A">
      <w:pPr>
        <w:spacing w:after="0" w:line="240" w:lineRule="auto"/>
        <w:jc w:val="both"/>
        <w:rPr>
          <w:rFonts w:ascii="Arial" w:eastAsia="Times New Roman" w:hAnsi="Arial" w:cs="Arial"/>
          <w:color w:val="000000"/>
        </w:rPr>
      </w:pPr>
      <w:r w:rsidRPr="0018351A">
        <w:rPr>
          <w:rFonts w:ascii="Times New Roman" w:eastAsia="Times New Roman" w:hAnsi="Times New Roman" w:cs="Times New Roman"/>
          <w:color w:val="000000"/>
          <w:sz w:val="24"/>
          <w:szCs w:val="24"/>
        </w:rPr>
        <w:t>Моро М.И., Волкова С.И., Степанова С.В. Математика. Комплект таблиц для начальной школы: 1-4 класс.</w:t>
      </w:r>
    </w:p>
    <w:p w:rsidR="0018351A" w:rsidRPr="0018351A" w:rsidRDefault="0018351A" w:rsidP="0018351A">
      <w:pPr>
        <w:spacing w:after="0" w:line="240" w:lineRule="auto"/>
        <w:rPr>
          <w:rFonts w:ascii="Arial" w:eastAsia="Times New Roman" w:hAnsi="Arial" w:cs="Arial"/>
          <w:color w:val="000000"/>
        </w:rPr>
      </w:pPr>
      <w:r w:rsidRPr="0018351A">
        <w:rPr>
          <w:rFonts w:ascii="Times New Roman" w:eastAsia="Times New Roman" w:hAnsi="Times New Roman" w:cs="Times New Roman"/>
          <w:b/>
          <w:bCs/>
          <w:color w:val="000000"/>
          <w:sz w:val="24"/>
          <w:szCs w:val="24"/>
        </w:rPr>
        <w:t>Технические средства</w:t>
      </w:r>
    </w:p>
    <w:p w:rsidR="0018351A" w:rsidRPr="0018351A" w:rsidRDefault="0018351A" w:rsidP="0018351A">
      <w:pPr>
        <w:spacing w:after="0" w:line="240" w:lineRule="auto"/>
        <w:rPr>
          <w:rFonts w:ascii="Arial" w:eastAsia="Times New Roman" w:hAnsi="Arial" w:cs="Arial"/>
          <w:color w:val="000000"/>
        </w:rPr>
      </w:pPr>
      <w:r w:rsidRPr="0018351A">
        <w:rPr>
          <w:rFonts w:ascii="Times New Roman" w:eastAsia="Times New Roman" w:hAnsi="Times New Roman" w:cs="Times New Roman"/>
          <w:color w:val="000000"/>
          <w:sz w:val="24"/>
          <w:szCs w:val="24"/>
        </w:rPr>
        <w:t>1. Классная доска с набором приспособлений для крепления таблиц. </w:t>
      </w:r>
      <w:r w:rsidRPr="0018351A">
        <w:rPr>
          <w:rFonts w:ascii="Times New Roman" w:eastAsia="Times New Roman" w:hAnsi="Times New Roman" w:cs="Times New Roman"/>
          <w:color w:val="000000"/>
          <w:sz w:val="24"/>
          <w:szCs w:val="24"/>
        </w:rPr>
        <w:br/>
        <w:t>2. Магнитная доска. </w:t>
      </w:r>
      <w:r w:rsidRPr="0018351A">
        <w:rPr>
          <w:rFonts w:ascii="Times New Roman" w:eastAsia="Times New Roman" w:hAnsi="Times New Roman" w:cs="Times New Roman"/>
          <w:color w:val="000000"/>
          <w:sz w:val="24"/>
          <w:szCs w:val="24"/>
        </w:rPr>
        <w:br/>
        <w:t>3. Персональный компьютер с принтером. </w:t>
      </w:r>
      <w:r w:rsidRPr="0018351A">
        <w:rPr>
          <w:rFonts w:ascii="Times New Roman" w:eastAsia="Times New Roman" w:hAnsi="Times New Roman" w:cs="Times New Roman"/>
          <w:color w:val="000000"/>
          <w:sz w:val="24"/>
          <w:szCs w:val="24"/>
        </w:rPr>
        <w:br/>
        <w:t>4. Ксерокс.</w:t>
      </w:r>
    </w:p>
    <w:p w:rsidR="0018351A" w:rsidRPr="0018351A" w:rsidRDefault="0018351A" w:rsidP="0018351A">
      <w:pPr>
        <w:spacing w:after="0" w:line="240" w:lineRule="auto"/>
        <w:rPr>
          <w:rFonts w:ascii="Arial" w:eastAsia="Times New Roman" w:hAnsi="Arial" w:cs="Arial"/>
          <w:color w:val="000000"/>
        </w:rPr>
      </w:pPr>
      <w:r w:rsidRPr="0018351A">
        <w:rPr>
          <w:rFonts w:ascii="Times New Roman" w:eastAsia="Times New Roman" w:hAnsi="Times New Roman" w:cs="Times New Roman"/>
          <w:b/>
          <w:bCs/>
          <w:color w:val="000000"/>
          <w:sz w:val="24"/>
          <w:szCs w:val="24"/>
        </w:rPr>
        <w:t>Учебно-практическое и учебно-лабораторное оборудование</w:t>
      </w:r>
    </w:p>
    <w:p w:rsidR="0018351A" w:rsidRPr="0018351A" w:rsidRDefault="0018351A" w:rsidP="0018351A">
      <w:pPr>
        <w:spacing w:after="0" w:line="240" w:lineRule="auto"/>
        <w:rPr>
          <w:rFonts w:ascii="Arial" w:eastAsia="Times New Roman" w:hAnsi="Arial" w:cs="Arial"/>
          <w:color w:val="000000"/>
        </w:rPr>
      </w:pPr>
      <w:r w:rsidRPr="0018351A">
        <w:rPr>
          <w:rFonts w:ascii="Times New Roman" w:eastAsia="Times New Roman" w:hAnsi="Times New Roman" w:cs="Times New Roman"/>
          <w:color w:val="000000"/>
          <w:sz w:val="24"/>
          <w:szCs w:val="24"/>
        </w:rPr>
        <w:t>1. Наборы сч</w:t>
      </w:r>
      <w:r w:rsidR="006A50A7">
        <w:rPr>
          <w:rFonts w:ascii="Times New Roman" w:eastAsia="Times New Roman" w:hAnsi="Times New Roman" w:cs="Times New Roman"/>
          <w:color w:val="000000"/>
          <w:sz w:val="24"/>
          <w:szCs w:val="24"/>
        </w:rPr>
        <w:t>ётных палочек.  </w:t>
      </w:r>
      <w:r w:rsidR="006A50A7">
        <w:rPr>
          <w:rFonts w:ascii="Times New Roman" w:eastAsia="Times New Roman" w:hAnsi="Times New Roman" w:cs="Times New Roman"/>
          <w:color w:val="000000"/>
          <w:sz w:val="24"/>
          <w:szCs w:val="24"/>
        </w:rPr>
        <w:br/>
        <w:t>2. Набор предметных картинок. </w:t>
      </w:r>
      <w:r w:rsidR="006A50A7">
        <w:rPr>
          <w:rFonts w:ascii="Times New Roman" w:eastAsia="Times New Roman" w:hAnsi="Times New Roman" w:cs="Times New Roman"/>
          <w:color w:val="000000"/>
          <w:sz w:val="24"/>
          <w:szCs w:val="24"/>
        </w:rPr>
        <w:br/>
        <w:t>3</w:t>
      </w:r>
      <w:r w:rsidRPr="0018351A">
        <w:rPr>
          <w:rFonts w:ascii="Times New Roman" w:eastAsia="Times New Roman" w:hAnsi="Times New Roman" w:cs="Times New Roman"/>
          <w:color w:val="000000"/>
          <w:sz w:val="24"/>
          <w:szCs w:val="24"/>
        </w:rPr>
        <w:t xml:space="preserve">. Наборное </w:t>
      </w:r>
      <w:r w:rsidR="006A50A7">
        <w:rPr>
          <w:rFonts w:ascii="Times New Roman" w:eastAsia="Times New Roman" w:hAnsi="Times New Roman" w:cs="Times New Roman"/>
          <w:color w:val="000000"/>
          <w:sz w:val="24"/>
          <w:szCs w:val="24"/>
        </w:rPr>
        <w:t>полотно. </w:t>
      </w:r>
      <w:r w:rsidR="006A50A7">
        <w:rPr>
          <w:rFonts w:ascii="Times New Roman" w:eastAsia="Times New Roman" w:hAnsi="Times New Roman" w:cs="Times New Roman"/>
          <w:color w:val="000000"/>
          <w:sz w:val="24"/>
          <w:szCs w:val="24"/>
        </w:rPr>
        <w:br/>
        <w:t>4.</w:t>
      </w:r>
      <w:r w:rsidRPr="0018351A">
        <w:rPr>
          <w:rFonts w:ascii="Times New Roman" w:eastAsia="Times New Roman" w:hAnsi="Times New Roman" w:cs="Times New Roman"/>
          <w:color w:val="000000"/>
          <w:sz w:val="24"/>
          <w:szCs w:val="24"/>
        </w:rPr>
        <w:t xml:space="preserve"> Демонстра</w:t>
      </w:r>
      <w:r w:rsidR="006A50A7">
        <w:rPr>
          <w:rFonts w:ascii="Times New Roman" w:eastAsia="Times New Roman" w:hAnsi="Times New Roman" w:cs="Times New Roman"/>
          <w:color w:val="000000"/>
          <w:sz w:val="24"/>
          <w:szCs w:val="24"/>
        </w:rPr>
        <w:t>ционная оцифрованная линейка. </w:t>
      </w:r>
      <w:r w:rsidR="006A50A7">
        <w:rPr>
          <w:rFonts w:ascii="Times New Roman" w:eastAsia="Times New Roman" w:hAnsi="Times New Roman" w:cs="Times New Roman"/>
          <w:color w:val="000000"/>
          <w:sz w:val="24"/>
          <w:szCs w:val="24"/>
        </w:rPr>
        <w:br/>
        <w:t>5</w:t>
      </w:r>
      <w:r w:rsidRPr="0018351A">
        <w:rPr>
          <w:rFonts w:ascii="Times New Roman" w:eastAsia="Times New Roman" w:hAnsi="Times New Roman" w:cs="Times New Roman"/>
          <w:color w:val="000000"/>
          <w:sz w:val="24"/>
          <w:szCs w:val="24"/>
        </w:rPr>
        <w:t xml:space="preserve">. Демонстрационный </w:t>
      </w:r>
      <w:r w:rsidR="006A50A7">
        <w:rPr>
          <w:rFonts w:ascii="Times New Roman" w:eastAsia="Times New Roman" w:hAnsi="Times New Roman" w:cs="Times New Roman"/>
          <w:color w:val="000000"/>
          <w:sz w:val="24"/>
          <w:szCs w:val="24"/>
        </w:rPr>
        <w:t>чертёжный треугольник. </w:t>
      </w:r>
      <w:r w:rsidR="006A50A7">
        <w:rPr>
          <w:rFonts w:ascii="Times New Roman" w:eastAsia="Times New Roman" w:hAnsi="Times New Roman" w:cs="Times New Roman"/>
          <w:color w:val="000000"/>
          <w:sz w:val="24"/>
          <w:szCs w:val="24"/>
        </w:rPr>
        <w:br/>
      </w:r>
    </w:p>
    <w:p w:rsidR="006A50A7" w:rsidRDefault="006A50A7" w:rsidP="00787781">
      <w:pPr>
        <w:pStyle w:val="c13"/>
        <w:spacing w:before="0" w:beforeAutospacing="0" w:after="0" w:afterAutospacing="0" w:line="270" w:lineRule="atLeast"/>
        <w:jc w:val="center"/>
        <w:rPr>
          <w:rStyle w:val="c0"/>
          <w:b/>
          <w:bCs/>
          <w:color w:val="000000"/>
          <w:sz w:val="22"/>
          <w:szCs w:val="22"/>
        </w:rPr>
      </w:pPr>
    </w:p>
    <w:p w:rsidR="000D79BC" w:rsidRDefault="000D79BC" w:rsidP="00787781">
      <w:pPr>
        <w:pStyle w:val="c13"/>
        <w:spacing w:before="0" w:beforeAutospacing="0" w:after="0" w:afterAutospacing="0" w:line="270" w:lineRule="atLeast"/>
        <w:jc w:val="center"/>
        <w:rPr>
          <w:rStyle w:val="c0"/>
          <w:b/>
          <w:bCs/>
          <w:color w:val="000000"/>
          <w:sz w:val="22"/>
          <w:szCs w:val="22"/>
        </w:rPr>
      </w:pPr>
    </w:p>
    <w:p w:rsidR="00787781" w:rsidRPr="00787781" w:rsidRDefault="00787781" w:rsidP="00787781">
      <w:pPr>
        <w:pStyle w:val="c13"/>
        <w:spacing w:before="0" w:beforeAutospacing="0" w:after="0" w:afterAutospacing="0" w:line="270" w:lineRule="atLeast"/>
        <w:jc w:val="center"/>
        <w:rPr>
          <w:color w:val="000000"/>
          <w:sz w:val="22"/>
          <w:szCs w:val="22"/>
        </w:rPr>
      </w:pPr>
      <w:r w:rsidRPr="00787781">
        <w:rPr>
          <w:rStyle w:val="c0"/>
          <w:b/>
          <w:bCs/>
          <w:color w:val="000000"/>
          <w:sz w:val="22"/>
          <w:szCs w:val="22"/>
        </w:rPr>
        <w:t>Список рекомендуемой для учащихся литературы.</w:t>
      </w:r>
    </w:p>
    <w:p w:rsidR="00787781" w:rsidRPr="00787781" w:rsidRDefault="00787781" w:rsidP="00787781">
      <w:pPr>
        <w:pStyle w:val="c15"/>
        <w:spacing w:before="0" w:beforeAutospacing="0" w:after="0" w:afterAutospacing="0" w:line="270" w:lineRule="atLeast"/>
        <w:rPr>
          <w:color w:val="000000"/>
          <w:sz w:val="22"/>
          <w:szCs w:val="22"/>
        </w:rPr>
      </w:pPr>
      <w:r w:rsidRPr="00787781">
        <w:rPr>
          <w:rStyle w:val="c4"/>
          <w:color w:val="000000"/>
          <w:sz w:val="22"/>
          <w:szCs w:val="22"/>
        </w:rPr>
        <w:t>1. Математика. Учебник. 2 класс. В 2 частях. / Моро М.И. и др./</w:t>
      </w:r>
    </w:p>
    <w:p w:rsidR="006A50A7" w:rsidRPr="006A50A7" w:rsidRDefault="006A50A7" w:rsidP="006A50A7">
      <w:pPr>
        <w:spacing w:after="0" w:line="240" w:lineRule="auto"/>
        <w:jc w:val="both"/>
        <w:rPr>
          <w:rFonts w:ascii="Arial" w:eastAsia="Times New Roman" w:hAnsi="Arial" w:cs="Arial"/>
          <w:color w:val="000000"/>
        </w:rPr>
      </w:pPr>
      <w:r>
        <w:rPr>
          <w:rFonts w:ascii="Times New Roman" w:hAnsi="Times New Roman" w:cs="Times New Roman"/>
        </w:rPr>
        <w:t>2.</w:t>
      </w:r>
      <w:r>
        <w:rPr>
          <w:rFonts w:ascii="Arial" w:eastAsia="Times New Roman" w:hAnsi="Arial" w:cs="Arial"/>
          <w:color w:val="000000"/>
        </w:rPr>
        <w:t xml:space="preserve"> </w:t>
      </w:r>
      <w:r w:rsidRPr="0018351A">
        <w:rPr>
          <w:rFonts w:ascii="Times New Roman" w:eastAsia="Times New Roman" w:hAnsi="Times New Roman" w:cs="Times New Roman"/>
          <w:color w:val="000000"/>
          <w:sz w:val="24"/>
          <w:szCs w:val="24"/>
        </w:rPr>
        <w:t>Волкова С.И. </w:t>
      </w:r>
      <w:r w:rsidRPr="006A50A7">
        <w:rPr>
          <w:rFonts w:ascii="Times New Roman" w:eastAsia="Times New Roman" w:hAnsi="Times New Roman" w:cs="Times New Roman"/>
          <w:bCs/>
          <w:color w:val="000000"/>
          <w:sz w:val="24"/>
          <w:szCs w:val="24"/>
        </w:rPr>
        <w:t>Мат</w:t>
      </w:r>
      <w:r>
        <w:rPr>
          <w:rFonts w:ascii="Times New Roman" w:eastAsia="Times New Roman" w:hAnsi="Times New Roman" w:cs="Times New Roman"/>
          <w:bCs/>
          <w:color w:val="000000"/>
          <w:sz w:val="24"/>
          <w:szCs w:val="24"/>
        </w:rPr>
        <w:t>ематика: Проверочные работы: 2</w:t>
      </w:r>
      <w:r w:rsidRPr="006A50A7">
        <w:rPr>
          <w:rFonts w:ascii="Times New Roman" w:eastAsia="Times New Roman" w:hAnsi="Times New Roman" w:cs="Times New Roman"/>
          <w:bCs/>
          <w:color w:val="000000"/>
          <w:sz w:val="24"/>
          <w:szCs w:val="24"/>
        </w:rPr>
        <w:t xml:space="preserve">  класс.</w:t>
      </w:r>
    </w:p>
    <w:p w:rsidR="000D79BC" w:rsidRDefault="006A50A7" w:rsidP="000D79BC">
      <w:pPr>
        <w:pStyle w:val="c13"/>
        <w:spacing w:before="0" w:beforeAutospacing="0" w:after="0" w:afterAutospacing="0" w:line="270" w:lineRule="atLeast"/>
        <w:jc w:val="center"/>
        <w:rPr>
          <w:rStyle w:val="c0"/>
          <w:b/>
          <w:bCs/>
          <w:color w:val="000000"/>
          <w:sz w:val="22"/>
          <w:szCs w:val="22"/>
        </w:rPr>
      </w:pPr>
      <w:r>
        <w:rPr>
          <w:b/>
          <w:bCs/>
          <w:color w:val="000000"/>
        </w:rPr>
        <w:tab/>
      </w:r>
      <w:r w:rsidR="000D79BC" w:rsidRPr="00787781">
        <w:rPr>
          <w:rStyle w:val="c0"/>
          <w:b/>
          <w:bCs/>
          <w:color w:val="000000"/>
          <w:sz w:val="22"/>
          <w:szCs w:val="22"/>
        </w:rPr>
        <w:t>Сп</w:t>
      </w:r>
      <w:r w:rsidR="000D79BC">
        <w:rPr>
          <w:rStyle w:val="c0"/>
          <w:b/>
          <w:bCs/>
          <w:color w:val="000000"/>
          <w:sz w:val="22"/>
          <w:szCs w:val="22"/>
        </w:rPr>
        <w:t xml:space="preserve">исок рекомендуемой для учителя </w:t>
      </w:r>
      <w:r w:rsidR="000D79BC" w:rsidRPr="00787781">
        <w:rPr>
          <w:rStyle w:val="c0"/>
          <w:b/>
          <w:bCs/>
          <w:color w:val="000000"/>
          <w:sz w:val="22"/>
          <w:szCs w:val="22"/>
        </w:rPr>
        <w:t>литературы.</w:t>
      </w:r>
    </w:p>
    <w:p w:rsidR="000D79BC" w:rsidRDefault="000D79BC" w:rsidP="000D79BC">
      <w:pPr>
        <w:pStyle w:val="c13"/>
        <w:numPr>
          <w:ilvl w:val="0"/>
          <w:numId w:val="103"/>
        </w:numPr>
        <w:spacing w:before="0" w:beforeAutospacing="0" w:after="0" w:afterAutospacing="0" w:line="270" w:lineRule="atLeast"/>
        <w:jc w:val="both"/>
        <w:rPr>
          <w:color w:val="000000"/>
          <w:sz w:val="22"/>
          <w:szCs w:val="22"/>
        </w:rPr>
      </w:pPr>
      <w:r>
        <w:rPr>
          <w:color w:val="000000"/>
          <w:sz w:val="22"/>
          <w:szCs w:val="22"/>
        </w:rPr>
        <w:t xml:space="preserve">Контрольные работы по математике: 2 класс: к учебнику М.И.Моро и др.  </w:t>
      </w:r>
      <w:proofErr w:type="spellStart"/>
      <w:r>
        <w:rPr>
          <w:color w:val="000000"/>
          <w:sz w:val="22"/>
          <w:szCs w:val="22"/>
        </w:rPr>
        <w:t>В.Н.Рудницкая</w:t>
      </w:r>
      <w:proofErr w:type="spellEnd"/>
      <w:r>
        <w:rPr>
          <w:color w:val="000000"/>
          <w:sz w:val="22"/>
          <w:szCs w:val="22"/>
        </w:rPr>
        <w:t xml:space="preserve"> – М.: Издательство «Экзамен», 2013</w:t>
      </w:r>
    </w:p>
    <w:p w:rsidR="000D79BC" w:rsidRDefault="000D79BC" w:rsidP="000D79BC">
      <w:pPr>
        <w:pStyle w:val="c13"/>
        <w:numPr>
          <w:ilvl w:val="0"/>
          <w:numId w:val="103"/>
        </w:numPr>
        <w:spacing w:before="0" w:beforeAutospacing="0" w:after="0" w:afterAutospacing="0" w:line="270" w:lineRule="atLeast"/>
        <w:jc w:val="both"/>
        <w:rPr>
          <w:color w:val="000000"/>
          <w:sz w:val="22"/>
          <w:szCs w:val="22"/>
        </w:rPr>
      </w:pPr>
      <w:r>
        <w:rPr>
          <w:color w:val="000000"/>
          <w:sz w:val="22"/>
          <w:szCs w:val="22"/>
        </w:rPr>
        <w:t>Тесты по математике:</w:t>
      </w:r>
      <w:r w:rsidRPr="000D79BC">
        <w:rPr>
          <w:color w:val="000000"/>
          <w:sz w:val="22"/>
          <w:szCs w:val="22"/>
        </w:rPr>
        <w:t xml:space="preserve"> </w:t>
      </w:r>
      <w:r>
        <w:rPr>
          <w:color w:val="000000"/>
          <w:sz w:val="22"/>
          <w:szCs w:val="22"/>
        </w:rPr>
        <w:t xml:space="preserve">2класс: к учебнику М.И.Моро и др.  </w:t>
      </w:r>
      <w:proofErr w:type="spellStart"/>
      <w:r>
        <w:rPr>
          <w:color w:val="000000"/>
          <w:sz w:val="22"/>
          <w:szCs w:val="22"/>
        </w:rPr>
        <w:t>В.Н.Рудницкая</w:t>
      </w:r>
      <w:proofErr w:type="spellEnd"/>
      <w:r>
        <w:rPr>
          <w:color w:val="000000"/>
          <w:sz w:val="22"/>
          <w:szCs w:val="22"/>
        </w:rPr>
        <w:t xml:space="preserve">. В 2 частях– </w:t>
      </w:r>
      <w:proofErr w:type="gramStart"/>
      <w:r>
        <w:rPr>
          <w:color w:val="000000"/>
          <w:sz w:val="22"/>
          <w:szCs w:val="22"/>
        </w:rPr>
        <w:t>М.</w:t>
      </w:r>
      <w:proofErr w:type="gramEnd"/>
      <w:r>
        <w:rPr>
          <w:color w:val="000000"/>
          <w:sz w:val="22"/>
          <w:szCs w:val="22"/>
        </w:rPr>
        <w:t>: Издательство «Экзамен», 2013</w:t>
      </w:r>
    </w:p>
    <w:p w:rsidR="000D79BC" w:rsidRDefault="000D79BC" w:rsidP="000D79BC">
      <w:pPr>
        <w:pStyle w:val="c13"/>
        <w:numPr>
          <w:ilvl w:val="0"/>
          <w:numId w:val="103"/>
        </w:numPr>
        <w:spacing w:before="0" w:beforeAutospacing="0" w:after="0" w:afterAutospacing="0" w:line="270" w:lineRule="atLeast"/>
        <w:jc w:val="both"/>
        <w:rPr>
          <w:color w:val="000000"/>
          <w:sz w:val="22"/>
          <w:szCs w:val="22"/>
        </w:rPr>
      </w:pPr>
      <w:r>
        <w:rPr>
          <w:color w:val="000000"/>
          <w:sz w:val="22"/>
          <w:szCs w:val="22"/>
        </w:rPr>
        <w:t xml:space="preserve">Устный счет: рабочая тетрадь: 2 класс: к учебнику М.И.Моро и др.  </w:t>
      </w:r>
      <w:proofErr w:type="spellStart"/>
      <w:r>
        <w:rPr>
          <w:color w:val="000000"/>
          <w:sz w:val="22"/>
          <w:szCs w:val="22"/>
        </w:rPr>
        <w:t>В.Н.Рудницкая</w:t>
      </w:r>
      <w:proofErr w:type="spellEnd"/>
      <w:r>
        <w:rPr>
          <w:color w:val="000000"/>
          <w:sz w:val="22"/>
          <w:szCs w:val="22"/>
        </w:rPr>
        <w:t xml:space="preserve"> – М.: Издательство «Экзамен», 2013</w:t>
      </w:r>
    </w:p>
    <w:p w:rsidR="000D79BC" w:rsidRDefault="00146D15" w:rsidP="000D79BC">
      <w:pPr>
        <w:pStyle w:val="c13"/>
        <w:numPr>
          <w:ilvl w:val="0"/>
          <w:numId w:val="103"/>
        </w:numPr>
        <w:spacing w:before="0" w:beforeAutospacing="0" w:after="0" w:afterAutospacing="0" w:line="270" w:lineRule="atLeast"/>
        <w:jc w:val="both"/>
        <w:rPr>
          <w:color w:val="000000"/>
          <w:sz w:val="22"/>
          <w:szCs w:val="22"/>
        </w:rPr>
      </w:pPr>
      <w:r>
        <w:rPr>
          <w:color w:val="000000"/>
          <w:sz w:val="22"/>
          <w:szCs w:val="22"/>
        </w:rPr>
        <w:t>Самостоятельные и контрольные работы по математике. 2 класс. М.: ВАКО, 2013</w:t>
      </w:r>
    </w:p>
    <w:p w:rsidR="00146D15" w:rsidRPr="00787781" w:rsidRDefault="00146D15" w:rsidP="000D79BC">
      <w:pPr>
        <w:pStyle w:val="c13"/>
        <w:numPr>
          <w:ilvl w:val="0"/>
          <w:numId w:val="103"/>
        </w:numPr>
        <w:spacing w:before="0" w:beforeAutospacing="0" w:after="0" w:afterAutospacing="0" w:line="270" w:lineRule="atLeast"/>
        <w:jc w:val="both"/>
        <w:rPr>
          <w:color w:val="000000"/>
          <w:sz w:val="22"/>
          <w:szCs w:val="22"/>
        </w:rPr>
      </w:pPr>
      <w:r>
        <w:rPr>
          <w:color w:val="000000"/>
          <w:sz w:val="22"/>
          <w:szCs w:val="22"/>
        </w:rPr>
        <w:lastRenderedPageBreak/>
        <w:t xml:space="preserve">2500 задач по математике с ответами ко всем задачам: 1-4 классы:/ О.В. </w:t>
      </w:r>
      <w:proofErr w:type="spellStart"/>
      <w:r>
        <w:rPr>
          <w:color w:val="000000"/>
          <w:sz w:val="22"/>
          <w:szCs w:val="22"/>
        </w:rPr>
        <w:t>Узорова</w:t>
      </w:r>
      <w:proofErr w:type="spellEnd"/>
      <w:r>
        <w:rPr>
          <w:color w:val="000000"/>
          <w:sz w:val="22"/>
          <w:szCs w:val="22"/>
        </w:rPr>
        <w:t xml:space="preserve">. – М: </w:t>
      </w:r>
      <w:proofErr w:type="spellStart"/>
      <w:r>
        <w:rPr>
          <w:color w:val="000000"/>
          <w:sz w:val="22"/>
          <w:szCs w:val="22"/>
        </w:rPr>
        <w:t>Астрель</w:t>
      </w:r>
      <w:proofErr w:type="spellEnd"/>
      <w:r>
        <w:rPr>
          <w:color w:val="000000"/>
          <w:sz w:val="22"/>
          <w:szCs w:val="22"/>
        </w:rPr>
        <w:t>, 2013</w:t>
      </w:r>
    </w:p>
    <w:p w:rsidR="00666F91" w:rsidRDefault="00666F91" w:rsidP="005A0E68">
      <w:pPr>
        <w:rPr>
          <w:rFonts w:ascii="Times New Roman" w:hAnsi="Times New Roman" w:cs="Times New Roman"/>
        </w:rPr>
      </w:pPr>
    </w:p>
    <w:p w:rsidR="00666F91" w:rsidRDefault="00666F91" w:rsidP="005A0E68">
      <w:pPr>
        <w:rPr>
          <w:rFonts w:ascii="Times New Roman" w:hAnsi="Times New Roman" w:cs="Times New Roman"/>
        </w:rPr>
      </w:pPr>
    </w:p>
    <w:p w:rsidR="00B2768A" w:rsidRDefault="00B2768A" w:rsidP="005A0E68">
      <w:pPr>
        <w:rPr>
          <w:rFonts w:ascii="Times New Roman" w:hAnsi="Times New Roman" w:cs="Times New Roman"/>
        </w:rPr>
      </w:pPr>
    </w:p>
    <w:p w:rsidR="00F47DB7" w:rsidRPr="006A50A7" w:rsidRDefault="006A50A7" w:rsidP="00F47DB7">
      <w:pPr>
        <w:spacing w:after="0" w:line="240" w:lineRule="auto"/>
        <w:jc w:val="center"/>
        <w:rPr>
          <w:rFonts w:ascii="Times New Roman" w:hAnsi="Times New Roman" w:cs="Times New Roman"/>
          <w:b/>
          <w:sz w:val="24"/>
          <w:szCs w:val="24"/>
        </w:rPr>
      </w:pPr>
      <w:r w:rsidRPr="006A50A7">
        <w:rPr>
          <w:rFonts w:ascii="Times New Roman" w:hAnsi="Times New Roman" w:cs="Times New Roman"/>
          <w:b/>
          <w:sz w:val="24"/>
          <w:szCs w:val="24"/>
        </w:rPr>
        <w:t>Рабочая программа по окружающему миру</w:t>
      </w:r>
    </w:p>
    <w:p w:rsidR="006A50A7" w:rsidRDefault="006A50A7" w:rsidP="00F47DB7">
      <w:pPr>
        <w:spacing w:after="0" w:line="240" w:lineRule="auto"/>
        <w:jc w:val="center"/>
        <w:rPr>
          <w:rFonts w:ascii="Times New Roman" w:hAnsi="Times New Roman" w:cs="Times New Roman"/>
          <w:b/>
        </w:rPr>
      </w:pPr>
    </w:p>
    <w:p w:rsidR="00F47DB7" w:rsidRDefault="00F47DB7" w:rsidP="00F47DB7">
      <w:pPr>
        <w:spacing w:after="0" w:line="240" w:lineRule="auto"/>
        <w:jc w:val="center"/>
        <w:rPr>
          <w:rFonts w:ascii="Times New Roman" w:hAnsi="Times New Roman" w:cs="Times New Roman"/>
          <w:b/>
        </w:rPr>
      </w:pPr>
      <w:r w:rsidRPr="00F47DB7">
        <w:rPr>
          <w:rFonts w:ascii="Times New Roman" w:hAnsi="Times New Roman" w:cs="Times New Roman"/>
          <w:b/>
        </w:rPr>
        <w:t>Пояснительная записка</w:t>
      </w:r>
    </w:p>
    <w:p w:rsidR="006A50A7" w:rsidRPr="00F47DB7" w:rsidRDefault="006A50A7" w:rsidP="00F47DB7">
      <w:pPr>
        <w:spacing w:after="0" w:line="240" w:lineRule="auto"/>
        <w:jc w:val="center"/>
        <w:rPr>
          <w:rFonts w:ascii="Times New Roman" w:hAnsi="Times New Roman" w:cs="Times New Roman"/>
          <w:b/>
        </w:rPr>
      </w:pPr>
    </w:p>
    <w:p w:rsidR="00F47DB7" w:rsidRPr="00F47DB7" w:rsidRDefault="00F47DB7" w:rsidP="00F47DB7">
      <w:pPr>
        <w:spacing w:after="0" w:line="240" w:lineRule="auto"/>
        <w:jc w:val="both"/>
        <w:rPr>
          <w:rFonts w:ascii="Times New Roman" w:hAnsi="Times New Roman" w:cs="Times New Roman"/>
        </w:rPr>
      </w:pPr>
      <w:r w:rsidRPr="00F47DB7">
        <w:rPr>
          <w:rFonts w:ascii="Times New Roman" w:hAnsi="Times New Roman" w:cs="Times New Roman"/>
        </w:rPr>
        <w:t xml:space="preserve">    Рабочая программа курса «Окружающий мир» для второго класса составлена на основе Федерального государ</w:t>
      </w:r>
      <w:r w:rsidRPr="00F47DB7">
        <w:rPr>
          <w:rFonts w:ascii="Times New Roman" w:hAnsi="Times New Roman" w:cs="Times New Roman"/>
        </w:rPr>
        <w:softHyphen/>
        <w:t>ственного образовательного стандарта начального общего обра</w:t>
      </w:r>
      <w:r w:rsidRPr="00F47DB7">
        <w:rPr>
          <w:rFonts w:ascii="Times New Roman" w:hAnsi="Times New Roman" w:cs="Times New Roman"/>
        </w:rPr>
        <w:softHyphen/>
        <w:t>зования, Концепции духовно-нравственного развития и воспи</w:t>
      </w:r>
      <w:r w:rsidRPr="00F47DB7">
        <w:rPr>
          <w:rFonts w:ascii="Times New Roman" w:hAnsi="Times New Roman" w:cs="Times New Roman"/>
        </w:rPr>
        <w:softHyphen/>
        <w:t>тания личности гражданина России, планируемых результатов начального общего образования, авторской программы А.А. Плешакова «Окружающий мир. 1-4 классы» (УМК «Школа России»).</w:t>
      </w:r>
    </w:p>
    <w:p w:rsidR="00F47DB7" w:rsidRPr="00F47DB7" w:rsidRDefault="00F47DB7" w:rsidP="00F47DB7">
      <w:pPr>
        <w:spacing w:after="0" w:line="240" w:lineRule="auto"/>
        <w:jc w:val="both"/>
        <w:rPr>
          <w:rFonts w:ascii="Times New Roman" w:hAnsi="Times New Roman" w:cs="Times New Roman"/>
        </w:rPr>
      </w:pPr>
      <w:r w:rsidRPr="00F47DB7">
        <w:rPr>
          <w:rFonts w:ascii="Times New Roman" w:hAnsi="Times New Roman" w:cs="Times New Roman"/>
        </w:rPr>
        <w:t xml:space="preserve">    Изучение курса «Окружающий мир» в начальной школе на</w:t>
      </w:r>
      <w:r w:rsidRPr="00F47DB7">
        <w:rPr>
          <w:rFonts w:ascii="Times New Roman" w:hAnsi="Times New Roman" w:cs="Times New Roman"/>
        </w:rPr>
        <w:softHyphen/>
        <w:t xml:space="preserve">правлено на достижение следующих </w:t>
      </w:r>
      <w:r w:rsidRPr="00F47DB7">
        <w:rPr>
          <w:rFonts w:ascii="Times New Roman" w:hAnsi="Times New Roman" w:cs="Times New Roman"/>
          <w:b/>
          <w:bCs/>
        </w:rPr>
        <w:t>целей:</w:t>
      </w:r>
    </w:p>
    <w:p w:rsidR="00F47DB7" w:rsidRPr="00F47DB7" w:rsidRDefault="00F47DB7" w:rsidP="00F47DB7">
      <w:pPr>
        <w:spacing w:after="0" w:line="240" w:lineRule="auto"/>
        <w:jc w:val="both"/>
        <w:rPr>
          <w:rFonts w:ascii="Times New Roman" w:hAnsi="Times New Roman" w:cs="Times New Roman"/>
        </w:rPr>
      </w:pPr>
      <w:r w:rsidRPr="00F47DB7">
        <w:rPr>
          <w:rFonts w:ascii="Times New Roman" w:hAnsi="Times New Roman" w:cs="Times New Roman"/>
        </w:rPr>
        <w:t>— формирование целостной картины мира и осознание ме</w:t>
      </w:r>
      <w:r w:rsidRPr="00F47DB7">
        <w:rPr>
          <w:rFonts w:ascii="Times New Roman" w:hAnsi="Times New Roman" w:cs="Times New Roman"/>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F47DB7" w:rsidRPr="00F47DB7" w:rsidRDefault="00F47DB7" w:rsidP="00F47DB7">
      <w:pPr>
        <w:spacing w:after="0" w:line="240" w:lineRule="auto"/>
        <w:jc w:val="both"/>
        <w:rPr>
          <w:rFonts w:ascii="Times New Roman" w:hAnsi="Times New Roman" w:cs="Times New Roman"/>
        </w:rPr>
      </w:pPr>
      <w:r w:rsidRPr="00F47DB7">
        <w:rPr>
          <w:rFonts w:ascii="Times New Roman" w:hAnsi="Times New Roman" w:cs="Times New Roman"/>
        </w:rPr>
        <w:t>— духовно-нравственное развитие и воспитание личности гражданина России в условиях культурного и конфессиональ</w:t>
      </w:r>
      <w:r w:rsidRPr="00F47DB7">
        <w:rPr>
          <w:rFonts w:ascii="Times New Roman" w:hAnsi="Times New Roman" w:cs="Times New Roman"/>
        </w:rPr>
        <w:softHyphen/>
        <w:t>ного многообразия российского общества.</w:t>
      </w:r>
    </w:p>
    <w:p w:rsidR="00F47DB7" w:rsidRPr="00F47DB7" w:rsidRDefault="00F47DB7" w:rsidP="00F47DB7">
      <w:pPr>
        <w:spacing w:after="0" w:line="240" w:lineRule="auto"/>
        <w:jc w:val="both"/>
        <w:rPr>
          <w:rFonts w:ascii="Times New Roman" w:hAnsi="Times New Roman" w:cs="Times New Roman"/>
        </w:rPr>
      </w:pPr>
      <w:r w:rsidRPr="00F47DB7">
        <w:rPr>
          <w:rFonts w:ascii="Times New Roman" w:hAnsi="Times New Roman" w:cs="Times New Roman"/>
        </w:rPr>
        <w:t xml:space="preserve">     Основными </w:t>
      </w:r>
      <w:r w:rsidRPr="00F47DB7">
        <w:rPr>
          <w:rFonts w:ascii="Times New Roman" w:hAnsi="Times New Roman" w:cs="Times New Roman"/>
          <w:b/>
          <w:bCs/>
        </w:rPr>
        <w:t xml:space="preserve">задачами </w:t>
      </w:r>
      <w:r w:rsidRPr="00F47DB7">
        <w:rPr>
          <w:rFonts w:ascii="Times New Roman" w:hAnsi="Times New Roman" w:cs="Times New Roman"/>
        </w:rPr>
        <w:t>реализации содержания курса явля</w:t>
      </w:r>
      <w:r w:rsidRPr="00F47DB7">
        <w:rPr>
          <w:rFonts w:ascii="Times New Roman" w:hAnsi="Times New Roman" w:cs="Times New Roman"/>
        </w:rPr>
        <w:softHyphen/>
        <w:t>ются:</w:t>
      </w:r>
    </w:p>
    <w:p w:rsidR="00F47DB7" w:rsidRPr="00F47DB7" w:rsidRDefault="00F47DB7" w:rsidP="00F47DB7">
      <w:pPr>
        <w:spacing w:after="0" w:line="240" w:lineRule="auto"/>
        <w:jc w:val="both"/>
        <w:rPr>
          <w:rFonts w:ascii="Times New Roman" w:hAnsi="Times New Roman" w:cs="Times New Roman"/>
        </w:rPr>
      </w:pPr>
      <w:r w:rsidRPr="00F47DB7">
        <w:rPr>
          <w:rFonts w:ascii="Times New Roman" w:hAnsi="Times New Roman" w:cs="Times New Roman"/>
        </w:rPr>
        <w:t>1) формирование уважительного отношения к семье, насе</w:t>
      </w:r>
      <w:r w:rsidRPr="00F47DB7">
        <w:rPr>
          <w:rFonts w:ascii="Times New Roman" w:hAnsi="Times New Roman" w:cs="Times New Roman"/>
        </w:rPr>
        <w:softHyphen/>
        <w:t>лённому пункту, региону, в котором проживают дети, к России, её природе и культуре, истории и современной жизни;</w:t>
      </w:r>
    </w:p>
    <w:p w:rsidR="00F47DB7" w:rsidRPr="00F47DB7" w:rsidRDefault="00F47DB7" w:rsidP="00F47DB7">
      <w:pPr>
        <w:spacing w:after="0" w:line="240" w:lineRule="auto"/>
        <w:jc w:val="both"/>
        <w:rPr>
          <w:rFonts w:ascii="Times New Roman" w:hAnsi="Times New Roman" w:cs="Times New Roman"/>
        </w:rPr>
      </w:pPr>
      <w:r w:rsidRPr="00F47DB7">
        <w:rPr>
          <w:rFonts w:ascii="Times New Roman" w:hAnsi="Times New Roman" w:cs="Times New Roman"/>
        </w:rPr>
        <w:t>2) осознание ребёнком ценности, целостности и многообразия окружающего мира, своего места в нём;</w:t>
      </w:r>
    </w:p>
    <w:p w:rsidR="00F47DB7" w:rsidRPr="00F47DB7" w:rsidRDefault="00F47DB7" w:rsidP="00F47DB7">
      <w:pPr>
        <w:spacing w:after="0" w:line="240" w:lineRule="auto"/>
        <w:jc w:val="both"/>
        <w:rPr>
          <w:rFonts w:ascii="Times New Roman" w:hAnsi="Times New Roman" w:cs="Times New Roman"/>
        </w:rPr>
      </w:pPr>
      <w:r w:rsidRPr="00F47DB7">
        <w:rPr>
          <w:rFonts w:ascii="Times New Roman" w:hAnsi="Times New Roman" w:cs="Times New Roman"/>
        </w:rPr>
        <w:t>3) формирование модели безопасного поведения в условиях повседневной жизни и в различных опасных и чрезвычайных ситуациях;</w:t>
      </w:r>
    </w:p>
    <w:p w:rsidR="00F47DB7" w:rsidRPr="00F47DB7" w:rsidRDefault="00F47DB7" w:rsidP="00F47DB7">
      <w:pPr>
        <w:spacing w:after="0" w:line="240" w:lineRule="auto"/>
        <w:jc w:val="both"/>
        <w:rPr>
          <w:rFonts w:ascii="Times New Roman" w:hAnsi="Times New Roman" w:cs="Times New Roman"/>
        </w:rPr>
      </w:pPr>
      <w:r w:rsidRPr="00F47DB7">
        <w:rPr>
          <w:rFonts w:ascii="Times New Roman" w:hAnsi="Times New Roman" w:cs="Times New Roman"/>
        </w:rPr>
        <w:t>4) формирование психологической культуры и компетенции для обеспечения эффективного и безопасного взаимодействия в социуме.</w:t>
      </w:r>
    </w:p>
    <w:p w:rsidR="00F47DB7" w:rsidRPr="00F47DB7" w:rsidRDefault="00F47DB7" w:rsidP="00F47DB7">
      <w:pPr>
        <w:spacing w:after="0" w:line="240" w:lineRule="auto"/>
        <w:jc w:val="both"/>
        <w:rPr>
          <w:rFonts w:ascii="Times New Roman" w:hAnsi="Times New Roman" w:cs="Times New Roman"/>
        </w:rPr>
      </w:pPr>
      <w:r w:rsidRPr="00F47DB7">
        <w:rPr>
          <w:rFonts w:ascii="Times New Roman" w:hAnsi="Times New Roman" w:cs="Times New Roman"/>
        </w:rPr>
        <w:t xml:space="preserve">     Отбор содержания курса «окружающий мир» осуществлён на основе следующих ведущих идей:</w:t>
      </w:r>
    </w:p>
    <w:p w:rsidR="00F47DB7" w:rsidRPr="00F47DB7" w:rsidRDefault="00F47DB7" w:rsidP="00F47DB7">
      <w:pPr>
        <w:spacing w:after="0" w:line="240" w:lineRule="auto"/>
        <w:jc w:val="both"/>
        <w:rPr>
          <w:rFonts w:ascii="Times New Roman" w:hAnsi="Times New Roman" w:cs="Times New Roman"/>
        </w:rPr>
      </w:pPr>
      <w:r w:rsidRPr="00F47DB7">
        <w:rPr>
          <w:rFonts w:ascii="Times New Roman" w:hAnsi="Times New Roman" w:cs="Times New Roman"/>
        </w:rPr>
        <w:t>- идея многообразия мира;</w:t>
      </w:r>
    </w:p>
    <w:p w:rsidR="00F47DB7" w:rsidRPr="00F47DB7" w:rsidRDefault="00F47DB7" w:rsidP="00F47DB7">
      <w:pPr>
        <w:spacing w:after="0" w:line="240" w:lineRule="auto"/>
        <w:jc w:val="both"/>
        <w:rPr>
          <w:rFonts w:ascii="Times New Roman" w:hAnsi="Times New Roman" w:cs="Times New Roman"/>
        </w:rPr>
      </w:pPr>
      <w:r w:rsidRPr="00F47DB7">
        <w:rPr>
          <w:rFonts w:ascii="Times New Roman" w:hAnsi="Times New Roman" w:cs="Times New Roman"/>
        </w:rPr>
        <w:t>- идея целостности мира;</w:t>
      </w:r>
    </w:p>
    <w:p w:rsidR="00F47DB7" w:rsidRDefault="00F47DB7" w:rsidP="00F47DB7">
      <w:pPr>
        <w:spacing w:after="0" w:line="240" w:lineRule="auto"/>
        <w:jc w:val="both"/>
        <w:rPr>
          <w:rFonts w:ascii="Times New Roman" w:hAnsi="Times New Roman" w:cs="Times New Roman"/>
        </w:rPr>
      </w:pPr>
      <w:r w:rsidRPr="00F47DB7">
        <w:rPr>
          <w:rFonts w:ascii="Times New Roman" w:hAnsi="Times New Roman" w:cs="Times New Roman"/>
        </w:rPr>
        <w:t>- идея уважения к миру.</w:t>
      </w:r>
    </w:p>
    <w:p w:rsidR="006068E6" w:rsidRDefault="006068E6" w:rsidP="00F47DB7">
      <w:pPr>
        <w:spacing w:after="0" w:line="240" w:lineRule="auto"/>
        <w:jc w:val="both"/>
        <w:rPr>
          <w:rFonts w:ascii="Times New Roman" w:hAnsi="Times New Roman" w:cs="Times New Roman"/>
        </w:rPr>
      </w:pPr>
    </w:p>
    <w:p w:rsidR="00B2768A" w:rsidRDefault="00B2768A" w:rsidP="00F47DB7">
      <w:pPr>
        <w:spacing w:after="0" w:line="240" w:lineRule="auto"/>
        <w:jc w:val="both"/>
        <w:rPr>
          <w:color w:val="0000FF"/>
        </w:rPr>
      </w:pPr>
      <w:proofErr w:type="gramStart"/>
      <w:r w:rsidRPr="00B2768A">
        <w:rPr>
          <w:rFonts w:ascii="Times New Roman" w:hAnsi="Times New Roman" w:cs="Times New Roman"/>
          <w:color w:val="000000" w:themeColor="text1"/>
        </w:rPr>
        <w:t>Мною выбран</w:t>
      </w:r>
      <w:r w:rsidRPr="00B2768A">
        <w:rPr>
          <w:rFonts w:ascii="Times New Roman" w:hAnsi="Times New Roman" w:cs="Times New Roman"/>
          <w:b/>
          <w:color w:val="000000" w:themeColor="text1"/>
        </w:rPr>
        <w:t xml:space="preserve">  УМК «Школа России», </w:t>
      </w:r>
      <w:r w:rsidRPr="00B2768A">
        <w:rPr>
          <w:rFonts w:ascii="Times New Roman" w:hAnsi="Times New Roman" w:cs="Times New Roman"/>
          <w:color w:val="000000" w:themeColor="text1"/>
        </w:rPr>
        <w:t>так как комплект дает</w:t>
      </w:r>
      <w:r w:rsidRPr="00B2768A">
        <w:rPr>
          <w:rFonts w:ascii="Times New Roman" w:hAnsi="Times New Roman" w:cs="Times New Roman"/>
          <w:bCs/>
          <w:color w:val="000000"/>
        </w:rPr>
        <w:t xml:space="preserve"> мощный потенциал для духовно-нравственного развития и воспитания личности гражданина России, реальную возможность достижения личностных, </w:t>
      </w:r>
      <w:proofErr w:type="spellStart"/>
      <w:r w:rsidRPr="00B2768A">
        <w:rPr>
          <w:rFonts w:ascii="Times New Roman" w:hAnsi="Times New Roman" w:cs="Times New Roman"/>
          <w:bCs/>
          <w:color w:val="000000"/>
        </w:rPr>
        <w:t>метапредметных</w:t>
      </w:r>
      <w:proofErr w:type="spellEnd"/>
      <w:r w:rsidRPr="00B2768A">
        <w:rPr>
          <w:rFonts w:ascii="Times New Roman" w:hAnsi="Times New Roman" w:cs="Times New Roman"/>
          <w:bCs/>
          <w:color w:val="000000"/>
        </w:rPr>
        <w:t xml:space="preserve"> и предметных результатов, соответствующих задачам современного образования, эффективное сочетание лучших традиций российского образования и проверенных практиками образовательного процесса инноваций, постоянные обновления, наиболее востребованная и понятная учителю образовательная система для начальной школы</w:t>
      </w:r>
      <w:r w:rsidRPr="006068E6">
        <w:rPr>
          <w:bCs/>
          <w:color w:val="000000"/>
        </w:rPr>
        <w:t>.</w:t>
      </w:r>
      <w:r>
        <w:rPr>
          <w:color w:val="0000FF"/>
        </w:rPr>
        <w:t xml:space="preserve">  </w:t>
      </w:r>
      <w:proofErr w:type="gramEnd"/>
    </w:p>
    <w:p w:rsidR="006A50A7" w:rsidRPr="006A50A7" w:rsidRDefault="006A50A7" w:rsidP="00F47DB7">
      <w:pPr>
        <w:spacing w:after="0" w:line="240" w:lineRule="auto"/>
        <w:jc w:val="both"/>
        <w:rPr>
          <w:rFonts w:ascii="Times New Roman" w:hAnsi="Times New Roman" w:cs="Times New Roman"/>
          <w:b/>
          <w:sz w:val="24"/>
          <w:szCs w:val="24"/>
        </w:rPr>
      </w:pPr>
      <w:r w:rsidRPr="006A50A7">
        <w:rPr>
          <w:rFonts w:ascii="Times New Roman" w:hAnsi="Times New Roman" w:cs="Times New Roman"/>
          <w:b/>
          <w:sz w:val="24"/>
          <w:szCs w:val="24"/>
        </w:rPr>
        <w:t>Общая характеристика курса</w:t>
      </w:r>
    </w:p>
    <w:p w:rsidR="00F47DB7" w:rsidRPr="00F47DB7" w:rsidRDefault="00F47DB7" w:rsidP="00F47DB7">
      <w:pPr>
        <w:spacing w:after="0" w:line="240" w:lineRule="auto"/>
        <w:jc w:val="both"/>
        <w:rPr>
          <w:rFonts w:ascii="Times New Roman" w:hAnsi="Times New Roman" w:cs="Times New Roman"/>
        </w:rPr>
      </w:pPr>
      <w:r w:rsidRPr="00F47DB7">
        <w:rPr>
          <w:rFonts w:ascii="Times New Roman" w:hAnsi="Times New Roman" w:cs="Times New Roman"/>
        </w:rPr>
        <w:t xml:space="preserve">      Курс «Окружающий ми» для второго класса в равной мере интегрирует природоведческие, обществоведческие, исторические знания, представляет младшим школьникам </w:t>
      </w:r>
      <w:proofErr w:type="spellStart"/>
      <w:proofErr w:type="gramStart"/>
      <w:r w:rsidRPr="00F47DB7">
        <w:rPr>
          <w:rFonts w:ascii="Times New Roman" w:hAnsi="Times New Roman" w:cs="Times New Roman"/>
        </w:rPr>
        <w:t>естественно-научный</w:t>
      </w:r>
      <w:proofErr w:type="spellEnd"/>
      <w:proofErr w:type="gramEnd"/>
      <w:r w:rsidRPr="00F47DB7">
        <w:rPr>
          <w:rFonts w:ascii="Times New Roman" w:hAnsi="Times New Roman" w:cs="Times New Roman"/>
        </w:rPr>
        <w:t xml:space="preserve"> и социально-гуманитарный материал, необходимый для формирования целостного  и системного видения мира в его важнейших взаимосвязях.  В рамках предмета, в полном соответствии с возрастными особенностями младшего школьника решаются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    </w:t>
      </w:r>
    </w:p>
    <w:p w:rsidR="00F47DB7" w:rsidRPr="00F47DB7" w:rsidRDefault="00F47DB7" w:rsidP="00F47DB7">
      <w:pPr>
        <w:spacing w:after="0" w:line="240" w:lineRule="auto"/>
        <w:jc w:val="both"/>
        <w:rPr>
          <w:rFonts w:ascii="Times New Roman" w:hAnsi="Times New Roman" w:cs="Times New Roman"/>
        </w:rPr>
      </w:pPr>
      <w:r w:rsidRPr="00F47DB7">
        <w:rPr>
          <w:rFonts w:ascii="Times New Roman" w:hAnsi="Times New Roman" w:cs="Times New Roman"/>
        </w:rPr>
        <w:lastRenderedPageBreak/>
        <w:t xml:space="preserve">     В основе методики преподавания курса «Окружающий мир» лежит проблемно-поисковый подход, обеспечивающий «откры</w:t>
      </w:r>
      <w:r w:rsidRPr="00F47DB7">
        <w:rPr>
          <w:rFonts w:ascii="Times New Roman" w:hAnsi="Times New Roman" w:cs="Times New Roman"/>
        </w:rPr>
        <w:softHyphen/>
        <w:t>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w:t>
      </w:r>
      <w:r w:rsidRPr="00F47DB7">
        <w:rPr>
          <w:rFonts w:ascii="Times New Roman" w:hAnsi="Times New Roman" w:cs="Times New Roman"/>
        </w:rPr>
        <w:softHyphen/>
        <w:t>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w:t>
      </w:r>
      <w:r w:rsidRPr="00F47DB7">
        <w:rPr>
          <w:rFonts w:ascii="Times New Roman" w:hAnsi="Times New Roman" w:cs="Times New Roman"/>
        </w:rPr>
        <w:softHyphen/>
        <w:t>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w:t>
      </w:r>
      <w:r w:rsidRPr="00F47DB7">
        <w:rPr>
          <w:rFonts w:ascii="Times New Roman" w:hAnsi="Times New Roman" w:cs="Times New Roman"/>
        </w:rPr>
        <w:softHyphen/>
        <w:t>емых результатов имеет организация проектной деятель</w:t>
      </w:r>
      <w:r w:rsidRPr="00F47DB7">
        <w:rPr>
          <w:rFonts w:ascii="Times New Roman" w:hAnsi="Times New Roman" w:cs="Times New Roman"/>
        </w:rPr>
        <w:softHyphen/>
        <w:t>ности учащихся, которая предусмотрена в каждом разделе программы.</w:t>
      </w:r>
    </w:p>
    <w:p w:rsidR="00F47DB7" w:rsidRPr="00F47DB7" w:rsidRDefault="00F47DB7" w:rsidP="00F47DB7">
      <w:pPr>
        <w:spacing w:after="0" w:line="240" w:lineRule="auto"/>
        <w:jc w:val="both"/>
        <w:rPr>
          <w:rFonts w:ascii="Times New Roman" w:hAnsi="Times New Roman" w:cs="Times New Roman"/>
        </w:rPr>
      </w:pPr>
      <w:r w:rsidRPr="00F47DB7">
        <w:rPr>
          <w:rFonts w:ascii="Times New Roman" w:hAnsi="Times New Roman" w:cs="Times New Roman"/>
        </w:rPr>
        <w:t xml:space="preserve">     В соответствии с названными ведущими идеями осо</w:t>
      </w:r>
      <w:r w:rsidRPr="00F47DB7">
        <w:rPr>
          <w:rFonts w:ascii="Times New Roman" w:hAnsi="Times New Roman" w:cs="Times New Roman"/>
        </w:rPr>
        <w:softHyphen/>
        <w:t xml:space="preserve">бое значение при реализации программы имеют новые для практики начальной школы виды деятельности учащихся, к которым относятся: </w:t>
      </w:r>
    </w:p>
    <w:p w:rsidR="00F47DB7" w:rsidRPr="00F47DB7" w:rsidRDefault="00F47DB7" w:rsidP="00F47DB7">
      <w:pPr>
        <w:spacing w:after="0" w:line="240" w:lineRule="auto"/>
        <w:jc w:val="both"/>
        <w:rPr>
          <w:rFonts w:ascii="Times New Roman" w:hAnsi="Times New Roman" w:cs="Times New Roman"/>
        </w:rPr>
      </w:pPr>
      <w:r w:rsidRPr="00F47DB7">
        <w:rPr>
          <w:rFonts w:ascii="Times New Roman" w:hAnsi="Times New Roman" w:cs="Times New Roman"/>
        </w:rPr>
        <w:t>1) распознавание природных объек</w:t>
      </w:r>
      <w:r w:rsidRPr="00F47DB7">
        <w:rPr>
          <w:rFonts w:ascii="Times New Roman" w:hAnsi="Times New Roman" w:cs="Times New Roman"/>
        </w:rPr>
        <w:softHyphen/>
        <w:t xml:space="preserve">тов с помощью специально разработанного для начальной школы атласа-определителя; </w:t>
      </w:r>
    </w:p>
    <w:p w:rsidR="00F47DB7" w:rsidRPr="00F47DB7" w:rsidRDefault="00F47DB7" w:rsidP="00F47DB7">
      <w:pPr>
        <w:spacing w:after="0" w:line="240" w:lineRule="auto"/>
        <w:jc w:val="both"/>
        <w:rPr>
          <w:rFonts w:ascii="Times New Roman" w:hAnsi="Times New Roman" w:cs="Times New Roman"/>
        </w:rPr>
      </w:pPr>
      <w:r w:rsidRPr="00F47DB7">
        <w:rPr>
          <w:rFonts w:ascii="Times New Roman" w:hAnsi="Times New Roman" w:cs="Times New Roman"/>
        </w:rPr>
        <w:t>2) моделирование экологиче</w:t>
      </w:r>
      <w:r w:rsidRPr="00F47DB7">
        <w:rPr>
          <w:rFonts w:ascii="Times New Roman" w:hAnsi="Times New Roman" w:cs="Times New Roman"/>
        </w:rPr>
        <w:softHyphen/>
        <w:t xml:space="preserve">ских связей с помощью графических и динамических схем (моделей); </w:t>
      </w:r>
    </w:p>
    <w:p w:rsidR="00F47DB7" w:rsidRPr="00F47DB7" w:rsidRDefault="00F47DB7" w:rsidP="00F47DB7">
      <w:pPr>
        <w:spacing w:after="0" w:line="240" w:lineRule="auto"/>
        <w:jc w:val="both"/>
        <w:rPr>
          <w:rFonts w:ascii="Times New Roman" w:hAnsi="Times New Roman" w:cs="Times New Roman"/>
        </w:rPr>
      </w:pPr>
      <w:r w:rsidRPr="00F47DB7">
        <w:rPr>
          <w:rFonts w:ascii="Times New Roman" w:hAnsi="Times New Roman" w:cs="Times New Roman"/>
        </w:rPr>
        <w:t>3) эколого-этическая деятельность, включающая анализ собственного отношения к миру природы и пове</w:t>
      </w:r>
      <w:r w:rsidRPr="00F47DB7">
        <w:rPr>
          <w:rFonts w:ascii="Times New Roman" w:hAnsi="Times New Roman" w:cs="Times New Roman"/>
        </w:rPr>
        <w:softHyphen/>
        <w:t>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6A50A7" w:rsidRDefault="006A50A7" w:rsidP="006A50A7">
      <w:pPr>
        <w:spacing w:after="0" w:line="240" w:lineRule="auto"/>
        <w:rPr>
          <w:rFonts w:ascii="Times New Roman" w:hAnsi="Times New Roman" w:cs="Times New Roman"/>
          <w:b/>
        </w:rPr>
      </w:pPr>
    </w:p>
    <w:p w:rsidR="006A50A7" w:rsidRDefault="006A50A7" w:rsidP="006A50A7">
      <w:pPr>
        <w:spacing w:after="0" w:line="240" w:lineRule="auto"/>
        <w:rPr>
          <w:rFonts w:ascii="Times New Roman" w:hAnsi="Times New Roman" w:cs="Times New Roman"/>
        </w:rPr>
      </w:pPr>
      <w:r>
        <w:rPr>
          <w:rFonts w:ascii="Times New Roman" w:hAnsi="Times New Roman" w:cs="Times New Roman"/>
          <w:b/>
        </w:rPr>
        <w:t xml:space="preserve">Место учебного предмета в учебном плане: </w:t>
      </w:r>
      <w:r w:rsidRPr="006A50A7">
        <w:rPr>
          <w:rFonts w:ascii="Times New Roman" w:hAnsi="Times New Roman" w:cs="Times New Roman"/>
        </w:rPr>
        <w:t>во 2 классе по 2 часа в неделю</w:t>
      </w:r>
      <w:r w:rsidR="00146D15">
        <w:rPr>
          <w:rFonts w:ascii="Times New Roman" w:hAnsi="Times New Roman" w:cs="Times New Roman"/>
        </w:rPr>
        <w:t xml:space="preserve"> (35 учебных  недель) – всего 70</w:t>
      </w:r>
      <w:r>
        <w:rPr>
          <w:rFonts w:ascii="Times New Roman" w:hAnsi="Times New Roman" w:cs="Times New Roman"/>
        </w:rPr>
        <w:t xml:space="preserve"> часов</w:t>
      </w:r>
    </w:p>
    <w:p w:rsidR="006A50A7" w:rsidRPr="006A50A7" w:rsidRDefault="006A50A7" w:rsidP="006A50A7">
      <w:pPr>
        <w:spacing w:after="0" w:line="240" w:lineRule="auto"/>
        <w:rPr>
          <w:rFonts w:ascii="Times New Roman" w:hAnsi="Times New Roman" w:cs="Times New Roman"/>
        </w:rPr>
      </w:pPr>
    </w:p>
    <w:p w:rsidR="00B2768A" w:rsidRDefault="00B2768A" w:rsidP="006A50A7">
      <w:pPr>
        <w:spacing w:after="0" w:line="270" w:lineRule="atLeast"/>
        <w:ind w:left="52"/>
        <w:rPr>
          <w:rFonts w:ascii="Times New Roman" w:eastAsia="Times New Roman" w:hAnsi="Times New Roman" w:cs="Times New Roman"/>
          <w:b/>
          <w:bCs/>
          <w:color w:val="000000"/>
          <w:sz w:val="24"/>
          <w:szCs w:val="24"/>
        </w:rPr>
      </w:pPr>
    </w:p>
    <w:p w:rsidR="00B2768A" w:rsidRDefault="00B2768A" w:rsidP="006A50A7">
      <w:pPr>
        <w:spacing w:after="0" w:line="270" w:lineRule="atLeast"/>
        <w:ind w:left="52"/>
        <w:rPr>
          <w:rFonts w:ascii="Times New Roman" w:eastAsia="Times New Roman" w:hAnsi="Times New Roman" w:cs="Times New Roman"/>
          <w:b/>
          <w:bCs/>
          <w:color w:val="000000"/>
          <w:sz w:val="24"/>
          <w:szCs w:val="24"/>
        </w:rPr>
      </w:pPr>
    </w:p>
    <w:p w:rsidR="00B2768A" w:rsidRDefault="00B2768A" w:rsidP="006A50A7">
      <w:pPr>
        <w:spacing w:after="0" w:line="270" w:lineRule="atLeast"/>
        <w:ind w:left="52"/>
        <w:rPr>
          <w:rFonts w:ascii="Times New Roman" w:eastAsia="Times New Roman" w:hAnsi="Times New Roman" w:cs="Times New Roman"/>
          <w:b/>
          <w:bCs/>
          <w:color w:val="000000"/>
          <w:sz w:val="24"/>
          <w:szCs w:val="24"/>
        </w:rPr>
      </w:pPr>
    </w:p>
    <w:p w:rsidR="00B2768A" w:rsidRDefault="00B2768A" w:rsidP="006A50A7">
      <w:pPr>
        <w:spacing w:after="0" w:line="270" w:lineRule="atLeast"/>
        <w:ind w:left="52"/>
        <w:rPr>
          <w:rFonts w:ascii="Times New Roman" w:eastAsia="Times New Roman" w:hAnsi="Times New Roman" w:cs="Times New Roman"/>
          <w:b/>
          <w:bCs/>
          <w:color w:val="000000"/>
          <w:sz w:val="24"/>
          <w:szCs w:val="24"/>
        </w:rPr>
      </w:pPr>
    </w:p>
    <w:p w:rsidR="00B2768A" w:rsidRDefault="00B2768A" w:rsidP="006A50A7">
      <w:pPr>
        <w:spacing w:after="0" w:line="270" w:lineRule="atLeast"/>
        <w:ind w:left="52"/>
        <w:rPr>
          <w:rFonts w:ascii="Times New Roman" w:eastAsia="Times New Roman" w:hAnsi="Times New Roman" w:cs="Times New Roman"/>
          <w:b/>
          <w:bCs/>
          <w:color w:val="000000"/>
          <w:sz w:val="24"/>
          <w:szCs w:val="24"/>
        </w:rPr>
      </w:pPr>
    </w:p>
    <w:p w:rsidR="00B2768A" w:rsidRDefault="00B2768A" w:rsidP="006A50A7">
      <w:pPr>
        <w:spacing w:after="0" w:line="270" w:lineRule="atLeast"/>
        <w:ind w:left="52"/>
        <w:rPr>
          <w:rFonts w:ascii="Times New Roman" w:eastAsia="Times New Roman" w:hAnsi="Times New Roman" w:cs="Times New Roman"/>
          <w:b/>
          <w:bCs/>
          <w:color w:val="000000"/>
          <w:sz w:val="24"/>
          <w:szCs w:val="24"/>
        </w:rPr>
      </w:pPr>
    </w:p>
    <w:p w:rsidR="00B2768A" w:rsidRDefault="00B2768A" w:rsidP="006A50A7">
      <w:pPr>
        <w:spacing w:after="0" w:line="270" w:lineRule="atLeast"/>
        <w:ind w:left="52"/>
        <w:rPr>
          <w:rFonts w:ascii="Times New Roman" w:eastAsia="Times New Roman" w:hAnsi="Times New Roman" w:cs="Times New Roman"/>
          <w:b/>
          <w:bCs/>
          <w:color w:val="000000"/>
          <w:sz w:val="24"/>
          <w:szCs w:val="24"/>
        </w:rPr>
      </w:pPr>
    </w:p>
    <w:p w:rsidR="00B2768A" w:rsidRDefault="00B2768A" w:rsidP="006A50A7">
      <w:pPr>
        <w:spacing w:after="0" w:line="270" w:lineRule="atLeast"/>
        <w:ind w:left="52"/>
        <w:rPr>
          <w:rFonts w:ascii="Times New Roman" w:eastAsia="Times New Roman" w:hAnsi="Times New Roman" w:cs="Times New Roman"/>
          <w:b/>
          <w:bCs/>
          <w:color w:val="000000"/>
          <w:sz w:val="24"/>
          <w:szCs w:val="24"/>
        </w:rPr>
      </w:pPr>
    </w:p>
    <w:p w:rsidR="00B2768A" w:rsidRDefault="00B2768A" w:rsidP="006A50A7">
      <w:pPr>
        <w:spacing w:after="0" w:line="270" w:lineRule="atLeast"/>
        <w:ind w:left="52"/>
        <w:rPr>
          <w:rFonts w:ascii="Times New Roman" w:eastAsia="Times New Roman" w:hAnsi="Times New Roman" w:cs="Times New Roman"/>
          <w:b/>
          <w:bCs/>
          <w:color w:val="000000"/>
          <w:sz w:val="24"/>
          <w:szCs w:val="24"/>
        </w:rPr>
      </w:pPr>
    </w:p>
    <w:p w:rsidR="00B2768A" w:rsidRDefault="00B2768A" w:rsidP="006A50A7">
      <w:pPr>
        <w:spacing w:after="0" w:line="270" w:lineRule="atLeast"/>
        <w:ind w:left="52"/>
        <w:rPr>
          <w:rFonts w:ascii="Times New Roman" w:eastAsia="Times New Roman" w:hAnsi="Times New Roman" w:cs="Times New Roman"/>
          <w:b/>
          <w:bCs/>
          <w:color w:val="000000"/>
          <w:sz w:val="24"/>
          <w:szCs w:val="24"/>
        </w:rPr>
      </w:pPr>
    </w:p>
    <w:p w:rsidR="00B2768A" w:rsidRDefault="00B2768A" w:rsidP="006A50A7">
      <w:pPr>
        <w:spacing w:after="0" w:line="270" w:lineRule="atLeast"/>
        <w:ind w:left="52"/>
        <w:rPr>
          <w:rFonts w:ascii="Times New Roman" w:eastAsia="Times New Roman" w:hAnsi="Times New Roman" w:cs="Times New Roman"/>
          <w:b/>
          <w:bCs/>
          <w:color w:val="000000"/>
          <w:sz w:val="24"/>
          <w:szCs w:val="24"/>
        </w:rPr>
      </w:pPr>
    </w:p>
    <w:p w:rsidR="00B2768A" w:rsidRDefault="00B2768A" w:rsidP="006A50A7">
      <w:pPr>
        <w:spacing w:after="0" w:line="270" w:lineRule="atLeast"/>
        <w:ind w:left="52"/>
        <w:rPr>
          <w:rFonts w:ascii="Times New Roman" w:eastAsia="Times New Roman" w:hAnsi="Times New Roman" w:cs="Times New Roman"/>
          <w:b/>
          <w:bCs/>
          <w:color w:val="000000"/>
          <w:sz w:val="24"/>
          <w:szCs w:val="24"/>
        </w:rPr>
      </w:pPr>
    </w:p>
    <w:p w:rsidR="00B2768A" w:rsidRDefault="00B2768A" w:rsidP="006A50A7">
      <w:pPr>
        <w:spacing w:after="0" w:line="270" w:lineRule="atLeast"/>
        <w:ind w:left="52"/>
        <w:rPr>
          <w:rFonts w:ascii="Times New Roman" w:eastAsia="Times New Roman" w:hAnsi="Times New Roman" w:cs="Times New Roman"/>
          <w:b/>
          <w:bCs/>
          <w:color w:val="000000"/>
          <w:sz w:val="24"/>
          <w:szCs w:val="24"/>
        </w:rPr>
      </w:pPr>
    </w:p>
    <w:p w:rsidR="00B2768A" w:rsidRDefault="00B2768A" w:rsidP="006A50A7">
      <w:pPr>
        <w:spacing w:after="0" w:line="270" w:lineRule="atLeast"/>
        <w:ind w:left="52"/>
        <w:rPr>
          <w:rFonts w:ascii="Times New Roman" w:eastAsia="Times New Roman" w:hAnsi="Times New Roman" w:cs="Times New Roman"/>
          <w:b/>
          <w:bCs/>
          <w:color w:val="000000"/>
          <w:sz w:val="24"/>
          <w:szCs w:val="24"/>
        </w:rPr>
      </w:pPr>
    </w:p>
    <w:p w:rsidR="00B2768A" w:rsidRDefault="00B2768A" w:rsidP="006A50A7">
      <w:pPr>
        <w:spacing w:after="0" w:line="270" w:lineRule="atLeast"/>
        <w:ind w:left="52"/>
        <w:rPr>
          <w:rFonts w:ascii="Times New Roman" w:eastAsia="Times New Roman" w:hAnsi="Times New Roman" w:cs="Times New Roman"/>
          <w:b/>
          <w:bCs/>
          <w:color w:val="000000"/>
          <w:sz w:val="24"/>
          <w:szCs w:val="24"/>
        </w:rPr>
      </w:pPr>
    </w:p>
    <w:p w:rsidR="00B2768A" w:rsidRDefault="00B2768A" w:rsidP="006A50A7">
      <w:pPr>
        <w:spacing w:after="0" w:line="270" w:lineRule="atLeast"/>
        <w:ind w:left="52"/>
        <w:rPr>
          <w:rFonts w:ascii="Times New Roman" w:eastAsia="Times New Roman" w:hAnsi="Times New Roman" w:cs="Times New Roman"/>
          <w:b/>
          <w:bCs/>
          <w:color w:val="000000"/>
          <w:sz w:val="24"/>
          <w:szCs w:val="24"/>
        </w:rPr>
      </w:pPr>
    </w:p>
    <w:p w:rsidR="00B2768A" w:rsidRDefault="00B2768A" w:rsidP="006A50A7">
      <w:pPr>
        <w:spacing w:after="0" w:line="270" w:lineRule="atLeast"/>
        <w:ind w:left="52"/>
        <w:rPr>
          <w:rFonts w:ascii="Times New Roman" w:eastAsia="Times New Roman" w:hAnsi="Times New Roman" w:cs="Times New Roman"/>
          <w:b/>
          <w:bCs/>
          <w:color w:val="000000"/>
          <w:sz w:val="24"/>
          <w:szCs w:val="24"/>
        </w:rPr>
      </w:pPr>
    </w:p>
    <w:p w:rsidR="00B2768A" w:rsidRDefault="00B2768A" w:rsidP="006A50A7">
      <w:pPr>
        <w:spacing w:after="0" w:line="270" w:lineRule="atLeast"/>
        <w:ind w:left="52"/>
        <w:rPr>
          <w:rFonts w:ascii="Times New Roman" w:eastAsia="Times New Roman" w:hAnsi="Times New Roman" w:cs="Times New Roman"/>
          <w:b/>
          <w:bCs/>
          <w:color w:val="000000"/>
          <w:sz w:val="24"/>
          <w:szCs w:val="24"/>
        </w:rPr>
      </w:pPr>
    </w:p>
    <w:p w:rsidR="00B2768A" w:rsidRDefault="00B2768A" w:rsidP="006A50A7">
      <w:pPr>
        <w:spacing w:after="0" w:line="270" w:lineRule="atLeast"/>
        <w:ind w:left="52"/>
        <w:rPr>
          <w:rFonts w:ascii="Times New Roman" w:eastAsia="Times New Roman" w:hAnsi="Times New Roman" w:cs="Times New Roman"/>
          <w:b/>
          <w:bCs/>
          <w:color w:val="000000"/>
          <w:sz w:val="24"/>
          <w:szCs w:val="24"/>
        </w:rPr>
      </w:pPr>
    </w:p>
    <w:p w:rsidR="00B2768A" w:rsidRDefault="00B2768A" w:rsidP="006A50A7">
      <w:pPr>
        <w:spacing w:after="0" w:line="270" w:lineRule="atLeast"/>
        <w:ind w:left="52"/>
        <w:rPr>
          <w:rFonts w:ascii="Times New Roman" w:eastAsia="Times New Roman" w:hAnsi="Times New Roman" w:cs="Times New Roman"/>
          <w:b/>
          <w:bCs/>
          <w:color w:val="000000"/>
          <w:sz w:val="24"/>
          <w:szCs w:val="24"/>
        </w:rPr>
      </w:pPr>
    </w:p>
    <w:p w:rsidR="00B2768A" w:rsidRDefault="00B2768A" w:rsidP="006A50A7">
      <w:pPr>
        <w:spacing w:after="0" w:line="270" w:lineRule="atLeast"/>
        <w:ind w:left="52"/>
        <w:rPr>
          <w:rFonts w:ascii="Times New Roman" w:eastAsia="Times New Roman" w:hAnsi="Times New Roman" w:cs="Times New Roman"/>
          <w:b/>
          <w:bCs/>
          <w:color w:val="000000"/>
          <w:sz w:val="24"/>
          <w:szCs w:val="24"/>
        </w:rPr>
      </w:pPr>
    </w:p>
    <w:p w:rsidR="002E030B" w:rsidRDefault="002E030B" w:rsidP="006A50A7">
      <w:pPr>
        <w:spacing w:after="0" w:line="270" w:lineRule="atLeast"/>
        <w:ind w:left="52"/>
        <w:rPr>
          <w:rFonts w:ascii="Times New Roman" w:eastAsia="Times New Roman" w:hAnsi="Times New Roman" w:cs="Times New Roman"/>
          <w:b/>
          <w:bCs/>
          <w:color w:val="000000"/>
          <w:sz w:val="24"/>
          <w:szCs w:val="24"/>
        </w:rPr>
      </w:pPr>
    </w:p>
    <w:p w:rsidR="002E030B" w:rsidRDefault="002E030B" w:rsidP="006A50A7">
      <w:pPr>
        <w:spacing w:after="0" w:line="270" w:lineRule="atLeast"/>
        <w:ind w:left="52"/>
        <w:rPr>
          <w:rFonts w:ascii="Times New Roman" w:eastAsia="Times New Roman" w:hAnsi="Times New Roman" w:cs="Times New Roman"/>
          <w:b/>
          <w:bCs/>
          <w:color w:val="000000"/>
          <w:sz w:val="24"/>
          <w:szCs w:val="24"/>
        </w:rPr>
      </w:pPr>
    </w:p>
    <w:p w:rsidR="002E030B" w:rsidRDefault="002E030B" w:rsidP="006A50A7">
      <w:pPr>
        <w:spacing w:after="0" w:line="270" w:lineRule="atLeast"/>
        <w:ind w:left="52"/>
        <w:rPr>
          <w:rFonts w:ascii="Times New Roman" w:eastAsia="Times New Roman" w:hAnsi="Times New Roman" w:cs="Times New Roman"/>
          <w:b/>
          <w:bCs/>
          <w:color w:val="000000"/>
          <w:sz w:val="24"/>
          <w:szCs w:val="24"/>
        </w:rPr>
      </w:pPr>
    </w:p>
    <w:p w:rsidR="00B2768A" w:rsidRDefault="00B2768A" w:rsidP="006A50A7">
      <w:pPr>
        <w:spacing w:after="0" w:line="270" w:lineRule="atLeast"/>
        <w:ind w:left="52"/>
        <w:rPr>
          <w:rFonts w:ascii="Times New Roman" w:eastAsia="Times New Roman" w:hAnsi="Times New Roman" w:cs="Times New Roman"/>
          <w:b/>
          <w:bCs/>
          <w:color w:val="000000"/>
          <w:sz w:val="24"/>
          <w:szCs w:val="24"/>
        </w:rPr>
      </w:pPr>
    </w:p>
    <w:p w:rsidR="00B2768A" w:rsidRDefault="00B2768A" w:rsidP="006A50A7">
      <w:pPr>
        <w:spacing w:after="0" w:line="270" w:lineRule="atLeast"/>
        <w:ind w:left="52"/>
        <w:rPr>
          <w:rFonts w:ascii="Times New Roman" w:eastAsia="Times New Roman" w:hAnsi="Times New Roman" w:cs="Times New Roman"/>
          <w:b/>
          <w:bCs/>
          <w:color w:val="000000"/>
          <w:sz w:val="24"/>
          <w:szCs w:val="24"/>
        </w:rPr>
      </w:pPr>
    </w:p>
    <w:p w:rsidR="006A50A7" w:rsidRPr="006A50A7" w:rsidRDefault="006A50A7" w:rsidP="006A50A7">
      <w:pPr>
        <w:spacing w:after="0" w:line="270" w:lineRule="atLeast"/>
        <w:ind w:left="52"/>
        <w:rPr>
          <w:rFonts w:ascii="Times New Roman" w:eastAsia="Times New Roman" w:hAnsi="Times New Roman" w:cs="Times New Roman"/>
          <w:color w:val="000000"/>
        </w:rPr>
      </w:pPr>
      <w:r w:rsidRPr="006A50A7">
        <w:rPr>
          <w:rFonts w:ascii="Times New Roman" w:eastAsia="Times New Roman" w:hAnsi="Times New Roman" w:cs="Times New Roman"/>
          <w:b/>
          <w:bCs/>
          <w:color w:val="000000"/>
          <w:sz w:val="24"/>
          <w:szCs w:val="24"/>
        </w:rPr>
        <w:t>Ценностные ориентиры содержания предмета</w:t>
      </w:r>
    </w:p>
    <w:p w:rsidR="006A50A7" w:rsidRPr="006A50A7" w:rsidRDefault="006A50A7" w:rsidP="006A50A7">
      <w:pPr>
        <w:spacing w:after="0" w:line="270" w:lineRule="atLeast"/>
        <w:ind w:firstLine="568"/>
        <w:jc w:val="both"/>
        <w:rPr>
          <w:rFonts w:ascii="Times New Roman" w:eastAsia="Times New Roman" w:hAnsi="Times New Roman" w:cs="Times New Roman"/>
          <w:color w:val="000000"/>
        </w:rPr>
      </w:pPr>
      <w:r w:rsidRPr="006A50A7">
        <w:rPr>
          <w:rFonts w:ascii="Times New Roman" w:eastAsia="Times New Roman" w:hAnsi="Times New Roman" w:cs="Times New Roman"/>
          <w:color w:val="000000"/>
        </w:rPr>
        <w:t>• Природа как одна из важнейших основ здоровой и гармоничной жизни человека и общества.</w:t>
      </w:r>
    </w:p>
    <w:p w:rsidR="006A50A7" w:rsidRPr="006A50A7" w:rsidRDefault="006A50A7" w:rsidP="006A50A7">
      <w:pPr>
        <w:spacing w:after="0" w:line="270" w:lineRule="atLeast"/>
        <w:ind w:firstLine="568"/>
        <w:jc w:val="both"/>
        <w:rPr>
          <w:rFonts w:ascii="Times New Roman" w:eastAsia="Times New Roman" w:hAnsi="Times New Roman" w:cs="Times New Roman"/>
          <w:color w:val="000000"/>
        </w:rPr>
      </w:pPr>
      <w:r w:rsidRPr="006A50A7">
        <w:rPr>
          <w:rFonts w:ascii="Times New Roman" w:eastAsia="Times New Roman" w:hAnsi="Times New Roman" w:cs="Times New Roman"/>
          <w:color w:val="000000"/>
        </w:rPr>
        <w:t>• Культура как процесс и результат человеческой жизнедеятельности во всём многообразии её форм.</w:t>
      </w:r>
    </w:p>
    <w:p w:rsidR="006A50A7" w:rsidRPr="006A50A7" w:rsidRDefault="006A50A7" w:rsidP="006A50A7">
      <w:pPr>
        <w:spacing w:after="0" w:line="270" w:lineRule="atLeast"/>
        <w:ind w:firstLine="568"/>
        <w:jc w:val="both"/>
        <w:rPr>
          <w:rFonts w:ascii="Times New Roman" w:eastAsia="Times New Roman" w:hAnsi="Times New Roman" w:cs="Times New Roman"/>
          <w:color w:val="000000"/>
        </w:rPr>
      </w:pPr>
      <w:r w:rsidRPr="006A50A7">
        <w:rPr>
          <w:rFonts w:ascii="Times New Roman" w:eastAsia="Times New Roman" w:hAnsi="Times New Roman" w:cs="Times New Roman"/>
          <w:color w:val="000000"/>
        </w:rPr>
        <w:t>• Наука как часть культуры, отражающая человеческое стремление к истине, к познанию закономерностей окружающего мира природы и социума.</w:t>
      </w:r>
    </w:p>
    <w:p w:rsidR="006A50A7" w:rsidRPr="006A50A7" w:rsidRDefault="006A50A7" w:rsidP="006A50A7">
      <w:pPr>
        <w:spacing w:after="0" w:line="270" w:lineRule="atLeast"/>
        <w:ind w:firstLine="568"/>
        <w:jc w:val="both"/>
        <w:rPr>
          <w:rFonts w:ascii="Times New Roman" w:eastAsia="Times New Roman" w:hAnsi="Times New Roman" w:cs="Times New Roman"/>
          <w:color w:val="000000"/>
        </w:rPr>
      </w:pPr>
      <w:r w:rsidRPr="006A50A7">
        <w:rPr>
          <w:rFonts w:ascii="Times New Roman" w:eastAsia="Times New Roman" w:hAnsi="Times New Roman" w:cs="Times New Roman"/>
          <w:color w:val="000000"/>
        </w:rPr>
        <w:t>• Человечество как многообразие народов, культур, религий</w:t>
      </w:r>
      <w:proofErr w:type="gramStart"/>
      <w:r w:rsidRPr="006A50A7">
        <w:rPr>
          <w:rFonts w:ascii="Times New Roman" w:eastAsia="Times New Roman" w:hAnsi="Times New Roman" w:cs="Times New Roman"/>
          <w:color w:val="000000"/>
        </w:rPr>
        <w:t>.</w:t>
      </w:r>
      <w:proofErr w:type="gramEnd"/>
      <w:r w:rsidRPr="006A50A7">
        <w:rPr>
          <w:rFonts w:ascii="Times New Roman" w:eastAsia="Times New Roman" w:hAnsi="Times New Roman" w:cs="Times New Roman"/>
          <w:color w:val="000000"/>
        </w:rPr>
        <w:t> </w:t>
      </w:r>
      <w:proofErr w:type="gramStart"/>
      <w:r w:rsidRPr="006A50A7">
        <w:rPr>
          <w:rFonts w:ascii="Times New Roman" w:eastAsia="Times New Roman" w:hAnsi="Times New Roman" w:cs="Times New Roman"/>
          <w:color w:val="000000"/>
        </w:rPr>
        <w:t>в</w:t>
      </w:r>
      <w:proofErr w:type="gramEnd"/>
      <w:r w:rsidRPr="006A50A7">
        <w:rPr>
          <w:rFonts w:ascii="Times New Roman" w:eastAsia="Times New Roman" w:hAnsi="Times New Roman" w:cs="Times New Roman"/>
          <w:color w:val="000000"/>
        </w:rPr>
        <w:t> Международное сотрудничество как основа мира на Земле.</w:t>
      </w:r>
    </w:p>
    <w:p w:rsidR="006A50A7" w:rsidRPr="006A50A7" w:rsidRDefault="006A50A7" w:rsidP="006A50A7">
      <w:pPr>
        <w:spacing w:after="0" w:line="270" w:lineRule="atLeast"/>
        <w:ind w:firstLine="568"/>
        <w:jc w:val="both"/>
        <w:rPr>
          <w:rFonts w:ascii="Times New Roman" w:eastAsia="Times New Roman" w:hAnsi="Times New Roman" w:cs="Times New Roman"/>
          <w:color w:val="000000"/>
        </w:rPr>
      </w:pPr>
      <w:r w:rsidRPr="006A50A7">
        <w:rPr>
          <w:rFonts w:ascii="Times New Roman" w:eastAsia="Times New Roman" w:hAnsi="Times New Roman" w:cs="Times New Roman"/>
          <w:color w:val="000000"/>
        </w:rPr>
        <w:t>• Патриотизм как одно из проявлений духовной зрелости человека, выражающейся в любви к России, народу, малой родине, в осознанном желании служить Отечеству.</w:t>
      </w:r>
    </w:p>
    <w:p w:rsidR="006A50A7" w:rsidRPr="006A50A7" w:rsidRDefault="006A50A7" w:rsidP="006A50A7">
      <w:pPr>
        <w:spacing w:after="0" w:line="270" w:lineRule="atLeast"/>
        <w:ind w:firstLine="568"/>
        <w:jc w:val="both"/>
        <w:rPr>
          <w:rFonts w:ascii="Times New Roman" w:eastAsia="Times New Roman" w:hAnsi="Times New Roman" w:cs="Times New Roman"/>
          <w:color w:val="000000"/>
        </w:rPr>
      </w:pPr>
      <w:r w:rsidRPr="006A50A7">
        <w:rPr>
          <w:rFonts w:ascii="Times New Roman" w:eastAsia="Times New Roman" w:hAnsi="Times New Roman" w:cs="Times New Roman"/>
          <w:color w:val="000000"/>
        </w:rPr>
        <w:t>• Семья как основа духовно-нравственного развития и воспитания личности, залог преемственности культурно-ценностных традиций народов России от поколения к поколению и жизнеспособности российского общества.</w:t>
      </w:r>
    </w:p>
    <w:p w:rsidR="006A50A7" w:rsidRPr="006A50A7" w:rsidRDefault="006A50A7" w:rsidP="006A50A7">
      <w:pPr>
        <w:spacing w:after="0" w:line="270" w:lineRule="atLeast"/>
        <w:ind w:firstLine="568"/>
        <w:jc w:val="both"/>
        <w:rPr>
          <w:rFonts w:ascii="Times New Roman" w:eastAsia="Times New Roman" w:hAnsi="Times New Roman" w:cs="Times New Roman"/>
          <w:color w:val="000000"/>
        </w:rPr>
      </w:pPr>
      <w:r w:rsidRPr="006A50A7">
        <w:rPr>
          <w:rFonts w:ascii="Times New Roman" w:eastAsia="Times New Roman" w:hAnsi="Times New Roman" w:cs="Times New Roman"/>
          <w:color w:val="000000"/>
        </w:rPr>
        <w:t>• Труд и творчество как отличительные черты духовно и нравственно развитой личности.</w:t>
      </w:r>
    </w:p>
    <w:p w:rsidR="006A50A7" w:rsidRPr="006A50A7" w:rsidRDefault="006A50A7" w:rsidP="006A50A7">
      <w:pPr>
        <w:spacing w:after="0" w:line="270" w:lineRule="atLeast"/>
        <w:ind w:firstLine="568"/>
        <w:jc w:val="both"/>
        <w:rPr>
          <w:rFonts w:ascii="Times New Roman" w:eastAsia="Times New Roman" w:hAnsi="Times New Roman" w:cs="Times New Roman"/>
          <w:color w:val="000000"/>
        </w:rPr>
      </w:pPr>
      <w:r w:rsidRPr="006A50A7">
        <w:rPr>
          <w:rFonts w:ascii="Times New Roman" w:eastAsia="Times New Roman" w:hAnsi="Times New Roman" w:cs="Times New Roman"/>
          <w:color w:val="000000"/>
        </w:rPr>
        <w:t>• Здоровый образ жизни в единстве составляющих: здоровье физическое, психическое, духовно - и социально-нравственное.</w:t>
      </w:r>
    </w:p>
    <w:p w:rsidR="006A50A7" w:rsidRPr="006A50A7" w:rsidRDefault="006A50A7" w:rsidP="006A50A7">
      <w:pPr>
        <w:spacing w:after="0" w:line="270" w:lineRule="atLeast"/>
        <w:ind w:firstLine="568"/>
        <w:jc w:val="both"/>
        <w:rPr>
          <w:rFonts w:ascii="Times New Roman" w:eastAsia="Times New Roman" w:hAnsi="Times New Roman" w:cs="Times New Roman"/>
          <w:color w:val="000000"/>
        </w:rPr>
      </w:pPr>
      <w:r w:rsidRPr="006A50A7">
        <w:rPr>
          <w:rFonts w:ascii="Times New Roman" w:eastAsia="Times New Roman" w:hAnsi="Times New Roman" w:cs="Times New Roman"/>
          <w:color w:val="000000"/>
        </w:rPr>
        <w:t>• Нравственный выбор и ответственность человека в отношении к природе, историко-культурному наследию, к самому себе и окружающим людям.</w:t>
      </w:r>
    </w:p>
    <w:p w:rsidR="006A50A7" w:rsidRPr="006A50A7" w:rsidRDefault="006A50A7" w:rsidP="006A50A7">
      <w:pPr>
        <w:spacing w:after="0" w:line="240" w:lineRule="auto"/>
        <w:rPr>
          <w:rFonts w:ascii="Times New Roman" w:hAnsi="Times New Roman" w:cs="Times New Roman"/>
        </w:rPr>
      </w:pPr>
    </w:p>
    <w:p w:rsidR="006A50A7" w:rsidRPr="00F47DB7" w:rsidRDefault="006A50A7" w:rsidP="006A50A7">
      <w:pPr>
        <w:spacing w:after="0" w:line="240" w:lineRule="auto"/>
        <w:rPr>
          <w:rFonts w:ascii="Times New Roman" w:hAnsi="Times New Roman" w:cs="Times New Roman"/>
          <w:b/>
        </w:rPr>
      </w:pPr>
      <w:r w:rsidRPr="00F47DB7">
        <w:rPr>
          <w:rFonts w:ascii="Times New Roman" w:hAnsi="Times New Roman" w:cs="Times New Roman"/>
          <w:b/>
        </w:rPr>
        <w:t>ПЛАНИРУЕМЫЕ РЕЗУЛЬТАТЫ ОСВОЕНИЯ ПРЕДМЕТА</w:t>
      </w:r>
    </w:p>
    <w:p w:rsidR="006A50A7" w:rsidRPr="00F47DB7" w:rsidRDefault="006A50A7" w:rsidP="006A50A7">
      <w:pPr>
        <w:shd w:val="clear" w:color="auto" w:fill="FFFFFF"/>
        <w:autoSpaceDE w:val="0"/>
        <w:autoSpaceDN w:val="0"/>
        <w:adjustRightInd w:val="0"/>
        <w:spacing w:after="0" w:line="240" w:lineRule="auto"/>
        <w:ind w:firstLine="567"/>
        <w:jc w:val="both"/>
        <w:rPr>
          <w:rFonts w:ascii="Times New Roman" w:hAnsi="Times New Roman" w:cs="Times New Roman"/>
        </w:rPr>
      </w:pPr>
      <w:r w:rsidRPr="00F47DB7">
        <w:rPr>
          <w:rFonts w:ascii="Times New Roman" w:hAnsi="Times New Roman" w:cs="Times New Roman"/>
        </w:rPr>
        <w:t xml:space="preserve">Освоение курса «Окружающий мир» вносит существенный вклад в достижение </w:t>
      </w:r>
      <w:r w:rsidRPr="00057D04">
        <w:rPr>
          <w:rFonts w:ascii="Times New Roman" w:hAnsi="Times New Roman" w:cs="Times New Roman"/>
          <w:b/>
          <w:bCs/>
          <w:sz w:val="28"/>
          <w:szCs w:val="28"/>
        </w:rPr>
        <w:t>личностных результатов</w:t>
      </w:r>
      <w:r w:rsidRPr="00F47DB7">
        <w:rPr>
          <w:rFonts w:ascii="Times New Roman" w:hAnsi="Times New Roman" w:cs="Times New Roman"/>
          <w:b/>
          <w:bCs/>
        </w:rPr>
        <w:t xml:space="preserve"> </w:t>
      </w:r>
      <w:r w:rsidRPr="00F47DB7">
        <w:rPr>
          <w:rFonts w:ascii="Times New Roman" w:hAnsi="Times New Roman" w:cs="Times New Roman"/>
        </w:rPr>
        <w:t>начального об</w:t>
      </w:r>
      <w:r w:rsidRPr="00F47DB7">
        <w:rPr>
          <w:rFonts w:ascii="Times New Roman" w:hAnsi="Times New Roman" w:cs="Times New Roman"/>
        </w:rPr>
        <w:softHyphen/>
        <w:t>разования, а именно:</w:t>
      </w:r>
    </w:p>
    <w:p w:rsidR="006A50A7" w:rsidRPr="00F47DB7" w:rsidRDefault="006A50A7" w:rsidP="006A50A7">
      <w:pPr>
        <w:spacing w:after="0" w:line="240" w:lineRule="auto"/>
        <w:ind w:firstLine="567"/>
        <w:jc w:val="both"/>
        <w:rPr>
          <w:rFonts w:ascii="Times New Roman" w:hAnsi="Times New Roman" w:cs="Times New Roman"/>
        </w:rPr>
      </w:pPr>
      <w:r w:rsidRPr="00F47DB7">
        <w:rPr>
          <w:rFonts w:ascii="Times New Roman" w:hAnsi="Times New Roman" w:cs="Times New Roman"/>
        </w:rPr>
        <w:t>1) формирование основ российской гражданской иден</w:t>
      </w:r>
      <w:r w:rsidRPr="00F47DB7">
        <w:rPr>
          <w:rFonts w:ascii="Times New Roman" w:hAnsi="Times New Roman" w:cs="Times New Roman"/>
        </w:rPr>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F47DB7">
        <w:rPr>
          <w:rFonts w:ascii="Times New Roman" w:hAnsi="Times New Roman" w:cs="Times New Roman"/>
        </w:rPr>
        <w:softHyphen/>
        <w:t>тации;</w:t>
      </w:r>
    </w:p>
    <w:p w:rsidR="006A50A7" w:rsidRPr="00F47DB7" w:rsidRDefault="006A50A7" w:rsidP="006A50A7">
      <w:pPr>
        <w:spacing w:after="0" w:line="240" w:lineRule="auto"/>
        <w:ind w:firstLine="567"/>
        <w:jc w:val="both"/>
        <w:rPr>
          <w:rFonts w:ascii="Times New Roman" w:hAnsi="Times New Roman" w:cs="Times New Roman"/>
        </w:rPr>
      </w:pPr>
      <w:r w:rsidRPr="00F47DB7">
        <w:rPr>
          <w:rFonts w:ascii="Times New Roman" w:hAnsi="Times New Roman" w:cs="Times New Roman"/>
        </w:rPr>
        <w:t>2) формирование целостного, социально ориентированного взгляда на мир в его органичном единстве и разнообразии при</w:t>
      </w:r>
      <w:r w:rsidRPr="00F47DB7">
        <w:rPr>
          <w:rFonts w:ascii="Times New Roman" w:hAnsi="Times New Roman" w:cs="Times New Roman"/>
        </w:rPr>
        <w:softHyphen/>
        <w:t>роды, народов, культур и религий;</w:t>
      </w:r>
    </w:p>
    <w:p w:rsidR="006A50A7" w:rsidRPr="00F47DB7" w:rsidRDefault="006A50A7" w:rsidP="006A50A7">
      <w:pPr>
        <w:shd w:val="clear" w:color="auto" w:fill="FFFFFF"/>
        <w:autoSpaceDE w:val="0"/>
        <w:autoSpaceDN w:val="0"/>
        <w:adjustRightInd w:val="0"/>
        <w:spacing w:after="0" w:line="240" w:lineRule="auto"/>
        <w:ind w:firstLine="567"/>
        <w:jc w:val="both"/>
        <w:rPr>
          <w:rFonts w:ascii="Times New Roman" w:hAnsi="Times New Roman" w:cs="Times New Roman"/>
        </w:rPr>
      </w:pPr>
      <w:r w:rsidRPr="00F47DB7">
        <w:rPr>
          <w:rFonts w:ascii="Times New Roman" w:hAnsi="Times New Roman" w:cs="Times New Roman"/>
        </w:rPr>
        <w:t>3) формирование уважительного отношения к иному мне</w:t>
      </w:r>
      <w:r w:rsidRPr="00F47DB7">
        <w:rPr>
          <w:rFonts w:ascii="Times New Roman" w:hAnsi="Times New Roman" w:cs="Times New Roman"/>
        </w:rPr>
        <w:softHyphen/>
        <w:t>нию, истории и культуре других народов;</w:t>
      </w:r>
    </w:p>
    <w:p w:rsidR="006A50A7" w:rsidRPr="00F47DB7" w:rsidRDefault="006A50A7" w:rsidP="006A50A7">
      <w:pPr>
        <w:shd w:val="clear" w:color="auto" w:fill="FFFFFF"/>
        <w:autoSpaceDE w:val="0"/>
        <w:autoSpaceDN w:val="0"/>
        <w:adjustRightInd w:val="0"/>
        <w:spacing w:after="0" w:line="240" w:lineRule="auto"/>
        <w:ind w:firstLine="567"/>
        <w:jc w:val="both"/>
        <w:rPr>
          <w:rFonts w:ascii="Times New Roman" w:hAnsi="Times New Roman" w:cs="Times New Roman"/>
        </w:rPr>
      </w:pPr>
      <w:r w:rsidRPr="00F47DB7">
        <w:rPr>
          <w:rFonts w:ascii="Times New Roman" w:hAnsi="Times New Roman" w:cs="Times New Roman"/>
        </w:rPr>
        <w:t>4) овладение начальными навыками адаптации в динамично изменяющемся и развивающемся мире;</w:t>
      </w:r>
    </w:p>
    <w:p w:rsidR="006A50A7" w:rsidRPr="00F47DB7" w:rsidRDefault="006A50A7" w:rsidP="006A50A7">
      <w:pPr>
        <w:shd w:val="clear" w:color="auto" w:fill="FFFFFF"/>
        <w:autoSpaceDE w:val="0"/>
        <w:autoSpaceDN w:val="0"/>
        <w:adjustRightInd w:val="0"/>
        <w:spacing w:after="0" w:line="240" w:lineRule="auto"/>
        <w:ind w:firstLine="567"/>
        <w:jc w:val="both"/>
        <w:rPr>
          <w:rFonts w:ascii="Times New Roman" w:hAnsi="Times New Roman" w:cs="Times New Roman"/>
        </w:rPr>
      </w:pPr>
      <w:r w:rsidRPr="00F47DB7">
        <w:rPr>
          <w:rFonts w:ascii="Times New Roman" w:hAnsi="Times New Roman" w:cs="Times New Roman"/>
        </w:rPr>
        <w:t>5) принятие и освоение социальной роли обучающегося, развитие мотивов учебной деятельности и формирование лич</w:t>
      </w:r>
      <w:r w:rsidRPr="00F47DB7">
        <w:rPr>
          <w:rFonts w:ascii="Times New Roman" w:hAnsi="Times New Roman" w:cs="Times New Roman"/>
        </w:rPr>
        <w:softHyphen/>
        <w:t>ностного смысла учения;</w:t>
      </w:r>
    </w:p>
    <w:p w:rsidR="006A50A7" w:rsidRPr="00F47DB7" w:rsidRDefault="006A50A7" w:rsidP="006A50A7">
      <w:pPr>
        <w:shd w:val="clear" w:color="auto" w:fill="FFFFFF"/>
        <w:autoSpaceDE w:val="0"/>
        <w:autoSpaceDN w:val="0"/>
        <w:adjustRightInd w:val="0"/>
        <w:spacing w:after="0" w:line="240" w:lineRule="auto"/>
        <w:ind w:firstLine="567"/>
        <w:jc w:val="both"/>
        <w:rPr>
          <w:rFonts w:ascii="Times New Roman" w:hAnsi="Times New Roman" w:cs="Times New Roman"/>
        </w:rPr>
      </w:pPr>
      <w:r w:rsidRPr="00F47DB7">
        <w:rPr>
          <w:rFonts w:ascii="Times New Roman" w:hAnsi="Times New Roman" w:cs="Times New Roman"/>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A50A7" w:rsidRPr="00F47DB7" w:rsidRDefault="006A50A7" w:rsidP="006A50A7">
      <w:pPr>
        <w:shd w:val="clear" w:color="auto" w:fill="FFFFFF"/>
        <w:autoSpaceDE w:val="0"/>
        <w:autoSpaceDN w:val="0"/>
        <w:adjustRightInd w:val="0"/>
        <w:spacing w:after="0" w:line="240" w:lineRule="auto"/>
        <w:ind w:firstLine="567"/>
        <w:jc w:val="both"/>
        <w:rPr>
          <w:rFonts w:ascii="Times New Roman" w:hAnsi="Times New Roman" w:cs="Times New Roman"/>
        </w:rPr>
      </w:pPr>
      <w:r w:rsidRPr="00F47DB7">
        <w:rPr>
          <w:rFonts w:ascii="Times New Roman" w:hAnsi="Times New Roman" w:cs="Times New Roman"/>
        </w:rPr>
        <w:t>7) формирование эстетических потребностей, ценностей и чувств;</w:t>
      </w:r>
    </w:p>
    <w:p w:rsidR="006A50A7" w:rsidRPr="00F47DB7" w:rsidRDefault="006A50A7" w:rsidP="006A50A7">
      <w:pPr>
        <w:shd w:val="clear" w:color="auto" w:fill="FFFFFF"/>
        <w:autoSpaceDE w:val="0"/>
        <w:autoSpaceDN w:val="0"/>
        <w:adjustRightInd w:val="0"/>
        <w:spacing w:after="0" w:line="240" w:lineRule="auto"/>
        <w:ind w:firstLine="567"/>
        <w:jc w:val="both"/>
        <w:rPr>
          <w:rFonts w:ascii="Times New Roman" w:hAnsi="Times New Roman" w:cs="Times New Roman"/>
        </w:rPr>
      </w:pPr>
      <w:r w:rsidRPr="00F47DB7">
        <w:rPr>
          <w:rFonts w:ascii="Times New Roman" w:hAnsi="Times New Roman" w:cs="Times New Roman"/>
        </w:rPr>
        <w:t>8) развитие этических чувств, доброжелательности и эмо</w:t>
      </w:r>
      <w:r w:rsidRPr="00F47DB7">
        <w:rPr>
          <w:rFonts w:ascii="Times New Roman" w:hAnsi="Times New Roman" w:cs="Times New Roman"/>
        </w:rPr>
        <w:softHyphen/>
        <w:t>ционально-нравственной отзывчивости, понимания и сопере</w:t>
      </w:r>
      <w:r w:rsidRPr="00F47DB7">
        <w:rPr>
          <w:rFonts w:ascii="Times New Roman" w:hAnsi="Times New Roman" w:cs="Times New Roman"/>
        </w:rPr>
        <w:softHyphen/>
        <w:t>живания чувствам других людей;</w:t>
      </w:r>
    </w:p>
    <w:p w:rsidR="006A50A7" w:rsidRPr="00F47DB7" w:rsidRDefault="006A50A7" w:rsidP="006A50A7">
      <w:pPr>
        <w:shd w:val="clear" w:color="auto" w:fill="FFFFFF"/>
        <w:autoSpaceDE w:val="0"/>
        <w:autoSpaceDN w:val="0"/>
        <w:adjustRightInd w:val="0"/>
        <w:spacing w:after="0" w:line="240" w:lineRule="auto"/>
        <w:ind w:firstLine="567"/>
        <w:jc w:val="both"/>
        <w:rPr>
          <w:rFonts w:ascii="Times New Roman" w:hAnsi="Times New Roman" w:cs="Times New Roman"/>
        </w:rPr>
      </w:pPr>
      <w:r w:rsidRPr="00F47DB7">
        <w:rPr>
          <w:rFonts w:ascii="Times New Roman" w:hAnsi="Times New Roman" w:cs="Times New Roman"/>
        </w:rPr>
        <w:lastRenderedPageBreak/>
        <w:t xml:space="preserve">9) развитие навыков сотрудничества </w:t>
      </w:r>
      <w:proofErr w:type="gramStart"/>
      <w:r w:rsidRPr="00F47DB7">
        <w:rPr>
          <w:rFonts w:ascii="Times New Roman" w:hAnsi="Times New Roman" w:cs="Times New Roman"/>
        </w:rPr>
        <w:t>со</w:t>
      </w:r>
      <w:proofErr w:type="gramEnd"/>
      <w:r w:rsidRPr="00F47DB7">
        <w:rPr>
          <w:rFonts w:ascii="Times New Roman" w:hAnsi="Times New Roman" w:cs="Times New Roman"/>
        </w:rPr>
        <w:t xml:space="preserve"> взрослыми и свер</w:t>
      </w:r>
      <w:r w:rsidRPr="00F47DB7">
        <w:rPr>
          <w:rFonts w:ascii="Times New Roman" w:hAnsi="Times New Roman" w:cs="Times New Roman"/>
        </w:rPr>
        <w:softHyphen/>
        <w:t>стниками в разных социальных ситуациях, умения не создавать конфликтов и находить выходы из спорных ситуаций;</w:t>
      </w:r>
    </w:p>
    <w:p w:rsidR="006A50A7" w:rsidRPr="00F47DB7" w:rsidRDefault="006A50A7" w:rsidP="006A50A7">
      <w:pPr>
        <w:shd w:val="clear" w:color="auto" w:fill="FFFFFF"/>
        <w:autoSpaceDE w:val="0"/>
        <w:autoSpaceDN w:val="0"/>
        <w:adjustRightInd w:val="0"/>
        <w:spacing w:after="0" w:line="240" w:lineRule="auto"/>
        <w:ind w:firstLine="567"/>
        <w:jc w:val="both"/>
        <w:rPr>
          <w:rFonts w:ascii="Times New Roman" w:hAnsi="Times New Roman" w:cs="Times New Roman"/>
        </w:rPr>
      </w:pPr>
      <w:r w:rsidRPr="00F47DB7">
        <w:rPr>
          <w:rFonts w:ascii="Times New Roman" w:hAnsi="Times New Roman" w:cs="Times New Roman"/>
        </w:rPr>
        <w:t>10) формирование установки на безопасный, здоровый об</w:t>
      </w:r>
      <w:r w:rsidRPr="00F47DB7">
        <w:rPr>
          <w:rFonts w:ascii="Times New Roman" w:hAnsi="Times New Roman" w:cs="Times New Roman"/>
        </w:rPr>
        <w:softHyphen/>
        <w:t>раз жизни, наличие мотивации к творческому труду, работе на результат, бережному отношению к материальным и духовным ценностям.</w:t>
      </w:r>
    </w:p>
    <w:p w:rsidR="006A50A7" w:rsidRPr="00F47DB7" w:rsidRDefault="006A50A7" w:rsidP="006A50A7">
      <w:pPr>
        <w:shd w:val="clear" w:color="auto" w:fill="FFFFFF"/>
        <w:autoSpaceDE w:val="0"/>
        <w:autoSpaceDN w:val="0"/>
        <w:adjustRightInd w:val="0"/>
        <w:spacing w:after="0" w:line="240" w:lineRule="auto"/>
        <w:ind w:firstLine="567"/>
        <w:jc w:val="both"/>
        <w:rPr>
          <w:rFonts w:ascii="Times New Roman" w:hAnsi="Times New Roman" w:cs="Times New Roman"/>
        </w:rPr>
      </w:pPr>
      <w:r w:rsidRPr="00F47DB7">
        <w:rPr>
          <w:rFonts w:ascii="Times New Roman" w:hAnsi="Times New Roman" w:cs="Times New Roman"/>
        </w:rPr>
        <w:t xml:space="preserve">Изучение курса «Окружающий мир» играет значительную роль в достижении </w:t>
      </w:r>
      <w:proofErr w:type="spellStart"/>
      <w:r w:rsidRPr="00057D04">
        <w:rPr>
          <w:rFonts w:ascii="Times New Roman" w:hAnsi="Times New Roman" w:cs="Times New Roman"/>
          <w:b/>
          <w:bCs/>
          <w:sz w:val="28"/>
          <w:szCs w:val="28"/>
        </w:rPr>
        <w:t>метапредметных</w:t>
      </w:r>
      <w:proofErr w:type="spellEnd"/>
      <w:r w:rsidRPr="00057D04">
        <w:rPr>
          <w:rFonts w:ascii="Times New Roman" w:hAnsi="Times New Roman" w:cs="Times New Roman"/>
          <w:b/>
          <w:bCs/>
          <w:sz w:val="28"/>
          <w:szCs w:val="28"/>
        </w:rPr>
        <w:t xml:space="preserve"> результатов</w:t>
      </w:r>
      <w:r w:rsidRPr="00F47DB7">
        <w:rPr>
          <w:rFonts w:ascii="Times New Roman" w:hAnsi="Times New Roman" w:cs="Times New Roman"/>
          <w:b/>
          <w:bCs/>
        </w:rPr>
        <w:t xml:space="preserve"> </w:t>
      </w:r>
      <w:r w:rsidRPr="00F47DB7">
        <w:rPr>
          <w:rFonts w:ascii="Times New Roman" w:hAnsi="Times New Roman" w:cs="Times New Roman"/>
        </w:rPr>
        <w:t>начального образования, таких как:</w:t>
      </w:r>
      <w:r w:rsidRPr="00F47DB7">
        <w:rPr>
          <w:rFonts w:ascii="Times New Roman" w:eastAsia="Times New Roman" w:hAnsi="Times New Roman" w:cs="Times New Roman"/>
        </w:rPr>
        <w:t xml:space="preserve"> </w:t>
      </w:r>
    </w:p>
    <w:p w:rsidR="006A50A7" w:rsidRPr="00F47DB7" w:rsidRDefault="006A50A7" w:rsidP="006A50A7">
      <w:pPr>
        <w:shd w:val="clear" w:color="auto" w:fill="FFFFFF"/>
        <w:autoSpaceDE w:val="0"/>
        <w:autoSpaceDN w:val="0"/>
        <w:adjustRightInd w:val="0"/>
        <w:spacing w:after="0" w:line="240" w:lineRule="auto"/>
        <w:ind w:firstLine="567"/>
        <w:jc w:val="both"/>
        <w:rPr>
          <w:rFonts w:ascii="Times New Roman" w:hAnsi="Times New Roman" w:cs="Times New Roman"/>
        </w:rPr>
      </w:pPr>
      <w:r w:rsidRPr="00F47DB7">
        <w:rPr>
          <w:rFonts w:ascii="Times New Roman" w:hAnsi="Times New Roman" w:cs="Times New Roman"/>
        </w:rPr>
        <w:t>1) овладение способностью принимать и сохранять цели и задачи учебной деятельности, поиска средств её осуществления;</w:t>
      </w:r>
    </w:p>
    <w:p w:rsidR="006A50A7" w:rsidRPr="00F47DB7" w:rsidRDefault="006A50A7" w:rsidP="006A50A7">
      <w:pPr>
        <w:shd w:val="clear" w:color="auto" w:fill="FFFFFF"/>
        <w:autoSpaceDE w:val="0"/>
        <w:autoSpaceDN w:val="0"/>
        <w:adjustRightInd w:val="0"/>
        <w:spacing w:after="0" w:line="240" w:lineRule="auto"/>
        <w:ind w:firstLine="567"/>
        <w:jc w:val="both"/>
        <w:rPr>
          <w:rFonts w:ascii="Times New Roman" w:hAnsi="Times New Roman" w:cs="Times New Roman"/>
        </w:rPr>
      </w:pPr>
      <w:r w:rsidRPr="00F47DB7">
        <w:rPr>
          <w:rFonts w:ascii="Times New Roman" w:hAnsi="Times New Roman" w:cs="Times New Roman"/>
        </w:rPr>
        <w:t>2) освоение способов решения проблем творческого и по</w:t>
      </w:r>
      <w:r w:rsidRPr="00F47DB7">
        <w:rPr>
          <w:rFonts w:ascii="Times New Roman" w:hAnsi="Times New Roman" w:cs="Times New Roman"/>
        </w:rPr>
        <w:softHyphen/>
        <w:t>искового характера;</w:t>
      </w:r>
    </w:p>
    <w:p w:rsidR="006A50A7" w:rsidRPr="00F47DB7" w:rsidRDefault="006A50A7" w:rsidP="006A50A7">
      <w:pPr>
        <w:shd w:val="clear" w:color="auto" w:fill="FFFFFF"/>
        <w:autoSpaceDE w:val="0"/>
        <w:autoSpaceDN w:val="0"/>
        <w:adjustRightInd w:val="0"/>
        <w:spacing w:after="0" w:line="240" w:lineRule="auto"/>
        <w:ind w:firstLine="567"/>
        <w:jc w:val="both"/>
        <w:rPr>
          <w:rFonts w:ascii="Times New Roman" w:hAnsi="Times New Roman" w:cs="Times New Roman"/>
        </w:rPr>
      </w:pPr>
      <w:r w:rsidRPr="00F47DB7">
        <w:rPr>
          <w:rFonts w:ascii="Times New Roman" w:hAnsi="Times New Roman" w:cs="Times New Roman"/>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F47DB7">
        <w:rPr>
          <w:rFonts w:ascii="Times New Roman" w:hAnsi="Times New Roman" w:cs="Times New Roman"/>
        </w:rPr>
        <w:softHyphen/>
        <w:t>фективные способы достижения результата;</w:t>
      </w:r>
    </w:p>
    <w:p w:rsidR="006A50A7" w:rsidRPr="00F47DB7" w:rsidRDefault="006A50A7" w:rsidP="006A50A7">
      <w:pPr>
        <w:spacing w:after="0" w:line="240" w:lineRule="auto"/>
        <w:ind w:firstLine="567"/>
        <w:jc w:val="both"/>
        <w:rPr>
          <w:rFonts w:ascii="Times New Roman" w:hAnsi="Times New Roman" w:cs="Times New Roman"/>
        </w:rPr>
      </w:pPr>
      <w:r w:rsidRPr="00F47DB7">
        <w:rPr>
          <w:rFonts w:ascii="Times New Roman" w:hAnsi="Times New Roman" w:cs="Times New Roman"/>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6A50A7" w:rsidRPr="00F47DB7" w:rsidRDefault="006A50A7" w:rsidP="006A50A7">
      <w:pPr>
        <w:shd w:val="clear" w:color="auto" w:fill="FFFFFF"/>
        <w:autoSpaceDE w:val="0"/>
        <w:autoSpaceDN w:val="0"/>
        <w:adjustRightInd w:val="0"/>
        <w:spacing w:after="0" w:line="240" w:lineRule="auto"/>
        <w:ind w:firstLine="567"/>
        <w:jc w:val="both"/>
        <w:rPr>
          <w:rFonts w:ascii="Times New Roman" w:hAnsi="Times New Roman" w:cs="Times New Roman"/>
        </w:rPr>
      </w:pPr>
      <w:r w:rsidRPr="00F47DB7">
        <w:rPr>
          <w:rFonts w:ascii="Times New Roman" w:hAnsi="Times New Roman" w:cs="Times New Roman"/>
        </w:rPr>
        <w:t>5) освоение начальных форм познавательной и личностной рефлексии;</w:t>
      </w:r>
      <w:r w:rsidRPr="00F47DB7">
        <w:rPr>
          <w:rFonts w:ascii="Times New Roman" w:eastAsia="Times New Roman" w:hAnsi="Times New Roman" w:cs="Times New Roman"/>
        </w:rPr>
        <w:t xml:space="preserve"> </w:t>
      </w:r>
    </w:p>
    <w:p w:rsidR="006A50A7" w:rsidRPr="00F47DB7" w:rsidRDefault="006A50A7" w:rsidP="006A50A7">
      <w:pPr>
        <w:shd w:val="clear" w:color="auto" w:fill="FFFFFF"/>
        <w:autoSpaceDE w:val="0"/>
        <w:autoSpaceDN w:val="0"/>
        <w:adjustRightInd w:val="0"/>
        <w:spacing w:after="0" w:line="240" w:lineRule="auto"/>
        <w:ind w:firstLine="567"/>
        <w:jc w:val="both"/>
        <w:rPr>
          <w:rFonts w:ascii="Times New Roman" w:hAnsi="Times New Roman" w:cs="Times New Roman"/>
        </w:rPr>
      </w:pPr>
      <w:r w:rsidRPr="00F47DB7">
        <w:rPr>
          <w:rFonts w:ascii="Times New Roman" w:hAnsi="Times New Roman" w:cs="Times New Roman"/>
        </w:rPr>
        <w:t>6) использование знаково-символических сре</w:t>
      </w:r>
      <w:proofErr w:type="gramStart"/>
      <w:r w:rsidRPr="00F47DB7">
        <w:rPr>
          <w:rFonts w:ascii="Times New Roman" w:hAnsi="Times New Roman" w:cs="Times New Roman"/>
        </w:rPr>
        <w:t>дств пр</w:t>
      </w:r>
      <w:proofErr w:type="gramEnd"/>
      <w:r w:rsidRPr="00F47DB7">
        <w:rPr>
          <w:rFonts w:ascii="Times New Roman" w:hAnsi="Times New Roman" w:cs="Times New Roman"/>
        </w:rPr>
        <w:t>ед</w:t>
      </w:r>
      <w:r w:rsidRPr="00F47DB7">
        <w:rPr>
          <w:rFonts w:ascii="Times New Roman" w:hAnsi="Times New Roman" w:cs="Times New Roman"/>
        </w:rPr>
        <w:softHyphen/>
        <w:t>ставления информации для создания моделей изучаемых объ</w:t>
      </w:r>
      <w:r w:rsidRPr="00F47DB7">
        <w:rPr>
          <w:rFonts w:ascii="Times New Roman" w:hAnsi="Times New Roman" w:cs="Times New Roman"/>
        </w:rPr>
        <w:softHyphen/>
        <w:t>ектов и процессов, схем решения учебных и практических задач;</w:t>
      </w:r>
    </w:p>
    <w:p w:rsidR="006A50A7" w:rsidRPr="00F47DB7" w:rsidRDefault="006A50A7" w:rsidP="006A50A7">
      <w:pPr>
        <w:shd w:val="clear" w:color="auto" w:fill="FFFFFF"/>
        <w:autoSpaceDE w:val="0"/>
        <w:autoSpaceDN w:val="0"/>
        <w:adjustRightInd w:val="0"/>
        <w:spacing w:after="0" w:line="240" w:lineRule="auto"/>
        <w:ind w:firstLine="567"/>
        <w:jc w:val="both"/>
        <w:rPr>
          <w:rFonts w:ascii="Times New Roman" w:hAnsi="Times New Roman" w:cs="Times New Roman"/>
        </w:rPr>
      </w:pPr>
      <w:r w:rsidRPr="00F47DB7">
        <w:rPr>
          <w:rFonts w:ascii="Times New Roman" w:hAnsi="Times New Roman" w:cs="Times New Roman"/>
        </w:rPr>
        <w:t>7) активное использование речевых средств и средств ин</w:t>
      </w:r>
      <w:r w:rsidRPr="00F47DB7">
        <w:rPr>
          <w:rFonts w:ascii="Times New Roman" w:hAnsi="Times New Roman" w:cs="Times New Roman"/>
        </w:rPr>
        <w:softHyphen/>
        <w:t>формационных и коммуникационных технологий (ИКТ) для решения коммуникативных и познавательных задач;</w:t>
      </w:r>
    </w:p>
    <w:p w:rsidR="006A50A7" w:rsidRPr="00F47DB7" w:rsidRDefault="006A50A7" w:rsidP="006A50A7">
      <w:pPr>
        <w:shd w:val="clear" w:color="auto" w:fill="FFFFFF"/>
        <w:autoSpaceDE w:val="0"/>
        <w:autoSpaceDN w:val="0"/>
        <w:adjustRightInd w:val="0"/>
        <w:spacing w:after="0" w:line="240" w:lineRule="auto"/>
        <w:ind w:firstLine="567"/>
        <w:jc w:val="both"/>
        <w:rPr>
          <w:rFonts w:ascii="Times New Roman" w:hAnsi="Times New Roman" w:cs="Times New Roman"/>
        </w:rPr>
      </w:pPr>
      <w:r w:rsidRPr="00F47DB7">
        <w:rPr>
          <w:rFonts w:ascii="Times New Roman" w:hAnsi="Times New Roman" w:cs="Times New Roman"/>
        </w:rPr>
        <w:t>8) использование различных способов поиска (в справочных источниках и открытом учебном информационном простран</w:t>
      </w:r>
      <w:r w:rsidRPr="00F47DB7">
        <w:rPr>
          <w:rFonts w:ascii="Times New Roman" w:hAnsi="Times New Roman" w:cs="Times New Roman"/>
        </w:rPr>
        <w:softHyphen/>
        <w:t>стве сети Интернет), сбора, обработки, анализа, организации, передачи и интерпретации информации в соответствии с ком</w:t>
      </w:r>
      <w:r w:rsidRPr="00F47DB7">
        <w:rPr>
          <w:rFonts w:ascii="Times New Roman" w:hAnsi="Times New Roman" w:cs="Times New Roman"/>
        </w:rPr>
        <w:softHyphen/>
        <w:t>муникативными и познавательными задачами и технологиями учебного предмета «Окружающий мир»;</w:t>
      </w:r>
    </w:p>
    <w:p w:rsidR="006A50A7" w:rsidRPr="00F47DB7" w:rsidRDefault="006A50A7" w:rsidP="006A50A7">
      <w:pPr>
        <w:shd w:val="clear" w:color="auto" w:fill="FFFFFF"/>
        <w:autoSpaceDE w:val="0"/>
        <w:autoSpaceDN w:val="0"/>
        <w:adjustRightInd w:val="0"/>
        <w:spacing w:after="0" w:line="240" w:lineRule="auto"/>
        <w:ind w:firstLine="567"/>
        <w:jc w:val="both"/>
        <w:rPr>
          <w:rFonts w:ascii="Times New Roman" w:hAnsi="Times New Roman" w:cs="Times New Roman"/>
        </w:rPr>
      </w:pPr>
      <w:r w:rsidRPr="00F47DB7">
        <w:rPr>
          <w:rFonts w:ascii="Times New Roman" w:hAnsi="Times New Roman" w:cs="Times New Roman"/>
        </w:rPr>
        <w:t>9) овладение логическими действиями сравнения, анализа, синтеза, обобщения, классификации по родовидовым при</w:t>
      </w:r>
      <w:r w:rsidRPr="00F47DB7">
        <w:rPr>
          <w:rFonts w:ascii="Times New Roman" w:hAnsi="Times New Roman" w:cs="Times New Roman"/>
        </w:rPr>
        <w:softHyphen/>
        <w:t>знакам, установления аналогий и причинно-следственных связей, построения рассуждений, отнесения к известным понятиям;</w:t>
      </w:r>
    </w:p>
    <w:p w:rsidR="006A50A7" w:rsidRPr="00F47DB7" w:rsidRDefault="006A50A7" w:rsidP="006A50A7">
      <w:pPr>
        <w:shd w:val="clear" w:color="auto" w:fill="FFFFFF"/>
        <w:autoSpaceDE w:val="0"/>
        <w:autoSpaceDN w:val="0"/>
        <w:adjustRightInd w:val="0"/>
        <w:spacing w:after="0" w:line="240" w:lineRule="auto"/>
        <w:ind w:firstLine="567"/>
        <w:jc w:val="both"/>
        <w:rPr>
          <w:rFonts w:ascii="Times New Roman" w:hAnsi="Times New Roman" w:cs="Times New Roman"/>
        </w:rPr>
      </w:pPr>
      <w:r w:rsidRPr="00F47DB7">
        <w:rPr>
          <w:rFonts w:ascii="Times New Roman" w:hAnsi="Times New Roman" w:cs="Times New Roman"/>
        </w:rPr>
        <w:t>10) готовность слушать собеседника и вести диалог; готов</w:t>
      </w:r>
      <w:r w:rsidRPr="00F47DB7">
        <w:rPr>
          <w:rFonts w:ascii="Times New Roman" w:hAnsi="Times New Roman" w:cs="Times New Roman"/>
        </w:rP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6A50A7" w:rsidRPr="00F47DB7" w:rsidRDefault="006A50A7" w:rsidP="006A50A7">
      <w:pPr>
        <w:shd w:val="clear" w:color="auto" w:fill="FFFFFF"/>
        <w:autoSpaceDE w:val="0"/>
        <w:autoSpaceDN w:val="0"/>
        <w:adjustRightInd w:val="0"/>
        <w:spacing w:after="0" w:line="240" w:lineRule="auto"/>
        <w:ind w:firstLine="567"/>
        <w:jc w:val="both"/>
        <w:rPr>
          <w:rFonts w:ascii="Times New Roman" w:hAnsi="Times New Roman" w:cs="Times New Roman"/>
        </w:rPr>
      </w:pPr>
      <w:r w:rsidRPr="00F47DB7">
        <w:rPr>
          <w:rFonts w:ascii="Times New Roman" w:hAnsi="Times New Roman" w:cs="Times New Roman"/>
        </w:rPr>
        <w:t>11)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A50A7" w:rsidRPr="00F47DB7" w:rsidRDefault="006A50A7" w:rsidP="006A50A7">
      <w:pPr>
        <w:shd w:val="clear" w:color="auto" w:fill="FFFFFF"/>
        <w:autoSpaceDE w:val="0"/>
        <w:autoSpaceDN w:val="0"/>
        <w:adjustRightInd w:val="0"/>
        <w:spacing w:after="0" w:line="240" w:lineRule="auto"/>
        <w:ind w:firstLine="567"/>
        <w:jc w:val="both"/>
        <w:rPr>
          <w:rFonts w:ascii="Times New Roman" w:hAnsi="Times New Roman" w:cs="Times New Roman"/>
        </w:rPr>
      </w:pPr>
      <w:r w:rsidRPr="00F47DB7">
        <w:rPr>
          <w:rFonts w:ascii="Times New Roman" w:hAnsi="Times New Roman" w:cs="Times New Roman"/>
        </w:rPr>
        <w:t>12) овладение начальными сведениями о сущности и осо</w:t>
      </w:r>
      <w:r w:rsidRPr="00F47DB7">
        <w:rPr>
          <w:rFonts w:ascii="Times New Roman" w:hAnsi="Times New Roman" w:cs="Times New Roman"/>
        </w:rPr>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F47DB7">
        <w:rPr>
          <w:rFonts w:ascii="Times New Roman" w:hAnsi="Times New Roman" w:cs="Times New Roman"/>
        </w:rPr>
        <w:softHyphen/>
        <w:t>ющий мир»;</w:t>
      </w:r>
      <w:r w:rsidRPr="00F47DB7">
        <w:rPr>
          <w:rFonts w:ascii="Times New Roman" w:eastAsia="Times New Roman" w:hAnsi="Times New Roman" w:cs="Times New Roman"/>
        </w:rPr>
        <w:t xml:space="preserve"> </w:t>
      </w:r>
    </w:p>
    <w:p w:rsidR="006A50A7" w:rsidRPr="00F47DB7" w:rsidRDefault="006A50A7" w:rsidP="006A50A7">
      <w:pPr>
        <w:shd w:val="clear" w:color="auto" w:fill="FFFFFF"/>
        <w:autoSpaceDE w:val="0"/>
        <w:autoSpaceDN w:val="0"/>
        <w:adjustRightInd w:val="0"/>
        <w:spacing w:after="0" w:line="240" w:lineRule="auto"/>
        <w:ind w:firstLine="567"/>
        <w:jc w:val="both"/>
        <w:rPr>
          <w:rFonts w:ascii="Times New Roman" w:hAnsi="Times New Roman" w:cs="Times New Roman"/>
        </w:rPr>
      </w:pPr>
      <w:r w:rsidRPr="00F47DB7">
        <w:rPr>
          <w:rFonts w:ascii="Times New Roman" w:hAnsi="Times New Roman" w:cs="Times New Roman"/>
        </w:rPr>
        <w:t xml:space="preserve">13) овладение базовыми предметными и </w:t>
      </w:r>
      <w:proofErr w:type="spellStart"/>
      <w:r w:rsidRPr="00F47DB7">
        <w:rPr>
          <w:rFonts w:ascii="Times New Roman" w:hAnsi="Times New Roman" w:cs="Times New Roman"/>
        </w:rPr>
        <w:t>межпредметными</w:t>
      </w:r>
      <w:proofErr w:type="spellEnd"/>
      <w:r w:rsidRPr="00F47DB7">
        <w:rPr>
          <w:rFonts w:ascii="Times New Roman" w:hAnsi="Times New Roman" w:cs="Times New Roman"/>
        </w:rPr>
        <w:t xml:space="preserve"> понятиями, отражающими существенные связи и отношения между объектами и процессами;</w:t>
      </w:r>
    </w:p>
    <w:p w:rsidR="006A50A7" w:rsidRPr="00F47DB7" w:rsidRDefault="006A50A7" w:rsidP="006A50A7">
      <w:pPr>
        <w:spacing w:after="0"/>
        <w:ind w:firstLine="567"/>
        <w:jc w:val="both"/>
        <w:rPr>
          <w:rFonts w:ascii="Times New Roman" w:hAnsi="Times New Roman" w:cs="Times New Roman"/>
        </w:rPr>
      </w:pPr>
      <w:r w:rsidRPr="00F47DB7">
        <w:rPr>
          <w:rFonts w:ascii="Times New Roman" w:hAnsi="Times New Roman" w:cs="Times New Roman"/>
        </w:rPr>
        <w:t>14) умение работать в материальной и информационной сре</w:t>
      </w:r>
      <w:r w:rsidRPr="00F47DB7">
        <w:rPr>
          <w:rFonts w:ascii="Times New Roman" w:hAnsi="Times New Roman" w:cs="Times New Roman"/>
        </w:rPr>
        <w:softHyphen/>
        <w:t>де начального общего образования (в том числе с учебными моделями) в соответствии с содержанием учебного предмета «Окружающий мир».</w:t>
      </w:r>
    </w:p>
    <w:p w:rsidR="006A50A7" w:rsidRPr="00F47DB7" w:rsidRDefault="006A50A7" w:rsidP="006A50A7">
      <w:pPr>
        <w:shd w:val="clear" w:color="auto" w:fill="FFFFFF"/>
        <w:autoSpaceDE w:val="0"/>
        <w:autoSpaceDN w:val="0"/>
        <w:adjustRightInd w:val="0"/>
        <w:spacing w:after="0" w:line="240" w:lineRule="auto"/>
        <w:ind w:firstLine="567"/>
        <w:jc w:val="both"/>
        <w:rPr>
          <w:rFonts w:ascii="Times New Roman" w:hAnsi="Times New Roman" w:cs="Times New Roman"/>
        </w:rPr>
      </w:pPr>
      <w:r w:rsidRPr="00F47DB7">
        <w:rPr>
          <w:rFonts w:ascii="Times New Roman" w:hAnsi="Times New Roman" w:cs="Times New Roman"/>
        </w:rPr>
        <w:t>При изучении курса «Окружающий мир» достигаются следу</w:t>
      </w:r>
      <w:r w:rsidRPr="00F47DB7">
        <w:rPr>
          <w:rFonts w:ascii="Times New Roman" w:hAnsi="Times New Roman" w:cs="Times New Roman"/>
        </w:rPr>
        <w:softHyphen/>
        <w:t xml:space="preserve">ющие </w:t>
      </w:r>
      <w:r w:rsidRPr="00057D04">
        <w:rPr>
          <w:rFonts w:ascii="Times New Roman" w:hAnsi="Times New Roman" w:cs="Times New Roman"/>
          <w:b/>
          <w:bCs/>
          <w:sz w:val="28"/>
          <w:szCs w:val="28"/>
        </w:rPr>
        <w:t>предметные результаты:</w:t>
      </w:r>
      <w:r w:rsidRPr="00F47DB7">
        <w:rPr>
          <w:rFonts w:ascii="Times New Roman" w:eastAsia="Times New Roman" w:hAnsi="Times New Roman" w:cs="Times New Roman"/>
        </w:rPr>
        <w:t xml:space="preserve"> </w:t>
      </w:r>
    </w:p>
    <w:p w:rsidR="006A50A7" w:rsidRPr="00F47DB7" w:rsidRDefault="006A50A7" w:rsidP="006A50A7">
      <w:pPr>
        <w:shd w:val="clear" w:color="auto" w:fill="FFFFFF"/>
        <w:autoSpaceDE w:val="0"/>
        <w:autoSpaceDN w:val="0"/>
        <w:adjustRightInd w:val="0"/>
        <w:spacing w:after="0" w:line="240" w:lineRule="auto"/>
        <w:ind w:firstLine="567"/>
        <w:jc w:val="both"/>
        <w:rPr>
          <w:rFonts w:ascii="Times New Roman" w:hAnsi="Times New Roman" w:cs="Times New Roman"/>
        </w:rPr>
      </w:pPr>
      <w:r w:rsidRPr="00F47DB7">
        <w:rPr>
          <w:rFonts w:ascii="Times New Roman" w:hAnsi="Times New Roman" w:cs="Times New Roman"/>
        </w:rPr>
        <w:t>1) понимание особой роли России в мировой истории, вос</w:t>
      </w:r>
      <w:r w:rsidRPr="00F47DB7">
        <w:rPr>
          <w:rFonts w:ascii="Times New Roman" w:hAnsi="Times New Roman" w:cs="Times New Roman"/>
        </w:rPr>
        <w:softHyphen/>
        <w:t>питание чувства гордости за национальные свершения, откры</w:t>
      </w:r>
      <w:r w:rsidRPr="00F47DB7">
        <w:rPr>
          <w:rFonts w:ascii="Times New Roman" w:hAnsi="Times New Roman" w:cs="Times New Roman"/>
        </w:rPr>
        <w:softHyphen/>
        <w:t>тия, победы;</w:t>
      </w:r>
    </w:p>
    <w:p w:rsidR="006A50A7" w:rsidRPr="00F47DB7" w:rsidRDefault="006A50A7" w:rsidP="006A50A7">
      <w:pPr>
        <w:shd w:val="clear" w:color="auto" w:fill="FFFFFF"/>
        <w:autoSpaceDE w:val="0"/>
        <w:autoSpaceDN w:val="0"/>
        <w:adjustRightInd w:val="0"/>
        <w:spacing w:after="0" w:line="240" w:lineRule="auto"/>
        <w:ind w:firstLine="567"/>
        <w:jc w:val="both"/>
        <w:rPr>
          <w:rFonts w:ascii="Times New Roman" w:hAnsi="Times New Roman" w:cs="Times New Roman"/>
        </w:rPr>
      </w:pPr>
      <w:r w:rsidRPr="00F47DB7">
        <w:rPr>
          <w:rFonts w:ascii="Times New Roman" w:hAnsi="Times New Roman" w:cs="Times New Roman"/>
        </w:rPr>
        <w:t xml:space="preserve">2) </w:t>
      </w:r>
      <w:proofErr w:type="spellStart"/>
      <w:r w:rsidRPr="00F47DB7">
        <w:rPr>
          <w:rFonts w:ascii="Times New Roman" w:hAnsi="Times New Roman" w:cs="Times New Roman"/>
        </w:rPr>
        <w:t>сформированность</w:t>
      </w:r>
      <w:proofErr w:type="spellEnd"/>
      <w:r w:rsidRPr="00F47DB7">
        <w:rPr>
          <w:rFonts w:ascii="Times New Roman" w:hAnsi="Times New Roman" w:cs="Times New Roman"/>
        </w:rPr>
        <w:t xml:space="preserve"> уважительного отношения к России, родному краю, своей семье, истории, культуре, природе нашей страны, её современной жизни;</w:t>
      </w:r>
    </w:p>
    <w:p w:rsidR="006A50A7" w:rsidRPr="00F47DB7" w:rsidRDefault="006A50A7" w:rsidP="006A50A7">
      <w:pPr>
        <w:shd w:val="clear" w:color="auto" w:fill="FFFFFF"/>
        <w:autoSpaceDE w:val="0"/>
        <w:autoSpaceDN w:val="0"/>
        <w:adjustRightInd w:val="0"/>
        <w:spacing w:after="0" w:line="240" w:lineRule="auto"/>
        <w:ind w:firstLine="567"/>
        <w:jc w:val="both"/>
        <w:rPr>
          <w:rFonts w:ascii="Times New Roman" w:hAnsi="Times New Roman" w:cs="Times New Roman"/>
        </w:rPr>
      </w:pPr>
      <w:r w:rsidRPr="00F47DB7">
        <w:rPr>
          <w:rFonts w:ascii="Times New Roman" w:hAnsi="Times New Roman" w:cs="Times New Roman"/>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F47DB7">
        <w:rPr>
          <w:rFonts w:ascii="Times New Roman" w:hAnsi="Times New Roman" w:cs="Times New Roman"/>
        </w:rPr>
        <w:t>здоровьесберегающего</w:t>
      </w:r>
      <w:proofErr w:type="spellEnd"/>
      <w:r w:rsidRPr="00F47DB7">
        <w:rPr>
          <w:rFonts w:ascii="Times New Roman" w:hAnsi="Times New Roman" w:cs="Times New Roman"/>
        </w:rPr>
        <w:t xml:space="preserve"> поведения в природной и социальной среде;</w:t>
      </w:r>
    </w:p>
    <w:p w:rsidR="006A50A7" w:rsidRPr="00F47DB7" w:rsidRDefault="006A50A7" w:rsidP="006A50A7">
      <w:pPr>
        <w:shd w:val="clear" w:color="auto" w:fill="FFFFFF"/>
        <w:autoSpaceDE w:val="0"/>
        <w:autoSpaceDN w:val="0"/>
        <w:adjustRightInd w:val="0"/>
        <w:spacing w:after="0" w:line="240" w:lineRule="auto"/>
        <w:ind w:firstLine="567"/>
        <w:jc w:val="both"/>
        <w:rPr>
          <w:rFonts w:ascii="Times New Roman" w:hAnsi="Times New Roman" w:cs="Times New Roman"/>
        </w:rPr>
      </w:pPr>
      <w:r w:rsidRPr="00F47DB7">
        <w:rPr>
          <w:rFonts w:ascii="Times New Roman" w:hAnsi="Times New Roman" w:cs="Times New Roman"/>
        </w:rPr>
        <w:lastRenderedPageBreak/>
        <w:t>4) освоение доступных способов изучения природы и обще</w:t>
      </w:r>
      <w:r w:rsidRPr="00F47DB7">
        <w:rPr>
          <w:rFonts w:ascii="Times New Roman" w:hAnsi="Times New Roman" w:cs="Times New Roman"/>
        </w:rPr>
        <w:softHyphen/>
        <w:t>ства (наблюдение, запись, измерение, опыт, сравнение, клас</w:t>
      </w:r>
      <w:r w:rsidRPr="00F47DB7">
        <w:rPr>
          <w:rFonts w:ascii="Times New Roman" w:hAnsi="Times New Roman" w:cs="Times New Roman"/>
        </w:rPr>
        <w:softHyphen/>
        <w:t>сификация и др. с получением информации из семейных ар</w:t>
      </w:r>
      <w:r w:rsidRPr="00F47DB7">
        <w:rPr>
          <w:rFonts w:ascii="Times New Roman" w:hAnsi="Times New Roman" w:cs="Times New Roman"/>
        </w:rPr>
        <w:softHyphen/>
        <w:t>хивов, от окружающих людей, в открытом информационном пространстве);</w:t>
      </w:r>
    </w:p>
    <w:p w:rsidR="006A50A7" w:rsidRPr="00A8275E" w:rsidRDefault="006A50A7" w:rsidP="00A8275E">
      <w:pPr>
        <w:shd w:val="clear" w:color="auto" w:fill="FFFFFF"/>
        <w:autoSpaceDE w:val="0"/>
        <w:autoSpaceDN w:val="0"/>
        <w:adjustRightInd w:val="0"/>
        <w:spacing w:after="0" w:line="240" w:lineRule="auto"/>
        <w:ind w:firstLine="567"/>
        <w:jc w:val="both"/>
        <w:rPr>
          <w:rFonts w:ascii="Times New Roman" w:hAnsi="Times New Roman" w:cs="Times New Roman"/>
        </w:rPr>
      </w:pPr>
      <w:r w:rsidRPr="00F47DB7">
        <w:rPr>
          <w:rFonts w:ascii="Times New Roman" w:hAnsi="Times New Roman" w:cs="Times New Roman"/>
        </w:rPr>
        <w:t>5) развитие навыков устанавливать и выявлять причинно-следс</w:t>
      </w:r>
      <w:r w:rsidR="00A8275E">
        <w:rPr>
          <w:rFonts w:ascii="Times New Roman" w:hAnsi="Times New Roman" w:cs="Times New Roman"/>
        </w:rPr>
        <w:t>твенные связи в окружающем мире.</w:t>
      </w:r>
    </w:p>
    <w:p w:rsidR="006A50A7" w:rsidRDefault="006A50A7" w:rsidP="006A50A7">
      <w:pPr>
        <w:spacing w:after="0" w:line="240" w:lineRule="auto"/>
        <w:jc w:val="center"/>
        <w:rPr>
          <w:rFonts w:ascii="Times New Roman" w:hAnsi="Times New Roman" w:cs="Times New Roman"/>
          <w:b/>
        </w:rPr>
      </w:pPr>
    </w:p>
    <w:p w:rsidR="006A50A7" w:rsidRPr="00F47DB7" w:rsidRDefault="006A50A7" w:rsidP="006A50A7">
      <w:pPr>
        <w:spacing w:after="0" w:line="240" w:lineRule="auto"/>
        <w:jc w:val="center"/>
        <w:rPr>
          <w:rFonts w:ascii="Times New Roman" w:hAnsi="Times New Roman" w:cs="Times New Roman"/>
          <w:b/>
        </w:rPr>
      </w:pPr>
      <w:r w:rsidRPr="00F47DB7">
        <w:rPr>
          <w:rFonts w:ascii="Times New Roman" w:hAnsi="Times New Roman" w:cs="Times New Roman"/>
          <w:b/>
        </w:rPr>
        <w:t xml:space="preserve">Система </w:t>
      </w:r>
      <w:proofErr w:type="gramStart"/>
      <w:r w:rsidRPr="00F47DB7">
        <w:rPr>
          <w:rFonts w:ascii="Times New Roman" w:hAnsi="Times New Roman" w:cs="Times New Roman"/>
          <w:b/>
        </w:rPr>
        <w:t>оценки достижения планируемых результатов освоения  предмета</w:t>
      </w:r>
      <w:proofErr w:type="gramEnd"/>
      <w:r w:rsidRPr="00F47DB7">
        <w:rPr>
          <w:rFonts w:ascii="Times New Roman" w:hAnsi="Times New Roman" w:cs="Times New Roman"/>
          <w:b/>
        </w:rPr>
        <w:t>.</w:t>
      </w:r>
    </w:p>
    <w:p w:rsidR="006A50A7" w:rsidRPr="00F47DB7" w:rsidRDefault="006A50A7" w:rsidP="006A50A7">
      <w:pPr>
        <w:spacing w:after="0" w:line="240" w:lineRule="auto"/>
        <w:jc w:val="center"/>
        <w:rPr>
          <w:rFonts w:ascii="Times New Roman" w:hAnsi="Times New Roman" w:cs="Times New Roman"/>
          <w:b/>
        </w:rPr>
      </w:pPr>
      <w:r w:rsidRPr="00F47DB7">
        <w:rPr>
          <w:rFonts w:ascii="Times New Roman" w:hAnsi="Times New Roman" w:cs="Times New Roman"/>
          <w:b/>
        </w:rPr>
        <w:t>Критерии оценивания</w:t>
      </w:r>
    </w:p>
    <w:p w:rsidR="006A50A7" w:rsidRPr="00F47DB7" w:rsidRDefault="006A50A7" w:rsidP="006A50A7">
      <w:pPr>
        <w:spacing w:after="0" w:line="240" w:lineRule="auto"/>
        <w:jc w:val="both"/>
        <w:rPr>
          <w:rFonts w:ascii="Times New Roman" w:hAnsi="Times New Roman" w:cs="Times New Roman"/>
        </w:rPr>
      </w:pPr>
      <w:r w:rsidRPr="00F47DB7">
        <w:rPr>
          <w:rFonts w:ascii="Times New Roman" w:hAnsi="Times New Roman" w:cs="Times New Roman"/>
        </w:rPr>
        <w:t xml:space="preserve">     Система </w:t>
      </w:r>
      <w:proofErr w:type="gramStart"/>
      <w:r w:rsidRPr="00F47DB7">
        <w:rPr>
          <w:rFonts w:ascii="Times New Roman" w:hAnsi="Times New Roman" w:cs="Times New Roman"/>
        </w:rPr>
        <w:t>оценки достижения планируемых результатов изучения предмета</w:t>
      </w:r>
      <w:proofErr w:type="gramEnd"/>
      <w:r w:rsidRPr="00F47DB7">
        <w:rPr>
          <w:rFonts w:ascii="Times New Roman" w:hAnsi="Times New Roman" w:cs="Times New Roman"/>
        </w:rPr>
        <w:t xml:space="preserve"> предполагает комплексный уровневый подход к оценке результатов обучения. Объектом оценки предметных результатов служит способность второклассника решать учебно-познавательные и учебно-практические задачи. Оценка индивидуальных образовательных достижений ведётся  «методом сложения», при котором фиксируется достижение опорного уровня и его превышение.</w:t>
      </w:r>
    </w:p>
    <w:p w:rsidR="006A50A7" w:rsidRPr="00F47DB7" w:rsidRDefault="006A50A7" w:rsidP="006A50A7">
      <w:pPr>
        <w:spacing w:after="0" w:line="240" w:lineRule="auto"/>
        <w:jc w:val="both"/>
        <w:rPr>
          <w:rFonts w:ascii="Times New Roman" w:hAnsi="Times New Roman" w:cs="Times New Roman"/>
        </w:rPr>
      </w:pPr>
      <w:r w:rsidRPr="00F47DB7">
        <w:rPr>
          <w:rFonts w:ascii="Times New Roman" w:hAnsi="Times New Roman" w:cs="Times New Roman"/>
        </w:rPr>
        <w:t xml:space="preserve">     В соответствии с требованиями Стандарта, составляющей комплекса оценки достижений являются материалы стартовой диагностики, промежуточных и итоговых стандартизированных работ по предмету. Остальные работы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w:t>
      </w:r>
    </w:p>
    <w:p w:rsidR="006A50A7" w:rsidRPr="00F47DB7" w:rsidRDefault="006A50A7" w:rsidP="006A50A7">
      <w:pPr>
        <w:spacing w:after="0" w:line="240" w:lineRule="auto"/>
        <w:jc w:val="both"/>
        <w:rPr>
          <w:rFonts w:ascii="Times New Roman" w:hAnsi="Times New Roman" w:cs="Times New Roman"/>
        </w:rPr>
      </w:pPr>
      <w:r w:rsidRPr="00F47DB7">
        <w:rPr>
          <w:rFonts w:ascii="Times New Roman" w:hAnsi="Times New Roman" w:cs="Times New Roman"/>
        </w:rPr>
        <w:t xml:space="preserve">    </w:t>
      </w:r>
      <w:r w:rsidRPr="00F47DB7">
        <w:rPr>
          <w:rFonts w:ascii="Times New Roman" w:hAnsi="Times New Roman" w:cs="Times New Roman"/>
          <w:b/>
        </w:rPr>
        <w:t>Итоговая</w:t>
      </w:r>
      <w:r w:rsidRPr="00F47DB7">
        <w:rPr>
          <w:rFonts w:ascii="Times New Roman" w:hAnsi="Times New Roman" w:cs="Times New Roman"/>
        </w:rPr>
        <w:t xml:space="preserve"> оценка выводится на основе результатов итоговых комплексных работ – системы заданий различного уровня сложности по чтению, русскому языку, математике и окружающему миру.</w:t>
      </w:r>
    </w:p>
    <w:p w:rsidR="006A50A7" w:rsidRPr="00F47DB7" w:rsidRDefault="006A50A7" w:rsidP="006A50A7">
      <w:pPr>
        <w:spacing w:after="0" w:line="240" w:lineRule="auto"/>
        <w:jc w:val="both"/>
        <w:rPr>
          <w:rFonts w:ascii="Times New Roman" w:hAnsi="Times New Roman" w:cs="Times New Roman"/>
        </w:rPr>
      </w:pPr>
      <w:r w:rsidRPr="00F47DB7">
        <w:rPr>
          <w:rFonts w:ascii="Times New Roman" w:hAnsi="Times New Roman" w:cs="Times New Roman"/>
        </w:rPr>
        <w:t xml:space="preserve">    В учебном процессе оценка </w:t>
      </w:r>
      <w:r w:rsidRPr="00F47DB7">
        <w:rPr>
          <w:rFonts w:ascii="Times New Roman" w:hAnsi="Times New Roman" w:cs="Times New Roman"/>
          <w:b/>
        </w:rPr>
        <w:t>предметных результатов</w:t>
      </w:r>
      <w:r w:rsidRPr="00F47DB7">
        <w:rPr>
          <w:rFonts w:ascii="Times New Roman" w:hAnsi="Times New Roman" w:cs="Times New Roman"/>
        </w:rPr>
        <w:t xml:space="preserve"> проводится с помощью диагностических работ </w:t>
      </w:r>
      <w:proofErr w:type="gramStart"/>
      <w:r w:rsidRPr="00F47DB7">
        <w:rPr>
          <w:rFonts w:ascii="Times New Roman" w:hAnsi="Times New Roman" w:cs="Times New Roman"/>
        </w:rPr>
        <w:t xml:space="preserve">( </w:t>
      </w:r>
      <w:proofErr w:type="gramEnd"/>
      <w:r w:rsidRPr="00F47DB7">
        <w:rPr>
          <w:rFonts w:ascii="Times New Roman" w:hAnsi="Times New Roman" w:cs="Times New Roman"/>
        </w:rPr>
        <w:t xml:space="preserve">тест, терминологический диктант, ….) (промежуточных и итоговых), направленных на определение уровня освоения темы учащимися. Проводится мониторинг результатов выполнения итоговой работы по окружающему миру и итоговой комплексной работы на  </w:t>
      </w:r>
      <w:proofErr w:type="spellStart"/>
      <w:r w:rsidRPr="00F47DB7">
        <w:rPr>
          <w:rFonts w:ascii="Times New Roman" w:hAnsi="Times New Roman" w:cs="Times New Roman"/>
        </w:rPr>
        <w:t>межпредметной</w:t>
      </w:r>
      <w:proofErr w:type="spellEnd"/>
      <w:r w:rsidRPr="00F47DB7">
        <w:rPr>
          <w:rFonts w:ascii="Times New Roman" w:hAnsi="Times New Roman" w:cs="Times New Roman"/>
        </w:rPr>
        <w:t xml:space="preserve"> основе.</w:t>
      </w:r>
    </w:p>
    <w:p w:rsidR="006A50A7" w:rsidRPr="00F47DB7" w:rsidRDefault="006A50A7" w:rsidP="006A50A7">
      <w:pPr>
        <w:spacing w:after="0" w:line="240" w:lineRule="auto"/>
        <w:jc w:val="both"/>
        <w:rPr>
          <w:rFonts w:ascii="Times New Roman" w:hAnsi="Times New Roman" w:cs="Times New Roman"/>
        </w:rPr>
      </w:pPr>
      <w:r w:rsidRPr="00F47DB7">
        <w:rPr>
          <w:rFonts w:ascii="Times New Roman" w:hAnsi="Times New Roman" w:cs="Times New Roman"/>
        </w:rPr>
        <w:t xml:space="preserve">     Системная оценка личностных, </w:t>
      </w:r>
      <w:proofErr w:type="spellStart"/>
      <w:r w:rsidRPr="00F47DB7">
        <w:rPr>
          <w:rFonts w:ascii="Times New Roman" w:hAnsi="Times New Roman" w:cs="Times New Roman"/>
        </w:rPr>
        <w:t>метапредметных</w:t>
      </w:r>
      <w:proofErr w:type="spellEnd"/>
      <w:r w:rsidRPr="00F47DB7">
        <w:rPr>
          <w:rFonts w:ascii="Times New Roman" w:hAnsi="Times New Roman" w:cs="Times New Roman"/>
        </w:rPr>
        <w:t xml:space="preserve"> и предметных результатов реализуется в рамках </w:t>
      </w:r>
      <w:r w:rsidRPr="00F47DB7">
        <w:rPr>
          <w:rFonts w:ascii="Times New Roman" w:hAnsi="Times New Roman" w:cs="Times New Roman"/>
          <w:b/>
          <w:i/>
        </w:rPr>
        <w:t>накопительной системы</w:t>
      </w:r>
      <w:r w:rsidRPr="00F47DB7">
        <w:rPr>
          <w:rFonts w:ascii="Times New Roman" w:hAnsi="Times New Roman" w:cs="Times New Roman"/>
        </w:rPr>
        <w:t>, которая:</w:t>
      </w:r>
    </w:p>
    <w:p w:rsidR="006A50A7" w:rsidRPr="00F47DB7" w:rsidRDefault="006A50A7" w:rsidP="006A50A7">
      <w:pPr>
        <w:spacing w:after="0" w:line="240" w:lineRule="auto"/>
        <w:jc w:val="both"/>
        <w:rPr>
          <w:rFonts w:ascii="Times New Roman" w:hAnsi="Times New Roman" w:cs="Times New Roman"/>
        </w:rPr>
      </w:pPr>
      <w:r w:rsidRPr="00F47DB7">
        <w:rPr>
          <w:rFonts w:ascii="Times New Roman" w:hAnsi="Times New Roman" w:cs="Times New Roman"/>
        </w:rPr>
        <w:t>- 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6A50A7" w:rsidRPr="00F47DB7" w:rsidRDefault="006A50A7" w:rsidP="006A50A7">
      <w:pPr>
        <w:spacing w:after="0" w:line="240" w:lineRule="auto"/>
        <w:jc w:val="both"/>
        <w:rPr>
          <w:rFonts w:ascii="Times New Roman" w:hAnsi="Times New Roman" w:cs="Times New Roman"/>
        </w:rPr>
      </w:pPr>
      <w:r w:rsidRPr="00F47DB7">
        <w:rPr>
          <w:rFonts w:ascii="Times New Roman" w:hAnsi="Times New Roman" w:cs="Times New Roman"/>
        </w:rPr>
        <w:t>- 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6A50A7" w:rsidRPr="00F47DB7" w:rsidRDefault="006A50A7" w:rsidP="006A50A7">
      <w:pPr>
        <w:spacing w:after="0" w:line="240" w:lineRule="auto"/>
        <w:jc w:val="both"/>
        <w:rPr>
          <w:rFonts w:ascii="Times New Roman" w:hAnsi="Times New Roman" w:cs="Times New Roman"/>
        </w:rPr>
      </w:pPr>
      <w:r w:rsidRPr="00F47DB7">
        <w:rPr>
          <w:rFonts w:ascii="Times New Roman" w:hAnsi="Times New Roman" w:cs="Times New Roman"/>
        </w:rPr>
        <w:t xml:space="preserve">- позволяет учитывать возрастные особенности развития универсальных учебных действий учащихся младших классов; </w:t>
      </w:r>
    </w:p>
    <w:p w:rsidR="006A50A7" w:rsidRPr="00F47DB7" w:rsidRDefault="006A50A7" w:rsidP="006A50A7">
      <w:pPr>
        <w:spacing w:after="0" w:line="240" w:lineRule="auto"/>
        <w:jc w:val="both"/>
        <w:rPr>
          <w:rFonts w:ascii="Times New Roman" w:hAnsi="Times New Roman" w:cs="Times New Roman"/>
        </w:rPr>
      </w:pPr>
      <w:r w:rsidRPr="00F47DB7">
        <w:rPr>
          <w:rFonts w:ascii="Times New Roman" w:hAnsi="Times New Roman" w:cs="Times New Roman"/>
        </w:rPr>
        <w:t>-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6A50A7" w:rsidRPr="00F47DB7" w:rsidRDefault="006A50A7" w:rsidP="006A50A7">
      <w:pPr>
        <w:spacing w:after="0" w:line="240" w:lineRule="auto"/>
        <w:jc w:val="both"/>
        <w:rPr>
          <w:rFonts w:ascii="Times New Roman" w:hAnsi="Times New Roman" w:cs="Times New Roman"/>
        </w:rPr>
      </w:pPr>
      <w:r w:rsidRPr="00F47DB7">
        <w:rPr>
          <w:rFonts w:ascii="Times New Roman" w:hAnsi="Times New Roman" w:cs="Times New Roman"/>
        </w:rPr>
        <w:t xml:space="preserve">    </w:t>
      </w:r>
      <w:r w:rsidRPr="00F47DB7">
        <w:rPr>
          <w:rFonts w:ascii="Times New Roman" w:hAnsi="Times New Roman" w:cs="Times New Roman"/>
          <w:b/>
          <w:i/>
        </w:rPr>
        <w:t>Критериями оценивания</w:t>
      </w:r>
      <w:r w:rsidRPr="00F47DB7">
        <w:rPr>
          <w:rFonts w:ascii="Times New Roman" w:hAnsi="Times New Roman" w:cs="Times New Roman"/>
        </w:rPr>
        <w:t xml:space="preserve"> являются:</w:t>
      </w:r>
    </w:p>
    <w:p w:rsidR="006A50A7" w:rsidRPr="00F47DB7" w:rsidRDefault="006A50A7" w:rsidP="006A50A7">
      <w:pPr>
        <w:spacing w:after="0" w:line="240" w:lineRule="auto"/>
        <w:jc w:val="both"/>
        <w:rPr>
          <w:rFonts w:ascii="Times New Roman" w:hAnsi="Times New Roman" w:cs="Times New Roman"/>
        </w:rPr>
      </w:pPr>
      <w:r w:rsidRPr="00F47DB7">
        <w:rPr>
          <w:rFonts w:ascii="Times New Roman" w:hAnsi="Times New Roman" w:cs="Times New Roman"/>
        </w:rPr>
        <w:t xml:space="preserve">- соответствие достигнутых предметных, </w:t>
      </w:r>
      <w:proofErr w:type="spellStart"/>
      <w:r w:rsidRPr="00F47DB7">
        <w:rPr>
          <w:rFonts w:ascii="Times New Roman" w:hAnsi="Times New Roman" w:cs="Times New Roman"/>
        </w:rPr>
        <w:t>метапредметных</w:t>
      </w:r>
      <w:proofErr w:type="spellEnd"/>
      <w:r w:rsidRPr="00F47DB7">
        <w:rPr>
          <w:rFonts w:ascii="Times New Roman" w:hAnsi="Times New Roman" w:cs="Times New Roman"/>
        </w:rPr>
        <w:t xml:space="preserve"> и личностных результатов обучающихся требованиям к результатам освоения образовательной программы начального общего образования ФГОС;</w:t>
      </w:r>
    </w:p>
    <w:p w:rsidR="006A50A7" w:rsidRPr="00F47DB7" w:rsidRDefault="006A50A7" w:rsidP="006A50A7">
      <w:pPr>
        <w:spacing w:after="0" w:line="240" w:lineRule="auto"/>
        <w:jc w:val="both"/>
        <w:rPr>
          <w:rFonts w:ascii="Times New Roman" w:hAnsi="Times New Roman" w:cs="Times New Roman"/>
        </w:rPr>
      </w:pPr>
      <w:r w:rsidRPr="00F47DB7">
        <w:rPr>
          <w:rFonts w:ascii="Times New Roman" w:hAnsi="Times New Roman" w:cs="Times New Roman"/>
        </w:rPr>
        <w:t xml:space="preserve">- динамика результатов </w:t>
      </w:r>
      <w:proofErr w:type="gramStart"/>
      <w:r w:rsidRPr="00F47DB7">
        <w:rPr>
          <w:rFonts w:ascii="Times New Roman" w:hAnsi="Times New Roman" w:cs="Times New Roman"/>
        </w:rPr>
        <w:t>предметной</w:t>
      </w:r>
      <w:proofErr w:type="gramEnd"/>
      <w:r w:rsidRPr="00F47DB7">
        <w:rPr>
          <w:rFonts w:ascii="Times New Roman" w:hAnsi="Times New Roman" w:cs="Times New Roman"/>
        </w:rPr>
        <w:t xml:space="preserve"> </w:t>
      </w:r>
      <w:proofErr w:type="spellStart"/>
      <w:r w:rsidRPr="00F47DB7">
        <w:rPr>
          <w:rFonts w:ascii="Times New Roman" w:hAnsi="Times New Roman" w:cs="Times New Roman"/>
        </w:rPr>
        <w:t>обученности</w:t>
      </w:r>
      <w:proofErr w:type="spellEnd"/>
      <w:r w:rsidRPr="00F47DB7">
        <w:rPr>
          <w:rFonts w:ascii="Times New Roman" w:hAnsi="Times New Roman" w:cs="Times New Roman"/>
        </w:rPr>
        <w:t>, формирования универсальных учебных действий.</w:t>
      </w:r>
    </w:p>
    <w:p w:rsidR="006A50A7" w:rsidRPr="00F47DB7" w:rsidRDefault="006A50A7" w:rsidP="006A50A7">
      <w:pPr>
        <w:spacing w:after="0" w:line="240" w:lineRule="auto"/>
        <w:jc w:val="both"/>
        <w:rPr>
          <w:rFonts w:ascii="Times New Roman" w:hAnsi="Times New Roman" w:cs="Times New Roman"/>
        </w:rPr>
      </w:pPr>
      <w:r w:rsidRPr="00F47DB7">
        <w:rPr>
          <w:rFonts w:ascii="Times New Roman" w:hAnsi="Times New Roman" w:cs="Times New Roman"/>
        </w:rPr>
        <w:t xml:space="preserve">     </w:t>
      </w:r>
      <w:r w:rsidRPr="00F47DB7">
        <w:rPr>
          <w:rFonts w:ascii="Times New Roman" w:hAnsi="Times New Roman" w:cs="Times New Roman"/>
          <w:b/>
        </w:rPr>
        <w:t>Текущий контроль</w:t>
      </w:r>
      <w:r w:rsidRPr="00F47DB7">
        <w:rPr>
          <w:rFonts w:ascii="Times New Roman" w:hAnsi="Times New Roman" w:cs="Times New Roman"/>
        </w:rPr>
        <w:t xml:space="preserve"> по окружающему миру осуществляется в письменной и устной форме. Письменные работы для текущего контроля проводятся не реже одного раза в неделю в форме тестов и практических работ. Работы для текущего контроля состоят их нескольких однотипных заданий, с помощью которых осуществляется всесторонняя проверка только одного определённого умения.</w:t>
      </w:r>
    </w:p>
    <w:p w:rsidR="006A50A7" w:rsidRPr="00F47DB7" w:rsidRDefault="006A50A7" w:rsidP="006A50A7">
      <w:pPr>
        <w:spacing w:after="0" w:line="240" w:lineRule="auto"/>
        <w:jc w:val="both"/>
        <w:rPr>
          <w:rFonts w:ascii="Times New Roman" w:hAnsi="Times New Roman" w:cs="Times New Roman"/>
        </w:rPr>
      </w:pPr>
      <w:r w:rsidRPr="00F47DB7">
        <w:rPr>
          <w:rFonts w:ascii="Times New Roman" w:hAnsi="Times New Roman" w:cs="Times New Roman"/>
        </w:rPr>
        <w:t xml:space="preserve">    Тематический контроль по окружающему миру проводится в устной форме. Для тематических проверок выбираются узловые вопросы программы.</w:t>
      </w:r>
    </w:p>
    <w:p w:rsidR="006A50A7" w:rsidRPr="00F47DB7" w:rsidRDefault="006A50A7" w:rsidP="006A50A7">
      <w:pPr>
        <w:spacing w:after="0" w:line="240" w:lineRule="auto"/>
        <w:jc w:val="center"/>
        <w:rPr>
          <w:rFonts w:ascii="Times New Roman" w:hAnsi="Times New Roman" w:cs="Times New Roman"/>
          <w:b/>
        </w:rPr>
      </w:pPr>
      <w:r w:rsidRPr="00F47DB7">
        <w:rPr>
          <w:rFonts w:ascii="Times New Roman" w:hAnsi="Times New Roman" w:cs="Times New Roman"/>
        </w:rPr>
        <w:t xml:space="preserve">    Основанием для выставления </w:t>
      </w:r>
      <w:r w:rsidRPr="00F47DB7">
        <w:rPr>
          <w:rFonts w:ascii="Times New Roman" w:hAnsi="Times New Roman" w:cs="Times New Roman"/>
          <w:b/>
        </w:rPr>
        <w:t>итоговой оценки</w:t>
      </w:r>
      <w:r w:rsidRPr="00F47DB7">
        <w:rPr>
          <w:rFonts w:ascii="Times New Roman" w:hAnsi="Times New Roman" w:cs="Times New Roman"/>
        </w:rPr>
        <w:t xml:space="preserve"> знаний служат результаты наблюдений учителя за повседневной работой учеников, устного опроса, текущих, тестовых и практических работ, итоговой диагностической работы</w:t>
      </w:r>
      <w:r w:rsidRPr="00F47DB7">
        <w:rPr>
          <w:rFonts w:ascii="Times New Roman" w:hAnsi="Times New Roman" w:cs="Times New Roman"/>
          <w:b/>
        </w:rPr>
        <w:t xml:space="preserve"> </w:t>
      </w:r>
    </w:p>
    <w:p w:rsidR="006A50A7" w:rsidRDefault="006A50A7" w:rsidP="006A50A7">
      <w:pPr>
        <w:spacing w:after="0" w:line="240" w:lineRule="auto"/>
        <w:ind w:firstLine="568"/>
        <w:jc w:val="center"/>
        <w:rPr>
          <w:rFonts w:ascii="Times New Roman" w:eastAsia="Times New Roman" w:hAnsi="Times New Roman" w:cs="Times New Roman"/>
          <w:b/>
          <w:bCs/>
          <w:color w:val="000000"/>
          <w:sz w:val="24"/>
          <w:szCs w:val="24"/>
        </w:rPr>
      </w:pPr>
    </w:p>
    <w:p w:rsidR="006A50A7" w:rsidRDefault="006A50A7" w:rsidP="006A50A7">
      <w:pPr>
        <w:spacing w:after="0" w:line="240" w:lineRule="auto"/>
        <w:ind w:firstLine="568"/>
        <w:jc w:val="center"/>
        <w:rPr>
          <w:rFonts w:ascii="Times New Roman" w:eastAsia="Times New Roman" w:hAnsi="Times New Roman" w:cs="Times New Roman"/>
          <w:b/>
          <w:bCs/>
          <w:color w:val="000000"/>
          <w:sz w:val="24"/>
          <w:szCs w:val="24"/>
        </w:rPr>
      </w:pPr>
    </w:p>
    <w:p w:rsidR="006A50A7" w:rsidRPr="00EB3290" w:rsidRDefault="006A50A7" w:rsidP="006A50A7">
      <w:pPr>
        <w:spacing w:after="0" w:line="240" w:lineRule="auto"/>
        <w:ind w:firstLine="568"/>
        <w:jc w:val="center"/>
        <w:rPr>
          <w:rFonts w:ascii="Arial" w:eastAsia="Times New Roman" w:hAnsi="Arial" w:cs="Arial"/>
          <w:color w:val="000000"/>
        </w:rPr>
      </w:pPr>
      <w:r w:rsidRPr="00EB3290">
        <w:rPr>
          <w:rFonts w:ascii="Times New Roman" w:eastAsia="Times New Roman" w:hAnsi="Times New Roman" w:cs="Times New Roman"/>
          <w:b/>
          <w:bCs/>
          <w:color w:val="000000"/>
          <w:sz w:val="24"/>
          <w:szCs w:val="24"/>
        </w:rPr>
        <w:t>СОДЕРЖАНИЕ КУРСА</w:t>
      </w:r>
    </w:p>
    <w:p w:rsidR="006A50A7" w:rsidRPr="00EB3290" w:rsidRDefault="006A50A7" w:rsidP="006A50A7">
      <w:pPr>
        <w:spacing w:after="0" w:line="240" w:lineRule="auto"/>
        <w:ind w:firstLine="568"/>
        <w:jc w:val="center"/>
        <w:rPr>
          <w:rFonts w:ascii="Arial" w:eastAsia="Times New Roman" w:hAnsi="Arial" w:cs="Arial"/>
          <w:color w:val="000000"/>
        </w:rPr>
      </w:pPr>
      <w:r w:rsidRPr="00EB3290">
        <w:rPr>
          <w:rFonts w:ascii="Times New Roman" w:eastAsia="Times New Roman" w:hAnsi="Times New Roman" w:cs="Times New Roman"/>
          <w:color w:val="000000"/>
        </w:rPr>
        <w:t>Человек и природа</w:t>
      </w:r>
    </w:p>
    <w:p w:rsidR="006A50A7" w:rsidRPr="00EB3290" w:rsidRDefault="006A50A7" w:rsidP="006A50A7">
      <w:pPr>
        <w:spacing w:after="0" w:line="240" w:lineRule="auto"/>
        <w:ind w:firstLine="568"/>
        <w:rPr>
          <w:rFonts w:ascii="Arial" w:eastAsia="Times New Roman" w:hAnsi="Arial" w:cs="Arial"/>
          <w:color w:val="000000"/>
        </w:rPr>
      </w:pPr>
      <w:r w:rsidRPr="00EB3290">
        <w:rPr>
          <w:rFonts w:ascii="Times New Roman" w:eastAsia="Times New Roman" w:hAnsi="Times New Roman" w:cs="Times New Roman"/>
          <w:color w:val="000000"/>
        </w:rPr>
        <w:lastRenderedPageBreak/>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EB3290">
        <w:rPr>
          <w:rFonts w:ascii="Times New Roman" w:eastAsia="Times New Roman" w:hAnsi="Times New Roman" w:cs="Times New Roman"/>
          <w:color w:val="000000"/>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6A50A7" w:rsidRPr="00EB3290" w:rsidRDefault="006A50A7" w:rsidP="006A50A7">
      <w:pPr>
        <w:spacing w:after="0" w:line="240" w:lineRule="auto"/>
        <w:ind w:firstLine="568"/>
        <w:rPr>
          <w:rFonts w:ascii="Arial" w:eastAsia="Times New Roman" w:hAnsi="Arial" w:cs="Arial"/>
          <w:color w:val="000000"/>
        </w:rPr>
      </w:pPr>
      <w:r w:rsidRPr="00EB3290">
        <w:rPr>
          <w:rFonts w:ascii="Times New Roman" w:eastAsia="Times New Roman" w:hAnsi="Times New Roman" w:cs="Times New Roman"/>
          <w:color w:val="000000"/>
        </w:rP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6A50A7" w:rsidRPr="00EB3290" w:rsidRDefault="006A50A7" w:rsidP="006A50A7">
      <w:pPr>
        <w:spacing w:after="0" w:line="240" w:lineRule="auto"/>
        <w:ind w:firstLine="568"/>
        <w:rPr>
          <w:rFonts w:ascii="Arial" w:eastAsia="Times New Roman" w:hAnsi="Arial" w:cs="Arial"/>
          <w:color w:val="000000"/>
        </w:rPr>
      </w:pPr>
      <w:r w:rsidRPr="00EB3290">
        <w:rPr>
          <w:rFonts w:ascii="Times New Roman" w:eastAsia="Times New Roman" w:hAnsi="Times New Roman" w:cs="Times New Roman"/>
          <w:color w:val="000000"/>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6A50A7" w:rsidRPr="00EB3290" w:rsidRDefault="006A50A7" w:rsidP="006A50A7">
      <w:pPr>
        <w:spacing w:after="0" w:line="240" w:lineRule="auto"/>
        <w:ind w:firstLine="568"/>
        <w:rPr>
          <w:rFonts w:ascii="Arial" w:eastAsia="Times New Roman" w:hAnsi="Arial" w:cs="Arial"/>
          <w:color w:val="000000"/>
        </w:rPr>
      </w:pPr>
      <w:r w:rsidRPr="00EB3290">
        <w:rPr>
          <w:rFonts w:ascii="Times New Roman" w:eastAsia="Times New Roman" w:hAnsi="Times New Roman" w:cs="Times New Roman"/>
          <w:color w:val="000000"/>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6A50A7" w:rsidRPr="00EB3290" w:rsidRDefault="006A50A7" w:rsidP="006A50A7">
      <w:pPr>
        <w:spacing w:after="0" w:line="240" w:lineRule="auto"/>
        <w:ind w:firstLine="568"/>
        <w:rPr>
          <w:rFonts w:ascii="Arial" w:eastAsia="Times New Roman" w:hAnsi="Arial" w:cs="Arial"/>
          <w:color w:val="000000"/>
        </w:rPr>
      </w:pPr>
      <w:r w:rsidRPr="00EB3290">
        <w:rPr>
          <w:rFonts w:ascii="Times New Roman" w:eastAsia="Times New Roman" w:hAnsi="Times New Roman" w:cs="Times New Roman"/>
          <w:color w:val="000000"/>
        </w:rPr>
        <w:t>Погода, её составляющие (температура воздуха, облачность, осадки, ветер). Наблюдение за погодой своего края. Предсказание погоды и его значение в жизни людей.</w:t>
      </w:r>
    </w:p>
    <w:p w:rsidR="006A50A7" w:rsidRPr="00EB3290" w:rsidRDefault="006A50A7" w:rsidP="006A50A7">
      <w:pPr>
        <w:spacing w:after="0" w:line="240" w:lineRule="auto"/>
        <w:ind w:firstLine="568"/>
        <w:rPr>
          <w:rFonts w:ascii="Arial" w:eastAsia="Times New Roman" w:hAnsi="Arial" w:cs="Arial"/>
          <w:color w:val="000000"/>
        </w:rPr>
      </w:pPr>
      <w:r w:rsidRPr="00EB3290">
        <w:rPr>
          <w:rFonts w:ascii="Times New Roman" w:eastAsia="Times New Roman" w:hAnsi="Times New Roman" w:cs="Times New Roman"/>
          <w:color w:val="000000"/>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A50A7" w:rsidRPr="00EB3290" w:rsidRDefault="006A50A7" w:rsidP="006A50A7">
      <w:pPr>
        <w:spacing w:after="0" w:line="240" w:lineRule="auto"/>
        <w:ind w:firstLine="568"/>
        <w:rPr>
          <w:rFonts w:ascii="Arial" w:eastAsia="Times New Roman" w:hAnsi="Arial" w:cs="Arial"/>
          <w:color w:val="000000"/>
        </w:rPr>
      </w:pPr>
      <w:proofErr w:type="gramStart"/>
      <w:r w:rsidRPr="00EB3290">
        <w:rPr>
          <w:rFonts w:ascii="Times New Roman" w:eastAsia="Times New Roman" w:hAnsi="Times New Roman" w:cs="Times New Roman"/>
          <w:color w:val="000000"/>
        </w:rPr>
        <w:t>Водные богатства, их разнообразие (океан, море, река, озеро, пруд); использование человеком.</w:t>
      </w:r>
      <w:proofErr w:type="gramEnd"/>
      <w:r w:rsidRPr="00EB3290">
        <w:rPr>
          <w:rFonts w:ascii="Times New Roman" w:eastAsia="Times New Roman" w:hAnsi="Times New Roman" w:cs="Times New Roman"/>
          <w:color w:val="000000"/>
        </w:rPr>
        <w:t xml:space="preserve"> Водные богатства родного края (названия, краткая характеристика на основе наблюдений).</w:t>
      </w:r>
    </w:p>
    <w:p w:rsidR="006A50A7" w:rsidRPr="00EB3290" w:rsidRDefault="006A50A7" w:rsidP="006A50A7">
      <w:pPr>
        <w:spacing w:after="0" w:line="240" w:lineRule="auto"/>
        <w:ind w:firstLine="568"/>
        <w:rPr>
          <w:rFonts w:ascii="Arial" w:eastAsia="Times New Roman" w:hAnsi="Arial" w:cs="Arial"/>
          <w:color w:val="000000"/>
        </w:rPr>
      </w:pPr>
      <w:r w:rsidRPr="00EB3290">
        <w:rPr>
          <w:rFonts w:ascii="Times New Roman" w:eastAsia="Times New Roman" w:hAnsi="Times New Roman" w:cs="Times New Roman"/>
          <w:color w:val="000000"/>
        </w:rPr>
        <w:t>Воздух — смесь газов. Свойства воздуха. Значение воздуха для растений, животных, человека.</w:t>
      </w:r>
    </w:p>
    <w:p w:rsidR="006A50A7" w:rsidRPr="00EB3290" w:rsidRDefault="006A50A7" w:rsidP="006A50A7">
      <w:pPr>
        <w:spacing w:after="0" w:line="240" w:lineRule="auto"/>
        <w:ind w:firstLine="568"/>
        <w:rPr>
          <w:rFonts w:ascii="Arial" w:eastAsia="Times New Roman" w:hAnsi="Arial" w:cs="Arial"/>
          <w:color w:val="000000"/>
        </w:rPr>
      </w:pPr>
      <w:r w:rsidRPr="00EB3290">
        <w:rPr>
          <w:rFonts w:ascii="Times New Roman" w:eastAsia="Times New Roman" w:hAnsi="Times New Roman" w:cs="Times New Roman"/>
          <w:color w:val="000000"/>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6A50A7" w:rsidRPr="00EB3290" w:rsidRDefault="006A50A7" w:rsidP="006A50A7">
      <w:pPr>
        <w:spacing w:after="0" w:line="240" w:lineRule="auto"/>
        <w:ind w:firstLine="568"/>
        <w:rPr>
          <w:rFonts w:ascii="Arial" w:eastAsia="Times New Roman" w:hAnsi="Arial" w:cs="Arial"/>
          <w:color w:val="000000"/>
        </w:rPr>
      </w:pPr>
      <w:r w:rsidRPr="00EB3290">
        <w:rPr>
          <w:rFonts w:ascii="Times New Roman" w:eastAsia="Times New Roman" w:hAnsi="Times New Roman" w:cs="Times New Roman"/>
          <w:color w:val="000000"/>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A50A7" w:rsidRPr="00EB3290" w:rsidRDefault="006A50A7" w:rsidP="006A50A7">
      <w:pPr>
        <w:spacing w:after="0" w:line="240" w:lineRule="auto"/>
        <w:ind w:firstLine="568"/>
        <w:rPr>
          <w:rFonts w:ascii="Arial" w:eastAsia="Times New Roman" w:hAnsi="Arial" w:cs="Arial"/>
          <w:color w:val="000000"/>
        </w:rPr>
      </w:pPr>
      <w:r w:rsidRPr="00EB3290">
        <w:rPr>
          <w:rFonts w:ascii="Times New Roman" w:eastAsia="Times New Roman" w:hAnsi="Times New Roman" w:cs="Times New Roman"/>
          <w:color w:val="000000"/>
        </w:rPr>
        <w:t>Почва, её состав, значение для живой природы и для хозяйственной жизни человека.</w:t>
      </w:r>
    </w:p>
    <w:p w:rsidR="006A50A7" w:rsidRPr="00EB3290" w:rsidRDefault="006A50A7" w:rsidP="006A50A7">
      <w:pPr>
        <w:spacing w:after="0" w:line="240" w:lineRule="auto"/>
        <w:ind w:firstLine="568"/>
        <w:rPr>
          <w:rFonts w:ascii="Arial" w:eastAsia="Times New Roman" w:hAnsi="Arial" w:cs="Arial"/>
          <w:color w:val="000000"/>
        </w:rPr>
      </w:pPr>
      <w:r w:rsidRPr="00EB3290">
        <w:rPr>
          <w:rFonts w:ascii="Times New Roman" w:eastAsia="Times New Roman" w:hAnsi="Times New Roman" w:cs="Times New Roman"/>
          <w:color w:val="000000"/>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A50A7" w:rsidRPr="00EB3290" w:rsidRDefault="006A50A7" w:rsidP="006A50A7">
      <w:pPr>
        <w:spacing w:after="0" w:line="240" w:lineRule="auto"/>
        <w:ind w:firstLine="568"/>
        <w:rPr>
          <w:rFonts w:ascii="Arial" w:eastAsia="Times New Roman" w:hAnsi="Arial" w:cs="Arial"/>
          <w:color w:val="000000"/>
        </w:rPr>
      </w:pPr>
      <w:r w:rsidRPr="00EB3290">
        <w:rPr>
          <w:rFonts w:ascii="Times New Roman" w:eastAsia="Times New Roman" w:hAnsi="Times New Roman" w:cs="Times New Roman"/>
          <w:color w:val="000000"/>
        </w:rPr>
        <w:t>Грибы, их разнообразие, значение в природе и жизни людей; съедобные и ядовитые грибы. Правила сбора грибов.</w:t>
      </w:r>
    </w:p>
    <w:p w:rsidR="006A50A7" w:rsidRPr="00EB3290" w:rsidRDefault="006A50A7" w:rsidP="006A50A7">
      <w:pPr>
        <w:spacing w:after="0" w:line="240" w:lineRule="auto"/>
        <w:ind w:firstLine="568"/>
        <w:rPr>
          <w:rFonts w:ascii="Arial" w:eastAsia="Times New Roman" w:hAnsi="Arial" w:cs="Arial"/>
          <w:color w:val="000000"/>
        </w:rPr>
      </w:pPr>
      <w:r w:rsidRPr="00EB3290">
        <w:rPr>
          <w:rFonts w:ascii="Times New Roman" w:eastAsia="Times New Roman" w:hAnsi="Times New Roman" w:cs="Times New Roman"/>
          <w:color w:val="000000"/>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 примере насекомых, рыб, птиц, зверей).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6A50A7" w:rsidRPr="00EB3290" w:rsidRDefault="006A50A7" w:rsidP="006A50A7">
      <w:pPr>
        <w:spacing w:after="0" w:line="240" w:lineRule="auto"/>
        <w:ind w:firstLine="568"/>
        <w:rPr>
          <w:rFonts w:ascii="Arial" w:eastAsia="Times New Roman" w:hAnsi="Arial" w:cs="Arial"/>
          <w:color w:val="000000"/>
        </w:rPr>
      </w:pPr>
      <w:proofErr w:type="gramStart"/>
      <w:r w:rsidRPr="00EB3290">
        <w:rPr>
          <w:rFonts w:ascii="Times New Roman" w:eastAsia="Times New Roman" w:hAnsi="Times New Roman" w:cs="Times New Roman"/>
          <w:color w:val="000000"/>
        </w:rPr>
        <w:t>Лес, луг, водоём — единство живой и неживой природы (солнечный свет, воздух, вода, почва, растения, животные).</w:t>
      </w:r>
      <w:proofErr w:type="gramEnd"/>
      <w:r w:rsidRPr="00EB3290">
        <w:rPr>
          <w:rFonts w:ascii="Times New Roman" w:eastAsia="Times New Roman" w:hAnsi="Times New Roman" w:cs="Times New Roman"/>
          <w:color w:val="000000"/>
        </w:rPr>
        <w:t xml:space="preserve">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6A50A7" w:rsidRPr="00EB3290" w:rsidRDefault="006A50A7" w:rsidP="006A50A7">
      <w:pPr>
        <w:spacing w:after="0" w:line="240" w:lineRule="auto"/>
        <w:ind w:firstLine="568"/>
        <w:rPr>
          <w:rFonts w:ascii="Arial" w:eastAsia="Times New Roman" w:hAnsi="Arial" w:cs="Arial"/>
          <w:color w:val="000000"/>
        </w:rPr>
      </w:pPr>
      <w:r w:rsidRPr="00EB3290">
        <w:rPr>
          <w:rFonts w:ascii="Times New Roman" w:eastAsia="Times New Roman" w:hAnsi="Times New Roman" w:cs="Times New Roman"/>
          <w:color w:val="000000"/>
        </w:rPr>
        <w:t>Природные зоны России: общее представление, основные природные зоны (природные условия, растительный и животный мир, особенности труда и быта людей, влияние человека на природу изучаемых зон, охрана природы).</w:t>
      </w:r>
    </w:p>
    <w:p w:rsidR="006A50A7" w:rsidRPr="00EB3290" w:rsidRDefault="006A50A7" w:rsidP="006A50A7">
      <w:pPr>
        <w:spacing w:after="0" w:line="240" w:lineRule="auto"/>
        <w:ind w:firstLine="568"/>
        <w:rPr>
          <w:rFonts w:ascii="Arial" w:eastAsia="Times New Roman" w:hAnsi="Arial" w:cs="Arial"/>
          <w:color w:val="000000"/>
        </w:rPr>
      </w:pPr>
      <w:r w:rsidRPr="00EB3290">
        <w:rPr>
          <w:rFonts w:ascii="Times New Roman" w:eastAsia="Times New Roman" w:hAnsi="Times New Roman" w:cs="Times New Roman"/>
          <w:color w:val="000000"/>
        </w:rPr>
        <w:t>Человек — часть природы. Зависимость жизни человека от природы. Этическое и эстетическое значение природы в жизни человека. Положительное и отрицательное влияние деятельности человека на природу (в том числе на примере окружающей местности). Экологические проблемы и способы их решения.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A50A7" w:rsidRPr="00EB3290" w:rsidRDefault="006A50A7" w:rsidP="006A50A7">
      <w:pPr>
        <w:spacing w:after="0" w:line="240" w:lineRule="auto"/>
        <w:ind w:firstLine="568"/>
        <w:rPr>
          <w:rFonts w:ascii="Arial" w:eastAsia="Times New Roman" w:hAnsi="Arial" w:cs="Arial"/>
          <w:color w:val="000000"/>
        </w:rPr>
      </w:pPr>
      <w:r w:rsidRPr="00EB3290">
        <w:rPr>
          <w:rFonts w:ascii="Times New Roman" w:eastAsia="Times New Roman" w:hAnsi="Times New Roman" w:cs="Times New Roman"/>
          <w:color w:val="000000"/>
        </w:rPr>
        <w:lastRenderedPageBreak/>
        <w:t>Всемирное наследие. Международная Красная книга. Международные экологические организации (2—3 примера). Международные экологические дни, их значение, участие детей в их проведении.</w:t>
      </w:r>
    </w:p>
    <w:p w:rsidR="006A50A7" w:rsidRPr="00EB3290" w:rsidRDefault="006A50A7" w:rsidP="006A50A7">
      <w:pPr>
        <w:spacing w:after="0" w:line="240" w:lineRule="auto"/>
        <w:ind w:firstLine="568"/>
        <w:rPr>
          <w:rFonts w:ascii="Arial" w:eastAsia="Times New Roman" w:hAnsi="Arial" w:cs="Arial"/>
          <w:color w:val="000000"/>
        </w:rPr>
      </w:pPr>
      <w:r w:rsidRPr="00EB3290">
        <w:rPr>
          <w:rFonts w:ascii="Times New Roman" w:eastAsia="Times New Roman" w:hAnsi="Times New Roman" w:cs="Times New Roman"/>
          <w:color w:val="000000"/>
        </w:rPr>
        <w:t xml:space="preserve">Общее представление о строении тела человека. </w:t>
      </w:r>
      <w:proofErr w:type="gramStart"/>
      <w:r w:rsidRPr="00EB3290">
        <w:rPr>
          <w:rFonts w:ascii="Times New Roman" w:eastAsia="Times New Roman" w:hAnsi="Times New Roman" w:cs="Times New Roman"/>
          <w:color w:val="000000"/>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EB3290">
        <w:rPr>
          <w:rFonts w:ascii="Times New Roman" w:eastAsia="Times New Roman" w:hAnsi="Times New Roman" w:cs="Times New Roman"/>
          <w:color w:val="000000"/>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забота, уважительное отношение к людям с ограниченными возможностями здоровья.</w:t>
      </w:r>
    </w:p>
    <w:p w:rsidR="006A50A7" w:rsidRPr="00EB3290" w:rsidRDefault="006A50A7" w:rsidP="006A50A7">
      <w:pPr>
        <w:spacing w:after="0" w:line="240" w:lineRule="auto"/>
        <w:ind w:firstLine="568"/>
        <w:jc w:val="center"/>
        <w:rPr>
          <w:rFonts w:ascii="Arial" w:eastAsia="Times New Roman" w:hAnsi="Arial" w:cs="Arial"/>
          <w:color w:val="000000"/>
        </w:rPr>
      </w:pPr>
      <w:r w:rsidRPr="00EB3290">
        <w:rPr>
          <w:rFonts w:ascii="Times New Roman" w:eastAsia="Times New Roman" w:hAnsi="Times New Roman" w:cs="Times New Roman"/>
          <w:color w:val="000000"/>
        </w:rPr>
        <w:t>Человек и общество</w:t>
      </w:r>
    </w:p>
    <w:p w:rsidR="006A50A7" w:rsidRPr="00EB3290" w:rsidRDefault="006A50A7" w:rsidP="006A50A7">
      <w:pPr>
        <w:spacing w:after="0" w:line="240" w:lineRule="auto"/>
        <w:ind w:firstLine="568"/>
        <w:rPr>
          <w:rFonts w:ascii="Arial" w:eastAsia="Times New Roman" w:hAnsi="Arial" w:cs="Arial"/>
          <w:color w:val="000000"/>
        </w:rPr>
      </w:pPr>
      <w:r w:rsidRPr="00EB3290">
        <w:rPr>
          <w:rFonts w:ascii="Times New Roman" w:eastAsia="Times New Roman" w:hAnsi="Times New Roman" w:cs="Times New Roman"/>
          <w:color w:val="000000"/>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A50A7" w:rsidRPr="00EB3290" w:rsidRDefault="006A50A7" w:rsidP="006A50A7">
      <w:pPr>
        <w:spacing w:after="0" w:line="240" w:lineRule="auto"/>
        <w:ind w:firstLine="568"/>
        <w:rPr>
          <w:rFonts w:ascii="Arial" w:eastAsia="Times New Roman" w:hAnsi="Arial" w:cs="Arial"/>
          <w:color w:val="000000"/>
        </w:rPr>
      </w:pPr>
      <w:r w:rsidRPr="00EB3290">
        <w:rPr>
          <w:rFonts w:ascii="Times New Roman" w:eastAsia="Times New Roman" w:hAnsi="Times New Roman" w:cs="Times New Roman"/>
          <w:color w:val="000000"/>
        </w:rPr>
        <w:t>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6A50A7" w:rsidRPr="00EB3290" w:rsidRDefault="006A50A7" w:rsidP="006A50A7">
      <w:pPr>
        <w:spacing w:after="0" w:line="240" w:lineRule="auto"/>
        <w:ind w:firstLine="568"/>
        <w:rPr>
          <w:rFonts w:ascii="Arial" w:eastAsia="Times New Roman" w:hAnsi="Arial" w:cs="Arial"/>
          <w:color w:val="000000"/>
        </w:rPr>
      </w:pPr>
      <w:r w:rsidRPr="00EB3290">
        <w:rPr>
          <w:rFonts w:ascii="Times New Roman" w:eastAsia="Times New Roman" w:hAnsi="Times New Roman" w:cs="Times New Roman"/>
          <w:color w:val="000000"/>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A50A7" w:rsidRPr="00EB3290" w:rsidRDefault="006A50A7" w:rsidP="006A50A7">
      <w:pPr>
        <w:spacing w:after="0" w:line="240" w:lineRule="auto"/>
        <w:ind w:firstLine="568"/>
        <w:rPr>
          <w:rFonts w:ascii="Arial" w:eastAsia="Times New Roman" w:hAnsi="Arial" w:cs="Arial"/>
          <w:color w:val="000000"/>
        </w:rPr>
      </w:pPr>
      <w:r w:rsidRPr="00EB3290">
        <w:rPr>
          <w:rFonts w:ascii="Times New Roman" w:eastAsia="Times New Roman" w:hAnsi="Times New Roman" w:cs="Times New Roman"/>
          <w:color w:val="000000"/>
        </w:rPr>
        <w:t>Младший школьник. Правила поведения в школе, на уроке. Обращение к учителю. Классный, школьный коллектив, совместная учёба, игры, отдых. Составление режима дня школьника.</w:t>
      </w:r>
    </w:p>
    <w:p w:rsidR="006A50A7" w:rsidRPr="00EB3290" w:rsidRDefault="006A50A7" w:rsidP="006A50A7">
      <w:pPr>
        <w:spacing w:after="0" w:line="240" w:lineRule="auto"/>
        <w:ind w:firstLine="568"/>
        <w:rPr>
          <w:rFonts w:ascii="Arial" w:eastAsia="Times New Roman" w:hAnsi="Arial" w:cs="Arial"/>
          <w:color w:val="000000"/>
        </w:rPr>
      </w:pPr>
      <w:r w:rsidRPr="00EB3290">
        <w:rPr>
          <w:rFonts w:ascii="Times New Roman" w:eastAsia="Times New Roman" w:hAnsi="Times New Roman" w:cs="Times New Roman"/>
          <w:color w:val="000000"/>
        </w:rPr>
        <w:t xml:space="preserve">Друзья, взаимоотношения между ними; ценность дружбы, согласия, взаимной помощи. Правила взаимоотношений </w:t>
      </w:r>
      <w:proofErr w:type="gramStart"/>
      <w:r w:rsidRPr="00EB3290">
        <w:rPr>
          <w:rFonts w:ascii="Times New Roman" w:eastAsia="Times New Roman" w:hAnsi="Times New Roman" w:cs="Times New Roman"/>
          <w:color w:val="000000"/>
        </w:rPr>
        <w:t>со</w:t>
      </w:r>
      <w:proofErr w:type="gramEnd"/>
      <w:r w:rsidRPr="00EB3290">
        <w:rPr>
          <w:rFonts w:ascii="Times New Roman" w:eastAsia="Times New Roman" w:hAnsi="Times New Roman" w:cs="Times New Roman"/>
          <w:color w:val="000000"/>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A50A7" w:rsidRPr="00EB3290" w:rsidRDefault="006A50A7" w:rsidP="006A50A7">
      <w:pPr>
        <w:spacing w:after="0" w:line="240" w:lineRule="auto"/>
        <w:ind w:firstLine="568"/>
        <w:rPr>
          <w:rFonts w:ascii="Arial" w:eastAsia="Times New Roman" w:hAnsi="Arial" w:cs="Arial"/>
          <w:color w:val="000000"/>
        </w:rPr>
      </w:pPr>
      <w:r w:rsidRPr="00EB3290">
        <w:rPr>
          <w:rFonts w:ascii="Times New Roman" w:eastAsia="Times New Roman" w:hAnsi="Times New Roman" w:cs="Times New Roman"/>
          <w:color w:val="000000"/>
        </w:rPr>
        <w:t>Экономика, её составные части: промышленность, сельское хозяйство, строительство, транспорт, торговля. Товары и услуги. Роль денег в экономике. Государственный и семейный бюджет. Экологические последствия хозяйственной деятельности людей. Простейшие экологические прогнозы. Построение безопасной экономики — одна из важнейших задач общества.</w:t>
      </w:r>
    </w:p>
    <w:p w:rsidR="006A50A7" w:rsidRPr="00EB3290" w:rsidRDefault="006A50A7" w:rsidP="006A50A7">
      <w:pPr>
        <w:spacing w:after="0" w:line="240" w:lineRule="auto"/>
        <w:ind w:firstLine="568"/>
        <w:rPr>
          <w:rFonts w:ascii="Arial" w:eastAsia="Times New Roman" w:hAnsi="Arial" w:cs="Arial"/>
          <w:color w:val="000000"/>
        </w:rPr>
      </w:pPr>
      <w:r w:rsidRPr="00EB3290">
        <w:rPr>
          <w:rFonts w:ascii="Times New Roman" w:eastAsia="Times New Roman" w:hAnsi="Times New Roman" w:cs="Times New Roman"/>
          <w:color w:val="000000"/>
        </w:rPr>
        <w:t>Природные богатства и труд людей — основа экономики.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A50A7" w:rsidRPr="00EB3290" w:rsidRDefault="006A50A7" w:rsidP="006A50A7">
      <w:pPr>
        <w:spacing w:after="0" w:line="240" w:lineRule="auto"/>
        <w:ind w:firstLine="568"/>
        <w:rPr>
          <w:rFonts w:ascii="Arial" w:eastAsia="Times New Roman" w:hAnsi="Arial" w:cs="Arial"/>
          <w:color w:val="000000"/>
        </w:rPr>
      </w:pPr>
      <w:r w:rsidRPr="00EB3290">
        <w:rPr>
          <w:rFonts w:ascii="Times New Roman" w:eastAsia="Times New Roman" w:hAnsi="Times New Roman" w:cs="Times New Roman"/>
          <w:color w:val="000000"/>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w:t>
      </w:r>
    </w:p>
    <w:p w:rsidR="006A50A7" w:rsidRPr="00EB3290" w:rsidRDefault="006A50A7" w:rsidP="006A50A7">
      <w:pPr>
        <w:spacing w:after="0" w:line="240" w:lineRule="auto"/>
        <w:ind w:firstLine="568"/>
        <w:rPr>
          <w:rFonts w:ascii="Arial" w:eastAsia="Times New Roman" w:hAnsi="Arial" w:cs="Arial"/>
          <w:color w:val="000000"/>
        </w:rPr>
      </w:pPr>
      <w:r w:rsidRPr="00EB3290">
        <w:rPr>
          <w:rFonts w:ascii="Times New Roman" w:eastAsia="Times New Roman" w:hAnsi="Times New Roman" w:cs="Times New Roman"/>
          <w:color w:val="000000"/>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A50A7" w:rsidRPr="00EB3290" w:rsidRDefault="006A50A7" w:rsidP="006A50A7">
      <w:pPr>
        <w:spacing w:after="0" w:line="240" w:lineRule="auto"/>
        <w:ind w:firstLine="568"/>
        <w:rPr>
          <w:rFonts w:ascii="Arial" w:eastAsia="Times New Roman" w:hAnsi="Arial" w:cs="Arial"/>
          <w:color w:val="000000"/>
        </w:rPr>
      </w:pPr>
      <w:r w:rsidRPr="00EB3290">
        <w:rPr>
          <w:rFonts w:ascii="Times New Roman" w:eastAsia="Times New Roman" w:hAnsi="Times New Roman" w:cs="Times New Roman"/>
          <w:color w:val="000000"/>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6A50A7" w:rsidRPr="00EB3290" w:rsidRDefault="006A50A7" w:rsidP="006A50A7">
      <w:pPr>
        <w:spacing w:after="0" w:line="240" w:lineRule="auto"/>
        <w:ind w:firstLine="568"/>
        <w:rPr>
          <w:rFonts w:ascii="Arial" w:eastAsia="Times New Roman" w:hAnsi="Arial" w:cs="Arial"/>
          <w:color w:val="000000"/>
        </w:rPr>
      </w:pPr>
      <w:r w:rsidRPr="00EB3290">
        <w:rPr>
          <w:rFonts w:ascii="Times New Roman" w:eastAsia="Times New Roman" w:hAnsi="Times New Roman" w:cs="Times New Roman"/>
          <w:color w:val="000000"/>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A50A7" w:rsidRPr="00EB3290" w:rsidRDefault="006A50A7" w:rsidP="006A50A7">
      <w:pPr>
        <w:spacing w:after="0" w:line="240" w:lineRule="auto"/>
        <w:ind w:firstLine="568"/>
        <w:rPr>
          <w:rFonts w:ascii="Arial" w:eastAsia="Times New Roman" w:hAnsi="Arial" w:cs="Arial"/>
          <w:color w:val="000000"/>
        </w:rPr>
      </w:pPr>
      <w:r w:rsidRPr="00EB3290">
        <w:rPr>
          <w:rFonts w:ascii="Times New Roman" w:eastAsia="Times New Roman" w:hAnsi="Times New Roman" w:cs="Times New Roman"/>
          <w:color w:val="000000"/>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Оформление плаката или стенной газеты к общественному празднику.</w:t>
      </w:r>
    </w:p>
    <w:p w:rsidR="006A50A7" w:rsidRPr="00EB3290" w:rsidRDefault="006A50A7" w:rsidP="006A50A7">
      <w:pPr>
        <w:spacing w:after="0" w:line="240" w:lineRule="auto"/>
        <w:ind w:firstLine="568"/>
        <w:rPr>
          <w:rFonts w:ascii="Arial" w:eastAsia="Times New Roman" w:hAnsi="Arial" w:cs="Arial"/>
          <w:color w:val="000000"/>
        </w:rPr>
      </w:pPr>
      <w:r w:rsidRPr="00EB3290">
        <w:rPr>
          <w:rFonts w:ascii="Times New Roman" w:eastAsia="Times New Roman" w:hAnsi="Times New Roman" w:cs="Times New Roman"/>
          <w:color w:val="000000"/>
        </w:rPr>
        <w:t>Россия на карте, государственная граница России.</w:t>
      </w:r>
    </w:p>
    <w:p w:rsidR="006A50A7" w:rsidRPr="00EB3290" w:rsidRDefault="006A50A7" w:rsidP="006A50A7">
      <w:pPr>
        <w:spacing w:after="0" w:line="240" w:lineRule="auto"/>
        <w:ind w:firstLine="568"/>
        <w:rPr>
          <w:rFonts w:ascii="Arial" w:eastAsia="Times New Roman" w:hAnsi="Arial" w:cs="Arial"/>
          <w:color w:val="000000"/>
        </w:rPr>
      </w:pPr>
      <w:r w:rsidRPr="00EB3290">
        <w:rPr>
          <w:rFonts w:ascii="Times New Roman" w:eastAsia="Times New Roman" w:hAnsi="Times New Roman" w:cs="Times New Roman"/>
          <w:color w:val="000000"/>
        </w:rPr>
        <w:lastRenderedPageBreak/>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A50A7" w:rsidRPr="00EB3290" w:rsidRDefault="006A50A7" w:rsidP="006A50A7">
      <w:pPr>
        <w:spacing w:after="0" w:line="240" w:lineRule="auto"/>
        <w:ind w:firstLine="568"/>
        <w:rPr>
          <w:rFonts w:ascii="Arial" w:eastAsia="Times New Roman" w:hAnsi="Arial" w:cs="Arial"/>
          <w:color w:val="000000"/>
        </w:rPr>
      </w:pPr>
      <w:r w:rsidRPr="00EB3290">
        <w:rPr>
          <w:rFonts w:ascii="Times New Roman" w:eastAsia="Times New Roman" w:hAnsi="Times New Roman" w:cs="Times New Roman"/>
          <w:color w:val="000000"/>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Святыни городов России.</w:t>
      </w:r>
    </w:p>
    <w:p w:rsidR="006A50A7" w:rsidRPr="00EB3290" w:rsidRDefault="006A50A7" w:rsidP="006A50A7">
      <w:pPr>
        <w:spacing w:after="0" w:line="240" w:lineRule="auto"/>
        <w:ind w:firstLine="568"/>
        <w:rPr>
          <w:rFonts w:ascii="Arial" w:eastAsia="Times New Roman" w:hAnsi="Arial" w:cs="Arial"/>
          <w:color w:val="000000"/>
        </w:rPr>
      </w:pPr>
      <w:r w:rsidRPr="00EB3290">
        <w:rPr>
          <w:rFonts w:ascii="Times New Roman" w:eastAsia="Times New Roman" w:hAnsi="Times New Roman" w:cs="Times New Roman"/>
          <w:color w:val="000000"/>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A50A7" w:rsidRPr="00EB3290" w:rsidRDefault="006A50A7" w:rsidP="006A50A7">
      <w:pPr>
        <w:spacing w:after="0" w:line="240" w:lineRule="auto"/>
        <w:ind w:firstLine="568"/>
        <w:rPr>
          <w:rFonts w:ascii="Arial" w:eastAsia="Times New Roman" w:hAnsi="Arial" w:cs="Arial"/>
          <w:color w:val="000000"/>
        </w:rPr>
      </w:pPr>
      <w:r w:rsidRPr="00EB3290">
        <w:rPr>
          <w:rFonts w:ascii="Times New Roman" w:eastAsia="Times New Roman" w:hAnsi="Times New Roman" w:cs="Times New Roman"/>
          <w:color w:val="000000"/>
        </w:rPr>
        <w:t xml:space="preserve">Родной край — частица России. </w:t>
      </w:r>
      <w:proofErr w:type="gramStart"/>
      <w:r w:rsidRPr="00EB3290">
        <w:rPr>
          <w:rFonts w:ascii="Times New Roman" w:eastAsia="Times New Roman" w:hAnsi="Times New Roman" w:cs="Times New Roman"/>
          <w:color w:val="000000"/>
        </w:rPr>
        <w:t>Родной город (село), регион (область, край, республика): название, основные достопримечательности; музеи, театры, спортивные комплексы и пр.</w:t>
      </w:r>
      <w:proofErr w:type="gramEnd"/>
      <w:r w:rsidRPr="00EB3290">
        <w:rPr>
          <w:rFonts w:ascii="Times New Roman" w:eastAsia="Times New Roman" w:hAnsi="Times New Roman" w:cs="Times New Roman"/>
          <w:color w:val="000000"/>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A50A7" w:rsidRPr="00EB3290" w:rsidRDefault="006A50A7" w:rsidP="006A50A7">
      <w:pPr>
        <w:spacing w:after="0" w:line="240" w:lineRule="auto"/>
        <w:ind w:firstLine="568"/>
        <w:rPr>
          <w:rFonts w:ascii="Arial" w:eastAsia="Times New Roman" w:hAnsi="Arial" w:cs="Arial"/>
          <w:color w:val="000000"/>
        </w:rPr>
      </w:pPr>
      <w:r w:rsidRPr="00EB3290">
        <w:rPr>
          <w:rFonts w:ascii="Times New Roman" w:eastAsia="Times New Roman" w:hAnsi="Times New Roman" w:cs="Times New Roman"/>
          <w:color w:val="000000"/>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духовно-нравственных и культурных традиций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A50A7" w:rsidRPr="00EB3290" w:rsidRDefault="006A50A7" w:rsidP="006A50A7">
      <w:pPr>
        <w:spacing w:after="0" w:line="240" w:lineRule="auto"/>
        <w:ind w:firstLine="568"/>
        <w:rPr>
          <w:rFonts w:ascii="Arial" w:eastAsia="Times New Roman" w:hAnsi="Arial" w:cs="Arial"/>
          <w:color w:val="000000"/>
        </w:rPr>
      </w:pPr>
      <w:r w:rsidRPr="00EB3290">
        <w:rPr>
          <w:rFonts w:ascii="Times New Roman" w:eastAsia="Times New Roman" w:hAnsi="Times New Roman" w:cs="Times New Roman"/>
          <w:color w:val="000000"/>
        </w:rPr>
        <w:t>Страны и народы мира. Общее представление о многообразии стран, народов, религий на Земле. Знакомство с несколькими странами: название, расположение на политической карте, столица, главные достопримечательности. Бережное отношение к культурному наследию человечества — долг всего общества и каждого человека.</w:t>
      </w:r>
    </w:p>
    <w:p w:rsidR="006A50A7" w:rsidRPr="00EB3290" w:rsidRDefault="006A50A7" w:rsidP="006A50A7">
      <w:pPr>
        <w:spacing w:after="0" w:line="240" w:lineRule="auto"/>
        <w:ind w:firstLine="568"/>
        <w:jc w:val="center"/>
        <w:rPr>
          <w:rFonts w:ascii="Arial" w:eastAsia="Times New Roman" w:hAnsi="Arial" w:cs="Arial"/>
          <w:color w:val="000000"/>
        </w:rPr>
      </w:pPr>
      <w:r w:rsidRPr="00EB3290">
        <w:rPr>
          <w:rFonts w:ascii="Times New Roman" w:eastAsia="Times New Roman" w:hAnsi="Times New Roman" w:cs="Times New Roman"/>
          <w:color w:val="000000"/>
        </w:rPr>
        <w:t>Правила безопасной жизни</w:t>
      </w:r>
    </w:p>
    <w:p w:rsidR="006A50A7" w:rsidRPr="00EB3290" w:rsidRDefault="006A50A7" w:rsidP="006A50A7">
      <w:pPr>
        <w:spacing w:after="0" w:line="240" w:lineRule="auto"/>
        <w:ind w:firstLine="568"/>
        <w:rPr>
          <w:rFonts w:ascii="Arial" w:eastAsia="Times New Roman" w:hAnsi="Arial" w:cs="Arial"/>
          <w:color w:val="000000"/>
        </w:rPr>
      </w:pPr>
      <w:r w:rsidRPr="00EB3290">
        <w:rPr>
          <w:rFonts w:ascii="Times New Roman" w:eastAsia="Times New Roman" w:hAnsi="Times New Roman" w:cs="Times New Roman"/>
          <w:color w:val="000000"/>
        </w:rPr>
        <w:t>Ценность здоровья и здорового образа жизни.</w:t>
      </w:r>
    </w:p>
    <w:p w:rsidR="006A50A7" w:rsidRPr="00EB3290" w:rsidRDefault="006A50A7" w:rsidP="006A50A7">
      <w:pPr>
        <w:spacing w:after="0" w:line="240" w:lineRule="auto"/>
        <w:ind w:firstLine="568"/>
        <w:rPr>
          <w:rFonts w:ascii="Arial" w:eastAsia="Times New Roman" w:hAnsi="Arial" w:cs="Arial"/>
          <w:color w:val="000000"/>
        </w:rPr>
      </w:pPr>
      <w:r w:rsidRPr="00EB3290">
        <w:rPr>
          <w:rFonts w:ascii="Times New Roman" w:eastAsia="Times New Roman" w:hAnsi="Times New Roman" w:cs="Times New Roman"/>
          <w:color w:val="000000"/>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6A50A7" w:rsidRPr="00EB3290" w:rsidRDefault="006A50A7" w:rsidP="006A50A7">
      <w:pPr>
        <w:spacing w:after="0" w:line="240" w:lineRule="auto"/>
        <w:ind w:firstLine="568"/>
        <w:rPr>
          <w:rFonts w:ascii="Arial" w:eastAsia="Times New Roman" w:hAnsi="Arial" w:cs="Arial"/>
          <w:color w:val="000000"/>
        </w:rPr>
      </w:pPr>
      <w:r w:rsidRPr="00EB3290">
        <w:rPr>
          <w:rFonts w:ascii="Times New Roman" w:eastAsia="Times New Roman" w:hAnsi="Times New Roman" w:cs="Times New Roman"/>
          <w:color w:val="000000"/>
        </w:rPr>
        <w:t>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6A50A7" w:rsidRPr="00EB3290" w:rsidRDefault="006A50A7" w:rsidP="006A50A7">
      <w:pPr>
        <w:spacing w:after="0" w:line="240" w:lineRule="auto"/>
        <w:ind w:firstLine="568"/>
        <w:rPr>
          <w:rFonts w:ascii="Arial" w:eastAsia="Times New Roman" w:hAnsi="Arial" w:cs="Arial"/>
          <w:color w:val="000000"/>
        </w:rPr>
      </w:pPr>
      <w:r w:rsidRPr="00EB3290">
        <w:rPr>
          <w:rFonts w:ascii="Times New Roman" w:eastAsia="Times New Roman" w:hAnsi="Times New Roman" w:cs="Times New Roman"/>
          <w:color w:val="000000"/>
        </w:rPr>
        <w:t>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 Опасные места в квартире, доме и его окрестностях (балкон, подоконник, лифт, стройплощадка, пустырь и т. д.). Правила безопасности при контактах с незнакомыми людьми.</w:t>
      </w:r>
    </w:p>
    <w:p w:rsidR="006A50A7" w:rsidRPr="00EB3290" w:rsidRDefault="006A50A7" w:rsidP="006A50A7">
      <w:pPr>
        <w:spacing w:after="0" w:line="240" w:lineRule="auto"/>
        <w:ind w:firstLine="568"/>
        <w:rPr>
          <w:rFonts w:ascii="Arial" w:eastAsia="Times New Roman" w:hAnsi="Arial" w:cs="Arial"/>
          <w:color w:val="000000"/>
        </w:rPr>
      </w:pPr>
      <w:r w:rsidRPr="00EB3290">
        <w:rPr>
          <w:rFonts w:ascii="Times New Roman" w:eastAsia="Times New Roman" w:hAnsi="Times New Roman" w:cs="Times New Roman"/>
          <w:color w:val="000000"/>
        </w:rPr>
        <w:t>Правила безопасного поведения в природе. Правила безопасности при обращении с кошкой и собакой.</w:t>
      </w:r>
    </w:p>
    <w:p w:rsidR="006A50A7" w:rsidRPr="00EB3290" w:rsidRDefault="006A50A7" w:rsidP="006A50A7">
      <w:pPr>
        <w:spacing w:after="0" w:line="240" w:lineRule="auto"/>
        <w:ind w:firstLine="568"/>
        <w:rPr>
          <w:rFonts w:ascii="Arial" w:eastAsia="Times New Roman" w:hAnsi="Arial" w:cs="Arial"/>
          <w:color w:val="000000"/>
        </w:rPr>
      </w:pPr>
      <w:r w:rsidRPr="00EB3290">
        <w:rPr>
          <w:rFonts w:ascii="Times New Roman" w:eastAsia="Times New Roman" w:hAnsi="Times New Roman" w:cs="Times New Roman"/>
          <w:color w:val="000000"/>
        </w:rPr>
        <w:t>Экологическая безопасность. Бытовой фильтр для очистки воды, его устройство и использование.</w:t>
      </w:r>
    </w:p>
    <w:p w:rsidR="006A50A7" w:rsidRPr="006A50A7" w:rsidRDefault="006A50A7" w:rsidP="006A50A7">
      <w:pPr>
        <w:spacing w:after="0" w:line="240" w:lineRule="auto"/>
        <w:ind w:firstLine="568"/>
        <w:rPr>
          <w:rFonts w:ascii="Arial" w:eastAsia="Times New Roman" w:hAnsi="Arial" w:cs="Arial"/>
          <w:color w:val="000000"/>
        </w:rPr>
      </w:pPr>
      <w:r w:rsidRPr="00EB3290">
        <w:rPr>
          <w:rFonts w:ascii="Times New Roman" w:eastAsia="Times New Roman" w:hAnsi="Times New Roman" w:cs="Times New Roman"/>
          <w:color w:val="000000"/>
        </w:rPr>
        <w:t>Забота о здоровье и безопасности окружающих людей — нра</w:t>
      </w:r>
      <w:r>
        <w:rPr>
          <w:rFonts w:ascii="Times New Roman" w:eastAsia="Times New Roman" w:hAnsi="Times New Roman" w:cs="Times New Roman"/>
          <w:color w:val="000000"/>
        </w:rPr>
        <w:t>вственный долг каждого человека</w:t>
      </w:r>
    </w:p>
    <w:p w:rsidR="006A50A7" w:rsidRDefault="006A50A7" w:rsidP="006A50A7">
      <w:pPr>
        <w:spacing w:after="0" w:line="240" w:lineRule="auto"/>
        <w:jc w:val="both"/>
        <w:rPr>
          <w:rFonts w:ascii="Times New Roman" w:hAnsi="Times New Roman" w:cs="Times New Roman"/>
          <w:b/>
        </w:rPr>
      </w:pPr>
    </w:p>
    <w:p w:rsidR="006A50A7" w:rsidRPr="00F47DB7" w:rsidRDefault="006A50A7" w:rsidP="006A50A7">
      <w:pPr>
        <w:spacing w:after="0" w:line="240" w:lineRule="auto"/>
        <w:jc w:val="both"/>
        <w:rPr>
          <w:rFonts w:ascii="Times New Roman" w:hAnsi="Times New Roman" w:cs="Times New Roman"/>
        </w:rPr>
      </w:pPr>
    </w:p>
    <w:p w:rsidR="00F47DB7" w:rsidRDefault="00F47DB7" w:rsidP="00F47DB7">
      <w:pPr>
        <w:spacing w:after="0" w:line="240" w:lineRule="auto"/>
        <w:jc w:val="both"/>
        <w:rPr>
          <w:rFonts w:ascii="Times New Roman" w:hAnsi="Times New Roman" w:cs="Times New Roman"/>
          <w:b/>
        </w:rPr>
      </w:pPr>
    </w:p>
    <w:p w:rsidR="006A50A7" w:rsidRDefault="006A50A7" w:rsidP="00F47DB7">
      <w:pPr>
        <w:spacing w:after="0" w:line="240" w:lineRule="auto"/>
        <w:rPr>
          <w:rFonts w:ascii="Times New Roman" w:hAnsi="Times New Roman" w:cs="Times New Roman"/>
          <w:b/>
        </w:rPr>
      </w:pPr>
    </w:p>
    <w:p w:rsidR="00A8275E" w:rsidRDefault="00A8275E" w:rsidP="00F47DB7">
      <w:pPr>
        <w:spacing w:after="0" w:line="240" w:lineRule="auto"/>
        <w:rPr>
          <w:rFonts w:ascii="Times New Roman" w:hAnsi="Times New Roman" w:cs="Times New Roman"/>
          <w:b/>
        </w:rPr>
      </w:pPr>
    </w:p>
    <w:p w:rsidR="00A8275E" w:rsidRDefault="00A8275E" w:rsidP="00F47DB7">
      <w:pPr>
        <w:spacing w:after="0" w:line="240" w:lineRule="auto"/>
        <w:rPr>
          <w:rFonts w:ascii="Times New Roman" w:hAnsi="Times New Roman" w:cs="Times New Roman"/>
          <w:b/>
        </w:rPr>
      </w:pPr>
    </w:p>
    <w:p w:rsidR="00A8275E" w:rsidRDefault="00A8275E" w:rsidP="00F47DB7">
      <w:pPr>
        <w:spacing w:after="0" w:line="240" w:lineRule="auto"/>
        <w:rPr>
          <w:rFonts w:ascii="Times New Roman" w:hAnsi="Times New Roman" w:cs="Times New Roman"/>
          <w:b/>
        </w:rPr>
      </w:pPr>
    </w:p>
    <w:p w:rsidR="00A8275E" w:rsidRDefault="00A8275E" w:rsidP="00F47DB7">
      <w:pPr>
        <w:spacing w:after="0" w:line="240" w:lineRule="auto"/>
        <w:rPr>
          <w:rFonts w:ascii="Times New Roman" w:hAnsi="Times New Roman" w:cs="Times New Roman"/>
          <w:b/>
        </w:rPr>
      </w:pPr>
    </w:p>
    <w:p w:rsidR="00A8275E" w:rsidRDefault="00A8275E" w:rsidP="00F47DB7">
      <w:pPr>
        <w:spacing w:after="0" w:line="240" w:lineRule="auto"/>
        <w:rPr>
          <w:rFonts w:ascii="Times New Roman" w:hAnsi="Times New Roman" w:cs="Times New Roman"/>
          <w:b/>
        </w:rPr>
      </w:pPr>
    </w:p>
    <w:p w:rsidR="00A8275E" w:rsidRDefault="00A8275E" w:rsidP="00F47DB7">
      <w:pPr>
        <w:spacing w:after="0" w:line="240" w:lineRule="auto"/>
        <w:rPr>
          <w:rFonts w:ascii="Times New Roman" w:hAnsi="Times New Roman" w:cs="Times New Roman"/>
          <w:b/>
        </w:rPr>
      </w:pPr>
    </w:p>
    <w:p w:rsidR="006A50A7" w:rsidRDefault="006A50A7" w:rsidP="00F47DB7">
      <w:pPr>
        <w:spacing w:after="0" w:line="240" w:lineRule="auto"/>
        <w:rPr>
          <w:rFonts w:ascii="Times New Roman" w:hAnsi="Times New Roman" w:cs="Times New Roman"/>
          <w:b/>
        </w:rPr>
      </w:pPr>
    </w:p>
    <w:p w:rsidR="00057D04" w:rsidRDefault="00057D04" w:rsidP="00F47DB7">
      <w:pPr>
        <w:spacing w:after="0" w:line="240" w:lineRule="auto"/>
        <w:rPr>
          <w:rFonts w:ascii="Times New Roman" w:hAnsi="Times New Roman" w:cs="Times New Roman"/>
          <w:b/>
        </w:rPr>
      </w:pPr>
    </w:p>
    <w:p w:rsidR="00057D04" w:rsidRDefault="00057D04" w:rsidP="00F47DB7">
      <w:pPr>
        <w:spacing w:after="0" w:line="240" w:lineRule="auto"/>
        <w:rPr>
          <w:rFonts w:ascii="Times New Roman" w:hAnsi="Times New Roman" w:cs="Times New Roman"/>
          <w:b/>
        </w:rPr>
      </w:pPr>
    </w:p>
    <w:p w:rsidR="00057D04" w:rsidRDefault="00057D04" w:rsidP="00F47DB7">
      <w:pPr>
        <w:spacing w:after="0" w:line="240" w:lineRule="auto"/>
        <w:rPr>
          <w:rFonts w:ascii="Times New Roman" w:hAnsi="Times New Roman" w:cs="Times New Roman"/>
          <w:b/>
        </w:rPr>
      </w:pPr>
    </w:p>
    <w:p w:rsidR="00057D04" w:rsidRDefault="00057D04" w:rsidP="00F47DB7">
      <w:pPr>
        <w:spacing w:after="0" w:line="240" w:lineRule="auto"/>
        <w:rPr>
          <w:rFonts w:ascii="Times New Roman" w:hAnsi="Times New Roman" w:cs="Times New Roman"/>
          <w:b/>
        </w:rPr>
      </w:pPr>
    </w:p>
    <w:p w:rsidR="00057D04" w:rsidRDefault="00057D04" w:rsidP="00F47DB7">
      <w:pPr>
        <w:spacing w:after="0" w:line="240" w:lineRule="auto"/>
        <w:rPr>
          <w:rFonts w:ascii="Times New Roman" w:hAnsi="Times New Roman" w:cs="Times New Roman"/>
          <w:b/>
        </w:rPr>
      </w:pPr>
    </w:p>
    <w:p w:rsidR="00057D04" w:rsidRDefault="00057D04" w:rsidP="00F47DB7">
      <w:pPr>
        <w:spacing w:after="0" w:line="240" w:lineRule="auto"/>
        <w:rPr>
          <w:rFonts w:ascii="Times New Roman" w:hAnsi="Times New Roman" w:cs="Times New Roman"/>
          <w:b/>
        </w:rPr>
      </w:pPr>
    </w:p>
    <w:p w:rsidR="00057D04" w:rsidRDefault="00057D04" w:rsidP="00F47DB7">
      <w:pPr>
        <w:spacing w:after="0" w:line="240" w:lineRule="auto"/>
        <w:rPr>
          <w:rFonts w:ascii="Times New Roman" w:hAnsi="Times New Roman" w:cs="Times New Roman"/>
          <w:b/>
        </w:rPr>
      </w:pPr>
    </w:p>
    <w:p w:rsidR="00057D04" w:rsidRDefault="00057D04" w:rsidP="00F47DB7">
      <w:pPr>
        <w:spacing w:after="0" w:line="240" w:lineRule="auto"/>
        <w:rPr>
          <w:rFonts w:ascii="Times New Roman" w:hAnsi="Times New Roman" w:cs="Times New Roman"/>
          <w:b/>
        </w:rPr>
      </w:pPr>
    </w:p>
    <w:p w:rsidR="006A50A7" w:rsidRDefault="006A50A7" w:rsidP="00F47DB7">
      <w:pPr>
        <w:spacing w:after="0" w:line="240" w:lineRule="auto"/>
        <w:rPr>
          <w:rFonts w:ascii="Times New Roman" w:hAnsi="Times New Roman" w:cs="Times New Roman"/>
          <w:b/>
        </w:rPr>
      </w:pPr>
    </w:p>
    <w:p w:rsidR="00666F91" w:rsidRDefault="00666F91" w:rsidP="00F47DB7">
      <w:pPr>
        <w:spacing w:after="0" w:line="240" w:lineRule="auto"/>
        <w:rPr>
          <w:rFonts w:ascii="Times New Roman" w:hAnsi="Times New Roman" w:cs="Times New Roman"/>
          <w:b/>
        </w:rPr>
      </w:pPr>
    </w:p>
    <w:p w:rsidR="00F47DB7" w:rsidRPr="00F47DB7" w:rsidRDefault="00F47DB7" w:rsidP="00F47DB7">
      <w:pPr>
        <w:spacing w:after="0" w:line="240" w:lineRule="auto"/>
        <w:rPr>
          <w:rFonts w:ascii="Times New Roman" w:hAnsi="Times New Roman" w:cs="Times New Roman"/>
          <w:b/>
        </w:rPr>
      </w:pPr>
      <w:r w:rsidRPr="00F47DB7">
        <w:rPr>
          <w:rFonts w:ascii="Times New Roman" w:hAnsi="Times New Roman" w:cs="Times New Roman"/>
          <w:b/>
        </w:rPr>
        <w:t>График проведения экскурсий, практических и проверочных работ</w:t>
      </w:r>
    </w:p>
    <w:p w:rsidR="00F47DB7" w:rsidRPr="00F47DB7" w:rsidRDefault="00F47DB7" w:rsidP="00F47DB7">
      <w:pPr>
        <w:spacing w:after="0" w:line="240" w:lineRule="auto"/>
        <w:jc w:val="center"/>
        <w:rPr>
          <w:rFonts w:ascii="Times New Roman" w:hAnsi="Times New Roman" w:cs="Times New Roman"/>
          <w:b/>
        </w:rPr>
      </w:pPr>
    </w:p>
    <w:tbl>
      <w:tblPr>
        <w:tblpPr w:leftFromText="180" w:rightFromText="180" w:vertAnchor="text" w:horzAnchor="page" w:tblpX="1048" w:tblpY="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1559"/>
        <w:gridCol w:w="4961"/>
        <w:gridCol w:w="1774"/>
      </w:tblGrid>
      <w:tr w:rsidR="00F47DB7" w:rsidRPr="00F47DB7" w:rsidTr="00750806">
        <w:tc>
          <w:tcPr>
            <w:tcW w:w="1668" w:type="dxa"/>
          </w:tcPr>
          <w:p w:rsidR="00F47DB7" w:rsidRPr="00F47DB7" w:rsidRDefault="00F47DB7" w:rsidP="00750806">
            <w:pPr>
              <w:spacing w:after="0" w:line="240" w:lineRule="auto"/>
              <w:rPr>
                <w:rFonts w:ascii="Times New Roman" w:hAnsi="Times New Roman" w:cs="Times New Roman"/>
              </w:rPr>
            </w:pPr>
            <w:bookmarkStart w:id="2" w:name="_GoBack"/>
            <w:r w:rsidRPr="00F47DB7">
              <w:rPr>
                <w:rFonts w:ascii="Times New Roman" w:hAnsi="Times New Roman" w:cs="Times New Roman"/>
              </w:rPr>
              <w:t>Период обучения</w:t>
            </w:r>
          </w:p>
        </w:tc>
        <w:tc>
          <w:tcPr>
            <w:tcW w:w="1559" w:type="dxa"/>
          </w:tcPr>
          <w:p w:rsidR="00F47DB7" w:rsidRPr="00F47DB7" w:rsidRDefault="00F47DB7" w:rsidP="00750806">
            <w:pPr>
              <w:spacing w:after="0" w:line="240" w:lineRule="auto"/>
              <w:rPr>
                <w:rFonts w:ascii="Times New Roman" w:hAnsi="Times New Roman" w:cs="Times New Roman"/>
              </w:rPr>
            </w:pPr>
            <w:r w:rsidRPr="00F47DB7">
              <w:rPr>
                <w:rFonts w:ascii="Times New Roman" w:hAnsi="Times New Roman" w:cs="Times New Roman"/>
              </w:rPr>
              <w:t>Количество часов</w:t>
            </w:r>
          </w:p>
        </w:tc>
        <w:tc>
          <w:tcPr>
            <w:tcW w:w="6735" w:type="dxa"/>
            <w:gridSpan w:val="2"/>
          </w:tcPr>
          <w:p w:rsidR="00F47DB7" w:rsidRPr="00F47DB7" w:rsidRDefault="00F47DB7" w:rsidP="00750806">
            <w:pPr>
              <w:spacing w:after="0" w:line="240" w:lineRule="auto"/>
              <w:rPr>
                <w:rFonts w:ascii="Times New Roman" w:hAnsi="Times New Roman" w:cs="Times New Roman"/>
              </w:rPr>
            </w:pPr>
            <w:r w:rsidRPr="00F47DB7">
              <w:rPr>
                <w:rFonts w:ascii="Times New Roman" w:hAnsi="Times New Roman" w:cs="Times New Roman"/>
              </w:rPr>
              <w:t>Диагностический и практический материал</w:t>
            </w:r>
          </w:p>
        </w:tc>
      </w:tr>
      <w:tr w:rsidR="00F47DB7" w:rsidRPr="00F47DB7" w:rsidTr="00750806">
        <w:tc>
          <w:tcPr>
            <w:tcW w:w="1668" w:type="dxa"/>
            <w:vMerge w:val="restart"/>
          </w:tcPr>
          <w:p w:rsidR="00F47DB7" w:rsidRPr="00F47DB7" w:rsidRDefault="00F47DB7" w:rsidP="00750806">
            <w:pPr>
              <w:spacing w:after="0" w:line="240" w:lineRule="auto"/>
              <w:rPr>
                <w:rFonts w:ascii="Times New Roman" w:hAnsi="Times New Roman" w:cs="Times New Roman"/>
              </w:rPr>
            </w:pPr>
            <w:r w:rsidRPr="00F47DB7">
              <w:rPr>
                <w:rFonts w:ascii="Times New Roman" w:hAnsi="Times New Roman" w:cs="Times New Roman"/>
              </w:rPr>
              <w:t>1 четверть</w:t>
            </w:r>
          </w:p>
        </w:tc>
        <w:tc>
          <w:tcPr>
            <w:tcW w:w="1559" w:type="dxa"/>
            <w:vMerge w:val="restart"/>
          </w:tcPr>
          <w:p w:rsidR="00F47DB7" w:rsidRPr="00F47DB7" w:rsidRDefault="00F47DB7" w:rsidP="00750806">
            <w:pPr>
              <w:spacing w:after="0" w:line="240" w:lineRule="auto"/>
              <w:rPr>
                <w:rFonts w:ascii="Times New Roman" w:hAnsi="Times New Roman" w:cs="Times New Roman"/>
              </w:rPr>
            </w:pPr>
            <w:r w:rsidRPr="00F47DB7">
              <w:rPr>
                <w:rFonts w:ascii="Times New Roman" w:hAnsi="Times New Roman" w:cs="Times New Roman"/>
              </w:rPr>
              <w:t>18 ч</w:t>
            </w:r>
          </w:p>
        </w:tc>
        <w:tc>
          <w:tcPr>
            <w:tcW w:w="4961" w:type="dxa"/>
          </w:tcPr>
          <w:p w:rsidR="00F47DB7" w:rsidRPr="00F47DB7" w:rsidRDefault="00F47DB7" w:rsidP="00750806">
            <w:pPr>
              <w:spacing w:after="0" w:line="240" w:lineRule="auto"/>
              <w:rPr>
                <w:rFonts w:ascii="Times New Roman" w:hAnsi="Times New Roman" w:cs="Times New Roman"/>
              </w:rPr>
            </w:pPr>
            <w:r w:rsidRPr="00F47DB7">
              <w:rPr>
                <w:rFonts w:ascii="Times New Roman" w:hAnsi="Times New Roman" w:cs="Times New Roman"/>
              </w:rPr>
              <w:t>Практическая работа</w:t>
            </w:r>
          </w:p>
        </w:tc>
        <w:tc>
          <w:tcPr>
            <w:tcW w:w="1774" w:type="dxa"/>
          </w:tcPr>
          <w:p w:rsidR="00F47DB7" w:rsidRPr="00F47DB7" w:rsidRDefault="00F47DB7" w:rsidP="00750806">
            <w:pPr>
              <w:spacing w:after="0" w:line="240" w:lineRule="auto"/>
              <w:jc w:val="center"/>
              <w:rPr>
                <w:rFonts w:ascii="Times New Roman" w:hAnsi="Times New Roman" w:cs="Times New Roman"/>
              </w:rPr>
            </w:pPr>
            <w:r w:rsidRPr="00F47DB7">
              <w:rPr>
                <w:rFonts w:ascii="Times New Roman" w:hAnsi="Times New Roman" w:cs="Times New Roman"/>
              </w:rPr>
              <w:t>3</w:t>
            </w:r>
          </w:p>
        </w:tc>
      </w:tr>
      <w:tr w:rsidR="00F47DB7" w:rsidRPr="00F47DB7" w:rsidTr="00750806">
        <w:tc>
          <w:tcPr>
            <w:tcW w:w="1668" w:type="dxa"/>
            <w:vMerge/>
          </w:tcPr>
          <w:p w:rsidR="00F47DB7" w:rsidRPr="00F47DB7" w:rsidRDefault="00F47DB7" w:rsidP="00750806">
            <w:pPr>
              <w:spacing w:after="0" w:line="240" w:lineRule="auto"/>
              <w:rPr>
                <w:rFonts w:ascii="Times New Roman" w:hAnsi="Times New Roman" w:cs="Times New Roman"/>
              </w:rPr>
            </w:pPr>
          </w:p>
        </w:tc>
        <w:tc>
          <w:tcPr>
            <w:tcW w:w="1559" w:type="dxa"/>
            <w:vMerge/>
          </w:tcPr>
          <w:p w:rsidR="00F47DB7" w:rsidRPr="00F47DB7" w:rsidRDefault="00F47DB7" w:rsidP="00750806">
            <w:pPr>
              <w:spacing w:after="0" w:line="240" w:lineRule="auto"/>
              <w:rPr>
                <w:rFonts w:ascii="Times New Roman" w:hAnsi="Times New Roman" w:cs="Times New Roman"/>
              </w:rPr>
            </w:pPr>
          </w:p>
        </w:tc>
        <w:tc>
          <w:tcPr>
            <w:tcW w:w="4961" w:type="dxa"/>
          </w:tcPr>
          <w:p w:rsidR="00F47DB7" w:rsidRPr="00F47DB7" w:rsidRDefault="00F47DB7" w:rsidP="00750806">
            <w:pPr>
              <w:spacing w:after="0" w:line="240" w:lineRule="auto"/>
              <w:rPr>
                <w:rFonts w:ascii="Times New Roman" w:hAnsi="Times New Roman" w:cs="Times New Roman"/>
              </w:rPr>
            </w:pPr>
            <w:r w:rsidRPr="00F47DB7">
              <w:rPr>
                <w:rFonts w:ascii="Times New Roman" w:hAnsi="Times New Roman" w:cs="Times New Roman"/>
              </w:rPr>
              <w:t xml:space="preserve">Экскурсия </w:t>
            </w:r>
          </w:p>
        </w:tc>
        <w:tc>
          <w:tcPr>
            <w:tcW w:w="1774" w:type="dxa"/>
          </w:tcPr>
          <w:p w:rsidR="00F47DB7" w:rsidRPr="00F47DB7" w:rsidRDefault="00F47DB7" w:rsidP="00750806">
            <w:pPr>
              <w:spacing w:after="0" w:line="240" w:lineRule="auto"/>
              <w:jc w:val="center"/>
              <w:rPr>
                <w:rFonts w:ascii="Times New Roman" w:hAnsi="Times New Roman" w:cs="Times New Roman"/>
              </w:rPr>
            </w:pPr>
            <w:r w:rsidRPr="00F47DB7">
              <w:rPr>
                <w:rFonts w:ascii="Times New Roman" w:hAnsi="Times New Roman" w:cs="Times New Roman"/>
              </w:rPr>
              <w:t>1</w:t>
            </w:r>
          </w:p>
        </w:tc>
      </w:tr>
      <w:tr w:rsidR="00F47DB7" w:rsidRPr="00F47DB7" w:rsidTr="00750806">
        <w:tc>
          <w:tcPr>
            <w:tcW w:w="1668" w:type="dxa"/>
            <w:vMerge/>
          </w:tcPr>
          <w:p w:rsidR="00F47DB7" w:rsidRPr="00F47DB7" w:rsidRDefault="00F47DB7" w:rsidP="00750806">
            <w:pPr>
              <w:spacing w:after="0" w:line="240" w:lineRule="auto"/>
              <w:rPr>
                <w:rFonts w:ascii="Times New Roman" w:hAnsi="Times New Roman" w:cs="Times New Roman"/>
              </w:rPr>
            </w:pPr>
          </w:p>
        </w:tc>
        <w:tc>
          <w:tcPr>
            <w:tcW w:w="1559" w:type="dxa"/>
            <w:vMerge/>
          </w:tcPr>
          <w:p w:rsidR="00F47DB7" w:rsidRPr="00F47DB7" w:rsidRDefault="00F47DB7" w:rsidP="00750806">
            <w:pPr>
              <w:spacing w:after="0" w:line="240" w:lineRule="auto"/>
              <w:rPr>
                <w:rFonts w:ascii="Times New Roman" w:hAnsi="Times New Roman" w:cs="Times New Roman"/>
              </w:rPr>
            </w:pPr>
          </w:p>
        </w:tc>
        <w:tc>
          <w:tcPr>
            <w:tcW w:w="4961" w:type="dxa"/>
          </w:tcPr>
          <w:p w:rsidR="00F47DB7" w:rsidRPr="00F47DB7" w:rsidRDefault="00F47DB7" w:rsidP="00750806">
            <w:pPr>
              <w:spacing w:after="0" w:line="240" w:lineRule="auto"/>
              <w:rPr>
                <w:rFonts w:ascii="Times New Roman" w:hAnsi="Times New Roman" w:cs="Times New Roman"/>
              </w:rPr>
            </w:pPr>
            <w:r w:rsidRPr="00F47DB7">
              <w:rPr>
                <w:rFonts w:ascii="Times New Roman" w:hAnsi="Times New Roman" w:cs="Times New Roman"/>
              </w:rPr>
              <w:t xml:space="preserve">Проверочная работа </w:t>
            </w:r>
          </w:p>
        </w:tc>
        <w:tc>
          <w:tcPr>
            <w:tcW w:w="1774" w:type="dxa"/>
          </w:tcPr>
          <w:p w:rsidR="00F47DB7" w:rsidRPr="00F47DB7" w:rsidRDefault="00F47DB7" w:rsidP="00750806">
            <w:pPr>
              <w:spacing w:after="0" w:line="240" w:lineRule="auto"/>
              <w:jc w:val="center"/>
              <w:rPr>
                <w:rFonts w:ascii="Times New Roman" w:hAnsi="Times New Roman" w:cs="Times New Roman"/>
              </w:rPr>
            </w:pPr>
            <w:r w:rsidRPr="00F47DB7">
              <w:rPr>
                <w:rFonts w:ascii="Times New Roman" w:hAnsi="Times New Roman" w:cs="Times New Roman"/>
              </w:rPr>
              <w:t>1</w:t>
            </w:r>
          </w:p>
        </w:tc>
      </w:tr>
      <w:tr w:rsidR="00F47DB7" w:rsidRPr="00F47DB7" w:rsidTr="00750806">
        <w:tc>
          <w:tcPr>
            <w:tcW w:w="1668" w:type="dxa"/>
            <w:vMerge w:val="restart"/>
          </w:tcPr>
          <w:p w:rsidR="00F47DB7" w:rsidRPr="00F47DB7" w:rsidRDefault="00F47DB7" w:rsidP="00750806">
            <w:pPr>
              <w:spacing w:after="0" w:line="240" w:lineRule="auto"/>
              <w:rPr>
                <w:rFonts w:ascii="Times New Roman" w:hAnsi="Times New Roman" w:cs="Times New Roman"/>
              </w:rPr>
            </w:pPr>
            <w:r w:rsidRPr="00F47DB7">
              <w:rPr>
                <w:rFonts w:ascii="Times New Roman" w:hAnsi="Times New Roman" w:cs="Times New Roman"/>
              </w:rPr>
              <w:t xml:space="preserve">2 четверть </w:t>
            </w:r>
          </w:p>
        </w:tc>
        <w:tc>
          <w:tcPr>
            <w:tcW w:w="1559" w:type="dxa"/>
            <w:vMerge w:val="restart"/>
          </w:tcPr>
          <w:p w:rsidR="00F47DB7" w:rsidRPr="00F47DB7" w:rsidRDefault="00F47DB7" w:rsidP="00750806">
            <w:pPr>
              <w:spacing w:after="0" w:line="240" w:lineRule="auto"/>
              <w:rPr>
                <w:rFonts w:ascii="Times New Roman" w:hAnsi="Times New Roman" w:cs="Times New Roman"/>
              </w:rPr>
            </w:pPr>
            <w:r w:rsidRPr="00F47DB7">
              <w:rPr>
                <w:rFonts w:ascii="Times New Roman" w:hAnsi="Times New Roman" w:cs="Times New Roman"/>
              </w:rPr>
              <w:t>14 ч</w:t>
            </w:r>
          </w:p>
        </w:tc>
        <w:tc>
          <w:tcPr>
            <w:tcW w:w="4961" w:type="dxa"/>
          </w:tcPr>
          <w:p w:rsidR="00F47DB7" w:rsidRPr="00F47DB7" w:rsidRDefault="00F47DB7" w:rsidP="00750806">
            <w:pPr>
              <w:spacing w:after="0" w:line="240" w:lineRule="auto"/>
              <w:rPr>
                <w:rFonts w:ascii="Times New Roman" w:hAnsi="Times New Roman" w:cs="Times New Roman"/>
              </w:rPr>
            </w:pPr>
            <w:r w:rsidRPr="00F47DB7">
              <w:rPr>
                <w:rFonts w:ascii="Times New Roman" w:hAnsi="Times New Roman" w:cs="Times New Roman"/>
              </w:rPr>
              <w:t xml:space="preserve">Практическая работа </w:t>
            </w:r>
          </w:p>
        </w:tc>
        <w:tc>
          <w:tcPr>
            <w:tcW w:w="1774" w:type="dxa"/>
          </w:tcPr>
          <w:p w:rsidR="00F47DB7" w:rsidRPr="00F47DB7" w:rsidRDefault="00F47DB7" w:rsidP="00750806">
            <w:pPr>
              <w:spacing w:after="0" w:line="240" w:lineRule="auto"/>
              <w:jc w:val="center"/>
              <w:rPr>
                <w:rFonts w:ascii="Times New Roman" w:hAnsi="Times New Roman" w:cs="Times New Roman"/>
              </w:rPr>
            </w:pPr>
            <w:r w:rsidRPr="00F47DB7">
              <w:rPr>
                <w:rFonts w:ascii="Times New Roman" w:hAnsi="Times New Roman" w:cs="Times New Roman"/>
              </w:rPr>
              <w:t>2</w:t>
            </w:r>
          </w:p>
        </w:tc>
      </w:tr>
      <w:tr w:rsidR="00F47DB7" w:rsidRPr="00F47DB7" w:rsidTr="00750806">
        <w:tc>
          <w:tcPr>
            <w:tcW w:w="1668" w:type="dxa"/>
            <w:vMerge/>
          </w:tcPr>
          <w:p w:rsidR="00F47DB7" w:rsidRPr="00F47DB7" w:rsidRDefault="00F47DB7" w:rsidP="00750806">
            <w:pPr>
              <w:spacing w:after="0" w:line="240" w:lineRule="auto"/>
              <w:rPr>
                <w:rFonts w:ascii="Times New Roman" w:hAnsi="Times New Roman" w:cs="Times New Roman"/>
              </w:rPr>
            </w:pPr>
          </w:p>
        </w:tc>
        <w:tc>
          <w:tcPr>
            <w:tcW w:w="1559" w:type="dxa"/>
            <w:vMerge/>
          </w:tcPr>
          <w:p w:rsidR="00F47DB7" w:rsidRPr="00F47DB7" w:rsidRDefault="00F47DB7" w:rsidP="00750806">
            <w:pPr>
              <w:spacing w:after="0" w:line="240" w:lineRule="auto"/>
              <w:rPr>
                <w:rFonts w:ascii="Times New Roman" w:hAnsi="Times New Roman" w:cs="Times New Roman"/>
              </w:rPr>
            </w:pPr>
          </w:p>
        </w:tc>
        <w:tc>
          <w:tcPr>
            <w:tcW w:w="4961" w:type="dxa"/>
          </w:tcPr>
          <w:p w:rsidR="00F47DB7" w:rsidRPr="00F47DB7" w:rsidRDefault="00F47DB7" w:rsidP="00750806">
            <w:pPr>
              <w:spacing w:after="0" w:line="240" w:lineRule="auto"/>
              <w:rPr>
                <w:rFonts w:ascii="Times New Roman" w:hAnsi="Times New Roman" w:cs="Times New Roman"/>
              </w:rPr>
            </w:pPr>
            <w:r w:rsidRPr="00F47DB7">
              <w:rPr>
                <w:rFonts w:ascii="Times New Roman" w:hAnsi="Times New Roman" w:cs="Times New Roman"/>
              </w:rPr>
              <w:t xml:space="preserve">Экскурсия </w:t>
            </w:r>
          </w:p>
        </w:tc>
        <w:tc>
          <w:tcPr>
            <w:tcW w:w="1774" w:type="dxa"/>
          </w:tcPr>
          <w:p w:rsidR="00F47DB7" w:rsidRPr="00F47DB7" w:rsidRDefault="00F47DB7" w:rsidP="00750806">
            <w:pPr>
              <w:spacing w:after="0" w:line="240" w:lineRule="auto"/>
              <w:jc w:val="center"/>
              <w:rPr>
                <w:rFonts w:ascii="Times New Roman" w:hAnsi="Times New Roman" w:cs="Times New Roman"/>
              </w:rPr>
            </w:pPr>
            <w:r w:rsidRPr="00F47DB7">
              <w:rPr>
                <w:rFonts w:ascii="Times New Roman" w:hAnsi="Times New Roman" w:cs="Times New Roman"/>
              </w:rPr>
              <w:t>1</w:t>
            </w:r>
          </w:p>
        </w:tc>
      </w:tr>
      <w:tr w:rsidR="00F47DB7" w:rsidRPr="00F47DB7" w:rsidTr="00750806">
        <w:tc>
          <w:tcPr>
            <w:tcW w:w="1668" w:type="dxa"/>
            <w:vMerge/>
          </w:tcPr>
          <w:p w:rsidR="00F47DB7" w:rsidRPr="00F47DB7" w:rsidRDefault="00F47DB7" w:rsidP="00750806">
            <w:pPr>
              <w:spacing w:after="0" w:line="240" w:lineRule="auto"/>
              <w:rPr>
                <w:rFonts w:ascii="Times New Roman" w:hAnsi="Times New Roman" w:cs="Times New Roman"/>
              </w:rPr>
            </w:pPr>
          </w:p>
        </w:tc>
        <w:tc>
          <w:tcPr>
            <w:tcW w:w="1559" w:type="dxa"/>
            <w:vMerge/>
          </w:tcPr>
          <w:p w:rsidR="00F47DB7" w:rsidRPr="00F47DB7" w:rsidRDefault="00F47DB7" w:rsidP="00750806">
            <w:pPr>
              <w:spacing w:after="0" w:line="240" w:lineRule="auto"/>
              <w:rPr>
                <w:rFonts w:ascii="Times New Roman" w:hAnsi="Times New Roman" w:cs="Times New Roman"/>
              </w:rPr>
            </w:pPr>
          </w:p>
        </w:tc>
        <w:tc>
          <w:tcPr>
            <w:tcW w:w="4961" w:type="dxa"/>
          </w:tcPr>
          <w:p w:rsidR="00F47DB7" w:rsidRPr="00F47DB7" w:rsidRDefault="00F47DB7" w:rsidP="00750806">
            <w:pPr>
              <w:spacing w:after="0" w:line="240" w:lineRule="auto"/>
              <w:rPr>
                <w:rFonts w:ascii="Times New Roman" w:hAnsi="Times New Roman" w:cs="Times New Roman"/>
              </w:rPr>
            </w:pPr>
            <w:r w:rsidRPr="00F47DB7">
              <w:rPr>
                <w:rFonts w:ascii="Times New Roman" w:hAnsi="Times New Roman" w:cs="Times New Roman"/>
              </w:rPr>
              <w:t xml:space="preserve">Проверочная работа </w:t>
            </w:r>
          </w:p>
        </w:tc>
        <w:tc>
          <w:tcPr>
            <w:tcW w:w="1774" w:type="dxa"/>
          </w:tcPr>
          <w:p w:rsidR="00F47DB7" w:rsidRPr="00F47DB7" w:rsidRDefault="00F47DB7" w:rsidP="00750806">
            <w:pPr>
              <w:spacing w:after="0" w:line="240" w:lineRule="auto"/>
              <w:jc w:val="center"/>
              <w:rPr>
                <w:rFonts w:ascii="Times New Roman" w:hAnsi="Times New Roman" w:cs="Times New Roman"/>
              </w:rPr>
            </w:pPr>
            <w:r w:rsidRPr="00F47DB7">
              <w:rPr>
                <w:rFonts w:ascii="Times New Roman" w:hAnsi="Times New Roman" w:cs="Times New Roman"/>
              </w:rPr>
              <w:t>1</w:t>
            </w:r>
          </w:p>
        </w:tc>
      </w:tr>
      <w:tr w:rsidR="00F47DB7" w:rsidRPr="00F47DB7" w:rsidTr="00750806">
        <w:tc>
          <w:tcPr>
            <w:tcW w:w="1668" w:type="dxa"/>
            <w:vMerge w:val="restart"/>
          </w:tcPr>
          <w:p w:rsidR="00F47DB7" w:rsidRPr="00F47DB7" w:rsidRDefault="00F47DB7" w:rsidP="00750806">
            <w:pPr>
              <w:spacing w:after="0" w:line="240" w:lineRule="auto"/>
              <w:rPr>
                <w:rFonts w:ascii="Times New Roman" w:hAnsi="Times New Roman" w:cs="Times New Roman"/>
              </w:rPr>
            </w:pPr>
            <w:r w:rsidRPr="00F47DB7">
              <w:rPr>
                <w:rFonts w:ascii="Times New Roman" w:hAnsi="Times New Roman" w:cs="Times New Roman"/>
              </w:rPr>
              <w:t xml:space="preserve">3 четверть </w:t>
            </w:r>
          </w:p>
        </w:tc>
        <w:tc>
          <w:tcPr>
            <w:tcW w:w="1559" w:type="dxa"/>
            <w:vMerge w:val="restart"/>
          </w:tcPr>
          <w:p w:rsidR="00F47DB7" w:rsidRPr="00F47DB7" w:rsidRDefault="00F47DB7" w:rsidP="00750806">
            <w:pPr>
              <w:spacing w:after="0" w:line="240" w:lineRule="auto"/>
              <w:rPr>
                <w:rFonts w:ascii="Times New Roman" w:hAnsi="Times New Roman" w:cs="Times New Roman"/>
              </w:rPr>
            </w:pPr>
            <w:r w:rsidRPr="00F47DB7">
              <w:rPr>
                <w:rFonts w:ascii="Times New Roman" w:hAnsi="Times New Roman" w:cs="Times New Roman"/>
              </w:rPr>
              <w:t>20 ч</w:t>
            </w:r>
          </w:p>
        </w:tc>
        <w:tc>
          <w:tcPr>
            <w:tcW w:w="4961" w:type="dxa"/>
          </w:tcPr>
          <w:p w:rsidR="00F47DB7" w:rsidRPr="00F47DB7" w:rsidRDefault="00F47DB7" w:rsidP="00750806">
            <w:pPr>
              <w:spacing w:after="0" w:line="240" w:lineRule="auto"/>
              <w:rPr>
                <w:rFonts w:ascii="Times New Roman" w:hAnsi="Times New Roman" w:cs="Times New Roman"/>
              </w:rPr>
            </w:pPr>
            <w:r w:rsidRPr="00F47DB7">
              <w:rPr>
                <w:rFonts w:ascii="Times New Roman" w:hAnsi="Times New Roman" w:cs="Times New Roman"/>
              </w:rPr>
              <w:t xml:space="preserve">Практическая работа </w:t>
            </w:r>
          </w:p>
        </w:tc>
        <w:tc>
          <w:tcPr>
            <w:tcW w:w="1774" w:type="dxa"/>
          </w:tcPr>
          <w:p w:rsidR="00F47DB7" w:rsidRPr="00F47DB7" w:rsidRDefault="00F47DB7" w:rsidP="00750806">
            <w:pPr>
              <w:spacing w:after="0" w:line="240" w:lineRule="auto"/>
              <w:jc w:val="center"/>
              <w:rPr>
                <w:rFonts w:ascii="Times New Roman" w:hAnsi="Times New Roman" w:cs="Times New Roman"/>
              </w:rPr>
            </w:pPr>
            <w:r w:rsidRPr="00F47DB7">
              <w:rPr>
                <w:rFonts w:ascii="Times New Roman" w:hAnsi="Times New Roman" w:cs="Times New Roman"/>
              </w:rPr>
              <w:t>3</w:t>
            </w:r>
          </w:p>
        </w:tc>
      </w:tr>
      <w:tr w:rsidR="00F47DB7" w:rsidRPr="00F47DB7" w:rsidTr="00750806">
        <w:tc>
          <w:tcPr>
            <w:tcW w:w="1668" w:type="dxa"/>
            <w:vMerge/>
          </w:tcPr>
          <w:p w:rsidR="00F47DB7" w:rsidRPr="00F47DB7" w:rsidRDefault="00F47DB7" w:rsidP="00750806">
            <w:pPr>
              <w:spacing w:after="0" w:line="240" w:lineRule="auto"/>
              <w:rPr>
                <w:rFonts w:ascii="Times New Roman" w:hAnsi="Times New Roman" w:cs="Times New Roman"/>
              </w:rPr>
            </w:pPr>
          </w:p>
        </w:tc>
        <w:tc>
          <w:tcPr>
            <w:tcW w:w="1559" w:type="dxa"/>
            <w:vMerge/>
          </w:tcPr>
          <w:p w:rsidR="00F47DB7" w:rsidRPr="00F47DB7" w:rsidRDefault="00F47DB7" w:rsidP="00750806">
            <w:pPr>
              <w:spacing w:after="0" w:line="240" w:lineRule="auto"/>
              <w:rPr>
                <w:rFonts w:ascii="Times New Roman" w:hAnsi="Times New Roman" w:cs="Times New Roman"/>
              </w:rPr>
            </w:pPr>
          </w:p>
        </w:tc>
        <w:tc>
          <w:tcPr>
            <w:tcW w:w="4961" w:type="dxa"/>
          </w:tcPr>
          <w:p w:rsidR="00F47DB7" w:rsidRPr="00F47DB7" w:rsidRDefault="00F47DB7" w:rsidP="00750806">
            <w:pPr>
              <w:spacing w:after="0" w:line="240" w:lineRule="auto"/>
              <w:rPr>
                <w:rFonts w:ascii="Times New Roman" w:hAnsi="Times New Roman" w:cs="Times New Roman"/>
              </w:rPr>
            </w:pPr>
            <w:r w:rsidRPr="00F47DB7">
              <w:rPr>
                <w:rFonts w:ascii="Times New Roman" w:hAnsi="Times New Roman" w:cs="Times New Roman"/>
              </w:rPr>
              <w:t xml:space="preserve">Экскурсия </w:t>
            </w:r>
          </w:p>
        </w:tc>
        <w:tc>
          <w:tcPr>
            <w:tcW w:w="1774" w:type="dxa"/>
          </w:tcPr>
          <w:p w:rsidR="00F47DB7" w:rsidRPr="00F47DB7" w:rsidRDefault="00F47DB7" w:rsidP="00750806">
            <w:pPr>
              <w:spacing w:after="0" w:line="240" w:lineRule="auto"/>
              <w:jc w:val="center"/>
              <w:rPr>
                <w:rFonts w:ascii="Times New Roman" w:hAnsi="Times New Roman" w:cs="Times New Roman"/>
              </w:rPr>
            </w:pPr>
            <w:r w:rsidRPr="00F47DB7">
              <w:rPr>
                <w:rFonts w:ascii="Times New Roman" w:hAnsi="Times New Roman" w:cs="Times New Roman"/>
              </w:rPr>
              <w:t>1</w:t>
            </w:r>
          </w:p>
        </w:tc>
      </w:tr>
      <w:tr w:rsidR="00F47DB7" w:rsidRPr="00F47DB7" w:rsidTr="00750806">
        <w:tc>
          <w:tcPr>
            <w:tcW w:w="1668" w:type="dxa"/>
            <w:vMerge/>
          </w:tcPr>
          <w:p w:rsidR="00F47DB7" w:rsidRPr="00F47DB7" w:rsidRDefault="00F47DB7" w:rsidP="00750806">
            <w:pPr>
              <w:spacing w:after="0" w:line="240" w:lineRule="auto"/>
              <w:rPr>
                <w:rFonts w:ascii="Times New Roman" w:hAnsi="Times New Roman" w:cs="Times New Roman"/>
              </w:rPr>
            </w:pPr>
          </w:p>
        </w:tc>
        <w:tc>
          <w:tcPr>
            <w:tcW w:w="1559" w:type="dxa"/>
            <w:vMerge/>
          </w:tcPr>
          <w:p w:rsidR="00F47DB7" w:rsidRPr="00F47DB7" w:rsidRDefault="00F47DB7" w:rsidP="00750806">
            <w:pPr>
              <w:spacing w:after="0" w:line="240" w:lineRule="auto"/>
              <w:rPr>
                <w:rFonts w:ascii="Times New Roman" w:hAnsi="Times New Roman" w:cs="Times New Roman"/>
              </w:rPr>
            </w:pPr>
          </w:p>
        </w:tc>
        <w:tc>
          <w:tcPr>
            <w:tcW w:w="4961" w:type="dxa"/>
          </w:tcPr>
          <w:p w:rsidR="00F47DB7" w:rsidRPr="00F47DB7" w:rsidRDefault="00F47DB7" w:rsidP="00750806">
            <w:pPr>
              <w:spacing w:after="0" w:line="240" w:lineRule="auto"/>
              <w:rPr>
                <w:rFonts w:ascii="Times New Roman" w:hAnsi="Times New Roman" w:cs="Times New Roman"/>
              </w:rPr>
            </w:pPr>
            <w:r w:rsidRPr="00F47DB7">
              <w:rPr>
                <w:rFonts w:ascii="Times New Roman" w:hAnsi="Times New Roman" w:cs="Times New Roman"/>
              </w:rPr>
              <w:t xml:space="preserve">Проверочная работа </w:t>
            </w:r>
          </w:p>
        </w:tc>
        <w:tc>
          <w:tcPr>
            <w:tcW w:w="1774" w:type="dxa"/>
          </w:tcPr>
          <w:p w:rsidR="00F47DB7" w:rsidRPr="00F47DB7" w:rsidRDefault="00F47DB7" w:rsidP="00750806">
            <w:pPr>
              <w:spacing w:after="0" w:line="240" w:lineRule="auto"/>
              <w:jc w:val="center"/>
              <w:rPr>
                <w:rFonts w:ascii="Times New Roman" w:hAnsi="Times New Roman" w:cs="Times New Roman"/>
              </w:rPr>
            </w:pPr>
            <w:r w:rsidRPr="00F47DB7">
              <w:rPr>
                <w:rFonts w:ascii="Times New Roman" w:hAnsi="Times New Roman" w:cs="Times New Roman"/>
              </w:rPr>
              <w:t>3</w:t>
            </w:r>
          </w:p>
        </w:tc>
      </w:tr>
      <w:tr w:rsidR="00F47DB7" w:rsidRPr="00F47DB7" w:rsidTr="00750806">
        <w:tc>
          <w:tcPr>
            <w:tcW w:w="1668" w:type="dxa"/>
            <w:vMerge w:val="restart"/>
          </w:tcPr>
          <w:p w:rsidR="00F47DB7" w:rsidRPr="00F47DB7" w:rsidRDefault="00F47DB7" w:rsidP="00750806">
            <w:pPr>
              <w:spacing w:after="0" w:line="240" w:lineRule="auto"/>
              <w:rPr>
                <w:rFonts w:ascii="Times New Roman" w:hAnsi="Times New Roman" w:cs="Times New Roman"/>
              </w:rPr>
            </w:pPr>
            <w:r w:rsidRPr="00F47DB7">
              <w:rPr>
                <w:rFonts w:ascii="Times New Roman" w:hAnsi="Times New Roman" w:cs="Times New Roman"/>
              </w:rPr>
              <w:t xml:space="preserve">4 четверть </w:t>
            </w:r>
          </w:p>
        </w:tc>
        <w:tc>
          <w:tcPr>
            <w:tcW w:w="1559" w:type="dxa"/>
            <w:vMerge w:val="restart"/>
          </w:tcPr>
          <w:p w:rsidR="00F47DB7" w:rsidRPr="00F47DB7" w:rsidRDefault="00F47DB7" w:rsidP="00750806">
            <w:pPr>
              <w:spacing w:after="0" w:line="240" w:lineRule="auto"/>
              <w:rPr>
                <w:rFonts w:ascii="Times New Roman" w:hAnsi="Times New Roman" w:cs="Times New Roman"/>
              </w:rPr>
            </w:pPr>
            <w:r w:rsidRPr="00F47DB7">
              <w:rPr>
                <w:rFonts w:ascii="Times New Roman" w:hAnsi="Times New Roman" w:cs="Times New Roman"/>
              </w:rPr>
              <w:t>16 ч</w:t>
            </w:r>
          </w:p>
        </w:tc>
        <w:tc>
          <w:tcPr>
            <w:tcW w:w="4961" w:type="dxa"/>
          </w:tcPr>
          <w:p w:rsidR="00F47DB7" w:rsidRPr="00F47DB7" w:rsidRDefault="00F47DB7" w:rsidP="00750806">
            <w:pPr>
              <w:spacing w:after="0" w:line="240" w:lineRule="auto"/>
              <w:rPr>
                <w:rFonts w:ascii="Times New Roman" w:hAnsi="Times New Roman" w:cs="Times New Roman"/>
              </w:rPr>
            </w:pPr>
            <w:r w:rsidRPr="00F47DB7">
              <w:rPr>
                <w:rFonts w:ascii="Times New Roman" w:hAnsi="Times New Roman" w:cs="Times New Roman"/>
              </w:rPr>
              <w:t xml:space="preserve">Практическая работа </w:t>
            </w:r>
          </w:p>
        </w:tc>
        <w:tc>
          <w:tcPr>
            <w:tcW w:w="1774" w:type="dxa"/>
          </w:tcPr>
          <w:p w:rsidR="00F47DB7" w:rsidRPr="00F47DB7" w:rsidRDefault="00F47DB7" w:rsidP="00750806">
            <w:pPr>
              <w:spacing w:after="0" w:line="240" w:lineRule="auto"/>
              <w:jc w:val="center"/>
              <w:rPr>
                <w:rFonts w:ascii="Times New Roman" w:hAnsi="Times New Roman" w:cs="Times New Roman"/>
              </w:rPr>
            </w:pPr>
            <w:r w:rsidRPr="00F47DB7">
              <w:rPr>
                <w:rFonts w:ascii="Times New Roman" w:hAnsi="Times New Roman" w:cs="Times New Roman"/>
              </w:rPr>
              <w:t>1</w:t>
            </w:r>
          </w:p>
        </w:tc>
      </w:tr>
      <w:tr w:rsidR="00F47DB7" w:rsidRPr="00F47DB7" w:rsidTr="00750806">
        <w:tc>
          <w:tcPr>
            <w:tcW w:w="1668" w:type="dxa"/>
            <w:vMerge/>
          </w:tcPr>
          <w:p w:rsidR="00F47DB7" w:rsidRPr="00F47DB7" w:rsidRDefault="00F47DB7" w:rsidP="00750806">
            <w:pPr>
              <w:spacing w:after="0" w:line="240" w:lineRule="auto"/>
              <w:rPr>
                <w:rFonts w:ascii="Times New Roman" w:hAnsi="Times New Roman" w:cs="Times New Roman"/>
              </w:rPr>
            </w:pPr>
          </w:p>
        </w:tc>
        <w:tc>
          <w:tcPr>
            <w:tcW w:w="1559" w:type="dxa"/>
            <w:vMerge/>
          </w:tcPr>
          <w:p w:rsidR="00F47DB7" w:rsidRPr="00F47DB7" w:rsidRDefault="00F47DB7" w:rsidP="00750806">
            <w:pPr>
              <w:spacing w:after="0" w:line="240" w:lineRule="auto"/>
              <w:rPr>
                <w:rFonts w:ascii="Times New Roman" w:hAnsi="Times New Roman" w:cs="Times New Roman"/>
              </w:rPr>
            </w:pPr>
          </w:p>
        </w:tc>
        <w:tc>
          <w:tcPr>
            <w:tcW w:w="4961" w:type="dxa"/>
          </w:tcPr>
          <w:p w:rsidR="00F47DB7" w:rsidRPr="00F47DB7" w:rsidRDefault="00F47DB7" w:rsidP="00750806">
            <w:pPr>
              <w:spacing w:after="0" w:line="240" w:lineRule="auto"/>
              <w:rPr>
                <w:rFonts w:ascii="Times New Roman" w:hAnsi="Times New Roman" w:cs="Times New Roman"/>
              </w:rPr>
            </w:pPr>
            <w:r w:rsidRPr="00F47DB7">
              <w:rPr>
                <w:rFonts w:ascii="Times New Roman" w:hAnsi="Times New Roman" w:cs="Times New Roman"/>
              </w:rPr>
              <w:t xml:space="preserve">Экскурсия </w:t>
            </w:r>
          </w:p>
        </w:tc>
        <w:tc>
          <w:tcPr>
            <w:tcW w:w="1774" w:type="dxa"/>
          </w:tcPr>
          <w:p w:rsidR="00F47DB7" w:rsidRPr="00F47DB7" w:rsidRDefault="00F47DB7" w:rsidP="00750806">
            <w:pPr>
              <w:spacing w:after="0" w:line="240" w:lineRule="auto"/>
              <w:jc w:val="center"/>
              <w:rPr>
                <w:rFonts w:ascii="Times New Roman" w:hAnsi="Times New Roman" w:cs="Times New Roman"/>
              </w:rPr>
            </w:pPr>
            <w:r w:rsidRPr="00F47DB7">
              <w:rPr>
                <w:rFonts w:ascii="Times New Roman" w:hAnsi="Times New Roman" w:cs="Times New Roman"/>
              </w:rPr>
              <w:t>-</w:t>
            </w:r>
          </w:p>
        </w:tc>
      </w:tr>
      <w:tr w:rsidR="00F47DB7" w:rsidRPr="00F47DB7" w:rsidTr="00750806">
        <w:tc>
          <w:tcPr>
            <w:tcW w:w="1668" w:type="dxa"/>
            <w:vMerge/>
          </w:tcPr>
          <w:p w:rsidR="00F47DB7" w:rsidRPr="00F47DB7" w:rsidRDefault="00F47DB7" w:rsidP="00750806">
            <w:pPr>
              <w:spacing w:after="0" w:line="240" w:lineRule="auto"/>
              <w:rPr>
                <w:rFonts w:ascii="Times New Roman" w:hAnsi="Times New Roman" w:cs="Times New Roman"/>
              </w:rPr>
            </w:pPr>
          </w:p>
        </w:tc>
        <w:tc>
          <w:tcPr>
            <w:tcW w:w="1559" w:type="dxa"/>
            <w:vMerge/>
          </w:tcPr>
          <w:p w:rsidR="00F47DB7" w:rsidRPr="00F47DB7" w:rsidRDefault="00F47DB7" w:rsidP="00750806">
            <w:pPr>
              <w:spacing w:after="0" w:line="240" w:lineRule="auto"/>
              <w:rPr>
                <w:rFonts w:ascii="Times New Roman" w:hAnsi="Times New Roman" w:cs="Times New Roman"/>
              </w:rPr>
            </w:pPr>
          </w:p>
        </w:tc>
        <w:tc>
          <w:tcPr>
            <w:tcW w:w="4961" w:type="dxa"/>
          </w:tcPr>
          <w:p w:rsidR="00F47DB7" w:rsidRPr="00F47DB7" w:rsidRDefault="00F47DB7" w:rsidP="00750806">
            <w:pPr>
              <w:spacing w:after="0" w:line="240" w:lineRule="auto"/>
              <w:rPr>
                <w:rFonts w:ascii="Times New Roman" w:hAnsi="Times New Roman" w:cs="Times New Roman"/>
              </w:rPr>
            </w:pPr>
            <w:r w:rsidRPr="00F47DB7">
              <w:rPr>
                <w:rFonts w:ascii="Times New Roman" w:hAnsi="Times New Roman" w:cs="Times New Roman"/>
              </w:rPr>
              <w:t xml:space="preserve">Проверочная работа </w:t>
            </w:r>
          </w:p>
        </w:tc>
        <w:tc>
          <w:tcPr>
            <w:tcW w:w="1774" w:type="dxa"/>
          </w:tcPr>
          <w:p w:rsidR="00F47DB7" w:rsidRPr="00F47DB7" w:rsidRDefault="00F47DB7" w:rsidP="00750806">
            <w:pPr>
              <w:spacing w:after="0" w:line="240" w:lineRule="auto"/>
              <w:jc w:val="center"/>
              <w:rPr>
                <w:rFonts w:ascii="Times New Roman" w:hAnsi="Times New Roman" w:cs="Times New Roman"/>
              </w:rPr>
            </w:pPr>
            <w:r w:rsidRPr="00F47DB7">
              <w:rPr>
                <w:rFonts w:ascii="Times New Roman" w:hAnsi="Times New Roman" w:cs="Times New Roman"/>
              </w:rPr>
              <w:t>1</w:t>
            </w:r>
          </w:p>
        </w:tc>
      </w:tr>
      <w:tr w:rsidR="00F47DB7" w:rsidRPr="00F47DB7" w:rsidTr="00750806">
        <w:tc>
          <w:tcPr>
            <w:tcW w:w="1668" w:type="dxa"/>
          </w:tcPr>
          <w:p w:rsidR="00F47DB7" w:rsidRPr="00F47DB7" w:rsidRDefault="00F47DB7" w:rsidP="00750806">
            <w:pPr>
              <w:spacing w:after="0" w:line="240" w:lineRule="auto"/>
              <w:rPr>
                <w:rFonts w:ascii="Times New Roman" w:hAnsi="Times New Roman" w:cs="Times New Roman"/>
                <w:b/>
              </w:rPr>
            </w:pPr>
            <w:r w:rsidRPr="00F47DB7">
              <w:rPr>
                <w:rFonts w:ascii="Times New Roman" w:hAnsi="Times New Roman" w:cs="Times New Roman"/>
                <w:b/>
              </w:rPr>
              <w:t xml:space="preserve">Итого </w:t>
            </w:r>
          </w:p>
        </w:tc>
        <w:tc>
          <w:tcPr>
            <w:tcW w:w="1559" w:type="dxa"/>
          </w:tcPr>
          <w:p w:rsidR="00F47DB7" w:rsidRPr="00F47DB7" w:rsidRDefault="00750806" w:rsidP="00750806">
            <w:pPr>
              <w:spacing w:after="0" w:line="240" w:lineRule="auto"/>
              <w:rPr>
                <w:rFonts w:ascii="Times New Roman" w:hAnsi="Times New Roman" w:cs="Times New Roman"/>
                <w:b/>
              </w:rPr>
            </w:pPr>
            <w:r>
              <w:rPr>
                <w:rFonts w:ascii="Times New Roman" w:hAnsi="Times New Roman" w:cs="Times New Roman"/>
                <w:b/>
              </w:rPr>
              <w:t>70</w:t>
            </w:r>
            <w:r w:rsidR="00F47DB7" w:rsidRPr="00F47DB7">
              <w:rPr>
                <w:rFonts w:ascii="Times New Roman" w:hAnsi="Times New Roman" w:cs="Times New Roman"/>
                <w:b/>
              </w:rPr>
              <w:t xml:space="preserve"> ч</w:t>
            </w:r>
          </w:p>
        </w:tc>
        <w:tc>
          <w:tcPr>
            <w:tcW w:w="4961" w:type="dxa"/>
          </w:tcPr>
          <w:p w:rsidR="00F47DB7" w:rsidRPr="00F47DB7" w:rsidRDefault="00F47DB7" w:rsidP="00750806">
            <w:pPr>
              <w:spacing w:after="0" w:line="240" w:lineRule="auto"/>
              <w:rPr>
                <w:rFonts w:ascii="Times New Roman" w:hAnsi="Times New Roman" w:cs="Times New Roman"/>
                <w:b/>
              </w:rPr>
            </w:pPr>
            <w:r w:rsidRPr="00F47DB7">
              <w:rPr>
                <w:rFonts w:ascii="Times New Roman" w:hAnsi="Times New Roman" w:cs="Times New Roman"/>
                <w:b/>
              </w:rPr>
              <w:t xml:space="preserve">Практическая работа </w:t>
            </w:r>
          </w:p>
        </w:tc>
        <w:tc>
          <w:tcPr>
            <w:tcW w:w="1774" w:type="dxa"/>
          </w:tcPr>
          <w:p w:rsidR="00F47DB7" w:rsidRPr="00F47DB7" w:rsidRDefault="00F47DB7" w:rsidP="00750806">
            <w:pPr>
              <w:spacing w:after="0" w:line="240" w:lineRule="auto"/>
              <w:jc w:val="center"/>
              <w:rPr>
                <w:rFonts w:ascii="Times New Roman" w:hAnsi="Times New Roman" w:cs="Times New Roman"/>
                <w:b/>
              </w:rPr>
            </w:pPr>
            <w:r w:rsidRPr="00F47DB7">
              <w:rPr>
                <w:rFonts w:ascii="Times New Roman" w:hAnsi="Times New Roman" w:cs="Times New Roman"/>
                <w:b/>
              </w:rPr>
              <w:t>9</w:t>
            </w:r>
          </w:p>
        </w:tc>
      </w:tr>
      <w:tr w:rsidR="00F47DB7" w:rsidRPr="00F47DB7" w:rsidTr="00750806">
        <w:tc>
          <w:tcPr>
            <w:tcW w:w="1668" w:type="dxa"/>
          </w:tcPr>
          <w:p w:rsidR="00F47DB7" w:rsidRPr="00F47DB7" w:rsidRDefault="00F47DB7" w:rsidP="00750806">
            <w:pPr>
              <w:spacing w:after="0" w:line="240" w:lineRule="auto"/>
              <w:rPr>
                <w:rFonts w:ascii="Times New Roman" w:hAnsi="Times New Roman" w:cs="Times New Roman"/>
                <w:b/>
              </w:rPr>
            </w:pPr>
          </w:p>
        </w:tc>
        <w:tc>
          <w:tcPr>
            <w:tcW w:w="1559" w:type="dxa"/>
          </w:tcPr>
          <w:p w:rsidR="00F47DB7" w:rsidRPr="00F47DB7" w:rsidRDefault="00F47DB7" w:rsidP="00750806">
            <w:pPr>
              <w:spacing w:after="0" w:line="240" w:lineRule="auto"/>
              <w:rPr>
                <w:rFonts w:ascii="Times New Roman" w:hAnsi="Times New Roman" w:cs="Times New Roman"/>
                <w:b/>
              </w:rPr>
            </w:pPr>
          </w:p>
        </w:tc>
        <w:tc>
          <w:tcPr>
            <w:tcW w:w="4961" w:type="dxa"/>
          </w:tcPr>
          <w:p w:rsidR="00F47DB7" w:rsidRPr="00F47DB7" w:rsidRDefault="00F47DB7" w:rsidP="00750806">
            <w:pPr>
              <w:spacing w:after="0" w:line="240" w:lineRule="auto"/>
              <w:rPr>
                <w:rFonts w:ascii="Times New Roman" w:hAnsi="Times New Roman" w:cs="Times New Roman"/>
                <w:b/>
              </w:rPr>
            </w:pPr>
            <w:r w:rsidRPr="00F47DB7">
              <w:rPr>
                <w:rFonts w:ascii="Times New Roman" w:hAnsi="Times New Roman" w:cs="Times New Roman"/>
                <w:b/>
              </w:rPr>
              <w:t xml:space="preserve">Экскурсия </w:t>
            </w:r>
          </w:p>
        </w:tc>
        <w:tc>
          <w:tcPr>
            <w:tcW w:w="1774" w:type="dxa"/>
          </w:tcPr>
          <w:p w:rsidR="00F47DB7" w:rsidRPr="00F47DB7" w:rsidRDefault="00F47DB7" w:rsidP="00750806">
            <w:pPr>
              <w:spacing w:after="0" w:line="240" w:lineRule="auto"/>
              <w:jc w:val="center"/>
              <w:rPr>
                <w:rFonts w:ascii="Times New Roman" w:hAnsi="Times New Roman" w:cs="Times New Roman"/>
                <w:b/>
              </w:rPr>
            </w:pPr>
            <w:r w:rsidRPr="00F47DB7">
              <w:rPr>
                <w:rFonts w:ascii="Times New Roman" w:hAnsi="Times New Roman" w:cs="Times New Roman"/>
                <w:b/>
              </w:rPr>
              <w:t>3</w:t>
            </w:r>
          </w:p>
        </w:tc>
      </w:tr>
      <w:tr w:rsidR="00F47DB7" w:rsidRPr="00F47DB7" w:rsidTr="00750806">
        <w:tc>
          <w:tcPr>
            <w:tcW w:w="1668" w:type="dxa"/>
          </w:tcPr>
          <w:p w:rsidR="00F47DB7" w:rsidRPr="00F47DB7" w:rsidRDefault="00F47DB7" w:rsidP="00750806">
            <w:pPr>
              <w:spacing w:after="0" w:line="240" w:lineRule="auto"/>
              <w:rPr>
                <w:rFonts w:ascii="Times New Roman" w:hAnsi="Times New Roman" w:cs="Times New Roman"/>
                <w:b/>
              </w:rPr>
            </w:pPr>
          </w:p>
        </w:tc>
        <w:tc>
          <w:tcPr>
            <w:tcW w:w="1559" w:type="dxa"/>
          </w:tcPr>
          <w:p w:rsidR="00F47DB7" w:rsidRPr="00F47DB7" w:rsidRDefault="00F47DB7" w:rsidP="00750806">
            <w:pPr>
              <w:spacing w:after="0" w:line="240" w:lineRule="auto"/>
              <w:rPr>
                <w:rFonts w:ascii="Times New Roman" w:hAnsi="Times New Roman" w:cs="Times New Roman"/>
                <w:b/>
              </w:rPr>
            </w:pPr>
          </w:p>
        </w:tc>
        <w:tc>
          <w:tcPr>
            <w:tcW w:w="4961" w:type="dxa"/>
          </w:tcPr>
          <w:p w:rsidR="00F47DB7" w:rsidRPr="00F47DB7" w:rsidRDefault="00F47DB7" w:rsidP="00750806">
            <w:pPr>
              <w:spacing w:after="0" w:line="240" w:lineRule="auto"/>
              <w:rPr>
                <w:rFonts w:ascii="Times New Roman" w:hAnsi="Times New Roman" w:cs="Times New Roman"/>
                <w:b/>
              </w:rPr>
            </w:pPr>
            <w:r w:rsidRPr="00F47DB7">
              <w:rPr>
                <w:rFonts w:ascii="Times New Roman" w:hAnsi="Times New Roman" w:cs="Times New Roman"/>
                <w:b/>
              </w:rPr>
              <w:t xml:space="preserve">Проверочная работа </w:t>
            </w:r>
          </w:p>
        </w:tc>
        <w:tc>
          <w:tcPr>
            <w:tcW w:w="1774" w:type="dxa"/>
          </w:tcPr>
          <w:p w:rsidR="00F47DB7" w:rsidRPr="00F47DB7" w:rsidRDefault="00F47DB7" w:rsidP="00750806">
            <w:pPr>
              <w:spacing w:after="0" w:line="240" w:lineRule="auto"/>
              <w:jc w:val="center"/>
              <w:rPr>
                <w:rFonts w:ascii="Times New Roman" w:hAnsi="Times New Roman" w:cs="Times New Roman"/>
                <w:b/>
              </w:rPr>
            </w:pPr>
            <w:r w:rsidRPr="00F47DB7">
              <w:rPr>
                <w:rFonts w:ascii="Times New Roman" w:hAnsi="Times New Roman" w:cs="Times New Roman"/>
                <w:b/>
              </w:rPr>
              <w:t>6</w:t>
            </w:r>
          </w:p>
        </w:tc>
      </w:tr>
    </w:tbl>
    <w:bookmarkEnd w:id="2"/>
    <w:p w:rsidR="00F47DB7" w:rsidRPr="00F47DB7" w:rsidRDefault="00F47DB7" w:rsidP="00F47DB7">
      <w:pPr>
        <w:tabs>
          <w:tab w:val="left" w:pos="10035"/>
        </w:tabs>
        <w:spacing w:after="0" w:line="240" w:lineRule="auto"/>
        <w:rPr>
          <w:rFonts w:ascii="Times New Roman" w:hAnsi="Times New Roman" w:cs="Times New Roman"/>
        </w:rPr>
      </w:pPr>
      <w:r w:rsidRPr="00F47DB7">
        <w:rPr>
          <w:rFonts w:ascii="Times New Roman" w:hAnsi="Times New Roman" w:cs="Times New Roman"/>
        </w:rPr>
        <w:br w:type="textWrapping" w:clear="all"/>
      </w:r>
      <w:r w:rsidRPr="00F47DB7">
        <w:rPr>
          <w:rFonts w:ascii="Times New Roman" w:hAnsi="Times New Roman" w:cs="Times New Roman"/>
        </w:rPr>
        <w:tab/>
      </w:r>
    </w:p>
    <w:p w:rsidR="006A50A7" w:rsidRDefault="00F47DB7" w:rsidP="006A50A7">
      <w:pPr>
        <w:autoSpaceDE w:val="0"/>
        <w:autoSpaceDN w:val="0"/>
        <w:spacing w:after="0" w:line="240" w:lineRule="auto"/>
        <w:ind w:firstLine="709"/>
        <w:rPr>
          <w:rFonts w:ascii="Times New Roman" w:hAnsi="Times New Roman" w:cs="Times New Roman"/>
          <w:b/>
        </w:rPr>
      </w:pPr>
      <w:r w:rsidRPr="00F47DB7">
        <w:rPr>
          <w:rFonts w:ascii="Times New Roman" w:hAnsi="Times New Roman" w:cs="Times New Roman"/>
          <w:b/>
        </w:rPr>
        <w:t xml:space="preserve">          </w:t>
      </w:r>
      <w:r w:rsidR="006A50A7">
        <w:rPr>
          <w:rFonts w:ascii="Times New Roman" w:hAnsi="Times New Roman" w:cs="Times New Roman"/>
          <w:b/>
        </w:rPr>
        <w:t xml:space="preserve">                            </w:t>
      </w:r>
    </w:p>
    <w:p w:rsidR="00F47DB7" w:rsidRPr="00F47DB7" w:rsidRDefault="00F47DB7" w:rsidP="006A50A7">
      <w:pPr>
        <w:autoSpaceDE w:val="0"/>
        <w:autoSpaceDN w:val="0"/>
        <w:spacing w:after="0" w:line="240" w:lineRule="auto"/>
        <w:jc w:val="center"/>
        <w:rPr>
          <w:rFonts w:ascii="Times New Roman" w:hAnsi="Times New Roman" w:cs="Times New Roman"/>
          <w:b/>
        </w:rPr>
      </w:pPr>
      <w:r w:rsidRPr="00F47DB7">
        <w:rPr>
          <w:rFonts w:ascii="Times New Roman" w:hAnsi="Times New Roman" w:cs="Times New Roman"/>
          <w:b/>
        </w:rPr>
        <w:t>СОДЕРЖАНИЕ ПРОГРАММЫ</w:t>
      </w:r>
    </w:p>
    <w:p w:rsidR="00F47DB7" w:rsidRPr="00F47DB7" w:rsidRDefault="00F47DB7" w:rsidP="00F47DB7">
      <w:pPr>
        <w:autoSpaceDE w:val="0"/>
        <w:autoSpaceDN w:val="0"/>
        <w:spacing w:after="0" w:line="240" w:lineRule="auto"/>
        <w:ind w:firstLine="709"/>
        <w:jc w:val="center"/>
        <w:rPr>
          <w:rFonts w:ascii="Times New Roman" w:hAnsi="Times New Roman" w:cs="Times New Roman"/>
          <w:b/>
        </w:rPr>
      </w:pPr>
    </w:p>
    <w:tbl>
      <w:tblPr>
        <w:tblW w:w="151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6271"/>
        <w:gridCol w:w="8350"/>
      </w:tblGrid>
      <w:tr w:rsidR="00F47DB7" w:rsidRPr="00F47DB7" w:rsidTr="003167B9">
        <w:tc>
          <w:tcPr>
            <w:tcW w:w="567" w:type="dxa"/>
          </w:tcPr>
          <w:p w:rsidR="00F47DB7" w:rsidRPr="00750806" w:rsidRDefault="00F47DB7" w:rsidP="000A6997">
            <w:pPr>
              <w:widowControl w:val="0"/>
              <w:autoSpaceDE w:val="0"/>
              <w:autoSpaceDN w:val="0"/>
              <w:adjustRightInd w:val="0"/>
              <w:spacing w:after="0"/>
              <w:jc w:val="center"/>
              <w:rPr>
                <w:rFonts w:ascii="Times New Roman" w:hAnsi="Times New Roman" w:cs="Times New Roman"/>
                <w:b/>
                <w:i/>
              </w:rPr>
            </w:pPr>
            <w:r w:rsidRPr="00750806">
              <w:rPr>
                <w:rFonts w:ascii="Times New Roman" w:hAnsi="Times New Roman" w:cs="Times New Roman"/>
                <w:b/>
                <w:i/>
              </w:rPr>
              <w:t>№</w:t>
            </w:r>
          </w:p>
        </w:tc>
        <w:tc>
          <w:tcPr>
            <w:tcW w:w="6271" w:type="dxa"/>
            <w:vAlign w:val="center"/>
          </w:tcPr>
          <w:p w:rsidR="00F47DB7" w:rsidRPr="00F47DB7" w:rsidRDefault="00F47DB7" w:rsidP="000A6997">
            <w:pPr>
              <w:widowControl w:val="0"/>
              <w:autoSpaceDE w:val="0"/>
              <w:autoSpaceDN w:val="0"/>
              <w:adjustRightInd w:val="0"/>
              <w:spacing w:after="0"/>
              <w:jc w:val="center"/>
              <w:rPr>
                <w:rFonts w:ascii="Times New Roman" w:hAnsi="Times New Roman" w:cs="Times New Roman"/>
                <w:b/>
              </w:rPr>
            </w:pPr>
            <w:r w:rsidRPr="00F47DB7">
              <w:rPr>
                <w:rFonts w:ascii="Times New Roman" w:hAnsi="Times New Roman" w:cs="Times New Roman"/>
                <w:b/>
              </w:rPr>
              <w:t>Тематическое планирование</w:t>
            </w:r>
          </w:p>
        </w:tc>
        <w:tc>
          <w:tcPr>
            <w:tcW w:w="8350" w:type="dxa"/>
            <w:vAlign w:val="center"/>
          </w:tcPr>
          <w:p w:rsidR="00F47DB7" w:rsidRPr="00F47DB7" w:rsidRDefault="00F47DB7" w:rsidP="000A6997">
            <w:pPr>
              <w:widowControl w:val="0"/>
              <w:autoSpaceDE w:val="0"/>
              <w:autoSpaceDN w:val="0"/>
              <w:adjustRightInd w:val="0"/>
              <w:spacing w:after="0"/>
              <w:jc w:val="center"/>
              <w:rPr>
                <w:rFonts w:ascii="Times New Roman" w:hAnsi="Times New Roman" w:cs="Times New Roman"/>
                <w:b/>
              </w:rPr>
            </w:pPr>
            <w:r w:rsidRPr="00F47DB7">
              <w:rPr>
                <w:rFonts w:ascii="Times New Roman" w:hAnsi="Times New Roman" w:cs="Times New Roman"/>
                <w:b/>
              </w:rPr>
              <w:t>Характеристика деятельности учащихся</w:t>
            </w:r>
          </w:p>
        </w:tc>
      </w:tr>
      <w:tr w:rsidR="00F47DB7" w:rsidRPr="00F47DB7" w:rsidTr="003167B9">
        <w:tc>
          <w:tcPr>
            <w:tcW w:w="567" w:type="dxa"/>
          </w:tcPr>
          <w:p w:rsidR="00F47DB7" w:rsidRPr="00750806" w:rsidRDefault="00F47DB7" w:rsidP="000A6997">
            <w:pPr>
              <w:widowControl w:val="0"/>
              <w:tabs>
                <w:tab w:val="left" w:pos="0"/>
              </w:tabs>
              <w:autoSpaceDE w:val="0"/>
              <w:autoSpaceDN w:val="0"/>
              <w:adjustRightInd w:val="0"/>
              <w:spacing w:after="0"/>
              <w:jc w:val="center"/>
              <w:rPr>
                <w:rFonts w:ascii="Times New Roman" w:hAnsi="Times New Roman" w:cs="Times New Roman"/>
                <w:i/>
              </w:rPr>
            </w:pPr>
          </w:p>
        </w:tc>
        <w:tc>
          <w:tcPr>
            <w:tcW w:w="14621" w:type="dxa"/>
            <w:gridSpan w:val="2"/>
            <w:vAlign w:val="center"/>
          </w:tcPr>
          <w:p w:rsidR="00F47DB7" w:rsidRPr="00F47DB7" w:rsidRDefault="00F47DB7" w:rsidP="000A6997">
            <w:pPr>
              <w:widowControl w:val="0"/>
              <w:autoSpaceDE w:val="0"/>
              <w:autoSpaceDN w:val="0"/>
              <w:adjustRightInd w:val="0"/>
              <w:spacing w:after="0"/>
              <w:jc w:val="center"/>
              <w:rPr>
                <w:rFonts w:ascii="Times New Roman" w:hAnsi="Times New Roman" w:cs="Times New Roman"/>
                <w:b/>
              </w:rPr>
            </w:pPr>
            <w:r w:rsidRPr="00F47DB7">
              <w:rPr>
                <w:rFonts w:ascii="Times New Roman" w:hAnsi="Times New Roman" w:cs="Times New Roman"/>
                <w:b/>
              </w:rPr>
              <w:t>Раздел «Где мы живем?» (4 ч)</w:t>
            </w:r>
          </w:p>
        </w:tc>
      </w:tr>
      <w:tr w:rsidR="00F47DB7" w:rsidRPr="00F47DB7" w:rsidTr="003167B9">
        <w:trPr>
          <w:trHeight w:val="307"/>
        </w:trPr>
        <w:tc>
          <w:tcPr>
            <w:tcW w:w="567" w:type="dxa"/>
          </w:tcPr>
          <w:p w:rsidR="00F47DB7" w:rsidRPr="00750806" w:rsidRDefault="00F47DB7" w:rsidP="000A6997">
            <w:pPr>
              <w:widowControl w:val="0"/>
              <w:tabs>
                <w:tab w:val="left" w:pos="0"/>
              </w:tabs>
              <w:autoSpaceDE w:val="0"/>
              <w:autoSpaceDN w:val="0"/>
              <w:adjustRightInd w:val="0"/>
              <w:spacing w:after="0"/>
              <w:jc w:val="center"/>
              <w:rPr>
                <w:rFonts w:ascii="Times New Roman" w:hAnsi="Times New Roman" w:cs="Times New Roman"/>
                <w:b/>
                <w:i/>
              </w:rPr>
            </w:pPr>
            <w:r w:rsidRPr="00750806">
              <w:rPr>
                <w:rFonts w:ascii="Times New Roman" w:hAnsi="Times New Roman" w:cs="Times New Roman"/>
                <w:i/>
              </w:rPr>
              <w:lastRenderedPageBreak/>
              <w:t>1</w:t>
            </w:r>
          </w:p>
        </w:tc>
        <w:tc>
          <w:tcPr>
            <w:tcW w:w="6271" w:type="dxa"/>
          </w:tcPr>
          <w:p w:rsidR="00F47DB7" w:rsidRPr="00F47DB7" w:rsidRDefault="00F47DB7" w:rsidP="000A6997">
            <w:pPr>
              <w:spacing w:after="0" w:line="240" w:lineRule="auto"/>
              <w:jc w:val="both"/>
              <w:rPr>
                <w:rFonts w:ascii="Times New Roman" w:hAnsi="Times New Roman" w:cs="Times New Roman"/>
                <w:b/>
                <w:snapToGrid w:val="0"/>
              </w:rPr>
            </w:pPr>
            <w:r w:rsidRPr="00F47DB7">
              <w:rPr>
                <w:rFonts w:ascii="Times New Roman" w:hAnsi="Times New Roman" w:cs="Times New Roman"/>
                <w:b/>
                <w:snapToGrid w:val="0"/>
              </w:rPr>
              <w:t>Родная страна.</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Знакомство с целями задачами раздела и урока. Имя родной страны – Россия, или Российская Федерация. Государственные символы Российской Федерации: герб, флаг, гимн.</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Россия - многонациональная страна. Государственный язык.</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p>
        </w:tc>
        <w:tc>
          <w:tcPr>
            <w:tcW w:w="8350" w:type="dxa"/>
          </w:tcPr>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b/>
                <w:snapToGrid w:val="0"/>
              </w:rPr>
              <w:t>Понимать</w:t>
            </w:r>
            <w:r w:rsidRPr="00F47DB7">
              <w:rPr>
                <w:rFonts w:ascii="Times New Roman" w:hAnsi="Times New Roman" w:cs="Times New Roman"/>
                <w:snapToGrid w:val="0"/>
              </w:rPr>
              <w:t xml:space="preserve"> учебные задачи раздела и данного урока, стремиться их выполнить.</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b/>
                <w:snapToGrid w:val="0"/>
              </w:rPr>
              <w:t>Различать</w:t>
            </w:r>
            <w:r w:rsidRPr="00F47DB7">
              <w:rPr>
                <w:rFonts w:ascii="Times New Roman" w:hAnsi="Times New Roman" w:cs="Times New Roman"/>
                <w:snapToGrid w:val="0"/>
              </w:rPr>
              <w:t xml:space="preserve"> государственные символы России (герб, флаг, гимн). </w:t>
            </w:r>
            <w:r w:rsidRPr="00F47DB7">
              <w:rPr>
                <w:rFonts w:ascii="Times New Roman" w:hAnsi="Times New Roman" w:cs="Times New Roman"/>
                <w:b/>
                <w:snapToGrid w:val="0"/>
              </w:rPr>
              <w:t>Отличать</w:t>
            </w:r>
            <w:r w:rsidRPr="00F47DB7">
              <w:rPr>
                <w:rFonts w:ascii="Times New Roman" w:hAnsi="Times New Roman" w:cs="Times New Roman"/>
                <w:snapToGrid w:val="0"/>
              </w:rPr>
              <w:t xml:space="preserve"> герб и флаг России от гербов и флагов других стран. </w:t>
            </w:r>
            <w:r w:rsidRPr="00F47DB7">
              <w:rPr>
                <w:rFonts w:ascii="Times New Roman" w:hAnsi="Times New Roman" w:cs="Times New Roman"/>
                <w:b/>
                <w:snapToGrid w:val="0"/>
              </w:rPr>
              <w:t>Исполнять</w:t>
            </w:r>
            <w:r w:rsidRPr="00F47DB7">
              <w:rPr>
                <w:rFonts w:ascii="Times New Roman" w:hAnsi="Times New Roman" w:cs="Times New Roman"/>
                <w:snapToGrid w:val="0"/>
              </w:rPr>
              <w:t xml:space="preserve"> гимн РФ.</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b/>
                <w:snapToGrid w:val="0"/>
              </w:rPr>
              <w:t xml:space="preserve">Анализировать </w:t>
            </w:r>
            <w:r w:rsidRPr="00F47DB7">
              <w:rPr>
                <w:rFonts w:ascii="Times New Roman" w:hAnsi="Times New Roman" w:cs="Times New Roman"/>
                <w:snapToGrid w:val="0"/>
              </w:rPr>
              <w:t xml:space="preserve">информацию учебника о федеративном устройстве России, о  многонациональном составе населения страны; </w:t>
            </w:r>
            <w:r w:rsidRPr="00F47DB7">
              <w:rPr>
                <w:rFonts w:ascii="Times New Roman" w:hAnsi="Times New Roman" w:cs="Times New Roman"/>
                <w:b/>
                <w:snapToGrid w:val="0"/>
              </w:rPr>
              <w:t>приводить примеры</w:t>
            </w:r>
            <w:r w:rsidRPr="00F47DB7">
              <w:rPr>
                <w:rFonts w:ascii="Times New Roman" w:hAnsi="Times New Roman" w:cs="Times New Roman"/>
                <w:snapToGrid w:val="0"/>
              </w:rPr>
              <w:t xml:space="preserve"> народов России; </w:t>
            </w:r>
            <w:r w:rsidRPr="00F47DB7">
              <w:rPr>
                <w:rFonts w:ascii="Times New Roman" w:hAnsi="Times New Roman" w:cs="Times New Roman"/>
                <w:b/>
                <w:snapToGrid w:val="0"/>
              </w:rPr>
              <w:t>различать</w:t>
            </w:r>
            <w:r w:rsidRPr="00F47DB7">
              <w:rPr>
                <w:rFonts w:ascii="Times New Roman" w:hAnsi="Times New Roman" w:cs="Times New Roman"/>
                <w:snapToGrid w:val="0"/>
              </w:rPr>
              <w:t xml:space="preserve"> национальные языки и государственный язык России; </w:t>
            </w:r>
            <w:r w:rsidRPr="00F47DB7">
              <w:rPr>
                <w:rFonts w:ascii="Times New Roman" w:hAnsi="Times New Roman" w:cs="Times New Roman"/>
                <w:b/>
                <w:snapToGrid w:val="0"/>
              </w:rPr>
              <w:t>обсуждать</w:t>
            </w:r>
            <w:r w:rsidRPr="00F47DB7">
              <w:rPr>
                <w:rFonts w:ascii="Times New Roman" w:hAnsi="Times New Roman" w:cs="Times New Roman"/>
                <w:snapToGrid w:val="0"/>
              </w:rPr>
              <w:t>, почему народы России называют братскими.</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b/>
                <w:snapToGrid w:val="0"/>
              </w:rPr>
              <w:t>Работать</w:t>
            </w:r>
            <w:r w:rsidRPr="00F47DB7">
              <w:rPr>
                <w:rFonts w:ascii="Times New Roman" w:hAnsi="Times New Roman" w:cs="Times New Roman"/>
                <w:snapToGrid w:val="0"/>
              </w:rPr>
              <w:t xml:space="preserve"> </w:t>
            </w:r>
            <w:proofErr w:type="gramStart"/>
            <w:r w:rsidRPr="00F47DB7">
              <w:rPr>
                <w:rFonts w:ascii="Times New Roman" w:hAnsi="Times New Roman" w:cs="Times New Roman"/>
                <w:snapToGrid w:val="0"/>
              </w:rPr>
              <w:t>со</w:t>
            </w:r>
            <w:proofErr w:type="gramEnd"/>
            <w:r w:rsidRPr="00F47DB7">
              <w:rPr>
                <w:rFonts w:ascii="Times New Roman" w:hAnsi="Times New Roman" w:cs="Times New Roman"/>
                <w:snapToGrid w:val="0"/>
              </w:rPr>
              <w:t xml:space="preserve"> взрослыми: </w:t>
            </w:r>
            <w:r w:rsidRPr="00F47DB7">
              <w:rPr>
                <w:rFonts w:ascii="Times New Roman" w:hAnsi="Times New Roman" w:cs="Times New Roman"/>
                <w:b/>
                <w:snapToGrid w:val="0"/>
              </w:rPr>
              <w:t>извлекать</w:t>
            </w:r>
            <w:r w:rsidRPr="00F47DB7">
              <w:rPr>
                <w:rFonts w:ascii="Times New Roman" w:hAnsi="Times New Roman" w:cs="Times New Roman"/>
                <w:snapToGrid w:val="0"/>
              </w:rPr>
              <w:t xml:space="preserve"> из различных источников (энциклопедии, краеведческая литература, интервью с родителями, работниками музеев) сведения о гербе своего региона и города, национальном составе населения региона, гербах других государств, представленных в рабочей тетради и сборнике тестов.</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b/>
                <w:snapToGrid w:val="0"/>
              </w:rPr>
              <w:t>Формулировать</w:t>
            </w:r>
            <w:r w:rsidRPr="00F47DB7">
              <w:rPr>
                <w:rFonts w:ascii="Times New Roman" w:hAnsi="Times New Roman" w:cs="Times New Roman"/>
                <w:snapToGrid w:val="0"/>
              </w:rPr>
              <w:t xml:space="preserve"> выводы из изученного материала, </w:t>
            </w:r>
            <w:r w:rsidRPr="00F47DB7">
              <w:rPr>
                <w:rFonts w:ascii="Times New Roman" w:hAnsi="Times New Roman" w:cs="Times New Roman"/>
                <w:b/>
                <w:snapToGrid w:val="0"/>
              </w:rPr>
              <w:t>отвечать</w:t>
            </w:r>
            <w:r w:rsidRPr="00F47DB7">
              <w:rPr>
                <w:rFonts w:ascii="Times New Roman" w:hAnsi="Times New Roman" w:cs="Times New Roman"/>
                <w:snapToGrid w:val="0"/>
              </w:rPr>
              <w:t xml:space="preserve"> на итоговые вопросы и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на уроке.</w:t>
            </w:r>
          </w:p>
        </w:tc>
      </w:tr>
      <w:tr w:rsidR="00F47DB7" w:rsidRPr="00F47DB7" w:rsidTr="003167B9">
        <w:trPr>
          <w:trHeight w:val="267"/>
        </w:trPr>
        <w:tc>
          <w:tcPr>
            <w:tcW w:w="567" w:type="dxa"/>
          </w:tcPr>
          <w:p w:rsidR="00F47DB7" w:rsidRPr="00750806" w:rsidRDefault="00F47DB7" w:rsidP="000A6997">
            <w:pPr>
              <w:widowControl w:val="0"/>
              <w:tabs>
                <w:tab w:val="left" w:pos="0"/>
              </w:tabs>
              <w:autoSpaceDE w:val="0"/>
              <w:autoSpaceDN w:val="0"/>
              <w:adjustRightInd w:val="0"/>
              <w:spacing w:after="0"/>
              <w:jc w:val="center"/>
              <w:rPr>
                <w:rFonts w:ascii="Times New Roman" w:hAnsi="Times New Roman" w:cs="Times New Roman"/>
                <w:i/>
              </w:rPr>
            </w:pPr>
            <w:r w:rsidRPr="00750806">
              <w:rPr>
                <w:rFonts w:ascii="Times New Roman" w:hAnsi="Times New Roman" w:cs="Times New Roman"/>
                <w:i/>
              </w:rPr>
              <w:t>2</w:t>
            </w:r>
          </w:p>
        </w:tc>
        <w:tc>
          <w:tcPr>
            <w:tcW w:w="6271" w:type="dxa"/>
          </w:tcPr>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Город и село.</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 xml:space="preserve"> Характерные особенности городских и сельских поселений. Преимущественные занятия жителей города и села. Типы жилых построек в городе и селе. </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Наш город.</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Проект «Родной город (село)».</w:t>
            </w:r>
            <w:r w:rsidRPr="00F47DB7">
              <w:rPr>
                <w:rFonts w:ascii="Times New Roman" w:hAnsi="Times New Roman" w:cs="Times New Roman"/>
                <w:i/>
              </w:rPr>
              <w:t xml:space="preserve"> </w:t>
            </w:r>
            <w:r w:rsidRPr="00F47DB7">
              <w:rPr>
                <w:rFonts w:ascii="Times New Roman" w:hAnsi="Times New Roman" w:cs="Times New Roman"/>
              </w:rPr>
              <w:t>Подготовка к выполнению проекта: знакомство с материалами учебника, распределений заданий, обсуждение способов и сроков работы.</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rPr>
              <w:t xml:space="preserve">  </w:t>
            </w:r>
          </w:p>
        </w:tc>
        <w:tc>
          <w:tcPr>
            <w:tcW w:w="8350" w:type="dxa"/>
          </w:tcPr>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b/>
                <w:snapToGrid w:val="0"/>
              </w:rPr>
              <w:t>Понимать</w:t>
            </w:r>
            <w:r w:rsidRPr="00F47DB7">
              <w:rPr>
                <w:rFonts w:ascii="Times New Roman" w:hAnsi="Times New Roman" w:cs="Times New Roman"/>
                <w:snapToGrid w:val="0"/>
              </w:rPr>
              <w:t xml:space="preserve"> учебную у урока и  стремиться её  выполнить.</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b/>
                <w:snapToGrid w:val="0"/>
              </w:rPr>
              <w:t>Сравнивать</w:t>
            </w:r>
            <w:r w:rsidRPr="00F47DB7">
              <w:rPr>
                <w:rFonts w:ascii="Times New Roman" w:hAnsi="Times New Roman" w:cs="Times New Roman"/>
                <w:snapToGrid w:val="0"/>
              </w:rPr>
              <w:t xml:space="preserve"> с помощью фотографий и по личным наблюдениям город и село.</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b/>
                <w:snapToGrid w:val="0"/>
              </w:rPr>
              <w:t>Работать в паре: находить</w:t>
            </w:r>
            <w:r w:rsidRPr="00F47DB7">
              <w:rPr>
                <w:rFonts w:ascii="Times New Roman" w:hAnsi="Times New Roman" w:cs="Times New Roman"/>
                <w:snapToGrid w:val="0"/>
              </w:rPr>
              <w:t xml:space="preserve"> изображения города и села, обозначать их цветными фишками, </w:t>
            </w:r>
            <w:r w:rsidRPr="00F47DB7">
              <w:rPr>
                <w:rFonts w:ascii="Times New Roman" w:hAnsi="Times New Roman" w:cs="Times New Roman"/>
                <w:b/>
                <w:snapToGrid w:val="0"/>
              </w:rPr>
              <w:t>осуществлять</w:t>
            </w:r>
            <w:r w:rsidRPr="00F47DB7">
              <w:rPr>
                <w:rFonts w:ascii="Times New Roman" w:hAnsi="Times New Roman" w:cs="Times New Roman"/>
                <w:snapToGrid w:val="0"/>
              </w:rPr>
              <w:t xml:space="preserve"> </w:t>
            </w:r>
            <w:r w:rsidRPr="00F47DB7">
              <w:rPr>
                <w:rFonts w:ascii="Times New Roman" w:hAnsi="Times New Roman" w:cs="Times New Roman"/>
                <w:b/>
                <w:snapToGrid w:val="0"/>
              </w:rPr>
              <w:t>контроль и коррекцию, рассказывать</w:t>
            </w:r>
            <w:r w:rsidRPr="00F47DB7">
              <w:rPr>
                <w:rFonts w:ascii="Times New Roman" w:hAnsi="Times New Roman" w:cs="Times New Roman"/>
                <w:snapToGrid w:val="0"/>
              </w:rPr>
              <w:t xml:space="preserve"> о своём городе (селе) по плану.</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b/>
                <w:snapToGrid w:val="0"/>
              </w:rPr>
              <w:t>Работать в паре: сравнивать</w:t>
            </w:r>
            <w:r w:rsidRPr="00F47DB7">
              <w:rPr>
                <w:rFonts w:ascii="Times New Roman" w:hAnsi="Times New Roman" w:cs="Times New Roman"/>
                <w:snapToGrid w:val="0"/>
              </w:rPr>
              <w:t xml:space="preserve"> городской и сельский дома, </w:t>
            </w:r>
            <w:r w:rsidRPr="00F47DB7">
              <w:rPr>
                <w:rFonts w:ascii="Times New Roman" w:hAnsi="Times New Roman" w:cs="Times New Roman"/>
                <w:b/>
                <w:snapToGrid w:val="0"/>
              </w:rPr>
              <w:t>описывать</w:t>
            </w:r>
            <w:r w:rsidRPr="00F47DB7">
              <w:rPr>
                <w:rFonts w:ascii="Times New Roman" w:hAnsi="Times New Roman" w:cs="Times New Roman"/>
                <w:snapToGrid w:val="0"/>
              </w:rPr>
              <w:t xml:space="preserve"> интерьер городской квартиры и сельского дома,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преимущества и недостатки городских и сельских жилищ.</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b/>
                <w:snapToGrid w:val="0"/>
              </w:rPr>
              <w:t>Рассказывать</w:t>
            </w:r>
            <w:r w:rsidRPr="00F47DB7">
              <w:rPr>
                <w:rFonts w:ascii="Times New Roman" w:hAnsi="Times New Roman" w:cs="Times New Roman"/>
                <w:snapToGrid w:val="0"/>
              </w:rPr>
              <w:t xml:space="preserve"> о своём доме по плану.</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b/>
                <w:snapToGrid w:val="0"/>
              </w:rPr>
              <w:t>Формулировать</w:t>
            </w:r>
            <w:r w:rsidRPr="00F47DB7">
              <w:rPr>
                <w:rFonts w:ascii="Times New Roman" w:hAnsi="Times New Roman" w:cs="Times New Roman"/>
                <w:snapToGrid w:val="0"/>
              </w:rPr>
              <w:t xml:space="preserve"> выводы из изученного материала, </w:t>
            </w:r>
            <w:r w:rsidRPr="00F47DB7">
              <w:rPr>
                <w:rFonts w:ascii="Times New Roman" w:hAnsi="Times New Roman" w:cs="Times New Roman"/>
                <w:b/>
                <w:snapToGrid w:val="0"/>
              </w:rPr>
              <w:t>отвечать</w:t>
            </w:r>
            <w:r w:rsidRPr="00F47DB7">
              <w:rPr>
                <w:rFonts w:ascii="Times New Roman" w:hAnsi="Times New Roman" w:cs="Times New Roman"/>
                <w:snapToGrid w:val="0"/>
              </w:rPr>
              <w:t xml:space="preserve"> на итоговые вопросы и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на уроке.</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snapToGrid w:val="0"/>
              </w:rPr>
              <w:t>В ходе выполнения проекта дети учатся:</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b/>
                <w:snapToGrid w:val="0"/>
              </w:rPr>
              <w:t>Распределять обязанности</w:t>
            </w:r>
            <w:r w:rsidRPr="00F47DB7">
              <w:rPr>
                <w:rFonts w:ascii="Times New Roman" w:hAnsi="Times New Roman" w:cs="Times New Roman"/>
                <w:snapToGrid w:val="0"/>
              </w:rPr>
              <w:t xml:space="preserve"> по выполнению проекта.</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b/>
                <w:snapToGrid w:val="0"/>
              </w:rPr>
              <w:t>Подбирать</w:t>
            </w:r>
            <w:r w:rsidRPr="00F47DB7">
              <w:rPr>
                <w:rFonts w:ascii="Times New Roman" w:hAnsi="Times New Roman" w:cs="Times New Roman"/>
                <w:snapToGrid w:val="0"/>
              </w:rPr>
              <w:t xml:space="preserve"> фотографии (открытки, слайды) или фотографировать достопримечательности своей малой родины.</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b/>
                <w:snapToGrid w:val="0"/>
              </w:rPr>
              <w:t>Собирать информацию</w:t>
            </w:r>
            <w:r w:rsidRPr="00F47DB7">
              <w:rPr>
                <w:rFonts w:ascii="Times New Roman" w:hAnsi="Times New Roman" w:cs="Times New Roman"/>
                <w:snapToGrid w:val="0"/>
              </w:rPr>
              <w:t xml:space="preserve"> о выдающихся земляках по краеведческой литературе или с помощью интервьюирования.</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b/>
                <w:snapToGrid w:val="0"/>
              </w:rPr>
              <w:t>Оформлять</w:t>
            </w:r>
            <w:r w:rsidRPr="00F47DB7">
              <w:rPr>
                <w:rFonts w:ascii="Times New Roman" w:hAnsi="Times New Roman" w:cs="Times New Roman"/>
                <w:snapToGrid w:val="0"/>
              </w:rPr>
              <w:t xml:space="preserve"> стенд, </w:t>
            </w:r>
            <w:proofErr w:type="spellStart"/>
            <w:r w:rsidRPr="00F47DB7">
              <w:rPr>
                <w:rFonts w:ascii="Times New Roman" w:hAnsi="Times New Roman" w:cs="Times New Roman"/>
                <w:snapToGrid w:val="0"/>
              </w:rPr>
              <w:t>мультимедийную</w:t>
            </w:r>
            <w:proofErr w:type="spellEnd"/>
            <w:r w:rsidRPr="00F47DB7">
              <w:rPr>
                <w:rFonts w:ascii="Times New Roman" w:hAnsi="Times New Roman" w:cs="Times New Roman"/>
                <w:snapToGrid w:val="0"/>
              </w:rPr>
              <w:t xml:space="preserve"> презентацию.</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b/>
                <w:snapToGrid w:val="0"/>
              </w:rPr>
              <w:t>Проводит</w:t>
            </w:r>
            <w:r w:rsidRPr="00F47DB7">
              <w:rPr>
                <w:rFonts w:ascii="Times New Roman" w:hAnsi="Times New Roman" w:cs="Times New Roman"/>
                <w:snapToGrid w:val="0"/>
              </w:rPr>
              <w:t>ь презентацию с демонстрацией фотографий, слайдов.</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b/>
                <w:snapToGrid w:val="0"/>
              </w:rPr>
              <w:t>Ухаживать</w:t>
            </w:r>
            <w:r w:rsidRPr="00F47DB7">
              <w:rPr>
                <w:rFonts w:ascii="Times New Roman" w:hAnsi="Times New Roman" w:cs="Times New Roman"/>
                <w:snapToGrid w:val="0"/>
              </w:rPr>
              <w:t xml:space="preserve"> за памятниками.</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b/>
                <w:snapToGrid w:val="0"/>
              </w:rPr>
              <w:t>Помогать</w:t>
            </w:r>
            <w:r w:rsidRPr="00F47DB7">
              <w:rPr>
                <w:rFonts w:ascii="Times New Roman" w:hAnsi="Times New Roman" w:cs="Times New Roman"/>
                <w:snapToGrid w:val="0"/>
              </w:rPr>
              <w:t xml:space="preserve"> взрослым в благоустройстве.</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b/>
                <w:snapToGrid w:val="0"/>
              </w:rPr>
              <w:t>Проводить</w:t>
            </w:r>
            <w:r w:rsidRPr="00F47DB7">
              <w:rPr>
                <w:rFonts w:ascii="Times New Roman" w:hAnsi="Times New Roman" w:cs="Times New Roman"/>
                <w:snapToGrid w:val="0"/>
              </w:rPr>
              <w:t xml:space="preserve"> экскурсию в краеведческий (городской, сельский, школьный) музей.</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b/>
                <w:snapToGrid w:val="0"/>
              </w:rPr>
              <w:t>Оценить</w:t>
            </w:r>
            <w:r w:rsidRPr="00F47DB7">
              <w:rPr>
                <w:rFonts w:ascii="Times New Roman" w:hAnsi="Times New Roman" w:cs="Times New Roman"/>
                <w:snapToGrid w:val="0"/>
              </w:rPr>
              <w:t xml:space="preserve"> свои достижения в реализации проекта.</w:t>
            </w:r>
          </w:p>
        </w:tc>
      </w:tr>
      <w:tr w:rsidR="00F47DB7" w:rsidRPr="00F47DB7" w:rsidTr="003167B9">
        <w:tc>
          <w:tcPr>
            <w:tcW w:w="567" w:type="dxa"/>
          </w:tcPr>
          <w:p w:rsidR="00F47DB7" w:rsidRPr="00750806" w:rsidRDefault="00F47DB7" w:rsidP="000A6997">
            <w:pPr>
              <w:widowControl w:val="0"/>
              <w:tabs>
                <w:tab w:val="left" w:pos="0"/>
              </w:tabs>
              <w:autoSpaceDE w:val="0"/>
              <w:autoSpaceDN w:val="0"/>
              <w:adjustRightInd w:val="0"/>
              <w:spacing w:after="0"/>
              <w:jc w:val="center"/>
              <w:rPr>
                <w:rFonts w:ascii="Times New Roman" w:hAnsi="Times New Roman" w:cs="Times New Roman"/>
                <w:i/>
              </w:rPr>
            </w:pPr>
            <w:r w:rsidRPr="00750806">
              <w:rPr>
                <w:rFonts w:ascii="Times New Roman" w:hAnsi="Times New Roman" w:cs="Times New Roman"/>
                <w:i/>
              </w:rPr>
              <w:t>3</w:t>
            </w:r>
          </w:p>
        </w:tc>
        <w:tc>
          <w:tcPr>
            <w:tcW w:w="6271" w:type="dxa"/>
          </w:tcPr>
          <w:p w:rsidR="00F47DB7" w:rsidRPr="00F47DB7" w:rsidRDefault="00F47DB7" w:rsidP="000A6997">
            <w:pPr>
              <w:spacing w:line="240" w:lineRule="auto"/>
              <w:jc w:val="both"/>
              <w:rPr>
                <w:rFonts w:ascii="Times New Roman" w:hAnsi="Times New Roman" w:cs="Times New Roman"/>
              </w:rPr>
            </w:pPr>
            <w:r w:rsidRPr="00F47DB7">
              <w:rPr>
                <w:rFonts w:ascii="Times New Roman" w:hAnsi="Times New Roman" w:cs="Times New Roman"/>
                <w:b/>
              </w:rPr>
              <w:t>Природа и рукотворный мир.</w:t>
            </w:r>
            <w:r w:rsidRPr="00F47DB7">
              <w:rPr>
                <w:rFonts w:ascii="Times New Roman" w:hAnsi="Times New Roman" w:cs="Times New Roman"/>
                <w:i/>
              </w:rPr>
              <w:t xml:space="preserve"> </w:t>
            </w:r>
            <w:r w:rsidRPr="00F47DB7">
              <w:rPr>
                <w:rFonts w:ascii="Times New Roman" w:hAnsi="Times New Roman" w:cs="Times New Roman"/>
              </w:rPr>
              <w:t>Объекты природы и предметы рукотворного мира. Наше отношение к миру.</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rPr>
            </w:pPr>
          </w:p>
        </w:tc>
        <w:tc>
          <w:tcPr>
            <w:tcW w:w="8350" w:type="dxa"/>
          </w:tcPr>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b/>
                <w:snapToGrid w:val="0"/>
              </w:rPr>
              <w:t>Понимать</w:t>
            </w:r>
            <w:r w:rsidRPr="00F47DB7">
              <w:rPr>
                <w:rFonts w:ascii="Times New Roman" w:hAnsi="Times New Roman" w:cs="Times New Roman"/>
                <w:snapToGrid w:val="0"/>
              </w:rPr>
              <w:t xml:space="preserve"> учебную у урока и  стремиться её  выполнить.</w:t>
            </w:r>
          </w:p>
          <w:p w:rsidR="00F47DB7" w:rsidRPr="00F47DB7" w:rsidRDefault="00F47DB7" w:rsidP="000A6997">
            <w:pPr>
              <w:widowControl w:val="0"/>
              <w:autoSpaceDE w:val="0"/>
              <w:autoSpaceDN w:val="0"/>
              <w:adjustRightInd w:val="0"/>
              <w:spacing w:after="0"/>
              <w:jc w:val="both"/>
              <w:rPr>
                <w:rFonts w:ascii="Times New Roman" w:hAnsi="Times New Roman" w:cs="Times New Roman"/>
                <w:snapToGrid w:val="0"/>
              </w:rPr>
            </w:pPr>
            <w:r w:rsidRPr="00F47DB7">
              <w:rPr>
                <w:rFonts w:ascii="Times New Roman" w:hAnsi="Times New Roman" w:cs="Times New Roman"/>
                <w:snapToGrid w:val="0"/>
              </w:rPr>
              <w:t>Различать объекты природы и предметы рукотворного мира.</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b/>
                <w:snapToGrid w:val="0"/>
              </w:rPr>
            </w:pPr>
            <w:r w:rsidRPr="00F47DB7">
              <w:rPr>
                <w:rFonts w:ascii="Times New Roman" w:hAnsi="Times New Roman" w:cs="Times New Roman"/>
                <w:snapToGrid w:val="0"/>
              </w:rPr>
              <w:t xml:space="preserve">Работать в паре: классифицировать объекты окружающего мира, обозначать их цветными фишками, </w:t>
            </w:r>
            <w:r w:rsidRPr="00F47DB7">
              <w:rPr>
                <w:rFonts w:ascii="Times New Roman" w:hAnsi="Times New Roman" w:cs="Times New Roman"/>
                <w:b/>
                <w:snapToGrid w:val="0"/>
              </w:rPr>
              <w:t>осуществлять</w:t>
            </w:r>
            <w:r w:rsidRPr="00F47DB7">
              <w:rPr>
                <w:rFonts w:ascii="Times New Roman" w:hAnsi="Times New Roman" w:cs="Times New Roman"/>
                <w:snapToGrid w:val="0"/>
              </w:rPr>
              <w:t xml:space="preserve"> </w:t>
            </w:r>
            <w:r w:rsidRPr="00F47DB7">
              <w:rPr>
                <w:rFonts w:ascii="Times New Roman" w:hAnsi="Times New Roman" w:cs="Times New Roman"/>
                <w:b/>
                <w:snapToGrid w:val="0"/>
              </w:rPr>
              <w:t>контроль и коррекцию.</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b/>
                <w:snapToGrid w:val="0"/>
              </w:rPr>
              <w:lastRenderedPageBreak/>
              <w:t xml:space="preserve">Приводить примеры </w:t>
            </w:r>
            <w:r w:rsidRPr="00F47DB7">
              <w:rPr>
                <w:rFonts w:ascii="Times New Roman" w:hAnsi="Times New Roman" w:cs="Times New Roman"/>
                <w:snapToGrid w:val="0"/>
              </w:rPr>
              <w:t>объектов природы и предметов рукотворного мира, заполнять таблицу в рабочей тетради.</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b/>
                <w:snapToGrid w:val="0"/>
              </w:rPr>
              <w:t>Работать в группе: обсуждать и оценивать</w:t>
            </w:r>
            <w:r w:rsidRPr="00F47DB7">
              <w:rPr>
                <w:rFonts w:ascii="Times New Roman" w:hAnsi="Times New Roman" w:cs="Times New Roman"/>
                <w:snapToGrid w:val="0"/>
              </w:rPr>
              <w:t xml:space="preserve"> отношение людей к окружающему миру, </w:t>
            </w:r>
            <w:r w:rsidRPr="00F47DB7">
              <w:rPr>
                <w:rFonts w:ascii="Times New Roman" w:hAnsi="Times New Roman" w:cs="Times New Roman"/>
                <w:b/>
                <w:snapToGrid w:val="0"/>
              </w:rPr>
              <w:t xml:space="preserve">отбирать </w:t>
            </w:r>
            <w:r w:rsidRPr="00F47DB7">
              <w:rPr>
                <w:rFonts w:ascii="Times New Roman" w:hAnsi="Times New Roman" w:cs="Times New Roman"/>
                <w:snapToGrid w:val="0"/>
              </w:rPr>
              <w:t xml:space="preserve">из списка необходимые слова для характеристики отношения к миру, </w:t>
            </w:r>
            <w:r w:rsidRPr="00F47DB7">
              <w:rPr>
                <w:rFonts w:ascii="Times New Roman" w:hAnsi="Times New Roman" w:cs="Times New Roman"/>
                <w:b/>
                <w:snapToGrid w:val="0"/>
              </w:rPr>
              <w:t>рассказывать</w:t>
            </w:r>
            <w:r w:rsidRPr="00F47DB7">
              <w:rPr>
                <w:rFonts w:ascii="Times New Roman" w:hAnsi="Times New Roman" w:cs="Times New Roman"/>
                <w:snapToGrid w:val="0"/>
              </w:rPr>
              <w:t xml:space="preserve"> о своём отношении к окружающему.</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b/>
                <w:snapToGrid w:val="0"/>
              </w:rPr>
              <w:t>Обсуждать</w:t>
            </w:r>
            <w:r w:rsidRPr="00F47DB7">
              <w:rPr>
                <w:rFonts w:ascii="Times New Roman" w:hAnsi="Times New Roman" w:cs="Times New Roman"/>
                <w:snapToGrid w:val="0"/>
              </w:rPr>
              <w:t xml:space="preserve"> название книги «Великан на поляне» и предисловие к ней.</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b/>
                <w:snapToGrid w:val="0"/>
              </w:rPr>
              <w:t>Формулировать</w:t>
            </w:r>
            <w:r w:rsidRPr="00F47DB7">
              <w:rPr>
                <w:rFonts w:ascii="Times New Roman" w:hAnsi="Times New Roman" w:cs="Times New Roman"/>
                <w:snapToGrid w:val="0"/>
              </w:rPr>
              <w:t xml:space="preserve"> выводы из изученного материала, </w:t>
            </w:r>
            <w:r w:rsidRPr="00F47DB7">
              <w:rPr>
                <w:rFonts w:ascii="Times New Roman" w:hAnsi="Times New Roman" w:cs="Times New Roman"/>
                <w:b/>
                <w:snapToGrid w:val="0"/>
              </w:rPr>
              <w:t>отвечать</w:t>
            </w:r>
            <w:r w:rsidRPr="00F47DB7">
              <w:rPr>
                <w:rFonts w:ascii="Times New Roman" w:hAnsi="Times New Roman" w:cs="Times New Roman"/>
                <w:snapToGrid w:val="0"/>
              </w:rPr>
              <w:t xml:space="preserve"> на итоговые вопросы и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на уроке.</w:t>
            </w:r>
          </w:p>
        </w:tc>
      </w:tr>
      <w:tr w:rsidR="00F47DB7" w:rsidRPr="00F47DB7" w:rsidTr="003167B9">
        <w:tc>
          <w:tcPr>
            <w:tcW w:w="567" w:type="dxa"/>
          </w:tcPr>
          <w:p w:rsidR="00F47DB7" w:rsidRPr="00750806" w:rsidRDefault="00F47DB7" w:rsidP="000A6997">
            <w:pPr>
              <w:widowControl w:val="0"/>
              <w:tabs>
                <w:tab w:val="left" w:pos="0"/>
              </w:tabs>
              <w:autoSpaceDE w:val="0"/>
              <w:autoSpaceDN w:val="0"/>
              <w:adjustRightInd w:val="0"/>
              <w:spacing w:after="0"/>
              <w:jc w:val="center"/>
              <w:rPr>
                <w:rFonts w:ascii="Times New Roman" w:hAnsi="Times New Roman" w:cs="Times New Roman"/>
                <w:i/>
              </w:rPr>
            </w:pPr>
            <w:r w:rsidRPr="00750806">
              <w:rPr>
                <w:rFonts w:ascii="Times New Roman" w:hAnsi="Times New Roman" w:cs="Times New Roman"/>
                <w:i/>
              </w:rPr>
              <w:lastRenderedPageBreak/>
              <w:t>4</w:t>
            </w:r>
          </w:p>
        </w:tc>
        <w:tc>
          <w:tcPr>
            <w:tcW w:w="6271" w:type="dxa"/>
          </w:tcPr>
          <w:p w:rsidR="00F47DB7" w:rsidRPr="00F47DB7" w:rsidRDefault="00F47DB7" w:rsidP="000A6997">
            <w:pPr>
              <w:spacing w:after="0" w:line="240" w:lineRule="auto"/>
              <w:jc w:val="both"/>
              <w:rPr>
                <w:rFonts w:ascii="Times New Roman" w:hAnsi="Times New Roman" w:cs="Times New Roman"/>
                <w:i/>
              </w:rPr>
            </w:pPr>
            <w:r w:rsidRPr="00F47DB7">
              <w:rPr>
                <w:rFonts w:ascii="Times New Roman" w:hAnsi="Times New Roman" w:cs="Times New Roman"/>
                <w:b/>
              </w:rPr>
              <w:t>Проверим себя и оценим свои достижения по разделу «Где мы живем».</w:t>
            </w:r>
            <w:r w:rsidRPr="00F47DB7">
              <w:rPr>
                <w:rFonts w:ascii="Times New Roman" w:hAnsi="Times New Roman" w:cs="Times New Roman"/>
                <w:i/>
              </w:rPr>
              <w:t xml:space="preserve"> </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Проверка знаний и умений. Формирование адекватной оценки своих достижений.</w:t>
            </w:r>
          </w:p>
        </w:tc>
        <w:tc>
          <w:tcPr>
            <w:tcW w:w="8350" w:type="dxa"/>
          </w:tcPr>
          <w:p w:rsidR="00F47DB7" w:rsidRPr="00F47DB7" w:rsidRDefault="00F47DB7" w:rsidP="000A6997">
            <w:pPr>
              <w:widowControl w:val="0"/>
              <w:autoSpaceDE w:val="0"/>
              <w:autoSpaceDN w:val="0"/>
              <w:adjustRightInd w:val="0"/>
              <w:spacing w:after="0"/>
              <w:jc w:val="both"/>
              <w:rPr>
                <w:rFonts w:ascii="Times New Roman" w:hAnsi="Times New Roman" w:cs="Times New Roman"/>
                <w:snapToGrid w:val="0"/>
              </w:rPr>
            </w:pPr>
            <w:r w:rsidRPr="00F47DB7">
              <w:rPr>
                <w:rFonts w:ascii="Times New Roman" w:hAnsi="Times New Roman" w:cs="Times New Roman"/>
                <w:b/>
                <w:snapToGrid w:val="0"/>
              </w:rPr>
              <w:t>Выполнять</w:t>
            </w:r>
            <w:r w:rsidRPr="00F47DB7">
              <w:rPr>
                <w:rFonts w:ascii="Times New Roman" w:hAnsi="Times New Roman" w:cs="Times New Roman"/>
                <w:snapToGrid w:val="0"/>
              </w:rPr>
              <w:t xml:space="preserve"> тестовые задания учебника.</w:t>
            </w:r>
          </w:p>
          <w:p w:rsidR="00F47DB7" w:rsidRPr="00F47DB7" w:rsidRDefault="00F47DB7" w:rsidP="000A6997">
            <w:pPr>
              <w:widowControl w:val="0"/>
              <w:autoSpaceDE w:val="0"/>
              <w:autoSpaceDN w:val="0"/>
              <w:adjustRightInd w:val="0"/>
              <w:spacing w:after="0"/>
              <w:jc w:val="both"/>
              <w:rPr>
                <w:rFonts w:ascii="Times New Roman" w:hAnsi="Times New Roman" w:cs="Times New Roman"/>
                <w:snapToGrid w:val="0"/>
              </w:rPr>
            </w:pP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и достижения других учащихся.</w:t>
            </w:r>
          </w:p>
        </w:tc>
      </w:tr>
      <w:tr w:rsidR="00F47DB7" w:rsidRPr="00F47DB7" w:rsidTr="003167B9">
        <w:tc>
          <w:tcPr>
            <w:tcW w:w="15188" w:type="dxa"/>
            <w:gridSpan w:val="3"/>
          </w:tcPr>
          <w:p w:rsidR="00F47DB7" w:rsidRPr="00750806" w:rsidRDefault="00F47DB7" w:rsidP="000A6997">
            <w:pPr>
              <w:widowControl w:val="0"/>
              <w:autoSpaceDE w:val="0"/>
              <w:autoSpaceDN w:val="0"/>
              <w:adjustRightInd w:val="0"/>
              <w:spacing w:after="0"/>
              <w:jc w:val="center"/>
              <w:rPr>
                <w:rFonts w:ascii="Times New Roman" w:hAnsi="Times New Roman" w:cs="Times New Roman"/>
                <w:b/>
                <w:i/>
                <w:snapToGrid w:val="0"/>
              </w:rPr>
            </w:pPr>
            <w:r w:rsidRPr="00750806">
              <w:rPr>
                <w:rFonts w:ascii="Times New Roman" w:hAnsi="Times New Roman" w:cs="Times New Roman"/>
                <w:b/>
                <w:i/>
                <w:snapToGrid w:val="0"/>
              </w:rPr>
              <w:t>Раздел «Природа» (20 ч)</w:t>
            </w:r>
          </w:p>
        </w:tc>
      </w:tr>
      <w:tr w:rsidR="00F47DB7" w:rsidRPr="00F47DB7" w:rsidTr="003167B9">
        <w:tc>
          <w:tcPr>
            <w:tcW w:w="567" w:type="dxa"/>
          </w:tcPr>
          <w:p w:rsidR="00F47DB7" w:rsidRPr="00750806" w:rsidRDefault="00F47DB7" w:rsidP="000A6997">
            <w:pPr>
              <w:widowControl w:val="0"/>
              <w:tabs>
                <w:tab w:val="left" w:pos="0"/>
              </w:tabs>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t>5</w:t>
            </w:r>
          </w:p>
        </w:tc>
        <w:tc>
          <w:tcPr>
            <w:tcW w:w="6271" w:type="dxa"/>
          </w:tcPr>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Неживая и живая природа.</w:t>
            </w:r>
            <w:r w:rsidRPr="00F47DB7">
              <w:rPr>
                <w:rFonts w:ascii="Times New Roman" w:hAnsi="Times New Roman" w:cs="Times New Roman"/>
                <w:i/>
              </w:rPr>
              <w:t xml:space="preserve"> </w:t>
            </w:r>
            <w:r w:rsidRPr="00F47DB7">
              <w:rPr>
                <w:rFonts w:ascii="Times New Roman" w:hAnsi="Times New Roman" w:cs="Times New Roman"/>
              </w:rPr>
              <w:t>Знакомство с целями и задачами раздела. Живая и неживая природа. Признаки живых существ в отличие от неживой природы. Связи между живой и неживой природой.</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rPr>
            </w:pPr>
          </w:p>
        </w:tc>
        <w:tc>
          <w:tcPr>
            <w:tcW w:w="8350" w:type="dxa"/>
          </w:tcPr>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b/>
                <w:snapToGrid w:val="0"/>
              </w:rPr>
              <w:t>Понимать</w:t>
            </w:r>
            <w:r w:rsidRPr="00F47DB7">
              <w:rPr>
                <w:rFonts w:ascii="Times New Roman" w:hAnsi="Times New Roman" w:cs="Times New Roman"/>
                <w:snapToGrid w:val="0"/>
              </w:rPr>
              <w:t xml:space="preserve"> учебные задачи раздела и данного урока, стремиться их выполнить.</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 xml:space="preserve">Классифицировать </w:t>
            </w:r>
            <w:r w:rsidRPr="00F47DB7">
              <w:rPr>
                <w:rFonts w:ascii="Times New Roman" w:hAnsi="Times New Roman" w:cs="Times New Roman"/>
              </w:rPr>
              <w:t>объекты природы по существенным признакам.</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 xml:space="preserve">Различать </w:t>
            </w:r>
            <w:r w:rsidRPr="00F47DB7">
              <w:rPr>
                <w:rFonts w:ascii="Times New Roman" w:hAnsi="Times New Roman" w:cs="Times New Roman"/>
              </w:rPr>
              <w:t xml:space="preserve">объекты неживой и живой природы; </w:t>
            </w:r>
            <w:r w:rsidRPr="00F47DB7">
              <w:rPr>
                <w:rFonts w:ascii="Times New Roman" w:hAnsi="Times New Roman" w:cs="Times New Roman"/>
                <w:b/>
              </w:rPr>
              <w:t xml:space="preserve">обозначать </w:t>
            </w:r>
            <w:r w:rsidRPr="00F47DB7">
              <w:rPr>
                <w:rFonts w:ascii="Times New Roman" w:hAnsi="Times New Roman" w:cs="Times New Roman"/>
              </w:rPr>
              <w:t xml:space="preserve">объекты цветными фишками; </w:t>
            </w:r>
            <w:r w:rsidRPr="00F47DB7">
              <w:rPr>
                <w:rFonts w:ascii="Times New Roman" w:hAnsi="Times New Roman" w:cs="Times New Roman"/>
                <w:b/>
              </w:rPr>
              <w:t>осуществлять</w:t>
            </w:r>
            <w:r w:rsidRPr="00F47DB7">
              <w:rPr>
                <w:rFonts w:ascii="Times New Roman" w:hAnsi="Times New Roman" w:cs="Times New Roman"/>
              </w:rPr>
              <w:t xml:space="preserve"> контроль и коррекцию.</w:t>
            </w:r>
          </w:p>
          <w:p w:rsidR="00F47DB7" w:rsidRPr="00F47DB7" w:rsidRDefault="00F47DB7" w:rsidP="000A6997">
            <w:pPr>
              <w:spacing w:after="0" w:line="240" w:lineRule="auto"/>
              <w:jc w:val="both"/>
              <w:rPr>
                <w:rFonts w:ascii="Times New Roman" w:hAnsi="Times New Roman" w:cs="Times New Roman"/>
                <w:b/>
              </w:rPr>
            </w:pPr>
            <w:r w:rsidRPr="00F47DB7">
              <w:rPr>
                <w:rFonts w:ascii="Times New Roman" w:hAnsi="Times New Roman" w:cs="Times New Roman"/>
                <w:b/>
              </w:rPr>
              <w:t xml:space="preserve">Приводить примеры </w:t>
            </w:r>
            <w:r w:rsidRPr="00F47DB7">
              <w:rPr>
                <w:rFonts w:ascii="Times New Roman" w:hAnsi="Times New Roman" w:cs="Times New Roman"/>
              </w:rPr>
              <w:t xml:space="preserve">объектов живой и неживой природы; </w:t>
            </w:r>
            <w:r w:rsidRPr="00F47DB7">
              <w:rPr>
                <w:rFonts w:ascii="Times New Roman" w:hAnsi="Times New Roman" w:cs="Times New Roman"/>
                <w:b/>
                <w:bCs/>
              </w:rPr>
              <w:t>заполнять</w:t>
            </w:r>
            <w:r w:rsidRPr="00F47DB7">
              <w:rPr>
                <w:rFonts w:ascii="Times New Roman" w:hAnsi="Times New Roman" w:cs="Times New Roman"/>
              </w:rPr>
              <w:t xml:space="preserve"> таблицу в рабочих тетрадях.</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Работать в паре: анализировать</w:t>
            </w:r>
            <w:r w:rsidRPr="00F47DB7">
              <w:rPr>
                <w:rFonts w:ascii="Times New Roman" w:hAnsi="Times New Roman" w:cs="Times New Roman"/>
              </w:rPr>
              <w:t xml:space="preserve"> существенные признаки живых существ; </w:t>
            </w:r>
            <w:r w:rsidRPr="00F47DB7">
              <w:rPr>
                <w:rFonts w:ascii="Times New Roman" w:hAnsi="Times New Roman" w:cs="Times New Roman"/>
                <w:b/>
              </w:rPr>
              <w:t>обсуждать</w:t>
            </w:r>
            <w:r w:rsidRPr="00F47DB7">
              <w:rPr>
                <w:rFonts w:ascii="Times New Roman" w:hAnsi="Times New Roman" w:cs="Times New Roman"/>
              </w:rPr>
              <w:t xml:space="preserve"> свои выводы, осуществлять самопроверку.</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Устанавливать</w:t>
            </w:r>
            <w:r w:rsidRPr="00F47DB7">
              <w:rPr>
                <w:rFonts w:ascii="Times New Roman" w:hAnsi="Times New Roman" w:cs="Times New Roman"/>
              </w:rPr>
              <w:t xml:space="preserve"> связи между живой и неживой природой.</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b/>
                <w:snapToGrid w:val="0"/>
              </w:rPr>
              <w:t>Формулировать</w:t>
            </w:r>
            <w:r w:rsidRPr="00F47DB7">
              <w:rPr>
                <w:rFonts w:ascii="Times New Roman" w:hAnsi="Times New Roman" w:cs="Times New Roman"/>
                <w:snapToGrid w:val="0"/>
              </w:rPr>
              <w:t xml:space="preserve"> выводы из изученного материала, отвечать на итоговые вопросы и о</w:t>
            </w:r>
            <w:r w:rsidRPr="00F47DB7">
              <w:rPr>
                <w:rFonts w:ascii="Times New Roman" w:hAnsi="Times New Roman" w:cs="Times New Roman"/>
                <w:b/>
                <w:snapToGrid w:val="0"/>
              </w:rPr>
              <w:t>ценивать</w:t>
            </w:r>
            <w:r w:rsidRPr="00F47DB7">
              <w:rPr>
                <w:rFonts w:ascii="Times New Roman" w:hAnsi="Times New Roman" w:cs="Times New Roman"/>
                <w:snapToGrid w:val="0"/>
              </w:rPr>
              <w:t xml:space="preserve"> свои достижения на уроке.</w:t>
            </w:r>
          </w:p>
        </w:tc>
      </w:tr>
      <w:tr w:rsidR="00F47DB7" w:rsidRPr="00F47DB7" w:rsidTr="003167B9">
        <w:tc>
          <w:tcPr>
            <w:tcW w:w="567" w:type="dxa"/>
          </w:tcPr>
          <w:p w:rsidR="00F47DB7" w:rsidRPr="00750806" w:rsidRDefault="00F47DB7" w:rsidP="000A6997">
            <w:pPr>
              <w:widowControl w:val="0"/>
              <w:tabs>
                <w:tab w:val="left" w:pos="0"/>
              </w:tabs>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t>6</w:t>
            </w:r>
          </w:p>
        </w:tc>
        <w:tc>
          <w:tcPr>
            <w:tcW w:w="6271" w:type="dxa"/>
          </w:tcPr>
          <w:p w:rsidR="00F47DB7" w:rsidRPr="00F47DB7" w:rsidRDefault="00F47DB7" w:rsidP="000A6997">
            <w:pPr>
              <w:spacing w:after="0" w:line="240" w:lineRule="auto"/>
              <w:jc w:val="both"/>
              <w:rPr>
                <w:rFonts w:ascii="Times New Roman" w:hAnsi="Times New Roman" w:cs="Times New Roman"/>
                <w:i/>
              </w:rPr>
            </w:pPr>
            <w:r w:rsidRPr="00F47DB7">
              <w:rPr>
                <w:rFonts w:ascii="Times New Roman" w:hAnsi="Times New Roman" w:cs="Times New Roman"/>
                <w:b/>
              </w:rPr>
              <w:t>Явления природы.</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Что такое явление природы. Явления неживой и живой природы. Сезонные явления. Измерение температуры воздуха. Воды, тела человека. Термометр – прибор для измерения температуры. Виды термометров.</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rPr>
              <w:t xml:space="preserve">  </w:t>
            </w:r>
          </w:p>
        </w:tc>
        <w:tc>
          <w:tcPr>
            <w:tcW w:w="8350" w:type="dxa"/>
          </w:tcPr>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b/>
              </w:rPr>
            </w:pPr>
            <w:r w:rsidRPr="00F47DB7">
              <w:rPr>
                <w:rFonts w:ascii="Times New Roman" w:hAnsi="Times New Roman" w:cs="Times New Roman"/>
                <w:b/>
              </w:rPr>
              <w:t xml:space="preserve">Понимать </w:t>
            </w:r>
            <w:r w:rsidRPr="00F47DB7">
              <w:rPr>
                <w:rFonts w:ascii="Times New Roman" w:hAnsi="Times New Roman" w:cs="Times New Roman"/>
              </w:rPr>
              <w:t>учебную задачу урока</w:t>
            </w:r>
            <w:r w:rsidRPr="00F47DB7">
              <w:rPr>
                <w:rFonts w:ascii="Times New Roman" w:hAnsi="Times New Roman" w:cs="Times New Roman"/>
                <w:b/>
              </w:rPr>
              <w:t xml:space="preserve"> </w:t>
            </w:r>
            <w:r w:rsidRPr="00F47DB7">
              <w:rPr>
                <w:rFonts w:ascii="Times New Roman" w:hAnsi="Times New Roman" w:cs="Times New Roman"/>
              </w:rPr>
              <w:t>и</w:t>
            </w:r>
            <w:r w:rsidRPr="00F47DB7">
              <w:rPr>
                <w:rFonts w:ascii="Times New Roman" w:hAnsi="Times New Roman" w:cs="Times New Roman"/>
                <w:b/>
              </w:rPr>
              <w:t xml:space="preserve"> </w:t>
            </w:r>
            <w:r w:rsidRPr="00F47DB7">
              <w:rPr>
                <w:rFonts w:ascii="Times New Roman" w:hAnsi="Times New Roman" w:cs="Times New Roman"/>
              </w:rPr>
              <w:t>стремиться её выполнить.</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rPr>
            </w:pPr>
            <w:r w:rsidRPr="00F47DB7">
              <w:rPr>
                <w:rFonts w:ascii="Times New Roman" w:hAnsi="Times New Roman" w:cs="Times New Roman"/>
                <w:b/>
              </w:rPr>
              <w:t xml:space="preserve">Работать в паре: </w:t>
            </w:r>
            <w:r w:rsidRPr="00F47DB7">
              <w:rPr>
                <w:rFonts w:ascii="Times New Roman" w:hAnsi="Times New Roman" w:cs="Times New Roman"/>
              </w:rPr>
              <w:t>различать объекты и явления природы,</w:t>
            </w:r>
            <w:r w:rsidRPr="00F47DB7">
              <w:rPr>
                <w:rFonts w:ascii="Times New Roman" w:hAnsi="Times New Roman" w:cs="Times New Roman"/>
                <w:b/>
              </w:rPr>
              <w:t xml:space="preserve"> рассказывать </w:t>
            </w:r>
            <w:r w:rsidRPr="00F47DB7">
              <w:rPr>
                <w:rFonts w:ascii="Times New Roman" w:hAnsi="Times New Roman" w:cs="Times New Roman"/>
              </w:rPr>
              <w:t>об изменениях, происходящих с природными объектами, как о природных явлениях.</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rPr>
            </w:pPr>
            <w:r w:rsidRPr="00F47DB7">
              <w:rPr>
                <w:rFonts w:ascii="Times New Roman" w:hAnsi="Times New Roman" w:cs="Times New Roman"/>
                <w:b/>
              </w:rPr>
              <w:t xml:space="preserve">Приводить </w:t>
            </w:r>
            <w:r w:rsidRPr="00F47DB7">
              <w:rPr>
                <w:rFonts w:ascii="Times New Roman" w:hAnsi="Times New Roman" w:cs="Times New Roman"/>
              </w:rPr>
              <w:t xml:space="preserve">примеры явлений неживой и живой природы, сезонных явлений; </w:t>
            </w:r>
            <w:r w:rsidRPr="00F47DB7">
              <w:rPr>
                <w:rFonts w:ascii="Times New Roman" w:hAnsi="Times New Roman" w:cs="Times New Roman"/>
                <w:b/>
                <w:bCs/>
              </w:rPr>
              <w:t>определять</w:t>
            </w:r>
            <w:r w:rsidRPr="00F47DB7">
              <w:rPr>
                <w:rFonts w:ascii="Times New Roman" w:hAnsi="Times New Roman" w:cs="Times New Roman"/>
              </w:rPr>
              <w:t xml:space="preserve"> сезон по характерным природным явлениям.</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rPr>
            </w:pPr>
            <w:r w:rsidRPr="00F47DB7">
              <w:rPr>
                <w:rFonts w:ascii="Times New Roman" w:hAnsi="Times New Roman" w:cs="Times New Roman"/>
                <w:b/>
              </w:rPr>
              <w:t>Анализировать</w:t>
            </w:r>
            <w:r w:rsidRPr="00F47DB7">
              <w:rPr>
                <w:rFonts w:ascii="Times New Roman" w:hAnsi="Times New Roman" w:cs="Times New Roman"/>
              </w:rPr>
              <w:t xml:space="preserve"> иллюстрации учебника, </w:t>
            </w:r>
            <w:r w:rsidRPr="00F47DB7">
              <w:rPr>
                <w:rFonts w:ascii="Times New Roman" w:hAnsi="Times New Roman" w:cs="Times New Roman"/>
                <w:b/>
              </w:rPr>
              <w:t>определять</w:t>
            </w:r>
            <w:r w:rsidRPr="00F47DB7">
              <w:rPr>
                <w:rFonts w:ascii="Times New Roman" w:hAnsi="Times New Roman" w:cs="Times New Roman"/>
              </w:rPr>
              <w:t xml:space="preserve"> сезон по характерным природным явлениям.</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rPr>
            </w:pPr>
            <w:r w:rsidRPr="00F47DB7">
              <w:rPr>
                <w:rFonts w:ascii="Times New Roman" w:hAnsi="Times New Roman" w:cs="Times New Roman"/>
                <w:b/>
              </w:rPr>
              <w:t xml:space="preserve">Рассказывать </w:t>
            </w:r>
            <w:r w:rsidRPr="00F47DB7">
              <w:rPr>
                <w:rFonts w:ascii="Times New Roman" w:hAnsi="Times New Roman" w:cs="Times New Roman"/>
                <w:bCs/>
              </w:rPr>
              <w:t>(по своим наблюдениям)</w:t>
            </w:r>
            <w:r w:rsidRPr="00F47DB7">
              <w:rPr>
                <w:rFonts w:ascii="Times New Roman" w:hAnsi="Times New Roman" w:cs="Times New Roman"/>
              </w:rPr>
              <w:t xml:space="preserve"> о сезонных явлениях в жизни дерева.</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rPr>
            </w:pPr>
            <w:r w:rsidRPr="00F47DB7">
              <w:rPr>
                <w:rFonts w:ascii="Times New Roman" w:hAnsi="Times New Roman" w:cs="Times New Roman"/>
                <w:b/>
              </w:rPr>
              <w:t>Практическая работа:</w:t>
            </w:r>
            <w:r w:rsidRPr="00F47DB7">
              <w:rPr>
                <w:rFonts w:ascii="Times New Roman" w:hAnsi="Times New Roman" w:cs="Times New Roman"/>
              </w:rPr>
              <w:t xml:space="preserve"> знакомиться с устройством термометра, </w:t>
            </w:r>
            <w:r w:rsidRPr="00F47DB7">
              <w:rPr>
                <w:rFonts w:ascii="Times New Roman" w:hAnsi="Times New Roman" w:cs="Times New Roman"/>
                <w:b/>
              </w:rPr>
              <w:t>проводить опыты</w:t>
            </w:r>
            <w:r w:rsidRPr="00F47DB7">
              <w:rPr>
                <w:rFonts w:ascii="Times New Roman" w:hAnsi="Times New Roman" w:cs="Times New Roman"/>
              </w:rPr>
              <w:t xml:space="preserve"> с термометром, </w:t>
            </w:r>
            <w:r w:rsidRPr="00F47DB7">
              <w:rPr>
                <w:rFonts w:ascii="Times New Roman" w:hAnsi="Times New Roman" w:cs="Times New Roman"/>
                <w:b/>
              </w:rPr>
              <w:t>измерять</w:t>
            </w:r>
            <w:r w:rsidRPr="00F47DB7">
              <w:rPr>
                <w:rFonts w:ascii="Times New Roman" w:hAnsi="Times New Roman" w:cs="Times New Roman"/>
              </w:rPr>
              <w:t xml:space="preserve"> температуру воздуха, воды, тела человека и </w:t>
            </w:r>
            <w:r w:rsidRPr="00F47DB7">
              <w:rPr>
                <w:rFonts w:ascii="Times New Roman" w:hAnsi="Times New Roman" w:cs="Times New Roman"/>
                <w:b/>
              </w:rPr>
              <w:t>фиксировать</w:t>
            </w:r>
            <w:r w:rsidRPr="00F47DB7">
              <w:rPr>
                <w:rFonts w:ascii="Times New Roman" w:hAnsi="Times New Roman" w:cs="Times New Roman"/>
              </w:rPr>
              <w:t xml:space="preserve"> результаты измерений.</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rPr>
            </w:pPr>
            <w:r w:rsidRPr="00F47DB7">
              <w:rPr>
                <w:rFonts w:ascii="Times New Roman" w:hAnsi="Times New Roman" w:cs="Times New Roman"/>
                <w:b/>
              </w:rPr>
              <w:t>Формулировать</w:t>
            </w:r>
            <w:r w:rsidRPr="00F47DB7">
              <w:rPr>
                <w:rFonts w:ascii="Times New Roman" w:hAnsi="Times New Roman" w:cs="Times New Roman"/>
              </w:rPr>
              <w:t xml:space="preserve"> выводы из изученного материала, </w:t>
            </w:r>
            <w:r w:rsidRPr="00F47DB7">
              <w:rPr>
                <w:rFonts w:ascii="Times New Roman" w:hAnsi="Times New Roman" w:cs="Times New Roman"/>
                <w:b/>
              </w:rPr>
              <w:t>отвечать</w:t>
            </w:r>
            <w:r w:rsidRPr="00F47DB7">
              <w:rPr>
                <w:rFonts w:ascii="Times New Roman" w:hAnsi="Times New Roman" w:cs="Times New Roman"/>
              </w:rPr>
              <w:t xml:space="preserve"> на итоговые вопросы и </w:t>
            </w:r>
            <w:r w:rsidRPr="00F47DB7">
              <w:rPr>
                <w:rFonts w:ascii="Times New Roman" w:hAnsi="Times New Roman" w:cs="Times New Roman"/>
                <w:b/>
              </w:rPr>
              <w:t>оценивать с</w:t>
            </w:r>
            <w:r w:rsidRPr="00F47DB7">
              <w:rPr>
                <w:rFonts w:ascii="Times New Roman" w:hAnsi="Times New Roman" w:cs="Times New Roman"/>
              </w:rPr>
              <w:t>вои достижения на уроке.</w:t>
            </w:r>
          </w:p>
        </w:tc>
      </w:tr>
      <w:tr w:rsidR="00F47DB7" w:rsidRPr="00F47DB7" w:rsidTr="003167B9">
        <w:tc>
          <w:tcPr>
            <w:tcW w:w="567" w:type="dxa"/>
          </w:tcPr>
          <w:p w:rsidR="00F47DB7" w:rsidRPr="00750806" w:rsidRDefault="00F47DB7" w:rsidP="000A6997">
            <w:pPr>
              <w:widowControl w:val="0"/>
              <w:tabs>
                <w:tab w:val="left" w:pos="0"/>
              </w:tabs>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t>7</w:t>
            </w:r>
          </w:p>
        </w:tc>
        <w:tc>
          <w:tcPr>
            <w:tcW w:w="6271" w:type="dxa"/>
          </w:tcPr>
          <w:p w:rsidR="00F47DB7" w:rsidRPr="00F47DB7" w:rsidRDefault="00F47DB7" w:rsidP="000A6997">
            <w:pPr>
              <w:spacing w:after="0" w:line="240" w:lineRule="auto"/>
              <w:jc w:val="both"/>
              <w:rPr>
                <w:rFonts w:ascii="Times New Roman" w:hAnsi="Times New Roman" w:cs="Times New Roman"/>
                <w:i/>
              </w:rPr>
            </w:pPr>
            <w:r w:rsidRPr="00F47DB7">
              <w:rPr>
                <w:rFonts w:ascii="Times New Roman" w:hAnsi="Times New Roman" w:cs="Times New Roman"/>
                <w:b/>
              </w:rPr>
              <w:t>Что такое погода</w:t>
            </w:r>
            <w:r w:rsidRPr="00F47DB7">
              <w:rPr>
                <w:rFonts w:ascii="Times New Roman" w:hAnsi="Times New Roman" w:cs="Times New Roman"/>
              </w:rPr>
              <w:t>.</w:t>
            </w:r>
            <w:r w:rsidRPr="00F47DB7">
              <w:rPr>
                <w:rFonts w:ascii="Times New Roman" w:hAnsi="Times New Roman" w:cs="Times New Roman"/>
                <w:i/>
              </w:rPr>
              <w:t xml:space="preserve"> </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 xml:space="preserve">Погода и погодные явления. Условные метеорологические </w:t>
            </w:r>
            <w:r w:rsidRPr="00F47DB7">
              <w:rPr>
                <w:rFonts w:ascii="Times New Roman" w:hAnsi="Times New Roman" w:cs="Times New Roman"/>
              </w:rPr>
              <w:lastRenderedPageBreak/>
              <w:t>знаки для обозначения погодных явлений. Народные и научные предсказания погоды.</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rPr>
            </w:pPr>
          </w:p>
        </w:tc>
        <w:tc>
          <w:tcPr>
            <w:tcW w:w="8350" w:type="dxa"/>
          </w:tcPr>
          <w:p w:rsidR="00F47DB7" w:rsidRPr="00F47DB7" w:rsidRDefault="00F47DB7" w:rsidP="000A6997">
            <w:pPr>
              <w:spacing w:after="0" w:line="240" w:lineRule="auto"/>
              <w:jc w:val="both"/>
              <w:rPr>
                <w:rFonts w:ascii="Times New Roman" w:hAnsi="Times New Roman" w:cs="Times New Roman"/>
                <w:b/>
              </w:rPr>
            </w:pPr>
            <w:r w:rsidRPr="00F47DB7">
              <w:rPr>
                <w:rFonts w:ascii="Times New Roman" w:hAnsi="Times New Roman" w:cs="Times New Roman"/>
                <w:b/>
              </w:rPr>
              <w:lastRenderedPageBreak/>
              <w:t xml:space="preserve">Понимать </w:t>
            </w:r>
            <w:r w:rsidRPr="00F47DB7">
              <w:rPr>
                <w:rFonts w:ascii="Times New Roman" w:hAnsi="Times New Roman" w:cs="Times New Roman"/>
              </w:rPr>
              <w:t>учебную задачу урока и стремиться её выполнить.</w:t>
            </w:r>
          </w:p>
          <w:p w:rsidR="00F47DB7" w:rsidRPr="00F47DB7" w:rsidRDefault="00F47DB7" w:rsidP="000A6997">
            <w:pPr>
              <w:spacing w:after="0" w:line="240" w:lineRule="auto"/>
              <w:jc w:val="both"/>
              <w:rPr>
                <w:rFonts w:ascii="Times New Roman" w:hAnsi="Times New Roman" w:cs="Times New Roman"/>
                <w:b/>
              </w:rPr>
            </w:pPr>
            <w:r w:rsidRPr="00F47DB7">
              <w:rPr>
                <w:rFonts w:ascii="Times New Roman" w:hAnsi="Times New Roman" w:cs="Times New Roman"/>
                <w:b/>
              </w:rPr>
              <w:t xml:space="preserve">Наблюдать и описывать </w:t>
            </w:r>
            <w:r w:rsidRPr="00F47DB7">
              <w:rPr>
                <w:rFonts w:ascii="Times New Roman" w:hAnsi="Times New Roman" w:cs="Times New Roman"/>
                <w:b/>
                <w:i/>
              </w:rPr>
              <w:t>состояние погоды за окном класса</w:t>
            </w:r>
            <w:r w:rsidRPr="00F47DB7">
              <w:rPr>
                <w:rFonts w:ascii="Times New Roman" w:hAnsi="Times New Roman" w:cs="Times New Roman"/>
                <w:b/>
              </w:rPr>
              <w:t>.</w:t>
            </w:r>
          </w:p>
          <w:p w:rsidR="00F47DB7" w:rsidRPr="00F47DB7" w:rsidRDefault="00F47DB7" w:rsidP="000A6997">
            <w:pPr>
              <w:spacing w:after="0" w:line="240" w:lineRule="auto"/>
              <w:jc w:val="both"/>
              <w:rPr>
                <w:rFonts w:ascii="Times New Roman" w:hAnsi="Times New Roman" w:cs="Times New Roman"/>
                <w:b/>
              </w:rPr>
            </w:pPr>
            <w:r w:rsidRPr="00F47DB7">
              <w:rPr>
                <w:rFonts w:ascii="Times New Roman" w:hAnsi="Times New Roman" w:cs="Times New Roman"/>
                <w:b/>
              </w:rPr>
              <w:lastRenderedPageBreak/>
              <w:t xml:space="preserve">Характеризовать </w:t>
            </w:r>
            <w:r w:rsidRPr="00F47DB7">
              <w:rPr>
                <w:rFonts w:ascii="Times New Roman" w:hAnsi="Times New Roman" w:cs="Times New Roman"/>
              </w:rPr>
              <w:t>погоду как сочетание температуры воздуха, облачности, осадков, ветра.</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 xml:space="preserve">Приводить </w:t>
            </w:r>
            <w:r w:rsidRPr="00F47DB7">
              <w:rPr>
                <w:rFonts w:ascii="Times New Roman" w:hAnsi="Times New Roman" w:cs="Times New Roman"/>
              </w:rPr>
              <w:t>примеры погодных явлений (дождь, гроза, метель и др.).</w:t>
            </w:r>
          </w:p>
          <w:p w:rsidR="00F47DB7" w:rsidRPr="00F47DB7" w:rsidRDefault="00F47DB7" w:rsidP="000A6997">
            <w:pPr>
              <w:spacing w:after="0" w:line="240" w:lineRule="auto"/>
              <w:jc w:val="both"/>
              <w:rPr>
                <w:rFonts w:ascii="Times New Roman" w:hAnsi="Times New Roman" w:cs="Times New Roman"/>
                <w:b/>
              </w:rPr>
            </w:pPr>
            <w:r w:rsidRPr="00F47DB7">
              <w:rPr>
                <w:rFonts w:ascii="Times New Roman" w:hAnsi="Times New Roman" w:cs="Times New Roman"/>
                <w:b/>
              </w:rPr>
              <w:t xml:space="preserve">Работать в паре: составлять </w:t>
            </w:r>
            <w:r w:rsidRPr="00F47DB7">
              <w:rPr>
                <w:rFonts w:ascii="Times New Roman" w:hAnsi="Times New Roman" w:cs="Times New Roman"/>
              </w:rPr>
              <w:t>план рассказа о погодных явлениях</w:t>
            </w:r>
            <w:r w:rsidRPr="00F47DB7">
              <w:rPr>
                <w:rFonts w:ascii="Times New Roman" w:hAnsi="Times New Roman" w:cs="Times New Roman"/>
                <w:b/>
              </w:rPr>
              <w:t xml:space="preserve"> и рассказывать </w:t>
            </w:r>
            <w:r w:rsidRPr="00F47DB7">
              <w:rPr>
                <w:rFonts w:ascii="Times New Roman" w:hAnsi="Times New Roman" w:cs="Times New Roman"/>
              </w:rPr>
              <w:t>по этому плану.</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lang w:val="en-US"/>
              </w:rPr>
              <w:t>C</w:t>
            </w:r>
            <w:proofErr w:type="spellStart"/>
            <w:r w:rsidRPr="00F47DB7">
              <w:rPr>
                <w:rFonts w:ascii="Times New Roman" w:hAnsi="Times New Roman" w:cs="Times New Roman"/>
                <w:b/>
              </w:rPr>
              <w:t>опоставлять</w:t>
            </w:r>
            <w:proofErr w:type="spellEnd"/>
            <w:r w:rsidRPr="00F47DB7">
              <w:rPr>
                <w:rFonts w:ascii="Times New Roman" w:hAnsi="Times New Roman" w:cs="Times New Roman"/>
              </w:rPr>
              <w:t xml:space="preserve"> научные и народные предсказания погоды.</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b/>
                <w:snapToGrid w:val="0"/>
              </w:rPr>
              <w:t>Формулировать</w:t>
            </w:r>
            <w:r w:rsidRPr="00F47DB7">
              <w:rPr>
                <w:rFonts w:ascii="Times New Roman" w:hAnsi="Times New Roman" w:cs="Times New Roman"/>
                <w:snapToGrid w:val="0"/>
              </w:rPr>
              <w:t xml:space="preserve"> выводы из изученного материала, </w:t>
            </w:r>
            <w:r w:rsidRPr="00F47DB7">
              <w:rPr>
                <w:rFonts w:ascii="Times New Roman" w:hAnsi="Times New Roman" w:cs="Times New Roman"/>
                <w:b/>
                <w:snapToGrid w:val="0"/>
              </w:rPr>
              <w:t>отвечать</w:t>
            </w:r>
            <w:r w:rsidRPr="00F47DB7">
              <w:rPr>
                <w:rFonts w:ascii="Times New Roman" w:hAnsi="Times New Roman" w:cs="Times New Roman"/>
                <w:snapToGrid w:val="0"/>
              </w:rPr>
              <w:t xml:space="preserve"> на вопросы и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на уроке.</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b/>
                <w:snapToGrid w:val="0"/>
              </w:rPr>
              <w:t xml:space="preserve">Работать </w:t>
            </w:r>
            <w:proofErr w:type="gramStart"/>
            <w:r w:rsidRPr="00F47DB7">
              <w:rPr>
                <w:rFonts w:ascii="Times New Roman" w:hAnsi="Times New Roman" w:cs="Times New Roman"/>
                <w:b/>
                <w:snapToGrid w:val="0"/>
              </w:rPr>
              <w:t>со</w:t>
            </w:r>
            <w:proofErr w:type="gramEnd"/>
            <w:r w:rsidRPr="00F47DB7">
              <w:rPr>
                <w:rFonts w:ascii="Times New Roman" w:hAnsi="Times New Roman" w:cs="Times New Roman"/>
                <w:b/>
                <w:snapToGrid w:val="0"/>
              </w:rPr>
              <w:t xml:space="preserve"> взрослыми: вести наблюдения</w:t>
            </w:r>
            <w:r w:rsidRPr="00F47DB7">
              <w:rPr>
                <w:rFonts w:ascii="Times New Roman" w:hAnsi="Times New Roman" w:cs="Times New Roman"/>
                <w:snapToGrid w:val="0"/>
              </w:rPr>
              <w:t xml:space="preserve"> за погодой, </w:t>
            </w:r>
            <w:r w:rsidRPr="00F47DB7">
              <w:rPr>
                <w:rFonts w:ascii="Times New Roman" w:hAnsi="Times New Roman" w:cs="Times New Roman"/>
                <w:b/>
                <w:snapToGrid w:val="0"/>
              </w:rPr>
              <w:t>фиксировать</w:t>
            </w:r>
            <w:r w:rsidRPr="00F47DB7">
              <w:rPr>
                <w:rFonts w:ascii="Times New Roman" w:hAnsi="Times New Roman" w:cs="Times New Roman"/>
                <w:snapToGrid w:val="0"/>
              </w:rPr>
              <w:t xml:space="preserve"> результаты в «Научном дневнике»; </w:t>
            </w:r>
            <w:r w:rsidRPr="00F47DB7">
              <w:rPr>
                <w:rFonts w:ascii="Times New Roman" w:hAnsi="Times New Roman" w:cs="Times New Roman"/>
                <w:b/>
                <w:snapToGrid w:val="0"/>
              </w:rPr>
              <w:t>использовать</w:t>
            </w:r>
            <w:r w:rsidRPr="00F47DB7">
              <w:rPr>
                <w:rFonts w:ascii="Times New Roman" w:hAnsi="Times New Roman" w:cs="Times New Roman"/>
                <w:snapToGrid w:val="0"/>
              </w:rPr>
              <w:t xml:space="preserve"> для фиксации наблюдений метеорологические знаки; </w:t>
            </w:r>
            <w:r w:rsidRPr="00F47DB7">
              <w:rPr>
                <w:rFonts w:ascii="Times New Roman" w:hAnsi="Times New Roman" w:cs="Times New Roman"/>
                <w:b/>
                <w:snapToGrid w:val="0"/>
              </w:rPr>
              <w:t>составить</w:t>
            </w:r>
            <w:r w:rsidRPr="00F47DB7">
              <w:rPr>
                <w:rFonts w:ascii="Times New Roman" w:hAnsi="Times New Roman" w:cs="Times New Roman"/>
                <w:snapToGrid w:val="0"/>
              </w:rPr>
              <w:t xml:space="preserve"> сборник народных примет своего народа (региона) о погоде, используя дополнительную литературу и интервьюируя взрослых членов семьи.</w:t>
            </w:r>
          </w:p>
        </w:tc>
      </w:tr>
      <w:tr w:rsidR="00F47DB7" w:rsidRPr="00F47DB7" w:rsidTr="003167B9">
        <w:trPr>
          <w:trHeight w:val="389"/>
        </w:trPr>
        <w:tc>
          <w:tcPr>
            <w:tcW w:w="567" w:type="dxa"/>
          </w:tcPr>
          <w:p w:rsidR="00F47DB7" w:rsidRPr="00750806" w:rsidRDefault="00F47DB7" w:rsidP="000A6997">
            <w:pPr>
              <w:widowControl w:val="0"/>
              <w:tabs>
                <w:tab w:val="left" w:pos="0"/>
              </w:tabs>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lastRenderedPageBreak/>
              <w:t>8</w:t>
            </w:r>
          </w:p>
        </w:tc>
        <w:tc>
          <w:tcPr>
            <w:tcW w:w="6271" w:type="dxa"/>
          </w:tcPr>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В гости к осени (экскурсия).</w:t>
            </w:r>
            <w:r w:rsidRPr="00F47DB7">
              <w:rPr>
                <w:rFonts w:ascii="Times New Roman" w:hAnsi="Times New Roman" w:cs="Times New Roman"/>
                <w:i/>
              </w:rPr>
              <w:t xml:space="preserve"> </w:t>
            </w:r>
            <w:r w:rsidRPr="00F47DB7">
              <w:rPr>
                <w:rFonts w:ascii="Times New Roman" w:hAnsi="Times New Roman" w:cs="Times New Roman"/>
              </w:rPr>
              <w:t>Наблюдения за осенними явлениями неживой и живой природе.</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p>
        </w:tc>
        <w:tc>
          <w:tcPr>
            <w:tcW w:w="8350" w:type="dxa"/>
          </w:tcPr>
          <w:p w:rsidR="00F47DB7" w:rsidRPr="00F47DB7" w:rsidRDefault="00F47DB7" w:rsidP="000A6997">
            <w:pPr>
              <w:spacing w:after="0" w:line="240" w:lineRule="auto"/>
              <w:jc w:val="both"/>
              <w:rPr>
                <w:rFonts w:ascii="Times New Roman" w:hAnsi="Times New Roman" w:cs="Times New Roman"/>
                <w:b/>
              </w:rPr>
            </w:pPr>
            <w:r w:rsidRPr="00F47DB7">
              <w:rPr>
                <w:rFonts w:ascii="Times New Roman" w:hAnsi="Times New Roman" w:cs="Times New Roman"/>
                <w:b/>
              </w:rPr>
              <w:t xml:space="preserve">Понимать </w:t>
            </w:r>
            <w:r w:rsidRPr="00F47DB7">
              <w:rPr>
                <w:rFonts w:ascii="Times New Roman" w:hAnsi="Times New Roman" w:cs="Times New Roman"/>
              </w:rPr>
              <w:t>учебную задачу экскурсии  и стремиться её выполнить.</w:t>
            </w:r>
          </w:p>
          <w:p w:rsidR="00F47DB7" w:rsidRPr="00F47DB7" w:rsidRDefault="00F47DB7" w:rsidP="000A6997">
            <w:pPr>
              <w:spacing w:after="0" w:line="240" w:lineRule="auto"/>
              <w:jc w:val="both"/>
              <w:rPr>
                <w:rFonts w:ascii="Times New Roman" w:hAnsi="Times New Roman" w:cs="Times New Roman"/>
                <w:b/>
              </w:rPr>
            </w:pPr>
            <w:r w:rsidRPr="00F47DB7">
              <w:rPr>
                <w:rFonts w:ascii="Times New Roman" w:hAnsi="Times New Roman" w:cs="Times New Roman"/>
                <w:b/>
              </w:rPr>
              <w:t xml:space="preserve">Наблюдать </w:t>
            </w:r>
            <w:r w:rsidRPr="00F47DB7">
              <w:rPr>
                <w:rFonts w:ascii="Times New Roman" w:hAnsi="Times New Roman" w:cs="Times New Roman"/>
              </w:rPr>
              <w:t>изменения в неживой и живой природе</w:t>
            </w:r>
            <w:r w:rsidRPr="00F47DB7">
              <w:rPr>
                <w:rFonts w:ascii="Times New Roman" w:hAnsi="Times New Roman" w:cs="Times New Roman"/>
                <w:b/>
              </w:rPr>
              <w:t xml:space="preserve">, устанавливать </w:t>
            </w:r>
            <w:r w:rsidRPr="00F47DB7">
              <w:rPr>
                <w:rFonts w:ascii="Times New Roman" w:hAnsi="Times New Roman" w:cs="Times New Roman"/>
              </w:rPr>
              <w:t>взаимозависимость между ними</w:t>
            </w:r>
            <w:r w:rsidRPr="00F47DB7">
              <w:rPr>
                <w:rFonts w:ascii="Times New Roman" w:hAnsi="Times New Roman" w:cs="Times New Roman"/>
                <w:b/>
              </w:rPr>
              <w:t>.</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Определять</w:t>
            </w:r>
            <w:r w:rsidRPr="00F47DB7">
              <w:rPr>
                <w:rFonts w:ascii="Times New Roman" w:hAnsi="Times New Roman" w:cs="Times New Roman"/>
              </w:rPr>
              <w:t xml:space="preserve"> природные объекты с помощью атласа-определителя «От земли до неба» (например, какому растению принадлежат опавшие листья, какие цветы цветут осенью, каких птиц еще можно наблюдать в природе).</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результаты своих достижений на экскурсии.</w:t>
            </w:r>
          </w:p>
        </w:tc>
      </w:tr>
      <w:tr w:rsidR="00F47DB7" w:rsidRPr="00F47DB7" w:rsidTr="003167B9">
        <w:trPr>
          <w:trHeight w:val="389"/>
        </w:trPr>
        <w:tc>
          <w:tcPr>
            <w:tcW w:w="567" w:type="dxa"/>
          </w:tcPr>
          <w:p w:rsidR="00F47DB7" w:rsidRPr="00750806" w:rsidRDefault="00F47DB7" w:rsidP="000A6997">
            <w:pPr>
              <w:widowControl w:val="0"/>
              <w:tabs>
                <w:tab w:val="left" w:pos="0"/>
              </w:tabs>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t>9</w:t>
            </w:r>
          </w:p>
        </w:tc>
        <w:tc>
          <w:tcPr>
            <w:tcW w:w="6271" w:type="dxa"/>
          </w:tcPr>
          <w:p w:rsidR="00F47DB7" w:rsidRPr="00F47DB7" w:rsidRDefault="00F47DB7" w:rsidP="000A6997">
            <w:pPr>
              <w:spacing w:after="0" w:line="240" w:lineRule="auto"/>
              <w:jc w:val="both"/>
              <w:rPr>
                <w:rFonts w:ascii="Times New Roman" w:hAnsi="Times New Roman" w:cs="Times New Roman"/>
                <w:i/>
              </w:rPr>
            </w:pPr>
            <w:r w:rsidRPr="00F47DB7">
              <w:rPr>
                <w:rFonts w:ascii="Times New Roman" w:hAnsi="Times New Roman" w:cs="Times New Roman"/>
                <w:b/>
              </w:rPr>
              <w:t>В гости к осени (урок).</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Осенние явления в неживой и живой природе, их  взаимосвязь.</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rPr>
            </w:pPr>
          </w:p>
        </w:tc>
        <w:tc>
          <w:tcPr>
            <w:tcW w:w="8350" w:type="dxa"/>
          </w:tcPr>
          <w:p w:rsidR="00F47DB7" w:rsidRPr="00F47DB7" w:rsidRDefault="00F47DB7" w:rsidP="000A6997">
            <w:pPr>
              <w:spacing w:after="0" w:line="240" w:lineRule="auto"/>
              <w:jc w:val="both"/>
              <w:rPr>
                <w:rFonts w:ascii="Times New Roman" w:hAnsi="Times New Roman" w:cs="Times New Roman"/>
                <w:b/>
              </w:rPr>
            </w:pPr>
            <w:r w:rsidRPr="00F47DB7">
              <w:rPr>
                <w:rFonts w:ascii="Times New Roman" w:hAnsi="Times New Roman" w:cs="Times New Roman"/>
                <w:b/>
              </w:rPr>
              <w:t xml:space="preserve">Понимать </w:t>
            </w:r>
            <w:r w:rsidRPr="00F47DB7">
              <w:rPr>
                <w:rFonts w:ascii="Times New Roman" w:hAnsi="Times New Roman" w:cs="Times New Roman"/>
              </w:rPr>
              <w:t>учебную задачу урока и стремиться её выполнить.</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 xml:space="preserve">Работать в группе: знакомиться </w:t>
            </w:r>
            <w:r w:rsidRPr="00F47DB7">
              <w:rPr>
                <w:rFonts w:ascii="Times New Roman" w:hAnsi="Times New Roman" w:cs="Times New Roman"/>
              </w:rPr>
              <w:t xml:space="preserve">по учебнику с осенними изменениями в неживой и живой природе; </w:t>
            </w:r>
            <w:r w:rsidRPr="00F47DB7">
              <w:rPr>
                <w:rFonts w:ascii="Times New Roman" w:hAnsi="Times New Roman" w:cs="Times New Roman"/>
                <w:b/>
              </w:rPr>
              <w:t>выступать</w:t>
            </w:r>
            <w:r w:rsidRPr="00F47DB7">
              <w:rPr>
                <w:rFonts w:ascii="Times New Roman" w:hAnsi="Times New Roman" w:cs="Times New Roman"/>
              </w:rPr>
              <w:t xml:space="preserve"> с сообщениями по изученному материалу.</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Рассказывать</w:t>
            </w:r>
            <w:r w:rsidRPr="00F47DB7">
              <w:rPr>
                <w:rFonts w:ascii="Times New Roman" w:hAnsi="Times New Roman" w:cs="Times New Roman"/>
              </w:rPr>
              <w:t xml:space="preserve"> об осенних явлениях в неживой и живой природе родного края (на основе наблюдений). </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Сопоставлять</w:t>
            </w:r>
            <w:r w:rsidRPr="00F47DB7">
              <w:rPr>
                <w:rFonts w:ascii="Times New Roman" w:hAnsi="Times New Roman" w:cs="Times New Roman"/>
              </w:rPr>
              <w:t xml:space="preserve"> картины осени на иллюстрациях учебника с теми наблюдениями, которые были сделаны во время экскурсии; </w:t>
            </w:r>
            <w:r w:rsidRPr="00F47DB7">
              <w:rPr>
                <w:rFonts w:ascii="Times New Roman" w:hAnsi="Times New Roman" w:cs="Times New Roman"/>
                <w:b/>
              </w:rPr>
              <w:t>прослеживать</w:t>
            </w:r>
            <w:r w:rsidRPr="00F47DB7">
              <w:rPr>
                <w:rFonts w:ascii="Times New Roman" w:hAnsi="Times New Roman" w:cs="Times New Roman"/>
              </w:rPr>
              <w:t xml:space="preserve"> взаимосвязь осенних явлений в живой природе с явлениями в неживой природе; </w:t>
            </w:r>
            <w:r w:rsidRPr="00F47DB7">
              <w:rPr>
                <w:rFonts w:ascii="Times New Roman" w:hAnsi="Times New Roman" w:cs="Times New Roman"/>
                <w:b/>
              </w:rPr>
              <w:t>дополнять</w:t>
            </w:r>
            <w:r w:rsidRPr="00F47DB7">
              <w:rPr>
                <w:rFonts w:ascii="Times New Roman" w:hAnsi="Times New Roman" w:cs="Times New Roman"/>
              </w:rPr>
              <w:t xml:space="preserve"> сведения учебника и экскурсии своими наблюдениями над осенним трудом человека;</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 xml:space="preserve">Работать </w:t>
            </w:r>
            <w:proofErr w:type="gramStart"/>
            <w:r w:rsidRPr="00F47DB7">
              <w:rPr>
                <w:rFonts w:ascii="Times New Roman" w:hAnsi="Times New Roman" w:cs="Times New Roman"/>
                <w:b/>
              </w:rPr>
              <w:t>со</w:t>
            </w:r>
            <w:proofErr w:type="gramEnd"/>
            <w:r w:rsidRPr="00F47DB7">
              <w:rPr>
                <w:rFonts w:ascii="Times New Roman" w:hAnsi="Times New Roman" w:cs="Times New Roman"/>
                <w:b/>
              </w:rPr>
              <w:t xml:space="preserve"> взрослыми: вести наблюдения</w:t>
            </w:r>
            <w:r w:rsidRPr="00F47DB7">
              <w:rPr>
                <w:rFonts w:ascii="Times New Roman" w:hAnsi="Times New Roman" w:cs="Times New Roman"/>
              </w:rPr>
              <w:t xml:space="preserve"> в природе, подготовить фото-рассказ или серию рисунков на тему «Красота осени».</w:t>
            </w:r>
          </w:p>
          <w:p w:rsidR="00F47DB7" w:rsidRPr="00F47DB7" w:rsidRDefault="00F47DB7" w:rsidP="000A6997">
            <w:pPr>
              <w:spacing w:after="0" w:line="240" w:lineRule="auto"/>
              <w:jc w:val="both"/>
              <w:rPr>
                <w:rFonts w:ascii="Times New Roman" w:hAnsi="Times New Roman" w:cs="Times New Roman"/>
                <w:snapToGrid w:val="0"/>
              </w:rPr>
            </w:pPr>
            <w:r w:rsidRPr="00F47DB7">
              <w:rPr>
                <w:rFonts w:ascii="Times New Roman" w:hAnsi="Times New Roman" w:cs="Times New Roman"/>
                <w:b/>
                <w:snapToGrid w:val="0"/>
              </w:rPr>
              <w:t>Формулировать</w:t>
            </w:r>
            <w:r w:rsidRPr="00F47DB7">
              <w:rPr>
                <w:rFonts w:ascii="Times New Roman" w:hAnsi="Times New Roman" w:cs="Times New Roman"/>
                <w:snapToGrid w:val="0"/>
              </w:rPr>
              <w:t xml:space="preserve"> выводы из изученного материала, отвечать на вопросы и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на уроке.</w:t>
            </w:r>
          </w:p>
        </w:tc>
      </w:tr>
      <w:tr w:rsidR="00F47DB7" w:rsidRPr="00F47DB7" w:rsidTr="003167B9">
        <w:tc>
          <w:tcPr>
            <w:tcW w:w="567" w:type="dxa"/>
          </w:tcPr>
          <w:p w:rsidR="00F47DB7" w:rsidRPr="00750806" w:rsidRDefault="00F47DB7" w:rsidP="000A6997">
            <w:pPr>
              <w:widowControl w:val="0"/>
              <w:tabs>
                <w:tab w:val="left" w:pos="0"/>
              </w:tabs>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t>10</w:t>
            </w:r>
          </w:p>
        </w:tc>
        <w:tc>
          <w:tcPr>
            <w:tcW w:w="6271" w:type="dxa"/>
          </w:tcPr>
          <w:p w:rsidR="00F47DB7" w:rsidRPr="00F47DB7" w:rsidRDefault="00F47DB7" w:rsidP="000A6997">
            <w:pPr>
              <w:spacing w:after="0" w:line="240" w:lineRule="auto"/>
              <w:rPr>
                <w:rFonts w:ascii="Times New Roman" w:hAnsi="Times New Roman" w:cs="Times New Roman"/>
                <w:b/>
                <w:i/>
              </w:rPr>
            </w:pPr>
            <w:r w:rsidRPr="00F47DB7">
              <w:rPr>
                <w:rFonts w:ascii="Times New Roman" w:hAnsi="Times New Roman" w:cs="Times New Roman"/>
                <w:b/>
              </w:rPr>
              <w:t>Звездное небо.</w:t>
            </w:r>
            <w:r w:rsidRPr="00F47DB7">
              <w:rPr>
                <w:rFonts w:ascii="Times New Roman" w:hAnsi="Times New Roman" w:cs="Times New Roman"/>
                <w:b/>
                <w:i/>
              </w:rPr>
              <w:t xml:space="preserve"> </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Созвездие Кассиопея, Орион, Лебедь, Зодиак.</w:t>
            </w:r>
          </w:p>
          <w:p w:rsidR="00F47DB7" w:rsidRPr="00F47DB7" w:rsidRDefault="00F47DB7" w:rsidP="000A6997">
            <w:pPr>
              <w:widowControl w:val="0"/>
              <w:autoSpaceDE w:val="0"/>
              <w:autoSpaceDN w:val="0"/>
              <w:adjustRightInd w:val="0"/>
              <w:spacing w:after="0" w:line="240" w:lineRule="auto"/>
              <w:rPr>
                <w:rFonts w:ascii="Times New Roman" w:hAnsi="Times New Roman" w:cs="Times New Roman"/>
              </w:rPr>
            </w:pPr>
          </w:p>
        </w:tc>
        <w:tc>
          <w:tcPr>
            <w:tcW w:w="8350" w:type="dxa"/>
          </w:tcPr>
          <w:p w:rsidR="00F47DB7" w:rsidRPr="00F47DB7" w:rsidRDefault="00F47DB7" w:rsidP="000A6997">
            <w:pPr>
              <w:spacing w:after="0" w:line="240" w:lineRule="auto"/>
              <w:jc w:val="both"/>
              <w:rPr>
                <w:rFonts w:ascii="Times New Roman" w:hAnsi="Times New Roman" w:cs="Times New Roman"/>
                <w:b/>
              </w:rPr>
            </w:pPr>
            <w:r w:rsidRPr="00F47DB7">
              <w:rPr>
                <w:rFonts w:ascii="Times New Roman" w:hAnsi="Times New Roman" w:cs="Times New Roman"/>
                <w:b/>
              </w:rPr>
              <w:t xml:space="preserve">Понимать </w:t>
            </w:r>
            <w:r w:rsidRPr="00F47DB7">
              <w:rPr>
                <w:rFonts w:ascii="Times New Roman" w:hAnsi="Times New Roman" w:cs="Times New Roman"/>
              </w:rPr>
              <w:t>учебную задачу урока и стремиться её выполнить.</w:t>
            </w:r>
          </w:p>
          <w:p w:rsidR="00F47DB7" w:rsidRPr="00F47DB7" w:rsidRDefault="00F47DB7" w:rsidP="000A6997">
            <w:pPr>
              <w:spacing w:after="0" w:line="240" w:lineRule="auto"/>
              <w:jc w:val="both"/>
              <w:rPr>
                <w:rFonts w:ascii="Times New Roman" w:hAnsi="Times New Roman" w:cs="Times New Roman"/>
                <w:b/>
              </w:rPr>
            </w:pPr>
            <w:r w:rsidRPr="00F47DB7">
              <w:rPr>
                <w:rFonts w:ascii="Times New Roman" w:hAnsi="Times New Roman" w:cs="Times New Roman"/>
                <w:b/>
              </w:rPr>
              <w:t xml:space="preserve">Находить </w:t>
            </w:r>
            <w:r w:rsidRPr="00F47DB7">
              <w:rPr>
                <w:rFonts w:ascii="Times New Roman" w:hAnsi="Times New Roman" w:cs="Times New Roman"/>
                <w:bCs/>
              </w:rPr>
              <w:t>на рисунке знакомые созвездия</w:t>
            </w:r>
            <w:r w:rsidRPr="00F47DB7">
              <w:rPr>
                <w:rFonts w:ascii="Times New Roman" w:hAnsi="Times New Roman" w:cs="Times New Roman"/>
                <w:b/>
              </w:rPr>
              <w:t xml:space="preserve">;  моделировать </w:t>
            </w:r>
            <w:r w:rsidRPr="00F47DB7">
              <w:rPr>
                <w:rFonts w:ascii="Times New Roman" w:hAnsi="Times New Roman" w:cs="Times New Roman"/>
              </w:rPr>
              <w:t xml:space="preserve">созвездия Орион, Лебедь, Кассиопея; </w:t>
            </w:r>
            <w:r w:rsidRPr="00F47DB7">
              <w:rPr>
                <w:rFonts w:ascii="Times New Roman" w:hAnsi="Times New Roman" w:cs="Times New Roman"/>
                <w:b/>
              </w:rPr>
              <w:t xml:space="preserve">знакомиться </w:t>
            </w:r>
            <w:r w:rsidRPr="00F47DB7">
              <w:rPr>
                <w:rFonts w:ascii="Times New Roman" w:hAnsi="Times New Roman" w:cs="Times New Roman"/>
                <w:bCs/>
              </w:rPr>
              <w:t>по учебнику</w:t>
            </w:r>
            <w:r w:rsidRPr="00F47DB7">
              <w:rPr>
                <w:rFonts w:ascii="Times New Roman" w:hAnsi="Times New Roman" w:cs="Times New Roman"/>
                <w:b/>
              </w:rPr>
              <w:t xml:space="preserve"> </w:t>
            </w:r>
            <w:r w:rsidRPr="00F47DB7">
              <w:rPr>
                <w:rFonts w:ascii="Times New Roman" w:hAnsi="Times New Roman" w:cs="Times New Roman"/>
              </w:rPr>
              <w:t xml:space="preserve"> с зодиакальными созвездиями.</w:t>
            </w:r>
            <w:r w:rsidRPr="00F47DB7">
              <w:rPr>
                <w:rFonts w:ascii="Times New Roman" w:hAnsi="Times New Roman" w:cs="Times New Roman"/>
                <w:b/>
              </w:rPr>
              <w:t xml:space="preserve"> </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 xml:space="preserve">Работать </w:t>
            </w:r>
            <w:proofErr w:type="gramStart"/>
            <w:r w:rsidRPr="00F47DB7">
              <w:rPr>
                <w:rFonts w:ascii="Times New Roman" w:hAnsi="Times New Roman" w:cs="Times New Roman"/>
                <w:b/>
              </w:rPr>
              <w:t>со</w:t>
            </w:r>
            <w:proofErr w:type="gramEnd"/>
            <w:r w:rsidRPr="00F47DB7">
              <w:rPr>
                <w:rFonts w:ascii="Times New Roman" w:hAnsi="Times New Roman" w:cs="Times New Roman"/>
                <w:b/>
              </w:rPr>
              <w:t xml:space="preserve"> взрослыми: наблюдать </w:t>
            </w:r>
            <w:r w:rsidRPr="00F47DB7">
              <w:rPr>
                <w:rFonts w:ascii="Times New Roman" w:hAnsi="Times New Roman" w:cs="Times New Roman"/>
              </w:rPr>
              <w:t>звёздное небо</w:t>
            </w:r>
            <w:r w:rsidRPr="00F47DB7">
              <w:rPr>
                <w:rFonts w:ascii="Times New Roman" w:hAnsi="Times New Roman" w:cs="Times New Roman"/>
                <w:b/>
              </w:rPr>
              <w:t xml:space="preserve">, находить </w:t>
            </w:r>
            <w:r w:rsidRPr="00F47DB7">
              <w:rPr>
                <w:rFonts w:ascii="Times New Roman" w:hAnsi="Times New Roman" w:cs="Times New Roman"/>
              </w:rPr>
              <w:t>на нём изученные созвездия;</w:t>
            </w:r>
            <w:r w:rsidRPr="00F47DB7">
              <w:rPr>
                <w:rFonts w:ascii="Times New Roman" w:hAnsi="Times New Roman" w:cs="Times New Roman"/>
                <w:b/>
              </w:rPr>
              <w:t xml:space="preserve"> пользоваться </w:t>
            </w:r>
            <w:r w:rsidRPr="00F47DB7">
              <w:rPr>
                <w:rFonts w:ascii="Times New Roman" w:hAnsi="Times New Roman" w:cs="Times New Roman"/>
              </w:rPr>
              <w:t>для поиска созвездий на небе атласом-определителем</w:t>
            </w:r>
            <w:r w:rsidRPr="00F47DB7">
              <w:rPr>
                <w:rFonts w:ascii="Times New Roman" w:hAnsi="Times New Roman" w:cs="Times New Roman"/>
                <w:b/>
              </w:rPr>
              <w:t xml:space="preserve">; находить </w:t>
            </w:r>
            <w:r w:rsidRPr="00F47DB7">
              <w:rPr>
                <w:rFonts w:ascii="Times New Roman" w:hAnsi="Times New Roman" w:cs="Times New Roman"/>
              </w:rPr>
              <w:t>информацию о зодиакальных созвездиях в дополнительной литературе, Интернете.</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b/>
                <w:snapToGrid w:val="0"/>
              </w:rPr>
              <w:t>Формулировать</w:t>
            </w:r>
            <w:r w:rsidRPr="00F47DB7">
              <w:rPr>
                <w:rFonts w:ascii="Times New Roman" w:hAnsi="Times New Roman" w:cs="Times New Roman"/>
                <w:snapToGrid w:val="0"/>
              </w:rPr>
              <w:t xml:space="preserve"> выводы из изученного материала, отвечать на вопросы и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w:t>
            </w:r>
            <w:r w:rsidRPr="00F47DB7">
              <w:rPr>
                <w:rFonts w:ascii="Times New Roman" w:hAnsi="Times New Roman" w:cs="Times New Roman"/>
                <w:snapToGrid w:val="0"/>
              </w:rPr>
              <w:lastRenderedPageBreak/>
              <w:t>свои достижения на уроке.</w:t>
            </w:r>
          </w:p>
        </w:tc>
      </w:tr>
      <w:tr w:rsidR="00F47DB7" w:rsidRPr="00F47DB7" w:rsidTr="003167B9">
        <w:tc>
          <w:tcPr>
            <w:tcW w:w="567" w:type="dxa"/>
          </w:tcPr>
          <w:p w:rsidR="00F47DB7" w:rsidRPr="00750806" w:rsidRDefault="00F47DB7" w:rsidP="000A6997">
            <w:pPr>
              <w:widowControl w:val="0"/>
              <w:tabs>
                <w:tab w:val="left" w:pos="0"/>
              </w:tabs>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lastRenderedPageBreak/>
              <w:t>11</w:t>
            </w:r>
          </w:p>
        </w:tc>
        <w:tc>
          <w:tcPr>
            <w:tcW w:w="6271" w:type="dxa"/>
          </w:tcPr>
          <w:p w:rsidR="00F47DB7" w:rsidRPr="00F47DB7" w:rsidRDefault="00F47DB7" w:rsidP="000A6997">
            <w:pPr>
              <w:spacing w:line="240" w:lineRule="auto"/>
              <w:jc w:val="both"/>
              <w:rPr>
                <w:rFonts w:ascii="Times New Roman" w:hAnsi="Times New Roman" w:cs="Times New Roman"/>
              </w:rPr>
            </w:pPr>
            <w:r w:rsidRPr="00F47DB7">
              <w:rPr>
                <w:rFonts w:ascii="Times New Roman" w:hAnsi="Times New Roman" w:cs="Times New Roman"/>
                <w:b/>
              </w:rPr>
              <w:t>Заглянем в кладовые Земли.</w:t>
            </w:r>
            <w:r w:rsidRPr="00F47DB7">
              <w:rPr>
                <w:rFonts w:ascii="Times New Roman" w:hAnsi="Times New Roman" w:cs="Times New Roman"/>
                <w:i/>
              </w:rPr>
              <w:t xml:space="preserve"> </w:t>
            </w:r>
            <w:r w:rsidRPr="00F47DB7">
              <w:rPr>
                <w:rFonts w:ascii="Times New Roman" w:hAnsi="Times New Roman" w:cs="Times New Roman"/>
              </w:rPr>
              <w:t>Горные породы и минералы. Гранит и его состав.</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p>
        </w:tc>
        <w:tc>
          <w:tcPr>
            <w:tcW w:w="8350" w:type="dxa"/>
          </w:tcPr>
          <w:p w:rsidR="00F47DB7" w:rsidRPr="00F47DB7" w:rsidRDefault="00F47DB7" w:rsidP="000A6997">
            <w:pPr>
              <w:spacing w:after="0" w:line="240" w:lineRule="auto"/>
              <w:jc w:val="both"/>
              <w:rPr>
                <w:rFonts w:ascii="Times New Roman" w:hAnsi="Times New Roman" w:cs="Times New Roman"/>
                <w:b/>
              </w:rPr>
            </w:pPr>
            <w:r w:rsidRPr="00F47DB7">
              <w:rPr>
                <w:rFonts w:ascii="Times New Roman" w:hAnsi="Times New Roman" w:cs="Times New Roman"/>
                <w:b/>
              </w:rPr>
              <w:t xml:space="preserve">Понимать </w:t>
            </w:r>
            <w:r w:rsidRPr="00F47DB7">
              <w:rPr>
                <w:rFonts w:ascii="Times New Roman" w:hAnsi="Times New Roman" w:cs="Times New Roman"/>
              </w:rPr>
              <w:t>учебную задачу урока и стремиться её выполнить.</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b/>
                <w:snapToGrid w:val="0"/>
              </w:rPr>
              <w:t xml:space="preserve">Практическая работа: исследовать </w:t>
            </w:r>
            <w:r w:rsidRPr="00F47DB7">
              <w:rPr>
                <w:rFonts w:ascii="Times New Roman" w:hAnsi="Times New Roman" w:cs="Times New Roman"/>
                <w:snapToGrid w:val="0"/>
              </w:rPr>
              <w:t>с помощью лупы состав гранита,</w:t>
            </w:r>
            <w:r w:rsidRPr="00F47DB7">
              <w:rPr>
                <w:rFonts w:ascii="Times New Roman" w:hAnsi="Times New Roman" w:cs="Times New Roman"/>
                <w:b/>
                <w:snapToGrid w:val="0"/>
              </w:rPr>
              <w:t xml:space="preserve"> рассматривать </w:t>
            </w:r>
            <w:r w:rsidRPr="00F47DB7">
              <w:rPr>
                <w:rFonts w:ascii="Times New Roman" w:hAnsi="Times New Roman" w:cs="Times New Roman"/>
                <w:snapToGrid w:val="0"/>
              </w:rPr>
              <w:t>образцы полевого шпата, кварца и слюды.</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b/>
                <w:snapToGrid w:val="0"/>
              </w:rPr>
            </w:pPr>
            <w:r w:rsidRPr="00F47DB7">
              <w:rPr>
                <w:rFonts w:ascii="Times New Roman" w:hAnsi="Times New Roman" w:cs="Times New Roman"/>
                <w:b/>
                <w:snapToGrid w:val="0"/>
              </w:rPr>
              <w:t xml:space="preserve">Различать </w:t>
            </w:r>
            <w:r w:rsidRPr="00F47DB7">
              <w:rPr>
                <w:rFonts w:ascii="Times New Roman" w:hAnsi="Times New Roman" w:cs="Times New Roman"/>
                <w:snapToGrid w:val="0"/>
              </w:rPr>
              <w:t>горные породы и минералы.</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b/>
                <w:snapToGrid w:val="0"/>
              </w:rPr>
              <w:t>Работать в паре</w:t>
            </w:r>
            <w:r w:rsidRPr="00F47DB7">
              <w:rPr>
                <w:rFonts w:ascii="Times New Roman" w:hAnsi="Times New Roman" w:cs="Times New Roman"/>
                <w:snapToGrid w:val="0"/>
              </w:rPr>
              <w:t xml:space="preserve">: с помощью атласа-определителя приводить примеры горных пород и минералов, </w:t>
            </w:r>
            <w:r w:rsidRPr="00F47DB7">
              <w:rPr>
                <w:rFonts w:ascii="Times New Roman" w:hAnsi="Times New Roman" w:cs="Times New Roman"/>
                <w:b/>
                <w:snapToGrid w:val="0"/>
              </w:rPr>
              <w:t xml:space="preserve">готовить </w:t>
            </w:r>
            <w:r w:rsidRPr="00F47DB7">
              <w:rPr>
                <w:rFonts w:ascii="Times New Roman" w:hAnsi="Times New Roman" w:cs="Times New Roman"/>
                <w:snapToGrid w:val="0"/>
              </w:rPr>
              <w:t>краткие сообщения о них.</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b/>
                <w:snapToGrid w:val="0"/>
              </w:rPr>
              <w:t>Читать и обсуждать</w:t>
            </w:r>
            <w:r w:rsidRPr="00F47DB7">
              <w:rPr>
                <w:rFonts w:ascii="Times New Roman" w:hAnsi="Times New Roman" w:cs="Times New Roman"/>
                <w:snapToGrid w:val="0"/>
              </w:rPr>
              <w:t xml:space="preserve"> отрывок из книги А.Е. Ферсмана «Моя коллекция».</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b/>
                <w:snapToGrid w:val="0"/>
              </w:rPr>
              <w:t>Формулировать</w:t>
            </w:r>
            <w:r w:rsidRPr="00F47DB7">
              <w:rPr>
                <w:rFonts w:ascii="Times New Roman" w:hAnsi="Times New Roman" w:cs="Times New Roman"/>
                <w:snapToGrid w:val="0"/>
              </w:rPr>
              <w:t xml:space="preserve"> выводы из изученного материала, отвечать на вопросы и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на уроке.</w:t>
            </w:r>
          </w:p>
        </w:tc>
      </w:tr>
      <w:tr w:rsidR="00F47DB7" w:rsidRPr="00F47DB7" w:rsidTr="003167B9">
        <w:trPr>
          <w:trHeight w:val="2097"/>
        </w:trPr>
        <w:tc>
          <w:tcPr>
            <w:tcW w:w="567" w:type="dxa"/>
          </w:tcPr>
          <w:p w:rsidR="00F47DB7" w:rsidRPr="00750806" w:rsidRDefault="00F47DB7" w:rsidP="000A6997">
            <w:pPr>
              <w:widowControl w:val="0"/>
              <w:tabs>
                <w:tab w:val="left" w:pos="0"/>
              </w:tabs>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t>12-13</w:t>
            </w:r>
          </w:p>
        </w:tc>
        <w:tc>
          <w:tcPr>
            <w:tcW w:w="6271" w:type="dxa"/>
          </w:tcPr>
          <w:p w:rsidR="00F47DB7" w:rsidRPr="00F47DB7" w:rsidRDefault="00F47DB7" w:rsidP="000A6997">
            <w:pPr>
              <w:spacing w:after="0" w:line="240" w:lineRule="auto"/>
              <w:jc w:val="both"/>
              <w:rPr>
                <w:rFonts w:ascii="Times New Roman" w:hAnsi="Times New Roman" w:cs="Times New Roman"/>
                <w:b/>
              </w:rPr>
            </w:pPr>
            <w:r w:rsidRPr="00F47DB7">
              <w:rPr>
                <w:rFonts w:ascii="Times New Roman" w:hAnsi="Times New Roman" w:cs="Times New Roman"/>
                <w:b/>
              </w:rPr>
              <w:t xml:space="preserve">Про воздух и про воду. </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Воздух.</w:t>
            </w:r>
            <w:r w:rsidRPr="00F47DB7">
              <w:rPr>
                <w:rFonts w:ascii="Times New Roman" w:hAnsi="Times New Roman" w:cs="Times New Roman"/>
                <w:i/>
              </w:rPr>
              <w:t xml:space="preserve"> </w:t>
            </w:r>
            <w:r w:rsidRPr="00F47DB7">
              <w:rPr>
                <w:rFonts w:ascii="Times New Roman" w:hAnsi="Times New Roman" w:cs="Times New Roman"/>
              </w:rPr>
              <w:t>Значение воздуха для растений, животных и человека. Загрязнение воздуха. Охрана чистоты воздуха. Эстетическое воздействие созерцания неба на человека.</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 xml:space="preserve">Вода, её распространение в природе. Значение воды для растений, животных и человека. Загрязнение воды. Охрана чистоты воды. Эстетическое воздействие водных просторов на человека. </w:t>
            </w:r>
          </w:p>
        </w:tc>
        <w:tc>
          <w:tcPr>
            <w:tcW w:w="8350" w:type="dxa"/>
          </w:tcPr>
          <w:p w:rsidR="00F47DB7" w:rsidRPr="00F47DB7" w:rsidRDefault="00F47DB7" w:rsidP="000A6997">
            <w:pPr>
              <w:spacing w:after="0" w:line="240" w:lineRule="auto"/>
              <w:jc w:val="both"/>
              <w:rPr>
                <w:rFonts w:ascii="Times New Roman" w:hAnsi="Times New Roman" w:cs="Times New Roman"/>
                <w:b/>
              </w:rPr>
            </w:pPr>
            <w:r w:rsidRPr="00F47DB7">
              <w:rPr>
                <w:rFonts w:ascii="Times New Roman" w:hAnsi="Times New Roman" w:cs="Times New Roman"/>
                <w:b/>
              </w:rPr>
              <w:t xml:space="preserve">Понимать </w:t>
            </w:r>
            <w:r w:rsidRPr="00F47DB7">
              <w:rPr>
                <w:rFonts w:ascii="Times New Roman" w:hAnsi="Times New Roman" w:cs="Times New Roman"/>
              </w:rPr>
              <w:t>учебную задачу урока и стремиться её выполнить.</w:t>
            </w:r>
          </w:p>
          <w:p w:rsidR="00F47DB7" w:rsidRPr="00F47DB7" w:rsidRDefault="00F47DB7" w:rsidP="000A6997">
            <w:pPr>
              <w:spacing w:after="0" w:line="240" w:lineRule="auto"/>
              <w:jc w:val="both"/>
              <w:rPr>
                <w:rFonts w:ascii="Times New Roman" w:hAnsi="Times New Roman" w:cs="Times New Roman"/>
                <w:b/>
                <w:snapToGrid w:val="0"/>
              </w:rPr>
            </w:pPr>
            <w:r w:rsidRPr="00F47DB7">
              <w:rPr>
                <w:rFonts w:ascii="Times New Roman" w:hAnsi="Times New Roman" w:cs="Times New Roman"/>
                <w:b/>
                <w:snapToGrid w:val="0"/>
              </w:rPr>
              <w:t xml:space="preserve">Рассказывать </w:t>
            </w:r>
            <w:r w:rsidRPr="00F47DB7">
              <w:rPr>
                <w:rFonts w:ascii="Times New Roman" w:hAnsi="Times New Roman" w:cs="Times New Roman"/>
                <w:snapToGrid w:val="0"/>
              </w:rPr>
              <w:t>о значении воздуха и воды для растений, животных и человека</w:t>
            </w:r>
            <w:r w:rsidRPr="00F47DB7">
              <w:rPr>
                <w:rFonts w:ascii="Times New Roman" w:hAnsi="Times New Roman" w:cs="Times New Roman"/>
                <w:b/>
                <w:snapToGrid w:val="0"/>
              </w:rPr>
              <w:t>.</w:t>
            </w:r>
          </w:p>
          <w:p w:rsidR="00F47DB7" w:rsidRPr="00F47DB7" w:rsidRDefault="00F47DB7" w:rsidP="000A6997">
            <w:pPr>
              <w:spacing w:after="0" w:line="240" w:lineRule="auto"/>
              <w:jc w:val="both"/>
              <w:rPr>
                <w:rFonts w:ascii="Times New Roman" w:hAnsi="Times New Roman" w:cs="Times New Roman"/>
                <w:snapToGrid w:val="0"/>
              </w:rPr>
            </w:pPr>
            <w:r w:rsidRPr="00F47DB7">
              <w:rPr>
                <w:rFonts w:ascii="Times New Roman" w:hAnsi="Times New Roman" w:cs="Times New Roman"/>
                <w:b/>
                <w:snapToGrid w:val="0"/>
              </w:rPr>
              <w:t>Работать в паре: анализировать схемы</w:t>
            </w:r>
            <w:r w:rsidRPr="00F47DB7">
              <w:rPr>
                <w:rFonts w:ascii="Times New Roman" w:hAnsi="Times New Roman" w:cs="Times New Roman"/>
                <w:snapToGrid w:val="0"/>
              </w:rPr>
              <w:t>, показывающие источники загрязнения воздуха и воды.</w:t>
            </w:r>
          </w:p>
          <w:p w:rsidR="00F47DB7" w:rsidRPr="00F47DB7" w:rsidRDefault="00F47DB7" w:rsidP="000A6997">
            <w:pPr>
              <w:spacing w:after="0" w:line="240" w:lineRule="auto"/>
              <w:jc w:val="both"/>
              <w:rPr>
                <w:rFonts w:ascii="Times New Roman" w:hAnsi="Times New Roman" w:cs="Times New Roman"/>
                <w:b/>
                <w:snapToGrid w:val="0"/>
              </w:rPr>
            </w:pPr>
            <w:r w:rsidRPr="00F47DB7">
              <w:rPr>
                <w:rFonts w:ascii="Times New Roman" w:hAnsi="Times New Roman" w:cs="Times New Roman"/>
                <w:b/>
                <w:snapToGrid w:val="0"/>
              </w:rPr>
              <w:t xml:space="preserve">Описывать </w:t>
            </w:r>
            <w:r w:rsidRPr="00F47DB7">
              <w:rPr>
                <w:rFonts w:ascii="Times New Roman" w:hAnsi="Times New Roman" w:cs="Times New Roman"/>
                <w:snapToGrid w:val="0"/>
              </w:rPr>
              <w:t>эстетическое воздействие созерцания неба и водных просторов на человека</w:t>
            </w:r>
            <w:r w:rsidRPr="00F47DB7">
              <w:rPr>
                <w:rFonts w:ascii="Times New Roman" w:hAnsi="Times New Roman" w:cs="Times New Roman"/>
                <w:b/>
                <w:snapToGrid w:val="0"/>
              </w:rPr>
              <w:t>.</w:t>
            </w:r>
          </w:p>
          <w:p w:rsidR="00F47DB7" w:rsidRPr="00F47DB7" w:rsidRDefault="00F47DB7" w:rsidP="000A6997">
            <w:pPr>
              <w:spacing w:after="0" w:line="240" w:lineRule="auto"/>
              <w:jc w:val="both"/>
              <w:rPr>
                <w:rFonts w:ascii="Times New Roman" w:hAnsi="Times New Roman" w:cs="Times New Roman"/>
                <w:snapToGrid w:val="0"/>
              </w:rPr>
            </w:pPr>
            <w:r w:rsidRPr="00F47DB7">
              <w:rPr>
                <w:rFonts w:ascii="Times New Roman" w:hAnsi="Times New Roman" w:cs="Times New Roman"/>
                <w:b/>
                <w:snapToGrid w:val="0"/>
              </w:rPr>
              <w:t xml:space="preserve">Наблюдать </w:t>
            </w:r>
            <w:r w:rsidRPr="00F47DB7">
              <w:rPr>
                <w:rFonts w:ascii="Times New Roman" w:hAnsi="Times New Roman" w:cs="Times New Roman"/>
                <w:snapToGrid w:val="0"/>
              </w:rPr>
              <w:t>небо за окном и рассказывать о нём, пользуясь освоенными средствами выразительности.</w:t>
            </w:r>
          </w:p>
          <w:p w:rsidR="00F47DB7" w:rsidRPr="00F47DB7" w:rsidRDefault="00F47DB7" w:rsidP="000A6997">
            <w:pPr>
              <w:spacing w:after="0" w:line="240" w:lineRule="auto"/>
              <w:jc w:val="both"/>
              <w:rPr>
                <w:rFonts w:ascii="Times New Roman" w:hAnsi="Times New Roman" w:cs="Times New Roman"/>
                <w:b/>
                <w:snapToGrid w:val="0"/>
              </w:rPr>
            </w:pPr>
            <w:r w:rsidRPr="00F47DB7">
              <w:rPr>
                <w:rFonts w:ascii="Times New Roman" w:hAnsi="Times New Roman" w:cs="Times New Roman"/>
                <w:b/>
                <w:snapToGrid w:val="0"/>
              </w:rPr>
              <w:t xml:space="preserve">Работать </w:t>
            </w:r>
            <w:proofErr w:type="gramStart"/>
            <w:r w:rsidRPr="00F47DB7">
              <w:rPr>
                <w:rFonts w:ascii="Times New Roman" w:hAnsi="Times New Roman" w:cs="Times New Roman"/>
                <w:b/>
                <w:snapToGrid w:val="0"/>
              </w:rPr>
              <w:t>со</w:t>
            </w:r>
            <w:proofErr w:type="gramEnd"/>
            <w:r w:rsidRPr="00F47DB7">
              <w:rPr>
                <w:rFonts w:ascii="Times New Roman" w:hAnsi="Times New Roman" w:cs="Times New Roman"/>
                <w:b/>
                <w:snapToGrid w:val="0"/>
              </w:rPr>
              <w:t xml:space="preserve"> взрослыми: находить</w:t>
            </w:r>
            <w:r w:rsidRPr="00F47DB7">
              <w:rPr>
                <w:rFonts w:ascii="Times New Roman" w:hAnsi="Times New Roman" w:cs="Times New Roman"/>
                <w:snapToGrid w:val="0"/>
              </w:rPr>
              <w:t xml:space="preserve"> информацию об охране воздуха и воды в родном крае; </w:t>
            </w:r>
            <w:r w:rsidRPr="00F47DB7">
              <w:rPr>
                <w:rFonts w:ascii="Times New Roman" w:hAnsi="Times New Roman" w:cs="Times New Roman"/>
                <w:b/>
                <w:snapToGrid w:val="0"/>
              </w:rPr>
              <w:t>наблюдать</w:t>
            </w:r>
            <w:r w:rsidRPr="00F47DB7">
              <w:rPr>
                <w:rFonts w:ascii="Times New Roman" w:hAnsi="Times New Roman" w:cs="Times New Roman"/>
                <w:snapToGrid w:val="0"/>
              </w:rPr>
              <w:t xml:space="preserve"> небо, водные пейзажи, </w:t>
            </w:r>
            <w:r w:rsidRPr="00F47DB7">
              <w:rPr>
                <w:rFonts w:ascii="Times New Roman" w:hAnsi="Times New Roman" w:cs="Times New Roman"/>
                <w:b/>
                <w:snapToGrid w:val="0"/>
              </w:rPr>
              <w:t>описывать</w:t>
            </w:r>
            <w:r w:rsidRPr="00F47DB7">
              <w:rPr>
                <w:rFonts w:ascii="Times New Roman" w:hAnsi="Times New Roman" w:cs="Times New Roman"/>
                <w:snapToGrid w:val="0"/>
              </w:rPr>
              <w:t xml:space="preserve"> свои впечатления; </w:t>
            </w:r>
            <w:r w:rsidRPr="00F47DB7">
              <w:rPr>
                <w:rFonts w:ascii="Times New Roman" w:hAnsi="Times New Roman" w:cs="Times New Roman"/>
                <w:b/>
                <w:snapToGrid w:val="0"/>
              </w:rPr>
              <w:t>готовить</w:t>
            </w:r>
            <w:r w:rsidRPr="00F47DB7">
              <w:rPr>
                <w:rFonts w:ascii="Times New Roman" w:hAnsi="Times New Roman" w:cs="Times New Roman"/>
                <w:snapToGrid w:val="0"/>
              </w:rPr>
              <w:t xml:space="preserve"> фото-рассказы о красоте неба и воды.</w:t>
            </w:r>
          </w:p>
          <w:p w:rsidR="00F47DB7" w:rsidRPr="00F47DB7" w:rsidRDefault="00F47DB7" w:rsidP="000A6997">
            <w:pPr>
              <w:spacing w:after="0" w:line="240" w:lineRule="auto"/>
              <w:jc w:val="both"/>
              <w:rPr>
                <w:rFonts w:ascii="Times New Roman" w:hAnsi="Times New Roman" w:cs="Times New Roman"/>
                <w:snapToGrid w:val="0"/>
              </w:rPr>
            </w:pPr>
            <w:r w:rsidRPr="00F47DB7">
              <w:rPr>
                <w:rFonts w:ascii="Times New Roman" w:hAnsi="Times New Roman" w:cs="Times New Roman"/>
                <w:b/>
                <w:snapToGrid w:val="0"/>
              </w:rPr>
              <w:t>Формулировать</w:t>
            </w:r>
            <w:r w:rsidRPr="00F47DB7">
              <w:rPr>
                <w:rFonts w:ascii="Times New Roman" w:hAnsi="Times New Roman" w:cs="Times New Roman"/>
                <w:snapToGrid w:val="0"/>
              </w:rPr>
              <w:t xml:space="preserve"> выводы из изученного материала, </w:t>
            </w:r>
            <w:r w:rsidRPr="00F47DB7">
              <w:rPr>
                <w:rFonts w:ascii="Times New Roman" w:hAnsi="Times New Roman" w:cs="Times New Roman"/>
                <w:b/>
                <w:snapToGrid w:val="0"/>
              </w:rPr>
              <w:t>отвечать</w:t>
            </w:r>
            <w:r w:rsidRPr="00F47DB7">
              <w:rPr>
                <w:rFonts w:ascii="Times New Roman" w:hAnsi="Times New Roman" w:cs="Times New Roman"/>
                <w:snapToGrid w:val="0"/>
              </w:rPr>
              <w:t xml:space="preserve"> на вопросы и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на уроке.</w:t>
            </w:r>
          </w:p>
        </w:tc>
      </w:tr>
      <w:tr w:rsidR="00F47DB7" w:rsidRPr="00F47DB7" w:rsidTr="003167B9">
        <w:trPr>
          <w:trHeight w:val="699"/>
        </w:trPr>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t>14</w:t>
            </w:r>
          </w:p>
        </w:tc>
        <w:tc>
          <w:tcPr>
            <w:tcW w:w="6271" w:type="dxa"/>
          </w:tcPr>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Какие бывают растения.</w:t>
            </w:r>
            <w:r w:rsidRPr="00F47DB7">
              <w:rPr>
                <w:rFonts w:ascii="Times New Roman" w:hAnsi="Times New Roman" w:cs="Times New Roman"/>
                <w:b/>
                <w:i/>
              </w:rPr>
              <w:t xml:space="preserve"> </w:t>
            </w:r>
            <w:r w:rsidRPr="00F47DB7">
              <w:rPr>
                <w:rFonts w:ascii="Times New Roman" w:hAnsi="Times New Roman" w:cs="Times New Roman"/>
              </w:rPr>
              <w:t>Многообразие растений. Деревья, кустарники, травы. Лиственные и хвойные растения. Эстетическое воздействие растений на человека.</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rPr>
            </w:pPr>
          </w:p>
        </w:tc>
        <w:tc>
          <w:tcPr>
            <w:tcW w:w="8350" w:type="dxa"/>
          </w:tcPr>
          <w:p w:rsidR="00F47DB7" w:rsidRPr="00F47DB7" w:rsidRDefault="00F47DB7" w:rsidP="000A6997">
            <w:pPr>
              <w:spacing w:after="0" w:line="240" w:lineRule="auto"/>
              <w:jc w:val="both"/>
              <w:rPr>
                <w:rFonts w:ascii="Times New Roman" w:hAnsi="Times New Roman" w:cs="Times New Roman"/>
                <w:b/>
              </w:rPr>
            </w:pPr>
            <w:r w:rsidRPr="00F47DB7">
              <w:rPr>
                <w:rFonts w:ascii="Times New Roman" w:hAnsi="Times New Roman" w:cs="Times New Roman"/>
                <w:b/>
              </w:rPr>
              <w:t xml:space="preserve">Понимать </w:t>
            </w:r>
            <w:r w:rsidRPr="00F47DB7">
              <w:rPr>
                <w:rFonts w:ascii="Times New Roman" w:hAnsi="Times New Roman" w:cs="Times New Roman"/>
              </w:rPr>
              <w:t>учебную задачу урока и стремиться её выполнить.</w:t>
            </w:r>
            <w:r w:rsidRPr="00F47DB7">
              <w:rPr>
                <w:rFonts w:ascii="Times New Roman" w:hAnsi="Times New Roman" w:cs="Times New Roman"/>
                <w:b/>
              </w:rPr>
              <w:t xml:space="preserve"> </w:t>
            </w:r>
            <w:r w:rsidRPr="00F47DB7">
              <w:rPr>
                <w:rFonts w:ascii="Times New Roman" w:hAnsi="Times New Roman" w:cs="Times New Roman"/>
                <w:b/>
                <w:snapToGrid w:val="0"/>
              </w:rPr>
              <w:t xml:space="preserve">Устанавливать </w:t>
            </w:r>
            <w:r w:rsidRPr="00F47DB7">
              <w:rPr>
                <w:rFonts w:ascii="Times New Roman" w:hAnsi="Times New Roman" w:cs="Times New Roman"/>
                <w:snapToGrid w:val="0"/>
              </w:rPr>
              <w:t>по схеме различия между группами растений.</w:t>
            </w:r>
            <w:r w:rsidRPr="00F47DB7">
              <w:rPr>
                <w:rFonts w:ascii="Times New Roman" w:hAnsi="Times New Roman" w:cs="Times New Roman"/>
                <w:b/>
              </w:rPr>
              <w:t xml:space="preserve"> </w:t>
            </w:r>
            <w:r w:rsidRPr="00F47DB7">
              <w:rPr>
                <w:rFonts w:ascii="Times New Roman" w:hAnsi="Times New Roman" w:cs="Times New Roman"/>
                <w:b/>
                <w:snapToGrid w:val="0"/>
              </w:rPr>
              <w:t>Работать в паре: называть и классифицировать</w:t>
            </w:r>
            <w:r w:rsidRPr="00F47DB7">
              <w:rPr>
                <w:rFonts w:ascii="Times New Roman" w:hAnsi="Times New Roman" w:cs="Times New Roman"/>
                <w:snapToGrid w:val="0"/>
              </w:rPr>
              <w:t xml:space="preserve"> растения, </w:t>
            </w:r>
            <w:r w:rsidRPr="00F47DB7">
              <w:rPr>
                <w:rFonts w:ascii="Times New Roman" w:hAnsi="Times New Roman" w:cs="Times New Roman"/>
                <w:b/>
                <w:snapToGrid w:val="0"/>
              </w:rPr>
              <w:t>осуществлять</w:t>
            </w:r>
            <w:r w:rsidRPr="00F47DB7">
              <w:rPr>
                <w:rFonts w:ascii="Times New Roman" w:hAnsi="Times New Roman" w:cs="Times New Roman"/>
                <w:snapToGrid w:val="0"/>
              </w:rPr>
              <w:t xml:space="preserve"> самопроверку.</w:t>
            </w:r>
            <w:r w:rsidRPr="00F47DB7">
              <w:rPr>
                <w:rFonts w:ascii="Times New Roman" w:hAnsi="Times New Roman" w:cs="Times New Roman"/>
                <w:b/>
              </w:rPr>
              <w:t xml:space="preserve"> </w:t>
            </w:r>
            <w:r w:rsidRPr="00F47DB7">
              <w:rPr>
                <w:rFonts w:ascii="Times New Roman" w:hAnsi="Times New Roman" w:cs="Times New Roman"/>
                <w:b/>
                <w:snapToGrid w:val="0"/>
              </w:rPr>
              <w:t>Приводить</w:t>
            </w:r>
            <w:r w:rsidRPr="00F47DB7">
              <w:rPr>
                <w:rFonts w:ascii="Times New Roman" w:hAnsi="Times New Roman" w:cs="Times New Roman"/>
                <w:snapToGrid w:val="0"/>
              </w:rPr>
              <w:t xml:space="preserve"> примеры деревьев, кустарников, трав своего края.</w:t>
            </w:r>
            <w:r w:rsidRPr="00F47DB7">
              <w:rPr>
                <w:rFonts w:ascii="Times New Roman" w:hAnsi="Times New Roman" w:cs="Times New Roman"/>
                <w:b/>
              </w:rPr>
              <w:t xml:space="preserve"> </w:t>
            </w:r>
            <w:r w:rsidRPr="00F47DB7">
              <w:rPr>
                <w:rFonts w:ascii="Times New Roman" w:hAnsi="Times New Roman" w:cs="Times New Roman"/>
                <w:b/>
                <w:snapToGrid w:val="0"/>
              </w:rPr>
              <w:t>Определять</w:t>
            </w:r>
            <w:r w:rsidRPr="00F47DB7">
              <w:rPr>
                <w:rFonts w:ascii="Times New Roman" w:hAnsi="Times New Roman" w:cs="Times New Roman"/>
                <w:snapToGrid w:val="0"/>
              </w:rPr>
              <w:t xml:space="preserve"> растения с помощью атласа-определителя.</w:t>
            </w:r>
            <w:r w:rsidRPr="00F47DB7">
              <w:rPr>
                <w:rFonts w:ascii="Times New Roman" w:hAnsi="Times New Roman" w:cs="Times New Roman"/>
                <w:b/>
              </w:rPr>
              <w:t xml:space="preserve">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эстетическое воздействие растений на человека.</w:t>
            </w:r>
            <w:r w:rsidRPr="00F47DB7">
              <w:rPr>
                <w:rFonts w:ascii="Times New Roman" w:hAnsi="Times New Roman" w:cs="Times New Roman"/>
                <w:b/>
              </w:rPr>
              <w:t xml:space="preserve"> </w:t>
            </w:r>
            <w:r w:rsidRPr="00F47DB7">
              <w:rPr>
                <w:rFonts w:ascii="Times New Roman" w:hAnsi="Times New Roman" w:cs="Times New Roman"/>
                <w:snapToGrid w:val="0"/>
              </w:rPr>
              <w:t>Р</w:t>
            </w:r>
            <w:r w:rsidRPr="00F47DB7">
              <w:rPr>
                <w:rFonts w:ascii="Times New Roman" w:hAnsi="Times New Roman" w:cs="Times New Roman"/>
                <w:b/>
                <w:snapToGrid w:val="0"/>
              </w:rPr>
              <w:t>аботать</w:t>
            </w:r>
            <w:r w:rsidRPr="00F47DB7">
              <w:rPr>
                <w:rFonts w:ascii="Times New Roman" w:hAnsi="Times New Roman" w:cs="Times New Roman"/>
                <w:snapToGrid w:val="0"/>
              </w:rPr>
              <w:t xml:space="preserve">  </w:t>
            </w:r>
            <w:proofErr w:type="gramStart"/>
            <w:r w:rsidRPr="00F47DB7">
              <w:rPr>
                <w:rFonts w:ascii="Times New Roman" w:hAnsi="Times New Roman" w:cs="Times New Roman"/>
                <w:snapToGrid w:val="0"/>
              </w:rPr>
              <w:t>со</w:t>
            </w:r>
            <w:proofErr w:type="gramEnd"/>
            <w:r w:rsidRPr="00F47DB7">
              <w:rPr>
                <w:rFonts w:ascii="Times New Roman" w:hAnsi="Times New Roman" w:cs="Times New Roman"/>
                <w:snapToGrid w:val="0"/>
              </w:rPr>
              <w:t xml:space="preserve"> взрослыми: </w:t>
            </w:r>
            <w:r w:rsidRPr="00F47DB7">
              <w:rPr>
                <w:rFonts w:ascii="Times New Roman" w:hAnsi="Times New Roman" w:cs="Times New Roman"/>
                <w:b/>
                <w:snapToGrid w:val="0"/>
              </w:rPr>
              <w:t>наблюдать и готовить</w:t>
            </w:r>
            <w:r w:rsidRPr="00F47DB7">
              <w:rPr>
                <w:rFonts w:ascii="Times New Roman" w:hAnsi="Times New Roman" w:cs="Times New Roman"/>
                <w:snapToGrid w:val="0"/>
              </w:rPr>
              <w:t xml:space="preserve"> рассказ о красоте растений.</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snapToGrid w:val="0"/>
              </w:rPr>
              <w:t>Формулировать</w:t>
            </w:r>
            <w:r w:rsidRPr="00F47DB7">
              <w:rPr>
                <w:rFonts w:ascii="Times New Roman" w:hAnsi="Times New Roman" w:cs="Times New Roman"/>
                <w:snapToGrid w:val="0"/>
              </w:rPr>
              <w:t xml:space="preserve"> выводы из изученного материала, </w:t>
            </w:r>
            <w:r w:rsidRPr="00F47DB7">
              <w:rPr>
                <w:rFonts w:ascii="Times New Roman" w:hAnsi="Times New Roman" w:cs="Times New Roman"/>
                <w:b/>
                <w:snapToGrid w:val="0"/>
              </w:rPr>
              <w:t>отвечать</w:t>
            </w:r>
            <w:r w:rsidRPr="00F47DB7">
              <w:rPr>
                <w:rFonts w:ascii="Times New Roman" w:hAnsi="Times New Roman" w:cs="Times New Roman"/>
                <w:snapToGrid w:val="0"/>
              </w:rPr>
              <w:t xml:space="preserve"> на вопросы и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на уроке.</w:t>
            </w:r>
          </w:p>
        </w:tc>
      </w:tr>
      <w:tr w:rsidR="00F47DB7" w:rsidRPr="00F47DB7" w:rsidTr="003167B9">
        <w:trPr>
          <w:trHeight w:val="1455"/>
        </w:trPr>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t>15</w:t>
            </w:r>
          </w:p>
        </w:tc>
        <w:tc>
          <w:tcPr>
            <w:tcW w:w="6271" w:type="dxa"/>
          </w:tcPr>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Какие бывают животные.</w:t>
            </w:r>
            <w:r w:rsidRPr="00F47DB7">
              <w:rPr>
                <w:rFonts w:ascii="Times New Roman" w:hAnsi="Times New Roman" w:cs="Times New Roman"/>
                <w:i/>
              </w:rPr>
              <w:t xml:space="preserve"> </w:t>
            </w:r>
            <w:r w:rsidRPr="00F47DB7">
              <w:rPr>
                <w:rFonts w:ascii="Times New Roman" w:hAnsi="Times New Roman" w:cs="Times New Roman"/>
              </w:rPr>
              <w:t>Многообразие животных. Насекомые, рыбы, птицы, звери, земноводные</w:t>
            </w:r>
            <w:proofErr w:type="gramStart"/>
            <w:r w:rsidRPr="00F47DB7">
              <w:rPr>
                <w:rFonts w:ascii="Times New Roman" w:hAnsi="Times New Roman" w:cs="Times New Roman"/>
              </w:rPr>
              <w:t>.</w:t>
            </w:r>
            <w:proofErr w:type="gramEnd"/>
            <w:r w:rsidRPr="00F47DB7">
              <w:rPr>
                <w:rFonts w:ascii="Times New Roman" w:hAnsi="Times New Roman" w:cs="Times New Roman"/>
              </w:rPr>
              <w:t xml:space="preserve"> </w:t>
            </w:r>
            <w:proofErr w:type="gramStart"/>
            <w:r w:rsidRPr="00F47DB7">
              <w:rPr>
                <w:rFonts w:ascii="Times New Roman" w:hAnsi="Times New Roman" w:cs="Times New Roman"/>
              </w:rPr>
              <w:t>п</w:t>
            </w:r>
            <w:proofErr w:type="gramEnd"/>
            <w:r w:rsidRPr="00F47DB7">
              <w:rPr>
                <w:rFonts w:ascii="Times New Roman" w:hAnsi="Times New Roman" w:cs="Times New Roman"/>
              </w:rPr>
              <w:t>ресмыкающиеся. Зависимость строения животных от их образа жизни.</w:t>
            </w:r>
          </w:p>
        </w:tc>
        <w:tc>
          <w:tcPr>
            <w:tcW w:w="8350" w:type="dxa"/>
          </w:tcPr>
          <w:p w:rsidR="00F47DB7" w:rsidRPr="00F47DB7" w:rsidRDefault="00F47DB7" w:rsidP="000A6997">
            <w:pPr>
              <w:spacing w:after="0" w:line="240" w:lineRule="auto"/>
              <w:jc w:val="both"/>
              <w:rPr>
                <w:rFonts w:ascii="Times New Roman" w:hAnsi="Times New Roman" w:cs="Times New Roman"/>
                <w:b/>
              </w:rPr>
            </w:pPr>
            <w:r w:rsidRPr="00F47DB7">
              <w:rPr>
                <w:rFonts w:ascii="Times New Roman" w:hAnsi="Times New Roman" w:cs="Times New Roman"/>
                <w:b/>
              </w:rPr>
              <w:t xml:space="preserve">Понимать </w:t>
            </w:r>
            <w:r w:rsidRPr="00F47DB7">
              <w:rPr>
                <w:rFonts w:ascii="Times New Roman" w:hAnsi="Times New Roman" w:cs="Times New Roman"/>
              </w:rPr>
              <w:t>учебную задачу урока и стремиться её выполнить.</w:t>
            </w:r>
            <w:r w:rsidRPr="00F47DB7">
              <w:rPr>
                <w:rFonts w:ascii="Times New Roman" w:hAnsi="Times New Roman" w:cs="Times New Roman"/>
                <w:b/>
              </w:rPr>
              <w:t xml:space="preserve"> </w:t>
            </w:r>
            <w:r w:rsidRPr="00F47DB7">
              <w:rPr>
                <w:rFonts w:ascii="Times New Roman" w:hAnsi="Times New Roman" w:cs="Times New Roman"/>
                <w:b/>
                <w:snapToGrid w:val="0"/>
              </w:rPr>
              <w:t xml:space="preserve">Работать в паре: соотносить </w:t>
            </w:r>
            <w:r w:rsidRPr="00F47DB7">
              <w:rPr>
                <w:rFonts w:ascii="Times New Roman" w:hAnsi="Times New Roman" w:cs="Times New Roman"/>
                <w:snapToGrid w:val="0"/>
              </w:rPr>
              <w:t>группы животных и их существенные признаки</w:t>
            </w:r>
            <w:r w:rsidRPr="00F47DB7">
              <w:rPr>
                <w:rFonts w:ascii="Times New Roman" w:hAnsi="Times New Roman" w:cs="Times New Roman"/>
                <w:b/>
                <w:snapToGrid w:val="0"/>
              </w:rPr>
              <w:t>.</w:t>
            </w:r>
            <w:r w:rsidRPr="00F47DB7">
              <w:rPr>
                <w:rFonts w:ascii="Times New Roman" w:hAnsi="Times New Roman" w:cs="Times New Roman"/>
                <w:b/>
              </w:rPr>
              <w:t xml:space="preserve"> </w:t>
            </w:r>
            <w:r w:rsidRPr="00F47DB7">
              <w:rPr>
                <w:rFonts w:ascii="Times New Roman" w:hAnsi="Times New Roman" w:cs="Times New Roman"/>
                <w:b/>
                <w:snapToGrid w:val="0"/>
              </w:rPr>
              <w:t xml:space="preserve">Работать в группе: знакомиться </w:t>
            </w:r>
            <w:r w:rsidRPr="00F47DB7">
              <w:rPr>
                <w:rFonts w:ascii="Times New Roman" w:hAnsi="Times New Roman" w:cs="Times New Roman"/>
                <w:snapToGrid w:val="0"/>
              </w:rPr>
              <w:t xml:space="preserve">с разнообразием животных, </w:t>
            </w:r>
            <w:r w:rsidRPr="00F47DB7">
              <w:rPr>
                <w:rFonts w:ascii="Times New Roman" w:hAnsi="Times New Roman" w:cs="Times New Roman"/>
                <w:b/>
                <w:snapToGrid w:val="0"/>
              </w:rPr>
              <w:t xml:space="preserve">находить </w:t>
            </w:r>
            <w:r w:rsidRPr="00F47DB7">
              <w:rPr>
                <w:rFonts w:ascii="Times New Roman" w:hAnsi="Times New Roman" w:cs="Times New Roman"/>
                <w:snapToGrid w:val="0"/>
              </w:rPr>
              <w:t xml:space="preserve">в рассказах новую информацию о них, </w:t>
            </w:r>
            <w:r w:rsidRPr="00F47DB7">
              <w:rPr>
                <w:rFonts w:ascii="Times New Roman" w:hAnsi="Times New Roman" w:cs="Times New Roman"/>
                <w:b/>
                <w:snapToGrid w:val="0"/>
              </w:rPr>
              <w:t>выступать</w:t>
            </w:r>
            <w:r w:rsidRPr="00F47DB7">
              <w:rPr>
                <w:rFonts w:ascii="Times New Roman" w:hAnsi="Times New Roman" w:cs="Times New Roman"/>
                <w:snapToGrid w:val="0"/>
              </w:rPr>
              <w:t xml:space="preserve"> с сообщениями.</w:t>
            </w:r>
            <w:r w:rsidRPr="00F47DB7">
              <w:rPr>
                <w:rFonts w:ascii="Times New Roman" w:hAnsi="Times New Roman" w:cs="Times New Roman"/>
                <w:b/>
              </w:rPr>
              <w:t xml:space="preserve"> </w:t>
            </w:r>
            <w:r w:rsidRPr="00F47DB7">
              <w:rPr>
                <w:rFonts w:ascii="Times New Roman" w:hAnsi="Times New Roman" w:cs="Times New Roman"/>
                <w:b/>
                <w:snapToGrid w:val="0"/>
              </w:rPr>
              <w:t xml:space="preserve">Сравнивать </w:t>
            </w:r>
            <w:r w:rsidRPr="00F47DB7">
              <w:rPr>
                <w:rFonts w:ascii="Times New Roman" w:hAnsi="Times New Roman" w:cs="Times New Roman"/>
                <w:snapToGrid w:val="0"/>
              </w:rPr>
              <w:t>животных (лягушек и жаб) на основании материала книги «Зелёные страницы»,</w:t>
            </w:r>
            <w:r w:rsidRPr="00F47DB7">
              <w:rPr>
                <w:rFonts w:ascii="Times New Roman" w:hAnsi="Times New Roman" w:cs="Times New Roman"/>
                <w:b/>
                <w:snapToGrid w:val="0"/>
              </w:rPr>
              <w:t xml:space="preserve"> выявлять </w:t>
            </w:r>
            <w:r w:rsidRPr="00F47DB7">
              <w:rPr>
                <w:rFonts w:ascii="Times New Roman" w:hAnsi="Times New Roman" w:cs="Times New Roman"/>
                <w:snapToGrid w:val="0"/>
              </w:rPr>
              <w:t>зависимость строения тела животного от его образа жизни.</w:t>
            </w:r>
            <w:r w:rsidRPr="00F47DB7">
              <w:rPr>
                <w:rFonts w:ascii="Times New Roman" w:hAnsi="Times New Roman" w:cs="Times New Roman"/>
                <w:b/>
              </w:rPr>
              <w:t xml:space="preserve"> </w:t>
            </w:r>
            <w:r w:rsidRPr="00F47DB7">
              <w:rPr>
                <w:rFonts w:ascii="Times New Roman" w:hAnsi="Times New Roman" w:cs="Times New Roman"/>
                <w:b/>
                <w:snapToGrid w:val="0"/>
              </w:rPr>
              <w:t>Формулировать</w:t>
            </w:r>
            <w:r w:rsidRPr="00F47DB7">
              <w:rPr>
                <w:rFonts w:ascii="Times New Roman" w:hAnsi="Times New Roman" w:cs="Times New Roman"/>
                <w:snapToGrid w:val="0"/>
              </w:rPr>
              <w:t xml:space="preserve"> выводы из изученного материала, </w:t>
            </w:r>
            <w:r w:rsidRPr="00F47DB7">
              <w:rPr>
                <w:rFonts w:ascii="Times New Roman" w:hAnsi="Times New Roman" w:cs="Times New Roman"/>
                <w:b/>
                <w:snapToGrid w:val="0"/>
              </w:rPr>
              <w:t>отвечать</w:t>
            </w:r>
            <w:r w:rsidRPr="00F47DB7">
              <w:rPr>
                <w:rFonts w:ascii="Times New Roman" w:hAnsi="Times New Roman" w:cs="Times New Roman"/>
                <w:snapToGrid w:val="0"/>
              </w:rPr>
              <w:t xml:space="preserve"> на вопросы и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на уроке.</w:t>
            </w:r>
          </w:p>
        </w:tc>
      </w:tr>
      <w:tr w:rsidR="00F47DB7" w:rsidRPr="00F47DB7" w:rsidTr="003167B9">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t>16</w:t>
            </w:r>
          </w:p>
        </w:tc>
        <w:tc>
          <w:tcPr>
            <w:tcW w:w="6271" w:type="dxa"/>
          </w:tcPr>
          <w:p w:rsidR="00F47DB7" w:rsidRPr="00F47DB7" w:rsidRDefault="00F47DB7" w:rsidP="000A6997">
            <w:pPr>
              <w:spacing w:after="0" w:line="240" w:lineRule="auto"/>
              <w:jc w:val="both"/>
              <w:rPr>
                <w:rFonts w:ascii="Times New Roman" w:hAnsi="Times New Roman" w:cs="Times New Roman"/>
                <w:i/>
              </w:rPr>
            </w:pPr>
            <w:r w:rsidRPr="00F47DB7">
              <w:rPr>
                <w:rFonts w:ascii="Times New Roman" w:hAnsi="Times New Roman" w:cs="Times New Roman"/>
                <w:b/>
              </w:rPr>
              <w:t>Невидимые нити.</w:t>
            </w:r>
            <w:r w:rsidRPr="00F47DB7">
              <w:rPr>
                <w:rFonts w:ascii="Times New Roman" w:hAnsi="Times New Roman" w:cs="Times New Roman"/>
                <w:i/>
              </w:rPr>
              <w:t xml:space="preserve"> </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 xml:space="preserve">Связи в природе, между природой и человеком. Необходимость </w:t>
            </w:r>
            <w:r w:rsidRPr="00F47DB7">
              <w:rPr>
                <w:rFonts w:ascii="Times New Roman" w:hAnsi="Times New Roman" w:cs="Times New Roman"/>
              </w:rPr>
              <w:lastRenderedPageBreak/>
              <w:t>сохранения «невидимых» нитей.</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rPr>
            </w:pPr>
          </w:p>
        </w:tc>
        <w:tc>
          <w:tcPr>
            <w:tcW w:w="8350" w:type="dxa"/>
          </w:tcPr>
          <w:p w:rsidR="00F47DB7" w:rsidRPr="00F47DB7" w:rsidRDefault="00F47DB7" w:rsidP="000A6997">
            <w:pPr>
              <w:spacing w:after="0" w:line="240" w:lineRule="auto"/>
              <w:jc w:val="both"/>
              <w:rPr>
                <w:rFonts w:ascii="Times New Roman" w:hAnsi="Times New Roman" w:cs="Times New Roman"/>
                <w:b/>
              </w:rPr>
            </w:pPr>
            <w:r w:rsidRPr="00F47DB7">
              <w:rPr>
                <w:rFonts w:ascii="Times New Roman" w:hAnsi="Times New Roman" w:cs="Times New Roman"/>
                <w:b/>
              </w:rPr>
              <w:lastRenderedPageBreak/>
              <w:t xml:space="preserve">Понимать </w:t>
            </w:r>
            <w:r w:rsidRPr="00F47DB7">
              <w:rPr>
                <w:rFonts w:ascii="Times New Roman" w:hAnsi="Times New Roman" w:cs="Times New Roman"/>
              </w:rPr>
              <w:t>учебную задачу урока и стремиться её выполнить.</w:t>
            </w:r>
            <w:r w:rsidRPr="00F47DB7">
              <w:rPr>
                <w:rFonts w:ascii="Times New Roman" w:hAnsi="Times New Roman" w:cs="Times New Roman"/>
                <w:b/>
              </w:rPr>
              <w:t xml:space="preserve"> </w:t>
            </w:r>
            <w:r w:rsidRPr="00F47DB7">
              <w:rPr>
                <w:rFonts w:ascii="Times New Roman" w:hAnsi="Times New Roman" w:cs="Times New Roman"/>
                <w:b/>
                <w:snapToGrid w:val="0"/>
              </w:rPr>
              <w:t>Устанавливать</w:t>
            </w:r>
            <w:r w:rsidRPr="00F47DB7">
              <w:rPr>
                <w:rFonts w:ascii="Times New Roman" w:hAnsi="Times New Roman" w:cs="Times New Roman"/>
                <w:snapToGrid w:val="0"/>
              </w:rPr>
              <w:t xml:space="preserve"> взаимосвязи в природе: между неживой и живой природой, растениями и животными, </w:t>
            </w:r>
            <w:r w:rsidRPr="00F47DB7">
              <w:rPr>
                <w:rFonts w:ascii="Times New Roman" w:hAnsi="Times New Roman" w:cs="Times New Roman"/>
                <w:snapToGrid w:val="0"/>
              </w:rPr>
              <w:lastRenderedPageBreak/>
              <w:t>различными животными.</w:t>
            </w:r>
            <w:r w:rsidRPr="00F47DB7">
              <w:rPr>
                <w:rFonts w:ascii="Times New Roman" w:hAnsi="Times New Roman" w:cs="Times New Roman"/>
                <w:b/>
              </w:rPr>
              <w:t xml:space="preserve"> </w:t>
            </w:r>
            <w:r w:rsidRPr="00F47DB7">
              <w:rPr>
                <w:rFonts w:ascii="Times New Roman" w:hAnsi="Times New Roman" w:cs="Times New Roman"/>
                <w:b/>
                <w:snapToGrid w:val="0"/>
              </w:rPr>
              <w:t>Работать в паре: моделировать</w:t>
            </w:r>
            <w:r w:rsidRPr="00F47DB7">
              <w:rPr>
                <w:rFonts w:ascii="Times New Roman" w:hAnsi="Times New Roman" w:cs="Times New Roman"/>
                <w:snapToGrid w:val="0"/>
              </w:rPr>
              <w:t xml:space="preserve"> изучаемые взаимосвязи, </w:t>
            </w:r>
            <w:r w:rsidRPr="00F47DB7">
              <w:rPr>
                <w:rFonts w:ascii="Times New Roman" w:hAnsi="Times New Roman" w:cs="Times New Roman"/>
                <w:b/>
                <w:snapToGrid w:val="0"/>
              </w:rPr>
              <w:t>выявлять</w:t>
            </w:r>
            <w:r w:rsidRPr="00F47DB7">
              <w:rPr>
                <w:rFonts w:ascii="Times New Roman" w:hAnsi="Times New Roman" w:cs="Times New Roman"/>
                <w:snapToGrid w:val="0"/>
              </w:rPr>
              <w:t xml:space="preserve"> роль человека в сохранении или нарушении этих взаимосвязей.</w:t>
            </w:r>
            <w:r w:rsidRPr="00F47DB7">
              <w:rPr>
                <w:rFonts w:ascii="Times New Roman" w:hAnsi="Times New Roman" w:cs="Times New Roman"/>
                <w:b/>
              </w:rPr>
              <w:t xml:space="preserve"> </w:t>
            </w:r>
            <w:r w:rsidRPr="00F47DB7">
              <w:rPr>
                <w:rFonts w:ascii="Times New Roman" w:hAnsi="Times New Roman" w:cs="Times New Roman"/>
                <w:b/>
                <w:snapToGrid w:val="0"/>
              </w:rPr>
              <w:t>Читать и обсуждать</w:t>
            </w:r>
            <w:r w:rsidRPr="00F47DB7">
              <w:rPr>
                <w:rFonts w:ascii="Times New Roman" w:hAnsi="Times New Roman" w:cs="Times New Roman"/>
                <w:snapToGrid w:val="0"/>
              </w:rPr>
              <w:t xml:space="preserve"> стихотворение Б. </w:t>
            </w:r>
            <w:proofErr w:type="spellStart"/>
            <w:r w:rsidRPr="00F47DB7">
              <w:rPr>
                <w:rFonts w:ascii="Times New Roman" w:hAnsi="Times New Roman" w:cs="Times New Roman"/>
                <w:snapToGrid w:val="0"/>
              </w:rPr>
              <w:t>Заходера</w:t>
            </w:r>
            <w:proofErr w:type="spellEnd"/>
            <w:r w:rsidRPr="00F47DB7">
              <w:rPr>
                <w:rFonts w:ascii="Times New Roman" w:hAnsi="Times New Roman" w:cs="Times New Roman"/>
                <w:snapToGrid w:val="0"/>
              </w:rPr>
              <w:t xml:space="preserve"> «Про всех на свете», </w:t>
            </w:r>
            <w:r w:rsidRPr="00F47DB7">
              <w:rPr>
                <w:rFonts w:ascii="Times New Roman" w:hAnsi="Times New Roman" w:cs="Times New Roman"/>
                <w:b/>
                <w:snapToGrid w:val="0"/>
              </w:rPr>
              <w:t>делать вывод</w:t>
            </w:r>
            <w:r w:rsidRPr="00F47DB7">
              <w:rPr>
                <w:rFonts w:ascii="Times New Roman" w:hAnsi="Times New Roman" w:cs="Times New Roman"/>
                <w:snapToGrid w:val="0"/>
              </w:rPr>
              <w:t xml:space="preserve"> о необходимости бережного отношения к природе и сохранения природных связей.</w:t>
            </w:r>
            <w:r w:rsidRPr="00F47DB7">
              <w:rPr>
                <w:rFonts w:ascii="Times New Roman" w:hAnsi="Times New Roman" w:cs="Times New Roman"/>
                <w:b/>
              </w:rPr>
              <w:t xml:space="preserve"> </w:t>
            </w:r>
            <w:r w:rsidRPr="00F47DB7">
              <w:rPr>
                <w:rFonts w:ascii="Times New Roman" w:hAnsi="Times New Roman" w:cs="Times New Roman"/>
                <w:b/>
                <w:snapToGrid w:val="0"/>
              </w:rPr>
              <w:t>Формулировать</w:t>
            </w:r>
            <w:r w:rsidRPr="00F47DB7">
              <w:rPr>
                <w:rFonts w:ascii="Times New Roman" w:hAnsi="Times New Roman" w:cs="Times New Roman"/>
                <w:snapToGrid w:val="0"/>
              </w:rPr>
              <w:t xml:space="preserve"> выводы из изученного материала, </w:t>
            </w:r>
            <w:r w:rsidRPr="00F47DB7">
              <w:rPr>
                <w:rFonts w:ascii="Times New Roman" w:hAnsi="Times New Roman" w:cs="Times New Roman"/>
                <w:b/>
                <w:snapToGrid w:val="0"/>
              </w:rPr>
              <w:t>отвечать</w:t>
            </w:r>
            <w:r w:rsidRPr="00F47DB7">
              <w:rPr>
                <w:rFonts w:ascii="Times New Roman" w:hAnsi="Times New Roman" w:cs="Times New Roman"/>
                <w:snapToGrid w:val="0"/>
              </w:rPr>
              <w:t xml:space="preserve"> на вопросы и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на уроке.</w:t>
            </w:r>
          </w:p>
        </w:tc>
      </w:tr>
      <w:tr w:rsidR="00F47DB7" w:rsidRPr="00F47DB7" w:rsidTr="003167B9">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lastRenderedPageBreak/>
              <w:t>17</w:t>
            </w:r>
          </w:p>
        </w:tc>
        <w:tc>
          <w:tcPr>
            <w:tcW w:w="6271" w:type="dxa"/>
          </w:tcPr>
          <w:p w:rsidR="00F47DB7" w:rsidRPr="00F47DB7" w:rsidRDefault="00F47DB7" w:rsidP="000A6997">
            <w:pPr>
              <w:spacing w:after="0" w:line="240" w:lineRule="auto"/>
              <w:jc w:val="both"/>
              <w:rPr>
                <w:rFonts w:ascii="Times New Roman" w:hAnsi="Times New Roman" w:cs="Times New Roman"/>
                <w:i/>
              </w:rPr>
            </w:pPr>
            <w:r w:rsidRPr="00F47DB7">
              <w:rPr>
                <w:rFonts w:ascii="Times New Roman" w:hAnsi="Times New Roman" w:cs="Times New Roman"/>
                <w:b/>
              </w:rPr>
              <w:t>Дикорастущие и культурные растения.</w:t>
            </w:r>
            <w:r w:rsidRPr="00F47DB7">
              <w:rPr>
                <w:rFonts w:ascii="Times New Roman" w:hAnsi="Times New Roman" w:cs="Times New Roman"/>
                <w:i/>
              </w:rPr>
              <w:t xml:space="preserve"> </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 xml:space="preserve">Дикорастущие и культурные растения, их различие. Разнообразие культурных растений. Легенды о растениях. </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rPr>
            </w:pPr>
          </w:p>
        </w:tc>
        <w:tc>
          <w:tcPr>
            <w:tcW w:w="8350" w:type="dxa"/>
          </w:tcPr>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 xml:space="preserve">Понимать </w:t>
            </w:r>
            <w:r w:rsidRPr="00F47DB7">
              <w:rPr>
                <w:rFonts w:ascii="Times New Roman" w:hAnsi="Times New Roman" w:cs="Times New Roman"/>
              </w:rPr>
              <w:t xml:space="preserve">учебную задачу урока и стремиться её выполнить. </w:t>
            </w:r>
            <w:r w:rsidRPr="00F47DB7">
              <w:rPr>
                <w:rFonts w:ascii="Times New Roman" w:hAnsi="Times New Roman" w:cs="Times New Roman"/>
                <w:b/>
              </w:rPr>
              <w:t>Сравнивать и различать</w:t>
            </w:r>
            <w:r w:rsidRPr="00F47DB7">
              <w:rPr>
                <w:rFonts w:ascii="Times New Roman" w:hAnsi="Times New Roman" w:cs="Times New Roman"/>
              </w:rPr>
              <w:t xml:space="preserve"> дикорастущие и культурные растения, </w:t>
            </w:r>
            <w:r w:rsidRPr="00F47DB7">
              <w:rPr>
                <w:rFonts w:ascii="Times New Roman" w:hAnsi="Times New Roman" w:cs="Times New Roman"/>
                <w:b/>
              </w:rPr>
              <w:t>обозначать</w:t>
            </w:r>
            <w:r w:rsidRPr="00F47DB7">
              <w:rPr>
                <w:rFonts w:ascii="Times New Roman" w:hAnsi="Times New Roman" w:cs="Times New Roman"/>
              </w:rPr>
              <w:t xml:space="preserve"> соответствующие рисунки цветными фишками, </w:t>
            </w:r>
            <w:r w:rsidRPr="00F47DB7">
              <w:rPr>
                <w:rFonts w:ascii="Times New Roman" w:hAnsi="Times New Roman" w:cs="Times New Roman"/>
                <w:b/>
              </w:rPr>
              <w:t xml:space="preserve">осуществлять </w:t>
            </w:r>
            <w:r w:rsidRPr="00F47DB7">
              <w:rPr>
                <w:rFonts w:ascii="Times New Roman" w:hAnsi="Times New Roman" w:cs="Times New Roman"/>
              </w:rPr>
              <w:t xml:space="preserve">контроль и коррекцию. </w:t>
            </w:r>
            <w:r w:rsidRPr="00F47DB7">
              <w:rPr>
                <w:rFonts w:ascii="Times New Roman" w:hAnsi="Times New Roman" w:cs="Times New Roman"/>
                <w:b/>
              </w:rPr>
              <w:t>Работать в группе: приводить</w:t>
            </w:r>
            <w:r w:rsidRPr="00F47DB7">
              <w:rPr>
                <w:rFonts w:ascii="Times New Roman" w:hAnsi="Times New Roman" w:cs="Times New Roman"/>
              </w:rPr>
              <w:t xml:space="preserve"> примеры дикорастущих и культурных растений, </w:t>
            </w:r>
            <w:r w:rsidRPr="00F47DB7">
              <w:rPr>
                <w:rFonts w:ascii="Times New Roman" w:hAnsi="Times New Roman" w:cs="Times New Roman"/>
                <w:b/>
              </w:rPr>
              <w:t>классифицировать</w:t>
            </w:r>
            <w:r w:rsidRPr="00F47DB7">
              <w:rPr>
                <w:rFonts w:ascii="Times New Roman" w:hAnsi="Times New Roman" w:cs="Times New Roman"/>
              </w:rPr>
              <w:t xml:space="preserve"> культурные растения по определённым признакам.</w:t>
            </w:r>
          </w:p>
          <w:p w:rsidR="00F47DB7" w:rsidRPr="00F47DB7" w:rsidRDefault="00F47DB7" w:rsidP="000A6997">
            <w:pPr>
              <w:spacing w:after="0" w:line="240" w:lineRule="auto"/>
              <w:jc w:val="both"/>
              <w:rPr>
                <w:rFonts w:ascii="Times New Roman" w:hAnsi="Times New Roman" w:cs="Times New Roman"/>
                <w:b/>
              </w:rPr>
            </w:pPr>
            <w:r w:rsidRPr="00F47DB7">
              <w:rPr>
                <w:rFonts w:ascii="Times New Roman" w:hAnsi="Times New Roman" w:cs="Times New Roman"/>
                <w:b/>
              </w:rPr>
              <w:t>Находить</w:t>
            </w:r>
            <w:r w:rsidRPr="00F47DB7">
              <w:rPr>
                <w:rFonts w:ascii="Times New Roman" w:hAnsi="Times New Roman" w:cs="Times New Roman"/>
              </w:rPr>
              <w:t xml:space="preserve"> новую информацию в текстах о растениях, </w:t>
            </w:r>
            <w:r w:rsidRPr="00F47DB7">
              <w:rPr>
                <w:rFonts w:ascii="Times New Roman" w:hAnsi="Times New Roman" w:cs="Times New Roman"/>
                <w:b/>
              </w:rPr>
              <w:t>обсуждать</w:t>
            </w:r>
            <w:r w:rsidRPr="00F47DB7">
              <w:rPr>
                <w:rFonts w:ascii="Times New Roman" w:hAnsi="Times New Roman" w:cs="Times New Roman"/>
              </w:rPr>
              <w:t xml:space="preserve"> материалы книги «Великан на поляне».</w:t>
            </w:r>
            <w:r w:rsidRPr="00F47DB7">
              <w:rPr>
                <w:rFonts w:ascii="Times New Roman" w:hAnsi="Times New Roman" w:cs="Times New Roman"/>
                <w:b/>
              </w:rPr>
              <w:t xml:space="preserve"> </w:t>
            </w:r>
            <w:r w:rsidRPr="00F47DB7">
              <w:rPr>
                <w:rFonts w:ascii="Times New Roman" w:hAnsi="Times New Roman" w:cs="Times New Roman"/>
                <w:b/>
                <w:snapToGrid w:val="0"/>
              </w:rPr>
              <w:t xml:space="preserve">Сочинять и рассказывать </w:t>
            </w:r>
            <w:r w:rsidRPr="00F47DB7">
              <w:rPr>
                <w:rFonts w:ascii="Times New Roman" w:hAnsi="Times New Roman" w:cs="Times New Roman"/>
                <w:snapToGrid w:val="0"/>
              </w:rPr>
              <w:t>сказочную историю</w:t>
            </w:r>
            <w:r w:rsidRPr="00F47DB7">
              <w:rPr>
                <w:rFonts w:ascii="Times New Roman" w:hAnsi="Times New Roman" w:cs="Times New Roman"/>
                <w:b/>
                <w:snapToGrid w:val="0"/>
              </w:rPr>
              <w:t xml:space="preserve"> </w:t>
            </w:r>
            <w:r w:rsidRPr="00F47DB7">
              <w:rPr>
                <w:rFonts w:ascii="Times New Roman" w:hAnsi="Times New Roman" w:cs="Times New Roman"/>
                <w:snapToGrid w:val="0"/>
              </w:rPr>
              <w:t>о</w:t>
            </w:r>
            <w:r w:rsidRPr="00F47DB7">
              <w:rPr>
                <w:rFonts w:ascii="Times New Roman" w:hAnsi="Times New Roman" w:cs="Times New Roman"/>
                <w:b/>
                <w:snapToGrid w:val="0"/>
              </w:rPr>
              <w:t xml:space="preserve"> </w:t>
            </w:r>
            <w:r w:rsidRPr="00F47DB7">
              <w:rPr>
                <w:rFonts w:ascii="Times New Roman" w:hAnsi="Times New Roman" w:cs="Times New Roman"/>
              </w:rPr>
              <w:t>дикорастущих и культурных растениях (по своему выбору).</w:t>
            </w:r>
            <w:r w:rsidRPr="00F47DB7">
              <w:rPr>
                <w:rFonts w:ascii="Times New Roman" w:hAnsi="Times New Roman" w:cs="Times New Roman"/>
                <w:b/>
              </w:rPr>
              <w:t xml:space="preserve"> </w:t>
            </w:r>
            <w:r w:rsidRPr="00F47DB7">
              <w:rPr>
                <w:rFonts w:ascii="Times New Roman" w:hAnsi="Times New Roman" w:cs="Times New Roman"/>
                <w:b/>
                <w:snapToGrid w:val="0"/>
              </w:rPr>
              <w:t>Формулировать</w:t>
            </w:r>
            <w:r w:rsidRPr="00F47DB7">
              <w:rPr>
                <w:rFonts w:ascii="Times New Roman" w:hAnsi="Times New Roman" w:cs="Times New Roman"/>
                <w:snapToGrid w:val="0"/>
              </w:rPr>
              <w:t xml:space="preserve"> выводы из изученного материала, отвечать на вопросы и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на уроке.</w:t>
            </w:r>
          </w:p>
        </w:tc>
      </w:tr>
      <w:tr w:rsidR="00F47DB7" w:rsidRPr="00F47DB7" w:rsidTr="003167B9">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t>18</w:t>
            </w:r>
          </w:p>
        </w:tc>
        <w:tc>
          <w:tcPr>
            <w:tcW w:w="6271" w:type="dxa"/>
          </w:tcPr>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Дикие и домашние животные.</w:t>
            </w:r>
            <w:r w:rsidRPr="00F47DB7">
              <w:rPr>
                <w:rFonts w:ascii="Times New Roman" w:hAnsi="Times New Roman" w:cs="Times New Roman"/>
                <w:i/>
              </w:rPr>
              <w:t xml:space="preserve"> </w:t>
            </w:r>
            <w:r w:rsidRPr="00F47DB7">
              <w:rPr>
                <w:rFonts w:ascii="Times New Roman" w:hAnsi="Times New Roman" w:cs="Times New Roman"/>
              </w:rPr>
              <w:t>Дикие и домашние животные, их сходство и различие. Значение для человека диких и домашних животных. Разнообразие домашних животных.</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rPr>
            </w:pPr>
          </w:p>
        </w:tc>
        <w:tc>
          <w:tcPr>
            <w:tcW w:w="8350" w:type="dxa"/>
          </w:tcPr>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 xml:space="preserve">Понимать </w:t>
            </w:r>
            <w:r w:rsidRPr="00F47DB7">
              <w:rPr>
                <w:rFonts w:ascii="Times New Roman" w:hAnsi="Times New Roman" w:cs="Times New Roman"/>
              </w:rPr>
              <w:t xml:space="preserve">учебную задачу урока и стремиться её выполнить. </w:t>
            </w:r>
            <w:r w:rsidRPr="00F47DB7">
              <w:rPr>
                <w:rFonts w:ascii="Times New Roman" w:hAnsi="Times New Roman" w:cs="Times New Roman"/>
                <w:b/>
              </w:rPr>
              <w:t>Сравнивать  и различать</w:t>
            </w:r>
            <w:r w:rsidRPr="00F47DB7">
              <w:rPr>
                <w:rFonts w:ascii="Times New Roman" w:hAnsi="Times New Roman" w:cs="Times New Roman"/>
              </w:rPr>
              <w:t xml:space="preserve"> диких и домашних животных, </w:t>
            </w:r>
            <w:r w:rsidRPr="00F47DB7">
              <w:rPr>
                <w:rFonts w:ascii="Times New Roman" w:hAnsi="Times New Roman" w:cs="Times New Roman"/>
                <w:b/>
              </w:rPr>
              <w:t>обозначать</w:t>
            </w:r>
            <w:r w:rsidRPr="00F47DB7">
              <w:rPr>
                <w:rFonts w:ascii="Times New Roman" w:hAnsi="Times New Roman" w:cs="Times New Roman"/>
              </w:rPr>
              <w:t xml:space="preserve">  соответствующие рисунки цветными фишками, </w:t>
            </w:r>
            <w:r w:rsidRPr="00F47DB7">
              <w:rPr>
                <w:rFonts w:ascii="Times New Roman" w:hAnsi="Times New Roman" w:cs="Times New Roman"/>
                <w:b/>
              </w:rPr>
              <w:t>осуществлять</w:t>
            </w:r>
            <w:r w:rsidRPr="00F47DB7">
              <w:rPr>
                <w:rFonts w:ascii="Times New Roman" w:hAnsi="Times New Roman" w:cs="Times New Roman"/>
              </w:rPr>
              <w:t xml:space="preserve"> контроль и коррекцию. </w:t>
            </w:r>
            <w:r w:rsidRPr="00F47DB7">
              <w:rPr>
                <w:rFonts w:ascii="Times New Roman" w:hAnsi="Times New Roman" w:cs="Times New Roman"/>
                <w:b/>
              </w:rPr>
              <w:t xml:space="preserve">Работать в группе: приводить </w:t>
            </w:r>
            <w:r w:rsidRPr="00F47DB7">
              <w:rPr>
                <w:rFonts w:ascii="Times New Roman" w:hAnsi="Times New Roman" w:cs="Times New Roman"/>
              </w:rPr>
              <w:t>примеры диких и домашних животных,</w:t>
            </w:r>
            <w:r w:rsidRPr="00F47DB7">
              <w:rPr>
                <w:rFonts w:ascii="Times New Roman" w:hAnsi="Times New Roman" w:cs="Times New Roman"/>
                <w:b/>
              </w:rPr>
              <w:t xml:space="preserve"> моделировать </w:t>
            </w:r>
            <w:r w:rsidRPr="00F47DB7">
              <w:rPr>
                <w:rFonts w:ascii="Times New Roman" w:hAnsi="Times New Roman" w:cs="Times New Roman"/>
              </w:rPr>
              <w:t xml:space="preserve">значение домашних животных для человека, </w:t>
            </w:r>
            <w:r w:rsidRPr="00F47DB7">
              <w:rPr>
                <w:rFonts w:ascii="Times New Roman" w:hAnsi="Times New Roman" w:cs="Times New Roman"/>
                <w:b/>
              </w:rPr>
              <w:t>рассказывать</w:t>
            </w:r>
            <w:r w:rsidRPr="00F47DB7">
              <w:rPr>
                <w:rFonts w:ascii="Times New Roman" w:hAnsi="Times New Roman" w:cs="Times New Roman"/>
              </w:rPr>
              <w:t xml:space="preserve"> о значении домашних животных и уходе за ними. </w:t>
            </w:r>
            <w:r w:rsidRPr="00F47DB7">
              <w:rPr>
                <w:rFonts w:ascii="Times New Roman" w:hAnsi="Times New Roman" w:cs="Times New Roman"/>
                <w:b/>
              </w:rPr>
              <w:t xml:space="preserve">Находить </w:t>
            </w:r>
            <w:r w:rsidRPr="00F47DB7">
              <w:rPr>
                <w:rFonts w:ascii="Times New Roman" w:hAnsi="Times New Roman" w:cs="Times New Roman"/>
              </w:rPr>
              <w:t>в тексте нужную информацию,</w:t>
            </w:r>
            <w:r w:rsidRPr="00F47DB7">
              <w:rPr>
                <w:rFonts w:ascii="Times New Roman" w:hAnsi="Times New Roman" w:cs="Times New Roman"/>
                <w:b/>
              </w:rPr>
              <w:t xml:space="preserve"> обсуждать </w:t>
            </w:r>
            <w:r w:rsidRPr="00F47DB7">
              <w:rPr>
                <w:rFonts w:ascii="Times New Roman" w:hAnsi="Times New Roman" w:cs="Times New Roman"/>
              </w:rPr>
              <w:t xml:space="preserve">материалы книги «Зелёные страницы». </w:t>
            </w:r>
            <w:r w:rsidRPr="00F47DB7">
              <w:rPr>
                <w:rFonts w:ascii="Times New Roman" w:hAnsi="Times New Roman" w:cs="Times New Roman"/>
                <w:b/>
                <w:snapToGrid w:val="0"/>
              </w:rPr>
              <w:t xml:space="preserve">Сочинять и рассказывать </w:t>
            </w:r>
            <w:r w:rsidRPr="00F47DB7">
              <w:rPr>
                <w:rFonts w:ascii="Times New Roman" w:hAnsi="Times New Roman" w:cs="Times New Roman"/>
                <w:snapToGrid w:val="0"/>
              </w:rPr>
              <w:t>сказочную историю о</w:t>
            </w:r>
            <w:r w:rsidRPr="00F47DB7">
              <w:rPr>
                <w:rFonts w:ascii="Times New Roman" w:hAnsi="Times New Roman" w:cs="Times New Roman"/>
                <w:b/>
                <w:snapToGrid w:val="0"/>
              </w:rPr>
              <w:t xml:space="preserve"> </w:t>
            </w:r>
            <w:r w:rsidRPr="00F47DB7">
              <w:rPr>
                <w:rFonts w:ascii="Times New Roman" w:hAnsi="Times New Roman" w:cs="Times New Roman"/>
              </w:rPr>
              <w:t xml:space="preserve">диких и домашних животных (по своему выбору). </w:t>
            </w:r>
            <w:r w:rsidRPr="00F47DB7">
              <w:rPr>
                <w:rFonts w:ascii="Times New Roman" w:hAnsi="Times New Roman" w:cs="Times New Roman"/>
                <w:b/>
                <w:snapToGrid w:val="0"/>
              </w:rPr>
              <w:t>Формулировать</w:t>
            </w:r>
            <w:r w:rsidRPr="00F47DB7">
              <w:rPr>
                <w:rFonts w:ascii="Times New Roman" w:hAnsi="Times New Roman" w:cs="Times New Roman"/>
                <w:snapToGrid w:val="0"/>
              </w:rPr>
              <w:t xml:space="preserve"> выводы из изученного материала, отвечать на вопросы и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на уроке.</w:t>
            </w:r>
          </w:p>
        </w:tc>
      </w:tr>
      <w:tr w:rsidR="00F47DB7" w:rsidRPr="00F47DB7" w:rsidTr="003167B9">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t>19</w:t>
            </w:r>
          </w:p>
        </w:tc>
        <w:tc>
          <w:tcPr>
            <w:tcW w:w="6271" w:type="dxa"/>
          </w:tcPr>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Комнатные растения.</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Комнатные растения, их роль в жизни человека. Происхождение наиболее часто разводимых комнатных растений. Уход за комнатными растениями.</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rPr>
            </w:pPr>
          </w:p>
        </w:tc>
        <w:tc>
          <w:tcPr>
            <w:tcW w:w="8350" w:type="dxa"/>
          </w:tcPr>
          <w:p w:rsidR="00F47DB7" w:rsidRPr="00F47DB7" w:rsidRDefault="00F47DB7" w:rsidP="000A6997">
            <w:pPr>
              <w:spacing w:after="0" w:line="240" w:lineRule="auto"/>
              <w:jc w:val="both"/>
              <w:rPr>
                <w:rFonts w:ascii="Times New Roman" w:hAnsi="Times New Roman" w:cs="Times New Roman"/>
                <w:b/>
              </w:rPr>
            </w:pPr>
            <w:r w:rsidRPr="00F47DB7">
              <w:rPr>
                <w:rFonts w:ascii="Times New Roman" w:hAnsi="Times New Roman" w:cs="Times New Roman"/>
                <w:b/>
              </w:rPr>
              <w:t xml:space="preserve">Понимать </w:t>
            </w:r>
            <w:r w:rsidRPr="00F47DB7">
              <w:rPr>
                <w:rFonts w:ascii="Times New Roman" w:hAnsi="Times New Roman" w:cs="Times New Roman"/>
              </w:rPr>
              <w:t>учебную задачу урока и стремиться её выполнить.</w:t>
            </w:r>
            <w:r w:rsidRPr="00F47DB7">
              <w:rPr>
                <w:rFonts w:ascii="Times New Roman" w:hAnsi="Times New Roman" w:cs="Times New Roman"/>
                <w:b/>
              </w:rPr>
              <w:t xml:space="preserve"> </w:t>
            </w:r>
            <w:r w:rsidRPr="00F47DB7">
              <w:rPr>
                <w:rFonts w:ascii="Times New Roman" w:hAnsi="Times New Roman" w:cs="Times New Roman"/>
                <w:b/>
                <w:snapToGrid w:val="0"/>
              </w:rPr>
              <w:t xml:space="preserve">Узнавать </w:t>
            </w:r>
            <w:r w:rsidRPr="00F47DB7">
              <w:rPr>
                <w:rFonts w:ascii="Times New Roman" w:hAnsi="Times New Roman" w:cs="Times New Roman"/>
                <w:snapToGrid w:val="0"/>
              </w:rPr>
              <w:t xml:space="preserve">комнатные растения на рисунках, </w:t>
            </w:r>
            <w:r w:rsidRPr="00F47DB7">
              <w:rPr>
                <w:rFonts w:ascii="Times New Roman" w:hAnsi="Times New Roman" w:cs="Times New Roman"/>
                <w:b/>
                <w:snapToGrid w:val="0"/>
              </w:rPr>
              <w:t>осуществлять</w:t>
            </w:r>
            <w:r w:rsidRPr="00F47DB7">
              <w:rPr>
                <w:rFonts w:ascii="Times New Roman" w:hAnsi="Times New Roman" w:cs="Times New Roman"/>
                <w:snapToGrid w:val="0"/>
              </w:rPr>
              <w:t xml:space="preserve"> самопроверку.</w:t>
            </w:r>
            <w:r w:rsidRPr="00F47DB7">
              <w:rPr>
                <w:rFonts w:ascii="Times New Roman" w:hAnsi="Times New Roman" w:cs="Times New Roman"/>
                <w:b/>
              </w:rPr>
              <w:t xml:space="preserve"> </w:t>
            </w:r>
            <w:r w:rsidRPr="00F47DB7">
              <w:rPr>
                <w:rFonts w:ascii="Times New Roman" w:hAnsi="Times New Roman" w:cs="Times New Roman"/>
                <w:b/>
                <w:snapToGrid w:val="0"/>
              </w:rPr>
              <w:t xml:space="preserve">Работать в паре: определять </w:t>
            </w:r>
            <w:r w:rsidRPr="00F47DB7">
              <w:rPr>
                <w:rFonts w:ascii="Times New Roman" w:hAnsi="Times New Roman" w:cs="Times New Roman"/>
                <w:snapToGrid w:val="0"/>
              </w:rPr>
              <w:t>с помощью атласа-определителя комнатные растения своего класса,</w:t>
            </w:r>
            <w:r w:rsidRPr="00F47DB7">
              <w:rPr>
                <w:rFonts w:ascii="Times New Roman" w:hAnsi="Times New Roman" w:cs="Times New Roman"/>
                <w:b/>
                <w:snapToGrid w:val="0"/>
              </w:rPr>
              <w:t xml:space="preserve"> оценивать </w:t>
            </w:r>
            <w:r w:rsidRPr="00F47DB7">
              <w:rPr>
                <w:rFonts w:ascii="Times New Roman" w:hAnsi="Times New Roman" w:cs="Times New Roman"/>
                <w:snapToGrid w:val="0"/>
              </w:rPr>
              <w:t>роль комнатных растений для физического и психического здоровья человека.</w:t>
            </w:r>
          </w:p>
          <w:p w:rsidR="00F47DB7" w:rsidRPr="00F47DB7" w:rsidRDefault="00F47DB7" w:rsidP="000A6997">
            <w:pPr>
              <w:spacing w:after="0" w:line="240" w:lineRule="auto"/>
              <w:jc w:val="both"/>
              <w:rPr>
                <w:rFonts w:ascii="Times New Roman" w:hAnsi="Times New Roman" w:cs="Times New Roman"/>
                <w:snapToGrid w:val="0"/>
              </w:rPr>
            </w:pPr>
            <w:r w:rsidRPr="00F47DB7">
              <w:rPr>
                <w:rFonts w:ascii="Times New Roman" w:hAnsi="Times New Roman" w:cs="Times New Roman"/>
                <w:b/>
                <w:snapToGrid w:val="0"/>
              </w:rPr>
              <w:t xml:space="preserve">Практическая работа в группе: осваивать </w:t>
            </w:r>
            <w:r w:rsidRPr="00F47DB7">
              <w:rPr>
                <w:rFonts w:ascii="Times New Roman" w:hAnsi="Times New Roman" w:cs="Times New Roman"/>
                <w:snapToGrid w:val="0"/>
              </w:rPr>
              <w:t xml:space="preserve">приёмы ухода за комнатными растениями в соответствии с инструкцией. </w:t>
            </w:r>
            <w:r w:rsidRPr="00F47DB7">
              <w:rPr>
                <w:rFonts w:ascii="Times New Roman" w:hAnsi="Times New Roman" w:cs="Times New Roman"/>
                <w:b/>
                <w:snapToGrid w:val="0"/>
              </w:rPr>
              <w:t>Формулировать</w:t>
            </w:r>
            <w:r w:rsidRPr="00F47DB7">
              <w:rPr>
                <w:rFonts w:ascii="Times New Roman" w:hAnsi="Times New Roman" w:cs="Times New Roman"/>
                <w:snapToGrid w:val="0"/>
              </w:rPr>
              <w:t xml:space="preserve"> выводы из изученного материала, </w:t>
            </w:r>
            <w:r w:rsidRPr="00F47DB7">
              <w:rPr>
                <w:rFonts w:ascii="Times New Roman" w:hAnsi="Times New Roman" w:cs="Times New Roman"/>
                <w:b/>
                <w:snapToGrid w:val="0"/>
              </w:rPr>
              <w:t>отвечать</w:t>
            </w:r>
            <w:r w:rsidRPr="00F47DB7">
              <w:rPr>
                <w:rFonts w:ascii="Times New Roman" w:hAnsi="Times New Roman" w:cs="Times New Roman"/>
                <w:snapToGrid w:val="0"/>
              </w:rPr>
              <w:t xml:space="preserve"> на вопросы и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на уроке.</w:t>
            </w:r>
          </w:p>
        </w:tc>
      </w:tr>
      <w:tr w:rsidR="00F47DB7" w:rsidRPr="00F47DB7" w:rsidTr="003167B9">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t>20</w:t>
            </w:r>
          </w:p>
        </w:tc>
        <w:tc>
          <w:tcPr>
            <w:tcW w:w="6271" w:type="dxa"/>
          </w:tcPr>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rPr>
            </w:pPr>
            <w:r w:rsidRPr="00F47DB7">
              <w:rPr>
                <w:rFonts w:ascii="Times New Roman" w:hAnsi="Times New Roman" w:cs="Times New Roman"/>
                <w:b/>
              </w:rPr>
              <w:t>Животные живого уголка.</w:t>
            </w:r>
            <w:r w:rsidRPr="00F47DB7">
              <w:rPr>
                <w:rFonts w:ascii="Times New Roman" w:hAnsi="Times New Roman" w:cs="Times New Roman"/>
              </w:rPr>
              <w:t xml:space="preserve"> Животные живого уголка: аквариумные рыбки, морская свинка, хомячок, канарейка, попугай. Особенности ухода за животного живого уголка. Роль содержания животных в живом уголке для физического и психического здоровья человека.</w:t>
            </w:r>
          </w:p>
        </w:tc>
        <w:tc>
          <w:tcPr>
            <w:tcW w:w="8350" w:type="dxa"/>
          </w:tcPr>
          <w:p w:rsidR="00F47DB7" w:rsidRPr="00F47DB7" w:rsidRDefault="00F47DB7" w:rsidP="000A6997">
            <w:pPr>
              <w:spacing w:after="0" w:line="240" w:lineRule="auto"/>
              <w:jc w:val="both"/>
              <w:rPr>
                <w:rFonts w:ascii="Times New Roman" w:hAnsi="Times New Roman" w:cs="Times New Roman"/>
                <w:b/>
              </w:rPr>
            </w:pPr>
            <w:r w:rsidRPr="00F47DB7">
              <w:rPr>
                <w:rFonts w:ascii="Times New Roman" w:hAnsi="Times New Roman" w:cs="Times New Roman"/>
                <w:b/>
              </w:rPr>
              <w:t xml:space="preserve">Понимать </w:t>
            </w:r>
            <w:r w:rsidRPr="00F47DB7">
              <w:rPr>
                <w:rFonts w:ascii="Times New Roman" w:hAnsi="Times New Roman" w:cs="Times New Roman"/>
              </w:rPr>
              <w:t>учебную задачу урока и стремиться её выполнить.</w:t>
            </w:r>
            <w:r w:rsidRPr="00F47DB7">
              <w:rPr>
                <w:rFonts w:ascii="Times New Roman" w:hAnsi="Times New Roman" w:cs="Times New Roman"/>
                <w:b/>
              </w:rPr>
              <w:t xml:space="preserve"> </w:t>
            </w:r>
            <w:r w:rsidRPr="00F47DB7">
              <w:rPr>
                <w:rFonts w:ascii="Times New Roman" w:hAnsi="Times New Roman" w:cs="Times New Roman"/>
                <w:b/>
                <w:snapToGrid w:val="0"/>
              </w:rPr>
              <w:t xml:space="preserve">Рассказывать </w:t>
            </w:r>
            <w:r w:rsidRPr="00F47DB7">
              <w:rPr>
                <w:rFonts w:ascii="Times New Roman" w:hAnsi="Times New Roman" w:cs="Times New Roman"/>
                <w:snapToGrid w:val="0"/>
              </w:rPr>
              <w:t>о животных живого уголка и уходе за ними.</w:t>
            </w:r>
            <w:r w:rsidRPr="00F47DB7">
              <w:rPr>
                <w:rFonts w:ascii="Times New Roman" w:hAnsi="Times New Roman" w:cs="Times New Roman"/>
                <w:b/>
              </w:rPr>
              <w:t xml:space="preserve"> </w:t>
            </w:r>
            <w:r w:rsidRPr="00F47DB7">
              <w:rPr>
                <w:rFonts w:ascii="Times New Roman" w:hAnsi="Times New Roman" w:cs="Times New Roman"/>
                <w:b/>
                <w:snapToGrid w:val="0"/>
              </w:rPr>
              <w:t xml:space="preserve">Работать в паре: определять </w:t>
            </w:r>
            <w:r w:rsidRPr="00F47DB7">
              <w:rPr>
                <w:rFonts w:ascii="Times New Roman" w:hAnsi="Times New Roman" w:cs="Times New Roman"/>
                <w:snapToGrid w:val="0"/>
              </w:rPr>
              <w:t>животных живого уголка с помощью атласа-определителя и учебника.</w:t>
            </w:r>
            <w:r w:rsidRPr="00F47DB7">
              <w:rPr>
                <w:rFonts w:ascii="Times New Roman" w:hAnsi="Times New Roman" w:cs="Times New Roman"/>
                <w:b/>
              </w:rPr>
              <w:t xml:space="preserve"> </w:t>
            </w:r>
            <w:r w:rsidRPr="00F47DB7">
              <w:rPr>
                <w:rFonts w:ascii="Times New Roman" w:hAnsi="Times New Roman" w:cs="Times New Roman"/>
                <w:b/>
                <w:snapToGrid w:val="0"/>
              </w:rPr>
              <w:t xml:space="preserve">Использовать </w:t>
            </w:r>
            <w:r w:rsidRPr="00F47DB7">
              <w:rPr>
                <w:rFonts w:ascii="Times New Roman" w:hAnsi="Times New Roman" w:cs="Times New Roman"/>
                <w:snapToGrid w:val="0"/>
              </w:rPr>
              <w:t>информацию из атласа-определителя для подготовки сообщения.</w:t>
            </w:r>
            <w:r w:rsidRPr="00F47DB7">
              <w:rPr>
                <w:rFonts w:ascii="Times New Roman" w:hAnsi="Times New Roman" w:cs="Times New Roman"/>
                <w:b/>
              </w:rPr>
              <w:t xml:space="preserve"> </w:t>
            </w:r>
            <w:r w:rsidRPr="00F47DB7">
              <w:rPr>
                <w:rFonts w:ascii="Times New Roman" w:hAnsi="Times New Roman" w:cs="Times New Roman"/>
                <w:b/>
                <w:snapToGrid w:val="0"/>
              </w:rPr>
              <w:t xml:space="preserve">Рассказывать </w:t>
            </w:r>
            <w:r w:rsidRPr="00F47DB7">
              <w:rPr>
                <w:rFonts w:ascii="Times New Roman" w:hAnsi="Times New Roman" w:cs="Times New Roman"/>
                <w:snapToGrid w:val="0"/>
              </w:rPr>
              <w:t>о своём отношении к животным живого уголка,</w:t>
            </w:r>
            <w:r w:rsidRPr="00F47DB7">
              <w:rPr>
                <w:rFonts w:ascii="Times New Roman" w:hAnsi="Times New Roman" w:cs="Times New Roman"/>
                <w:b/>
                <w:snapToGrid w:val="0"/>
              </w:rPr>
              <w:t xml:space="preserve"> объяснять </w:t>
            </w:r>
            <w:r w:rsidRPr="00F47DB7">
              <w:rPr>
                <w:rFonts w:ascii="Times New Roman" w:hAnsi="Times New Roman" w:cs="Times New Roman"/>
                <w:snapToGrid w:val="0"/>
              </w:rPr>
              <w:t>их роль в создании благоприятной  психологической атмосферы.</w:t>
            </w:r>
          </w:p>
          <w:p w:rsidR="00F47DB7" w:rsidRPr="00F47DB7" w:rsidRDefault="00F47DB7" w:rsidP="000A6997">
            <w:pPr>
              <w:spacing w:after="0" w:line="240" w:lineRule="auto"/>
              <w:jc w:val="both"/>
              <w:rPr>
                <w:rFonts w:ascii="Times New Roman" w:hAnsi="Times New Roman" w:cs="Times New Roman"/>
                <w:snapToGrid w:val="0"/>
              </w:rPr>
            </w:pPr>
            <w:r w:rsidRPr="00F47DB7">
              <w:rPr>
                <w:rFonts w:ascii="Times New Roman" w:hAnsi="Times New Roman" w:cs="Times New Roman"/>
                <w:b/>
                <w:snapToGrid w:val="0"/>
              </w:rPr>
              <w:t xml:space="preserve">Практическая работа в группе: осваивать </w:t>
            </w:r>
            <w:r w:rsidRPr="00F47DB7">
              <w:rPr>
                <w:rFonts w:ascii="Times New Roman" w:hAnsi="Times New Roman" w:cs="Times New Roman"/>
                <w:snapToGrid w:val="0"/>
              </w:rPr>
              <w:t>приёмы содержания животных живого уголка в соответствии с инструкцией</w:t>
            </w:r>
            <w:r w:rsidRPr="00F47DB7">
              <w:rPr>
                <w:rFonts w:ascii="Times New Roman" w:hAnsi="Times New Roman" w:cs="Times New Roman"/>
                <w:b/>
                <w:snapToGrid w:val="0"/>
              </w:rPr>
              <w:t>, характеризовать</w:t>
            </w:r>
            <w:r w:rsidRPr="00F47DB7">
              <w:rPr>
                <w:rFonts w:ascii="Times New Roman" w:hAnsi="Times New Roman" w:cs="Times New Roman"/>
                <w:snapToGrid w:val="0"/>
              </w:rPr>
              <w:t xml:space="preserve"> предметы ухода за </w:t>
            </w:r>
            <w:r w:rsidRPr="00F47DB7">
              <w:rPr>
                <w:rFonts w:ascii="Times New Roman" w:hAnsi="Times New Roman" w:cs="Times New Roman"/>
                <w:snapToGrid w:val="0"/>
              </w:rPr>
              <w:lastRenderedPageBreak/>
              <w:t xml:space="preserve">животными в зависимости от их назначения. </w:t>
            </w:r>
            <w:r w:rsidRPr="00F47DB7">
              <w:rPr>
                <w:rFonts w:ascii="Times New Roman" w:hAnsi="Times New Roman" w:cs="Times New Roman"/>
                <w:b/>
                <w:snapToGrid w:val="0"/>
              </w:rPr>
              <w:t>Формулировать</w:t>
            </w:r>
            <w:r w:rsidRPr="00F47DB7">
              <w:rPr>
                <w:rFonts w:ascii="Times New Roman" w:hAnsi="Times New Roman" w:cs="Times New Roman"/>
                <w:snapToGrid w:val="0"/>
              </w:rPr>
              <w:t xml:space="preserve"> выводы из изученного материала, </w:t>
            </w:r>
            <w:r w:rsidRPr="00F47DB7">
              <w:rPr>
                <w:rFonts w:ascii="Times New Roman" w:hAnsi="Times New Roman" w:cs="Times New Roman"/>
                <w:b/>
                <w:snapToGrid w:val="0"/>
              </w:rPr>
              <w:t>отвечать</w:t>
            </w:r>
            <w:r w:rsidRPr="00F47DB7">
              <w:rPr>
                <w:rFonts w:ascii="Times New Roman" w:hAnsi="Times New Roman" w:cs="Times New Roman"/>
                <w:snapToGrid w:val="0"/>
              </w:rPr>
              <w:t xml:space="preserve"> на вопросы и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на уроке.</w:t>
            </w:r>
          </w:p>
        </w:tc>
      </w:tr>
      <w:tr w:rsidR="00F47DB7" w:rsidRPr="00F47DB7" w:rsidTr="003167B9">
        <w:trPr>
          <w:trHeight w:val="983"/>
        </w:trPr>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lastRenderedPageBreak/>
              <w:t>21</w:t>
            </w:r>
          </w:p>
        </w:tc>
        <w:tc>
          <w:tcPr>
            <w:tcW w:w="6271" w:type="dxa"/>
          </w:tcPr>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Про кошек и собак.</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Кошки и собаки в доме человека. Породы кошек и собак. Роль кошек и собак в жизни человека. Уход за домашними животными. Ответственное отношение к содержанию домашних питомцев.</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rPr>
            </w:pPr>
          </w:p>
        </w:tc>
        <w:tc>
          <w:tcPr>
            <w:tcW w:w="8350" w:type="dxa"/>
          </w:tcPr>
          <w:p w:rsidR="00A8275E"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 xml:space="preserve">Понимать </w:t>
            </w:r>
            <w:r w:rsidRPr="00F47DB7">
              <w:rPr>
                <w:rFonts w:ascii="Times New Roman" w:hAnsi="Times New Roman" w:cs="Times New Roman"/>
              </w:rPr>
              <w:t xml:space="preserve">учебную задачу урока и стремиться её выполнить. </w:t>
            </w:r>
            <w:r w:rsidRPr="00F47DB7">
              <w:rPr>
                <w:rFonts w:ascii="Times New Roman" w:hAnsi="Times New Roman" w:cs="Times New Roman"/>
                <w:b/>
              </w:rPr>
              <w:t>Определять</w:t>
            </w:r>
            <w:r w:rsidRPr="00F47DB7">
              <w:rPr>
                <w:rFonts w:ascii="Times New Roman" w:hAnsi="Times New Roman" w:cs="Times New Roman"/>
              </w:rPr>
              <w:t xml:space="preserve"> породы кошек и собак, пользуясь иллюстрацией учебника и атласом-определителем. </w:t>
            </w:r>
            <w:r w:rsidRPr="00F47DB7">
              <w:rPr>
                <w:rFonts w:ascii="Times New Roman" w:hAnsi="Times New Roman" w:cs="Times New Roman"/>
                <w:b/>
              </w:rPr>
              <w:t>Приводить</w:t>
            </w:r>
            <w:r w:rsidRPr="00F47DB7">
              <w:rPr>
                <w:rFonts w:ascii="Times New Roman" w:hAnsi="Times New Roman" w:cs="Times New Roman"/>
              </w:rPr>
              <w:t xml:space="preserve"> примеры пород собак с помощью атласа-определителя. </w:t>
            </w:r>
            <w:r w:rsidRPr="00F47DB7">
              <w:rPr>
                <w:rFonts w:ascii="Times New Roman" w:hAnsi="Times New Roman" w:cs="Times New Roman"/>
                <w:b/>
              </w:rPr>
              <w:t>Обсуждать</w:t>
            </w:r>
            <w:r w:rsidRPr="00F47DB7">
              <w:rPr>
                <w:rFonts w:ascii="Times New Roman" w:hAnsi="Times New Roman" w:cs="Times New Roman"/>
              </w:rPr>
              <w:t xml:space="preserve"> роль кошки и собаки в хозяйстве человека и создании </w:t>
            </w:r>
            <w:r w:rsidRPr="00F47DB7">
              <w:rPr>
                <w:rFonts w:ascii="Times New Roman" w:hAnsi="Times New Roman" w:cs="Times New Roman"/>
                <w:snapToGrid w:val="0"/>
              </w:rPr>
              <w:t xml:space="preserve">благоприятной  психологической атмосферы в доме, </w:t>
            </w:r>
            <w:r w:rsidRPr="00F47DB7">
              <w:rPr>
                <w:rFonts w:ascii="Times New Roman" w:hAnsi="Times New Roman" w:cs="Times New Roman"/>
                <w:b/>
                <w:snapToGrid w:val="0"/>
              </w:rPr>
              <w:t>объяснять</w:t>
            </w:r>
            <w:r w:rsidRPr="00F47DB7">
              <w:rPr>
                <w:rFonts w:ascii="Times New Roman" w:hAnsi="Times New Roman" w:cs="Times New Roman"/>
                <w:snapToGrid w:val="0"/>
              </w:rPr>
              <w:t xml:space="preserve"> о необходимости ответственного отношения к животным в доме.</w:t>
            </w:r>
            <w:r w:rsidRPr="00F47DB7">
              <w:rPr>
                <w:rFonts w:ascii="Times New Roman" w:hAnsi="Times New Roman" w:cs="Times New Roman"/>
              </w:rPr>
              <w:t xml:space="preserve"> </w:t>
            </w:r>
            <w:r w:rsidRPr="00F47DB7">
              <w:rPr>
                <w:rFonts w:ascii="Times New Roman" w:hAnsi="Times New Roman" w:cs="Times New Roman"/>
                <w:b/>
              </w:rPr>
              <w:t xml:space="preserve">Работать в группе: использовать </w:t>
            </w:r>
            <w:r w:rsidRPr="00F47DB7">
              <w:rPr>
                <w:rFonts w:ascii="Times New Roman" w:hAnsi="Times New Roman" w:cs="Times New Roman"/>
              </w:rPr>
              <w:t>текст учебника как образец для выполнения заданий (составлять словесный портрет своего питомца),</w:t>
            </w:r>
            <w:r w:rsidRPr="00F47DB7">
              <w:rPr>
                <w:rFonts w:ascii="Times New Roman" w:hAnsi="Times New Roman" w:cs="Times New Roman"/>
                <w:b/>
              </w:rPr>
              <w:t xml:space="preserve"> извлекать </w:t>
            </w:r>
            <w:r w:rsidRPr="00F47DB7">
              <w:rPr>
                <w:rFonts w:ascii="Times New Roman" w:hAnsi="Times New Roman" w:cs="Times New Roman"/>
              </w:rPr>
              <w:t>из дополнительной литературы нужную информацию,</w:t>
            </w:r>
            <w:r w:rsidRPr="00F47DB7">
              <w:rPr>
                <w:rFonts w:ascii="Times New Roman" w:hAnsi="Times New Roman" w:cs="Times New Roman"/>
                <w:b/>
              </w:rPr>
              <w:t xml:space="preserve"> составлять </w:t>
            </w:r>
            <w:r w:rsidRPr="00F47DB7">
              <w:rPr>
                <w:rFonts w:ascii="Times New Roman" w:hAnsi="Times New Roman" w:cs="Times New Roman"/>
              </w:rPr>
              <w:t xml:space="preserve">общий план рассказа о домашнем питомце. </w:t>
            </w:r>
            <w:r w:rsidRPr="00F47DB7">
              <w:rPr>
                <w:rFonts w:ascii="Times New Roman" w:hAnsi="Times New Roman" w:cs="Times New Roman"/>
                <w:b/>
                <w:snapToGrid w:val="0"/>
              </w:rPr>
              <w:t>Формулировать</w:t>
            </w:r>
            <w:r w:rsidRPr="00F47DB7">
              <w:rPr>
                <w:rFonts w:ascii="Times New Roman" w:hAnsi="Times New Roman" w:cs="Times New Roman"/>
                <w:snapToGrid w:val="0"/>
              </w:rPr>
              <w:t xml:space="preserve"> выводы из изученного материала, </w:t>
            </w:r>
            <w:r w:rsidRPr="00F47DB7">
              <w:rPr>
                <w:rFonts w:ascii="Times New Roman" w:hAnsi="Times New Roman" w:cs="Times New Roman"/>
                <w:b/>
                <w:snapToGrid w:val="0"/>
              </w:rPr>
              <w:t>отвечать</w:t>
            </w:r>
            <w:r w:rsidRPr="00F47DB7">
              <w:rPr>
                <w:rFonts w:ascii="Times New Roman" w:hAnsi="Times New Roman" w:cs="Times New Roman"/>
                <w:snapToGrid w:val="0"/>
              </w:rPr>
              <w:t xml:space="preserve"> на вопросы и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на уроке.</w:t>
            </w:r>
          </w:p>
          <w:p w:rsidR="00F47DB7" w:rsidRPr="00A8275E" w:rsidRDefault="00F47DB7" w:rsidP="00A8275E">
            <w:pPr>
              <w:tabs>
                <w:tab w:val="left" w:pos="1170"/>
              </w:tabs>
              <w:rPr>
                <w:rFonts w:ascii="Times New Roman" w:hAnsi="Times New Roman" w:cs="Times New Roman"/>
              </w:rPr>
            </w:pPr>
          </w:p>
        </w:tc>
      </w:tr>
      <w:tr w:rsidR="00F47DB7" w:rsidRPr="00F47DB7" w:rsidTr="003167B9">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t>22</w:t>
            </w:r>
          </w:p>
        </w:tc>
        <w:tc>
          <w:tcPr>
            <w:tcW w:w="6271" w:type="dxa"/>
          </w:tcPr>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Красная книга</w:t>
            </w:r>
            <w:r w:rsidRPr="00F47DB7">
              <w:rPr>
                <w:rFonts w:ascii="Times New Roman" w:hAnsi="Times New Roman" w:cs="Times New Roman"/>
              </w:rPr>
              <w:t xml:space="preserve">. </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Необходимость оснащения Красной книги. Красная книга России и региональные Красные книги. Сведения о некоторых растениях и животных, внесенных в Красную книгу России (венерин башмачок, лотос, женьшень, дровосек реликтовый, белый журавль, зубр). Меры по сохранению и увеличению численности этих растений и животных.</w:t>
            </w:r>
          </w:p>
        </w:tc>
        <w:tc>
          <w:tcPr>
            <w:tcW w:w="8350" w:type="dxa"/>
          </w:tcPr>
          <w:p w:rsidR="00F47DB7" w:rsidRPr="00F47DB7" w:rsidRDefault="00F47DB7" w:rsidP="000A6997">
            <w:pPr>
              <w:spacing w:after="0" w:line="240" w:lineRule="auto"/>
              <w:jc w:val="both"/>
              <w:rPr>
                <w:rFonts w:ascii="Times New Roman" w:hAnsi="Times New Roman" w:cs="Times New Roman"/>
                <w:b/>
              </w:rPr>
            </w:pPr>
            <w:r w:rsidRPr="00F47DB7">
              <w:rPr>
                <w:rFonts w:ascii="Times New Roman" w:hAnsi="Times New Roman" w:cs="Times New Roman"/>
                <w:b/>
              </w:rPr>
              <w:t xml:space="preserve">Понимать </w:t>
            </w:r>
            <w:r w:rsidRPr="00F47DB7">
              <w:rPr>
                <w:rFonts w:ascii="Times New Roman" w:hAnsi="Times New Roman" w:cs="Times New Roman"/>
              </w:rPr>
              <w:t>учебную задачу урока и стремиться её выполнить.</w:t>
            </w:r>
            <w:r w:rsidRPr="00F47DB7">
              <w:rPr>
                <w:rFonts w:ascii="Times New Roman" w:hAnsi="Times New Roman" w:cs="Times New Roman"/>
                <w:b/>
              </w:rPr>
              <w:t xml:space="preserve"> </w:t>
            </w:r>
            <w:r w:rsidRPr="00F47DB7">
              <w:rPr>
                <w:rFonts w:ascii="Times New Roman" w:hAnsi="Times New Roman" w:cs="Times New Roman"/>
                <w:b/>
                <w:snapToGrid w:val="0"/>
              </w:rPr>
              <w:t xml:space="preserve">Работать в паре: выявлять </w:t>
            </w:r>
            <w:r w:rsidRPr="00F47DB7">
              <w:rPr>
                <w:rFonts w:ascii="Times New Roman" w:hAnsi="Times New Roman" w:cs="Times New Roman"/>
                <w:snapToGrid w:val="0"/>
              </w:rPr>
              <w:t>причины исчезновения изучаемых растений и животных.</w:t>
            </w:r>
            <w:r w:rsidRPr="00F47DB7">
              <w:rPr>
                <w:rFonts w:ascii="Times New Roman" w:hAnsi="Times New Roman" w:cs="Times New Roman"/>
                <w:b/>
              </w:rPr>
              <w:t xml:space="preserve"> </w:t>
            </w:r>
            <w:r w:rsidRPr="00F47DB7">
              <w:rPr>
                <w:rFonts w:ascii="Times New Roman" w:hAnsi="Times New Roman" w:cs="Times New Roman"/>
                <w:b/>
                <w:snapToGrid w:val="0"/>
              </w:rPr>
              <w:t xml:space="preserve">Работать в группе: читать </w:t>
            </w:r>
            <w:r w:rsidRPr="00F47DB7">
              <w:rPr>
                <w:rFonts w:ascii="Times New Roman" w:hAnsi="Times New Roman" w:cs="Times New Roman"/>
                <w:snapToGrid w:val="0"/>
              </w:rPr>
              <w:t>текст учебника и использовать полученную информацию для подготовки собственного рассказа  о Красной книге.</w:t>
            </w:r>
            <w:r w:rsidRPr="00F47DB7">
              <w:rPr>
                <w:rFonts w:ascii="Times New Roman" w:hAnsi="Times New Roman" w:cs="Times New Roman"/>
                <w:b/>
              </w:rPr>
              <w:t xml:space="preserve"> </w:t>
            </w:r>
            <w:r w:rsidRPr="00F47DB7">
              <w:rPr>
                <w:rFonts w:ascii="Times New Roman" w:hAnsi="Times New Roman" w:cs="Times New Roman"/>
                <w:b/>
                <w:snapToGrid w:val="0"/>
              </w:rPr>
              <w:t xml:space="preserve">Составлять </w:t>
            </w:r>
            <w:r w:rsidRPr="00F47DB7">
              <w:rPr>
                <w:rFonts w:ascii="Times New Roman" w:hAnsi="Times New Roman" w:cs="Times New Roman"/>
                <w:snapToGrid w:val="0"/>
              </w:rPr>
              <w:t>общий план рассказа о редком растении и животном.</w:t>
            </w:r>
            <w:r w:rsidRPr="00F47DB7">
              <w:rPr>
                <w:rFonts w:ascii="Times New Roman" w:hAnsi="Times New Roman" w:cs="Times New Roman"/>
                <w:b/>
              </w:rPr>
              <w:t xml:space="preserve"> </w:t>
            </w:r>
            <w:r w:rsidRPr="00F47DB7">
              <w:rPr>
                <w:rFonts w:ascii="Times New Roman" w:hAnsi="Times New Roman" w:cs="Times New Roman"/>
                <w:b/>
                <w:snapToGrid w:val="0"/>
              </w:rPr>
              <w:t xml:space="preserve">Работать </w:t>
            </w:r>
            <w:proofErr w:type="gramStart"/>
            <w:r w:rsidRPr="00F47DB7">
              <w:rPr>
                <w:rFonts w:ascii="Times New Roman" w:hAnsi="Times New Roman" w:cs="Times New Roman"/>
                <w:b/>
                <w:snapToGrid w:val="0"/>
              </w:rPr>
              <w:t>со</w:t>
            </w:r>
            <w:proofErr w:type="gramEnd"/>
            <w:r w:rsidRPr="00F47DB7">
              <w:rPr>
                <w:rFonts w:ascii="Times New Roman" w:hAnsi="Times New Roman" w:cs="Times New Roman"/>
                <w:b/>
                <w:snapToGrid w:val="0"/>
              </w:rPr>
              <w:t xml:space="preserve"> взрослыми: узнать, </w:t>
            </w:r>
            <w:r w:rsidRPr="00F47DB7">
              <w:rPr>
                <w:rFonts w:ascii="Times New Roman" w:hAnsi="Times New Roman" w:cs="Times New Roman"/>
                <w:snapToGrid w:val="0"/>
              </w:rPr>
              <w:t>какие растения и животные родного края внесены в Красную книгу.</w:t>
            </w:r>
            <w:r w:rsidRPr="00F47DB7">
              <w:rPr>
                <w:rFonts w:ascii="Times New Roman" w:hAnsi="Times New Roman" w:cs="Times New Roman"/>
                <w:b/>
              </w:rPr>
              <w:t xml:space="preserve"> </w:t>
            </w:r>
            <w:r w:rsidRPr="00F47DB7">
              <w:rPr>
                <w:rFonts w:ascii="Times New Roman" w:hAnsi="Times New Roman" w:cs="Times New Roman"/>
                <w:b/>
                <w:snapToGrid w:val="0"/>
              </w:rPr>
              <w:t>Подготовить</w:t>
            </w:r>
            <w:r w:rsidRPr="00F47DB7">
              <w:rPr>
                <w:rFonts w:ascii="Times New Roman" w:hAnsi="Times New Roman" w:cs="Times New Roman"/>
                <w:snapToGrid w:val="0"/>
              </w:rPr>
              <w:t xml:space="preserve"> с помощью дополнительной литературы, Интернета сообщение о растении или животном из Красной книги России (по своему выбору).</w:t>
            </w:r>
            <w:r w:rsidRPr="00F47DB7">
              <w:rPr>
                <w:rFonts w:ascii="Times New Roman" w:hAnsi="Times New Roman" w:cs="Times New Roman"/>
                <w:b/>
              </w:rPr>
              <w:t xml:space="preserve"> </w:t>
            </w:r>
            <w:r w:rsidRPr="00F47DB7">
              <w:rPr>
                <w:rFonts w:ascii="Times New Roman" w:hAnsi="Times New Roman" w:cs="Times New Roman"/>
                <w:b/>
                <w:snapToGrid w:val="0"/>
              </w:rPr>
              <w:t>Формулировать</w:t>
            </w:r>
            <w:r w:rsidRPr="00F47DB7">
              <w:rPr>
                <w:rFonts w:ascii="Times New Roman" w:hAnsi="Times New Roman" w:cs="Times New Roman"/>
                <w:snapToGrid w:val="0"/>
              </w:rPr>
              <w:t xml:space="preserve"> выводы из изученного материала, </w:t>
            </w:r>
            <w:r w:rsidRPr="00F47DB7">
              <w:rPr>
                <w:rFonts w:ascii="Times New Roman" w:hAnsi="Times New Roman" w:cs="Times New Roman"/>
                <w:b/>
                <w:snapToGrid w:val="0"/>
              </w:rPr>
              <w:t>отвечать</w:t>
            </w:r>
            <w:r w:rsidRPr="00F47DB7">
              <w:rPr>
                <w:rFonts w:ascii="Times New Roman" w:hAnsi="Times New Roman" w:cs="Times New Roman"/>
                <w:snapToGrid w:val="0"/>
              </w:rPr>
              <w:t xml:space="preserve"> на вопросы и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на уроке.</w:t>
            </w:r>
          </w:p>
        </w:tc>
      </w:tr>
      <w:tr w:rsidR="00F47DB7" w:rsidRPr="00F47DB7" w:rsidTr="003167B9">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t>23</w:t>
            </w:r>
          </w:p>
        </w:tc>
        <w:tc>
          <w:tcPr>
            <w:tcW w:w="6271" w:type="dxa"/>
          </w:tcPr>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b/>
              </w:rPr>
            </w:pPr>
            <w:r w:rsidRPr="00F47DB7">
              <w:rPr>
                <w:rFonts w:ascii="Times New Roman" w:hAnsi="Times New Roman" w:cs="Times New Roman"/>
                <w:b/>
              </w:rPr>
              <w:t xml:space="preserve">Будь природе другом! </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Проект «Красная книга, или</w:t>
            </w:r>
            <w:proofErr w:type="gramStart"/>
            <w:r w:rsidRPr="00F47DB7">
              <w:rPr>
                <w:rFonts w:ascii="Times New Roman" w:hAnsi="Times New Roman" w:cs="Times New Roman"/>
                <w:b/>
              </w:rPr>
              <w:t xml:space="preserve"> В</w:t>
            </w:r>
            <w:proofErr w:type="gramEnd"/>
            <w:r w:rsidRPr="00F47DB7">
              <w:rPr>
                <w:rFonts w:ascii="Times New Roman" w:hAnsi="Times New Roman" w:cs="Times New Roman"/>
                <w:b/>
              </w:rPr>
              <w:t>озьмем под защиту».</w:t>
            </w:r>
            <w:r w:rsidRPr="00F47DB7">
              <w:rPr>
                <w:rFonts w:ascii="Times New Roman" w:hAnsi="Times New Roman" w:cs="Times New Roman"/>
              </w:rPr>
              <w:t xml:space="preserve">  </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Что угрожает природе. Правила друзей природы. Экологические знаки.</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Подготовка к выполнению проекта:</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знакомство с материалами учебника, распределение заданий, обсуждение способов сроков работы.</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p>
        </w:tc>
        <w:tc>
          <w:tcPr>
            <w:tcW w:w="8350" w:type="dxa"/>
          </w:tcPr>
          <w:p w:rsidR="00F47DB7" w:rsidRPr="00F47DB7" w:rsidRDefault="00F47DB7" w:rsidP="000A6997">
            <w:pPr>
              <w:spacing w:after="0" w:line="240" w:lineRule="auto"/>
              <w:jc w:val="both"/>
              <w:rPr>
                <w:rFonts w:ascii="Times New Roman" w:hAnsi="Times New Roman" w:cs="Times New Roman"/>
                <w:b/>
              </w:rPr>
            </w:pPr>
            <w:r w:rsidRPr="00F47DB7">
              <w:rPr>
                <w:rFonts w:ascii="Times New Roman" w:hAnsi="Times New Roman" w:cs="Times New Roman"/>
                <w:b/>
              </w:rPr>
              <w:t xml:space="preserve">Понимать </w:t>
            </w:r>
            <w:r w:rsidRPr="00F47DB7">
              <w:rPr>
                <w:rFonts w:ascii="Times New Roman" w:hAnsi="Times New Roman" w:cs="Times New Roman"/>
              </w:rPr>
              <w:t>учебную задачу урока и стремиться её выполнить.</w:t>
            </w:r>
            <w:r w:rsidRPr="00F47DB7">
              <w:rPr>
                <w:rFonts w:ascii="Times New Roman" w:hAnsi="Times New Roman" w:cs="Times New Roman"/>
                <w:b/>
              </w:rPr>
              <w:t xml:space="preserve"> </w:t>
            </w:r>
            <w:r w:rsidRPr="00F47DB7">
              <w:rPr>
                <w:rFonts w:ascii="Times New Roman" w:hAnsi="Times New Roman" w:cs="Times New Roman"/>
                <w:b/>
                <w:snapToGrid w:val="0"/>
              </w:rPr>
              <w:t xml:space="preserve">Работать в паре: </w:t>
            </w:r>
            <w:r w:rsidRPr="00F47DB7">
              <w:rPr>
                <w:rFonts w:ascii="Times New Roman" w:hAnsi="Times New Roman" w:cs="Times New Roman"/>
                <w:snapToGrid w:val="0"/>
              </w:rPr>
              <w:t>по схеме в учебнике</w:t>
            </w:r>
            <w:r w:rsidRPr="00F47DB7">
              <w:rPr>
                <w:rFonts w:ascii="Times New Roman" w:hAnsi="Times New Roman" w:cs="Times New Roman"/>
                <w:b/>
                <w:snapToGrid w:val="0"/>
              </w:rPr>
              <w:t xml:space="preserve"> анализировать </w:t>
            </w:r>
            <w:r w:rsidRPr="00F47DB7">
              <w:rPr>
                <w:rFonts w:ascii="Times New Roman" w:hAnsi="Times New Roman" w:cs="Times New Roman"/>
                <w:snapToGrid w:val="0"/>
              </w:rPr>
              <w:t>факторы, угрожающие живой природе, рассказывать о них.</w:t>
            </w:r>
            <w:r w:rsidRPr="00F47DB7">
              <w:rPr>
                <w:rFonts w:ascii="Times New Roman" w:hAnsi="Times New Roman" w:cs="Times New Roman"/>
                <w:b/>
              </w:rPr>
              <w:t xml:space="preserve"> </w:t>
            </w:r>
            <w:r w:rsidRPr="00F47DB7">
              <w:rPr>
                <w:rFonts w:ascii="Times New Roman" w:hAnsi="Times New Roman" w:cs="Times New Roman"/>
                <w:b/>
                <w:snapToGrid w:val="0"/>
              </w:rPr>
              <w:t xml:space="preserve">Знакомиться </w:t>
            </w:r>
            <w:r w:rsidRPr="00F47DB7">
              <w:rPr>
                <w:rFonts w:ascii="Times New Roman" w:hAnsi="Times New Roman" w:cs="Times New Roman"/>
                <w:snapToGrid w:val="0"/>
              </w:rPr>
              <w:t>с Правилами друзей природы и экологическими знаками,</w:t>
            </w:r>
            <w:r w:rsidRPr="00F47DB7">
              <w:rPr>
                <w:rFonts w:ascii="Times New Roman" w:hAnsi="Times New Roman" w:cs="Times New Roman"/>
                <w:b/>
                <w:snapToGrid w:val="0"/>
              </w:rPr>
              <w:t xml:space="preserve"> договариваться </w:t>
            </w:r>
            <w:r w:rsidRPr="00F47DB7">
              <w:rPr>
                <w:rFonts w:ascii="Times New Roman" w:hAnsi="Times New Roman" w:cs="Times New Roman"/>
                <w:snapToGrid w:val="0"/>
              </w:rPr>
              <w:t xml:space="preserve">о соблюдении этих правил, </w:t>
            </w:r>
            <w:r w:rsidRPr="00F47DB7">
              <w:rPr>
                <w:rFonts w:ascii="Times New Roman" w:hAnsi="Times New Roman" w:cs="Times New Roman"/>
                <w:b/>
                <w:snapToGrid w:val="0"/>
              </w:rPr>
              <w:t>предлагать</w:t>
            </w:r>
            <w:r w:rsidRPr="00F47DB7">
              <w:rPr>
                <w:rFonts w:ascii="Times New Roman" w:hAnsi="Times New Roman" w:cs="Times New Roman"/>
                <w:snapToGrid w:val="0"/>
              </w:rPr>
              <w:t xml:space="preserve"> аналогичные правила</w:t>
            </w:r>
            <w:r w:rsidRPr="00F47DB7">
              <w:rPr>
                <w:rFonts w:ascii="Times New Roman" w:hAnsi="Times New Roman" w:cs="Times New Roman"/>
                <w:b/>
                <w:snapToGrid w:val="0"/>
              </w:rPr>
              <w:t>, рисовать</w:t>
            </w:r>
            <w:r w:rsidRPr="00F47DB7">
              <w:rPr>
                <w:rFonts w:ascii="Times New Roman" w:hAnsi="Times New Roman" w:cs="Times New Roman"/>
                <w:snapToGrid w:val="0"/>
              </w:rPr>
              <w:t xml:space="preserve"> условные знаки к ним.</w:t>
            </w:r>
            <w:r w:rsidRPr="00F47DB7">
              <w:rPr>
                <w:rFonts w:ascii="Times New Roman" w:hAnsi="Times New Roman" w:cs="Times New Roman"/>
                <w:b/>
              </w:rPr>
              <w:t xml:space="preserve"> </w:t>
            </w:r>
            <w:r w:rsidRPr="00F47DB7">
              <w:rPr>
                <w:rFonts w:ascii="Times New Roman" w:hAnsi="Times New Roman" w:cs="Times New Roman"/>
                <w:b/>
                <w:snapToGrid w:val="0"/>
              </w:rPr>
              <w:t xml:space="preserve">Читать и обсуждать </w:t>
            </w:r>
            <w:r w:rsidRPr="00F47DB7">
              <w:rPr>
                <w:rFonts w:ascii="Times New Roman" w:hAnsi="Times New Roman" w:cs="Times New Roman"/>
                <w:snapToGrid w:val="0"/>
              </w:rPr>
              <w:t>рассказ Ю. Аракчеева «Сидел в траве кузнечик».</w:t>
            </w:r>
            <w:r w:rsidRPr="00F47DB7">
              <w:rPr>
                <w:rFonts w:ascii="Times New Roman" w:hAnsi="Times New Roman" w:cs="Times New Roman"/>
                <w:b/>
              </w:rPr>
              <w:t xml:space="preserve"> </w:t>
            </w:r>
            <w:r w:rsidRPr="00F47DB7">
              <w:rPr>
                <w:rFonts w:ascii="Times New Roman" w:hAnsi="Times New Roman" w:cs="Times New Roman"/>
                <w:b/>
                <w:snapToGrid w:val="0"/>
              </w:rPr>
              <w:t>Формулировать</w:t>
            </w:r>
            <w:r w:rsidRPr="00F47DB7">
              <w:rPr>
                <w:rFonts w:ascii="Times New Roman" w:hAnsi="Times New Roman" w:cs="Times New Roman"/>
                <w:snapToGrid w:val="0"/>
              </w:rPr>
              <w:t xml:space="preserve"> выводы из изученного материала, </w:t>
            </w:r>
            <w:r w:rsidRPr="00F47DB7">
              <w:rPr>
                <w:rFonts w:ascii="Times New Roman" w:hAnsi="Times New Roman" w:cs="Times New Roman"/>
                <w:b/>
                <w:snapToGrid w:val="0"/>
              </w:rPr>
              <w:t>отвечать</w:t>
            </w:r>
            <w:r w:rsidRPr="00F47DB7">
              <w:rPr>
                <w:rFonts w:ascii="Times New Roman" w:hAnsi="Times New Roman" w:cs="Times New Roman"/>
                <w:snapToGrid w:val="0"/>
              </w:rPr>
              <w:t xml:space="preserve"> на вопросы и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на уроке.</w:t>
            </w:r>
          </w:p>
          <w:p w:rsidR="00F47DB7" w:rsidRPr="00F47DB7" w:rsidRDefault="00F47DB7" w:rsidP="000A6997">
            <w:pPr>
              <w:spacing w:after="0" w:line="240" w:lineRule="auto"/>
              <w:jc w:val="both"/>
              <w:rPr>
                <w:rFonts w:ascii="Times New Roman" w:hAnsi="Times New Roman" w:cs="Times New Roman"/>
                <w:b/>
                <w:snapToGrid w:val="0"/>
              </w:rPr>
            </w:pPr>
            <w:r w:rsidRPr="00F47DB7">
              <w:rPr>
                <w:rFonts w:ascii="Times New Roman" w:hAnsi="Times New Roman" w:cs="Times New Roman"/>
                <w:b/>
                <w:snapToGrid w:val="0"/>
              </w:rPr>
              <w:t xml:space="preserve">В ходе выполнения проекта дети учатся: </w:t>
            </w:r>
          </w:p>
          <w:p w:rsidR="00F47DB7" w:rsidRPr="00F47DB7" w:rsidRDefault="00F47DB7" w:rsidP="000A6997">
            <w:pPr>
              <w:spacing w:after="0" w:line="240" w:lineRule="auto"/>
              <w:jc w:val="both"/>
              <w:rPr>
                <w:rFonts w:ascii="Times New Roman" w:hAnsi="Times New Roman" w:cs="Times New Roman"/>
                <w:snapToGrid w:val="0"/>
              </w:rPr>
            </w:pPr>
            <w:r w:rsidRPr="00F47DB7">
              <w:rPr>
                <w:rFonts w:ascii="Times New Roman" w:hAnsi="Times New Roman" w:cs="Times New Roman"/>
                <w:snapToGrid w:val="0"/>
              </w:rPr>
              <w:t>-распределять обязанности по выполнению проекта;</w:t>
            </w:r>
          </w:p>
          <w:p w:rsidR="00F47DB7" w:rsidRPr="00F47DB7" w:rsidRDefault="00F47DB7" w:rsidP="000A6997">
            <w:pPr>
              <w:spacing w:after="0" w:line="240" w:lineRule="auto"/>
              <w:jc w:val="both"/>
              <w:rPr>
                <w:rFonts w:ascii="Times New Roman" w:hAnsi="Times New Roman" w:cs="Times New Roman"/>
                <w:snapToGrid w:val="0"/>
              </w:rPr>
            </w:pPr>
            <w:r w:rsidRPr="00F47DB7">
              <w:rPr>
                <w:rFonts w:ascii="Times New Roman" w:hAnsi="Times New Roman" w:cs="Times New Roman"/>
                <w:snapToGrid w:val="0"/>
              </w:rPr>
              <w:t>-извлекать информацию из различных источников;</w:t>
            </w:r>
          </w:p>
          <w:p w:rsidR="00F47DB7" w:rsidRPr="00F47DB7" w:rsidRDefault="00F47DB7" w:rsidP="000A6997">
            <w:pPr>
              <w:spacing w:after="0" w:line="240" w:lineRule="auto"/>
              <w:jc w:val="both"/>
              <w:rPr>
                <w:rFonts w:ascii="Times New Roman" w:hAnsi="Times New Roman" w:cs="Times New Roman"/>
                <w:snapToGrid w:val="0"/>
              </w:rPr>
            </w:pPr>
            <w:r w:rsidRPr="00F47DB7">
              <w:rPr>
                <w:rFonts w:ascii="Times New Roman" w:hAnsi="Times New Roman" w:cs="Times New Roman"/>
                <w:snapToGrid w:val="0"/>
              </w:rPr>
              <w:t xml:space="preserve">-готовить рисунки и фотографии (слайды </w:t>
            </w:r>
            <w:proofErr w:type="spellStart"/>
            <w:r w:rsidRPr="00F47DB7">
              <w:rPr>
                <w:rFonts w:ascii="Times New Roman" w:hAnsi="Times New Roman" w:cs="Times New Roman"/>
                <w:snapToGrid w:val="0"/>
              </w:rPr>
              <w:t>мультимедийной</w:t>
            </w:r>
            <w:proofErr w:type="spellEnd"/>
            <w:r w:rsidRPr="00F47DB7">
              <w:rPr>
                <w:rFonts w:ascii="Times New Roman" w:hAnsi="Times New Roman" w:cs="Times New Roman"/>
                <w:snapToGrid w:val="0"/>
              </w:rPr>
              <w:t xml:space="preserve"> презентации);</w:t>
            </w:r>
          </w:p>
          <w:p w:rsidR="00F47DB7" w:rsidRPr="00F47DB7" w:rsidRDefault="00F47DB7" w:rsidP="000A6997">
            <w:pPr>
              <w:spacing w:after="0" w:line="240" w:lineRule="auto"/>
              <w:jc w:val="both"/>
              <w:rPr>
                <w:rFonts w:ascii="Times New Roman" w:hAnsi="Times New Roman" w:cs="Times New Roman"/>
                <w:snapToGrid w:val="0"/>
              </w:rPr>
            </w:pPr>
            <w:r w:rsidRPr="00F47DB7">
              <w:rPr>
                <w:rFonts w:ascii="Times New Roman" w:hAnsi="Times New Roman" w:cs="Times New Roman"/>
                <w:snapToGrid w:val="0"/>
              </w:rPr>
              <w:t>-составлять собственную Красную книгу;</w:t>
            </w:r>
          </w:p>
          <w:p w:rsidR="00F47DB7" w:rsidRPr="00F47DB7" w:rsidRDefault="00F47DB7" w:rsidP="000A6997">
            <w:pPr>
              <w:spacing w:after="0" w:line="240" w:lineRule="auto"/>
              <w:jc w:val="both"/>
              <w:rPr>
                <w:rFonts w:ascii="Times New Roman" w:hAnsi="Times New Roman" w:cs="Times New Roman"/>
                <w:snapToGrid w:val="0"/>
              </w:rPr>
            </w:pPr>
            <w:r w:rsidRPr="00F47DB7">
              <w:rPr>
                <w:rFonts w:ascii="Times New Roman" w:hAnsi="Times New Roman" w:cs="Times New Roman"/>
                <w:snapToGrid w:val="0"/>
              </w:rPr>
              <w:t>-презентовать Красную книгу с использованием подготовленных наглядных материалов;</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snapToGrid w:val="0"/>
              </w:rPr>
              <w:t>-оценивать свои достижения в выполнении проекта.</w:t>
            </w:r>
          </w:p>
        </w:tc>
      </w:tr>
      <w:tr w:rsidR="00F47DB7" w:rsidRPr="00F47DB7" w:rsidTr="003167B9">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t>24</w:t>
            </w:r>
          </w:p>
        </w:tc>
        <w:tc>
          <w:tcPr>
            <w:tcW w:w="6271" w:type="dxa"/>
          </w:tcPr>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Проверим себя и оценим свои достижения по разделу «Природа».</w:t>
            </w:r>
            <w:r w:rsidRPr="00F47DB7">
              <w:rPr>
                <w:rFonts w:ascii="Times New Roman" w:hAnsi="Times New Roman" w:cs="Times New Roman"/>
                <w:i/>
              </w:rPr>
              <w:t xml:space="preserve"> </w:t>
            </w:r>
            <w:r w:rsidRPr="00F47DB7">
              <w:rPr>
                <w:rFonts w:ascii="Times New Roman" w:hAnsi="Times New Roman" w:cs="Times New Roman"/>
              </w:rPr>
              <w:t xml:space="preserve">Проверка знаний и умений. Формирование </w:t>
            </w:r>
            <w:r w:rsidRPr="00F47DB7">
              <w:rPr>
                <w:rFonts w:ascii="Times New Roman" w:hAnsi="Times New Roman" w:cs="Times New Roman"/>
              </w:rPr>
              <w:lastRenderedPageBreak/>
              <w:t>адекватной оценки своих достижений.</w:t>
            </w:r>
          </w:p>
        </w:tc>
        <w:tc>
          <w:tcPr>
            <w:tcW w:w="8350" w:type="dxa"/>
          </w:tcPr>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lastRenderedPageBreak/>
              <w:t>Выполнять</w:t>
            </w:r>
            <w:r w:rsidRPr="00F47DB7">
              <w:rPr>
                <w:rFonts w:ascii="Times New Roman" w:hAnsi="Times New Roman" w:cs="Times New Roman"/>
              </w:rPr>
              <w:t xml:space="preserve"> тестовые задания учебника. </w:t>
            </w:r>
            <w:r w:rsidRPr="00F47DB7">
              <w:rPr>
                <w:rFonts w:ascii="Times New Roman" w:hAnsi="Times New Roman" w:cs="Times New Roman"/>
                <w:b/>
              </w:rPr>
              <w:t>Оценивать</w:t>
            </w:r>
            <w:r w:rsidRPr="00F47DB7">
              <w:rPr>
                <w:rFonts w:ascii="Times New Roman" w:hAnsi="Times New Roman" w:cs="Times New Roman"/>
              </w:rPr>
              <w:t xml:space="preserve"> </w:t>
            </w:r>
            <w:proofErr w:type="spellStart"/>
            <w:r w:rsidRPr="00F47DB7">
              <w:rPr>
                <w:rFonts w:ascii="Times New Roman" w:hAnsi="Times New Roman" w:cs="Times New Roman"/>
              </w:rPr>
              <w:t>правильность\неправильность</w:t>
            </w:r>
            <w:proofErr w:type="spellEnd"/>
            <w:r w:rsidRPr="00F47DB7">
              <w:rPr>
                <w:rFonts w:ascii="Times New Roman" w:hAnsi="Times New Roman" w:cs="Times New Roman"/>
              </w:rPr>
              <w:t xml:space="preserve"> предложенных ответов. </w:t>
            </w:r>
            <w:r w:rsidRPr="00F47DB7">
              <w:rPr>
                <w:rFonts w:ascii="Times New Roman" w:hAnsi="Times New Roman" w:cs="Times New Roman"/>
                <w:b/>
              </w:rPr>
              <w:t>Оценивать</w:t>
            </w:r>
            <w:r w:rsidRPr="00F47DB7">
              <w:rPr>
                <w:rFonts w:ascii="Times New Roman" w:hAnsi="Times New Roman" w:cs="Times New Roman"/>
              </w:rPr>
              <w:t xml:space="preserve"> бережное или потребительское отношение к </w:t>
            </w:r>
            <w:r w:rsidRPr="00F47DB7">
              <w:rPr>
                <w:rFonts w:ascii="Times New Roman" w:hAnsi="Times New Roman" w:cs="Times New Roman"/>
              </w:rPr>
              <w:lastRenderedPageBreak/>
              <w:t xml:space="preserve">природе. </w:t>
            </w:r>
            <w:r w:rsidRPr="00F47DB7">
              <w:rPr>
                <w:rFonts w:ascii="Times New Roman" w:hAnsi="Times New Roman" w:cs="Times New Roman"/>
                <w:b/>
              </w:rPr>
              <w:t>Формировать</w:t>
            </w:r>
            <w:r w:rsidRPr="00F47DB7">
              <w:rPr>
                <w:rFonts w:ascii="Times New Roman" w:hAnsi="Times New Roman" w:cs="Times New Roman"/>
              </w:rPr>
              <w:t xml:space="preserve"> адекватную самооценку в соответствии с набранными баллами.</w:t>
            </w:r>
          </w:p>
        </w:tc>
      </w:tr>
      <w:tr w:rsidR="00F47DB7" w:rsidRPr="00F47DB7" w:rsidTr="003167B9">
        <w:tc>
          <w:tcPr>
            <w:tcW w:w="567" w:type="dxa"/>
          </w:tcPr>
          <w:p w:rsidR="00F47DB7" w:rsidRPr="00750806" w:rsidRDefault="00F47DB7" w:rsidP="000A6997">
            <w:pPr>
              <w:widowControl w:val="0"/>
              <w:autoSpaceDE w:val="0"/>
              <w:autoSpaceDN w:val="0"/>
              <w:adjustRightInd w:val="0"/>
              <w:spacing w:after="0"/>
              <w:jc w:val="center"/>
              <w:rPr>
                <w:rFonts w:ascii="Times New Roman" w:hAnsi="Times New Roman" w:cs="Times New Roman"/>
                <w:i/>
              </w:rPr>
            </w:pPr>
          </w:p>
        </w:tc>
        <w:tc>
          <w:tcPr>
            <w:tcW w:w="14621" w:type="dxa"/>
            <w:gridSpan w:val="2"/>
          </w:tcPr>
          <w:p w:rsidR="00F47DB7" w:rsidRPr="00F47DB7" w:rsidRDefault="00F47DB7" w:rsidP="000A6997">
            <w:pPr>
              <w:widowControl w:val="0"/>
              <w:autoSpaceDE w:val="0"/>
              <w:autoSpaceDN w:val="0"/>
              <w:adjustRightInd w:val="0"/>
              <w:spacing w:after="0"/>
              <w:jc w:val="center"/>
              <w:rPr>
                <w:rFonts w:ascii="Times New Roman" w:hAnsi="Times New Roman" w:cs="Times New Roman"/>
                <w:b/>
                <w:snapToGrid w:val="0"/>
              </w:rPr>
            </w:pPr>
            <w:r w:rsidRPr="00F47DB7">
              <w:rPr>
                <w:rFonts w:ascii="Times New Roman" w:hAnsi="Times New Roman" w:cs="Times New Roman"/>
                <w:b/>
                <w:snapToGrid w:val="0"/>
              </w:rPr>
              <w:t>Раздел «Жизнь города и села» (10 ч)</w:t>
            </w:r>
          </w:p>
        </w:tc>
      </w:tr>
      <w:tr w:rsidR="00F47DB7" w:rsidRPr="00F47DB7" w:rsidTr="003167B9">
        <w:trPr>
          <w:trHeight w:val="274"/>
        </w:trPr>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t>25</w:t>
            </w:r>
          </w:p>
        </w:tc>
        <w:tc>
          <w:tcPr>
            <w:tcW w:w="6271" w:type="dxa"/>
          </w:tcPr>
          <w:p w:rsidR="00F47DB7" w:rsidRPr="00F47DB7" w:rsidRDefault="00F47DB7" w:rsidP="000A6997">
            <w:pPr>
              <w:spacing w:after="0" w:line="240" w:lineRule="auto"/>
              <w:rPr>
                <w:rFonts w:ascii="Times New Roman" w:hAnsi="Times New Roman" w:cs="Times New Roman"/>
                <w:i/>
              </w:rPr>
            </w:pPr>
            <w:r w:rsidRPr="00F47DB7">
              <w:rPr>
                <w:rFonts w:ascii="Times New Roman" w:hAnsi="Times New Roman" w:cs="Times New Roman"/>
                <w:b/>
              </w:rPr>
              <w:t>Что такое экономика.</w:t>
            </w:r>
            <w:r w:rsidRPr="00F47DB7">
              <w:rPr>
                <w:rFonts w:ascii="Times New Roman" w:hAnsi="Times New Roman" w:cs="Times New Roman"/>
                <w:i/>
              </w:rPr>
              <w:t xml:space="preserve"> </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Экономика и её составные части: сельское хозяйство, промышленность, строительство, транспорт, торговля. Связи между остальными частями экономики. Экономика родного края. Деньги.</w:t>
            </w:r>
          </w:p>
          <w:p w:rsidR="00F47DB7" w:rsidRPr="00F47DB7" w:rsidRDefault="00F47DB7" w:rsidP="000A6997">
            <w:pPr>
              <w:widowControl w:val="0"/>
              <w:autoSpaceDE w:val="0"/>
              <w:autoSpaceDN w:val="0"/>
              <w:adjustRightInd w:val="0"/>
              <w:spacing w:after="0" w:line="240" w:lineRule="auto"/>
              <w:rPr>
                <w:rFonts w:ascii="Times New Roman" w:hAnsi="Times New Roman" w:cs="Times New Roman"/>
              </w:rPr>
            </w:pPr>
          </w:p>
        </w:tc>
        <w:tc>
          <w:tcPr>
            <w:tcW w:w="8350" w:type="dxa"/>
          </w:tcPr>
          <w:p w:rsidR="00F47DB7" w:rsidRPr="00F47DB7" w:rsidRDefault="00F47DB7" w:rsidP="000A6997">
            <w:pPr>
              <w:spacing w:after="0" w:line="240" w:lineRule="auto"/>
              <w:jc w:val="both"/>
              <w:rPr>
                <w:rFonts w:ascii="Times New Roman" w:hAnsi="Times New Roman" w:cs="Times New Roman"/>
                <w:b/>
              </w:rPr>
            </w:pPr>
            <w:r w:rsidRPr="00F47DB7">
              <w:rPr>
                <w:rFonts w:ascii="Times New Roman" w:hAnsi="Times New Roman" w:cs="Times New Roman"/>
                <w:b/>
              </w:rPr>
              <w:t xml:space="preserve">Понимать </w:t>
            </w:r>
            <w:r w:rsidRPr="00F47DB7">
              <w:rPr>
                <w:rFonts w:ascii="Times New Roman" w:hAnsi="Times New Roman" w:cs="Times New Roman"/>
              </w:rPr>
              <w:t>учебную задачу урока и стремиться её выполнить.</w:t>
            </w:r>
            <w:r w:rsidRPr="00F47DB7">
              <w:rPr>
                <w:rFonts w:ascii="Times New Roman" w:hAnsi="Times New Roman" w:cs="Times New Roman"/>
                <w:b/>
              </w:rPr>
              <w:t xml:space="preserve"> Рассказывать</w:t>
            </w:r>
            <w:r w:rsidRPr="00F47DB7">
              <w:rPr>
                <w:rFonts w:ascii="Times New Roman" w:hAnsi="Times New Roman" w:cs="Times New Roman"/>
              </w:rPr>
              <w:t xml:space="preserve"> об отраслях экономики по предложенному плану. Работать в паре: анализировать взаимосвязи отраслей экономики при производстве определённых продуктов; моделировать взаимосвязи отраслей экономики самостоятельно предложенным способом; извлекать из различных источников сведения об экономике и важнейших предприятиях региона и своего города (села) и готовить сообщения.</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 xml:space="preserve">Читать предложенный текст, находить в нём ответы на вопросы, формулировать собственные вопросы к тексту, оценивать ответы одноклассников. Определять по фотографиям деньги разных стран. Работать </w:t>
            </w:r>
            <w:proofErr w:type="gramStart"/>
            <w:r w:rsidRPr="00F47DB7">
              <w:rPr>
                <w:rFonts w:ascii="Times New Roman" w:hAnsi="Times New Roman" w:cs="Times New Roman"/>
              </w:rPr>
              <w:t>со</w:t>
            </w:r>
            <w:proofErr w:type="gramEnd"/>
            <w:r w:rsidRPr="00F47DB7">
              <w:rPr>
                <w:rFonts w:ascii="Times New Roman" w:hAnsi="Times New Roman" w:cs="Times New Roman"/>
              </w:rPr>
              <w:t xml:space="preserve"> взрослыми: находить в дополнительной литературе информацию о деньгах разных стран, готовить сообщение. </w:t>
            </w:r>
            <w:r w:rsidRPr="00F47DB7">
              <w:rPr>
                <w:rFonts w:ascii="Times New Roman" w:hAnsi="Times New Roman" w:cs="Times New Roman"/>
                <w:b/>
                <w:snapToGrid w:val="0"/>
              </w:rPr>
              <w:t>Формулировать</w:t>
            </w:r>
            <w:r w:rsidRPr="00F47DB7">
              <w:rPr>
                <w:rFonts w:ascii="Times New Roman" w:hAnsi="Times New Roman" w:cs="Times New Roman"/>
                <w:snapToGrid w:val="0"/>
              </w:rPr>
              <w:t xml:space="preserve"> выводы из изученного материала, </w:t>
            </w:r>
            <w:r w:rsidRPr="00F47DB7">
              <w:rPr>
                <w:rFonts w:ascii="Times New Roman" w:hAnsi="Times New Roman" w:cs="Times New Roman"/>
                <w:b/>
                <w:snapToGrid w:val="0"/>
              </w:rPr>
              <w:t>отвечать</w:t>
            </w:r>
            <w:r w:rsidRPr="00F47DB7">
              <w:rPr>
                <w:rFonts w:ascii="Times New Roman" w:hAnsi="Times New Roman" w:cs="Times New Roman"/>
                <w:snapToGrid w:val="0"/>
              </w:rPr>
              <w:t xml:space="preserve"> на вопросы и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на уроке</w:t>
            </w:r>
          </w:p>
        </w:tc>
      </w:tr>
      <w:tr w:rsidR="00F47DB7" w:rsidRPr="00F47DB7" w:rsidTr="003167B9">
        <w:trPr>
          <w:trHeight w:val="1972"/>
        </w:trPr>
        <w:tc>
          <w:tcPr>
            <w:tcW w:w="567" w:type="dxa"/>
          </w:tcPr>
          <w:p w:rsidR="00F47DB7" w:rsidRPr="00750806" w:rsidRDefault="00F47DB7" w:rsidP="006A50A7">
            <w:pPr>
              <w:widowControl w:val="0"/>
              <w:autoSpaceDE w:val="0"/>
              <w:autoSpaceDN w:val="0"/>
              <w:adjustRightInd w:val="0"/>
              <w:spacing w:after="0" w:line="240" w:lineRule="auto"/>
              <w:rPr>
                <w:rFonts w:ascii="Times New Roman" w:hAnsi="Times New Roman" w:cs="Times New Roman"/>
                <w:i/>
              </w:rPr>
            </w:pPr>
            <w:r w:rsidRPr="00750806">
              <w:rPr>
                <w:rFonts w:ascii="Times New Roman" w:hAnsi="Times New Roman" w:cs="Times New Roman"/>
                <w:i/>
              </w:rPr>
              <w:t>26</w:t>
            </w:r>
          </w:p>
        </w:tc>
        <w:tc>
          <w:tcPr>
            <w:tcW w:w="6271" w:type="dxa"/>
          </w:tcPr>
          <w:p w:rsidR="00F47DB7" w:rsidRPr="00F47DB7" w:rsidRDefault="00F47DB7" w:rsidP="000A6997">
            <w:pPr>
              <w:spacing w:after="0" w:line="240" w:lineRule="auto"/>
              <w:jc w:val="both"/>
              <w:rPr>
                <w:rFonts w:ascii="Times New Roman" w:hAnsi="Times New Roman" w:cs="Times New Roman"/>
                <w:i/>
              </w:rPr>
            </w:pPr>
            <w:r w:rsidRPr="00F47DB7">
              <w:rPr>
                <w:rFonts w:ascii="Times New Roman" w:hAnsi="Times New Roman" w:cs="Times New Roman"/>
                <w:b/>
              </w:rPr>
              <w:t>Из чего что сделано.</w:t>
            </w:r>
          </w:p>
          <w:p w:rsidR="00F47DB7" w:rsidRPr="00F47DB7" w:rsidRDefault="00F47DB7" w:rsidP="000A6997">
            <w:pPr>
              <w:spacing w:after="0" w:line="240" w:lineRule="auto"/>
              <w:jc w:val="both"/>
              <w:rPr>
                <w:rFonts w:ascii="Times New Roman" w:hAnsi="Times New Roman" w:cs="Times New Roman"/>
                <w:i/>
              </w:rPr>
            </w:pPr>
            <w:r w:rsidRPr="00F47DB7">
              <w:rPr>
                <w:rFonts w:ascii="Times New Roman" w:hAnsi="Times New Roman" w:cs="Times New Roman"/>
                <w:i/>
              </w:rPr>
              <w:t xml:space="preserve"> </w:t>
            </w:r>
            <w:r w:rsidRPr="00F47DB7">
              <w:rPr>
                <w:rFonts w:ascii="Times New Roman" w:hAnsi="Times New Roman" w:cs="Times New Roman"/>
              </w:rPr>
              <w:t>Использование природных материалов для изготовления предметов. Простейшие производственные цепочки: во что превращается, как рождается книга, как делают шерстяные вещи. Уважение к труду людей.</w:t>
            </w:r>
          </w:p>
        </w:tc>
        <w:tc>
          <w:tcPr>
            <w:tcW w:w="8350" w:type="dxa"/>
          </w:tcPr>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 xml:space="preserve">Понимать </w:t>
            </w:r>
            <w:r w:rsidRPr="00F47DB7">
              <w:rPr>
                <w:rFonts w:ascii="Times New Roman" w:hAnsi="Times New Roman" w:cs="Times New Roman"/>
              </w:rPr>
              <w:t xml:space="preserve">учебную задачу урока и стремиться её выполнить. </w:t>
            </w:r>
            <w:r w:rsidRPr="00F47DB7">
              <w:rPr>
                <w:rFonts w:ascii="Times New Roman" w:hAnsi="Times New Roman" w:cs="Times New Roman"/>
                <w:b/>
              </w:rPr>
              <w:t>Классифицировать</w:t>
            </w:r>
            <w:r w:rsidRPr="00F47DB7">
              <w:rPr>
                <w:rFonts w:ascii="Times New Roman" w:hAnsi="Times New Roman" w:cs="Times New Roman"/>
              </w:rPr>
              <w:t xml:space="preserve"> предметы по характеру его материала, </w:t>
            </w:r>
            <w:r w:rsidRPr="00F47DB7">
              <w:rPr>
                <w:rFonts w:ascii="Times New Roman" w:hAnsi="Times New Roman" w:cs="Times New Roman"/>
                <w:b/>
              </w:rPr>
              <w:t>обозначать</w:t>
            </w:r>
            <w:r w:rsidRPr="00F47DB7">
              <w:rPr>
                <w:rFonts w:ascii="Times New Roman" w:hAnsi="Times New Roman" w:cs="Times New Roman"/>
              </w:rPr>
              <w:t xml:space="preserve"> соответствующие иллюстрации цветными фишками, </w:t>
            </w:r>
            <w:r w:rsidRPr="00F47DB7">
              <w:rPr>
                <w:rFonts w:ascii="Times New Roman" w:hAnsi="Times New Roman" w:cs="Times New Roman"/>
                <w:b/>
              </w:rPr>
              <w:t>осуществлять</w:t>
            </w:r>
            <w:r w:rsidRPr="00F47DB7">
              <w:rPr>
                <w:rFonts w:ascii="Times New Roman" w:hAnsi="Times New Roman" w:cs="Times New Roman"/>
              </w:rPr>
              <w:t xml:space="preserve"> контроль и коррекцию. </w:t>
            </w:r>
            <w:r w:rsidRPr="00F47DB7">
              <w:rPr>
                <w:rFonts w:ascii="Times New Roman" w:hAnsi="Times New Roman" w:cs="Times New Roman"/>
                <w:b/>
              </w:rPr>
              <w:t>Работать</w:t>
            </w:r>
            <w:r w:rsidRPr="00F47DB7">
              <w:rPr>
                <w:rFonts w:ascii="Times New Roman" w:hAnsi="Times New Roman" w:cs="Times New Roman"/>
              </w:rPr>
              <w:t xml:space="preserve"> в группе: по рисункам учебника прослеживать производственные цепочки, </w:t>
            </w:r>
            <w:r w:rsidRPr="00F47DB7">
              <w:rPr>
                <w:rFonts w:ascii="Times New Roman" w:hAnsi="Times New Roman" w:cs="Times New Roman"/>
                <w:b/>
              </w:rPr>
              <w:t>моделироват</w:t>
            </w:r>
            <w:r w:rsidRPr="00F47DB7">
              <w:rPr>
                <w:rFonts w:ascii="Times New Roman" w:hAnsi="Times New Roman" w:cs="Times New Roman"/>
              </w:rPr>
              <w:t xml:space="preserve">ь их, </w:t>
            </w:r>
            <w:r w:rsidRPr="00F47DB7">
              <w:rPr>
                <w:rFonts w:ascii="Times New Roman" w:hAnsi="Times New Roman" w:cs="Times New Roman"/>
                <w:b/>
              </w:rPr>
              <w:t>составлять</w:t>
            </w:r>
            <w:r w:rsidRPr="00F47DB7">
              <w:rPr>
                <w:rFonts w:ascii="Times New Roman" w:hAnsi="Times New Roman" w:cs="Times New Roman"/>
              </w:rPr>
              <w:t xml:space="preserve"> рассказ, </w:t>
            </w:r>
            <w:r w:rsidRPr="00F47DB7">
              <w:rPr>
                <w:rFonts w:ascii="Times New Roman" w:hAnsi="Times New Roman" w:cs="Times New Roman"/>
                <w:b/>
              </w:rPr>
              <w:t>приводить</w:t>
            </w:r>
            <w:r w:rsidRPr="00F47DB7">
              <w:rPr>
                <w:rFonts w:ascii="Times New Roman" w:hAnsi="Times New Roman" w:cs="Times New Roman"/>
              </w:rPr>
              <w:t xml:space="preserve"> другие примеры использования природных материалов для производства изделий. </w:t>
            </w:r>
            <w:r w:rsidRPr="00F47DB7">
              <w:rPr>
                <w:rFonts w:ascii="Times New Roman" w:hAnsi="Times New Roman" w:cs="Times New Roman"/>
                <w:b/>
                <w:snapToGrid w:val="0"/>
              </w:rPr>
              <w:t>Формулировать</w:t>
            </w:r>
            <w:r w:rsidRPr="00F47DB7">
              <w:rPr>
                <w:rFonts w:ascii="Times New Roman" w:hAnsi="Times New Roman" w:cs="Times New Roman"/>
                <w:snapToGrid w:val="0"/>
              </w:rPr>
              <w:t xml:space="preserve"> выводы из изученного материала, </w:t>
            </w:r>
            <w:r w:rsidRPr="00F47DB7">
              <w:rPr>
                <w:rFonts w:ascii="Times New Roman" w:hAnsi="Times New Roman" w:cs="Times New Roman"/>
                <w:b/>
                <w:snapToGrid w:val="0"/>
              </w:rPr>
              <w:t>отвечать</w:t>
            </w:r>
            <w:r w:rsidRPr="00F47DB7">
              <w:rPr>
                <w:rFonts w:ascii="Times New Roman" w:hAnsi="Times New Roman" w:cs="Times New Roman"/>
                <w:snapToGrid w:val="0"/>
              </w:rPr>
              <w:t xml:space="preserve"> на вопросы и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на уроке.</w:t>
            </w:r>
          </w:p>
        </w:tc>
      </w:tr>
      <w:tr w:rsidR="00F47DB7" w:rsidRPr="00F47DB7" w:rsidTr="003167B9">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t>27</w:t>
            </w:r>
          </w:p>
        </w:tc>
        <w:tc>
          <w:tcPr>
            <w:tcW w:w="6271" w:type="dxa"/>
          </w:tcPr>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Как построить дом.</w:t>
            </w:r>
            <w:r w:rsidRPr="00F47DB7">
              <w:rPr>
                <w:rFonts w:ascii="Times New Roman" w:hAnsi="Times New Roman" w:cs="Times New Roman"/>
                <w:i/>
              </w:rPr>
              <w:t xml:space="preserve"> </w:t>
            </w:r>
            <w:r w:rsidRPr="00F47DB7">
              <w:rPr>
                <w:rFonts w:ascii="Times New Roman" w:hAnsi="Times New Roman" w:cs="Times New Roman"/>
              </w:rPr>
              <w:t>Представление о технологии строительства городского и сельского домов. Строительные машины и материалы. Виды строительной техники в зависимости от назначения.</w:t>
            </w:r>
          </w:p>
          <w:p w:rsidR="00F47DB7" w:rsidRPr="00F47DB7" w:rsidRDefault="00F47DB7" w:rsidP="000A6997">
            <w:pPr>
              <w:widowControl w:val="0"/>
              <w:autoSpaceDE w:val="0"/>
              <w:autoSpaceDN w:val="0"/>
              <w:adjustRightInd w:val="0"/>
              <w:spacing w:after="0" w:line="240" w:lineRule="auto"/>
              <w:rPr>
                <w:rFonts w:ascii="Times New Roman" w:hAnsi="Times New Roman" w:cs="Times New Roman"/>
              </w:rPr>
            </w:pPr>
          </w:p>
        </w:tc>
        <w:tc>
          <w:tcPr>
            <w:tcW w:w="8350" w:type="dxa"/>
          </w:tcPr>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 xml:space="preserve">Понимать </w:t>
            </w:r>
            <w:r w:rsidRPr="00F47DB7">
              <w:rPr>
                <w:rFonts w:ascii="Times New Roman" w:hAnsi="Times New Roman" w:cs="Times New Roman"/>
              </w:rPr>
              <w:t xml:space="preserve">учебную задачу урока и стремиться её выполнить. </w:t>
            </w:r>
            <w:r w:rsidRPr="00F47DB7">
              <w:rPr>
                <w:rFonts w:ascii="Times New Roman" w:hAnsi="Times New Roman" w:cs="Times New Roman"/>
                <w:b/>
              </w:rPr>
              <w:t>Рассказывать</w:t>
            </w:r>
            <w:r w:rsidRPr="00F47DB7">
              <w:rPr>
                <w:rFonts w:ascii="Times New Roman" w:hAnsi="Times New Roman" w:cs="Times New Roman"/>
              </w:rPr>
              <w:t xml:space="preserve"> (по своим наблюдениям) о строительстве городского и сельского домов. </w:t>
            </w:r>
            <w:r w:rsidRPr="00F47DB7">
              <w:rPr>
                <w:rFonts w:ascii="Times New Roman" w:hAnsi="Times New Roman" w:cs="Times New Roman"/>
                <w:b/>
              </w:rPr>
              <w:t>Работать в паре: сравнивать</w:t>
            </w:r>
            <w:r w:rsidRPr="00F47DB7">
              <w:rPr>
                <w:rFonts w:ascii="Times New Roman" w:hAnsi="Times New Roman" w:cs="Times New Roman"/>
              </w:rPr>
              <w:t xml:space="preserve"> технологию возведения городского многоэтажного дома и одноэтажного сельского; </w:t>
            </w:r>
            <w:r w:rsidRPr="00F47DB7">
              <w:rPr>
                <w:rFonts w:ascii="Times New Roman" w:hAnsi="Times New Roman" w:cs="Times New Roman"/>
                <w:b/>
              </w:rPr>
              <w:t>узнавать</w:t>
            </w:r>
            <w:r w:rsidRPr="00F47DB7">
              <w:rPr>
                <w:rFonts w:ascii="Times New Roman" w:hAnsi="Times New Roman" w:cs="Times New Roman"/>
              </w:rPr>
              <w:t xml:space="preserve"> на иллюстрациях учебника строительные машины и строительные материалы, </w:t>
            </w:r>
            <w:r w:rsidRPr="00F47DB7">
              <w:rPr>
                <w:rFonts w:ascii="Times New Roman" w:hAnsi="Times New Roman" w:cs="Times New Roman"/>
                <w:b/>
              </w:rPr>
              <w:t>объяснять</w:t>
            </w:r>
            <w:r w:rsidRPr="00F47DB7">
              <w:rPr>
                <w:rFonts w:ascii="Times New Roman" w:hAnsi="Times New Roman" w:cs="Times New Roman"/>
              </w:rPr>
              <w:t xml:space="preserve"> их назначение, проводить самопроверку, </w:t>
            </w:r>
            <w:r w:rsidRPr="00F47DB7">
              <w:rPr>
                <w:rFonts w:ascii="Times New Roman" w:hAnsi="Times New Roman" w:cs="Times New Roman"/>
                <w:b/>
              </w:rPr>
              <w:t>рассказывать</w:t>
            </w:r>
            <w:r w:rsidRPr="00F47DB7">
              <w:rPr>
                <w:rFonts w:ascii="Times New Roman" w:hAnsi="Times New Roman" w:cs="Times New Roman"/>
              </w:rPr>
              <w:t xml:space="preserve"> о строительных объектах в своём городе (селе). </w:t>
            </w:r>
            <w:r w:rsidRPr="00F47DB7">
              <w:rPr>
                <w:rFonts w:ascii="Times New Roman" w:hAnsi="Times New Roman" w:cs="Times New Roman"/>
                <w:b/>
              </w:rPr>
              <w:t>Читать</w:t>
            </w:r>
            <w:r w:rsidRPr="00F47DB7">
              <w:rPr>
                <w:rFonts w:ascii="Times New Roman" w:hAnsi="Times New Roman" w:cs="Times New Roman"/>
              </w:rPr>
              <w:t xml:space="preserve"> текст учебника, </w:t>
            </w:r>
            <w:r w:rsidRPr="00F47DB7">
              <w:rPr>
                <w:rFonts w:ascii="Times New Roman" w:hAnsi="Times New Roman" w:cs="Times New Roman"/>
                <w:b/>
              </w:rPr>
              <w:t>находить</w:t>
            </w:r>
            <w:r w:rsidRPr="00F47DB7">
              <w:rPr>
                <w:rFonts w:ascii="Times New Roman" w:hAnsi="Times New Roman" w:cs="Times New Roman"/>
              </w:rPr>
              <w:t xml:space="preserve"> названные в нём машины на рисунке, </w:t>
            </w:r>
            <w:r w:rsidRPr="00F47DB7">
              <w:rPr>
                <w:rFonts w:ascii="Times New Roman" w:hAnsi="Times New Roman" w:cs="Times New Roman"/>
                <w:b/>
              </w:rPr>
              <w:t>рассказывать</w:t>
            </w:r>
            <w:r w:rsidRPr="00F47DB7">
              <w:rPr>
                <w:rFonts w:ascii="Times New Roman" w:hAnsi="Times New Roman" w:cs="Times New Roman"/>
              </w:rPr>
              <w:t xml:space="preserve"> о строительных машинах, пользуясь информацией учебника, </w:t>
            </w:r>
            <w:r w:rsidRPr="00F47DB7">
              <w:rPr>
                <w:rFonts w:ascii="Times New Roman" w:hAnsi="Times New Roman" w:cs="Times New Roman"/>
                <w:b/>
              </w:rPr>
              <w:t>предлагать</w:t>
            </w:r>
            <w:r w:rsidRPr="00F47DB7">
              <w:rPr>
                <w:rFonts w:ascii="Times New Roman" w:hAnsi="Times New Roman" w:cs="Times New Roman"/>
              </w:rPr>
              <w:t xml:space="preserve"> вопросы к тексту, </w:t>
            </w:r>
            <w:r w:rsidRPr="00F47DB7">
              <w:rPr>
                <w:rFonts w:ascii="Times New Roman" w:hAnsi="Times New Roman" w:cs="Times New Roman"/>
                <w:b/>
              </w:rPr>
              <w:t>оценивать</w:t>
            </w:r>
            <w:r w:rsidRPr="00F47DB7">
              <w:rPr>
                <w:rFonts w:ascii="Times New Roman" w:hAnsi="Times New Roman" w:cs="Times New Roman"/>
              </w:rPr>
              <w:t xml:space="preserve"> ответы одноклассников. </w:t>
            </w:r>
            <w:r w:rsidRPr="00F47DB7">
              <w:rPr>
                <w:rFonts w:ascii="Times New Roman" w:hAnsi="Times New Roman" w:cs="Times New Roman"/>
                <w:b/>
                <w:snapToGrid w:val="0"/>
              </w:rPr>
              <w:t>Формулировать</w:t>
            </w:r>
            <w:r w:rsidRPr="00F47DB7">
              <w:rPr>
                <w:rFonts w:ascii="Times New Roman" w:hAnsi="Times New Roman" w:cs="Times New Roman"/>
                <w:snapToGrid w:val="0"/>
              </w:rPr>
              <w:t xml:space="preserve"> выводы из изученного материала, </w:t>
            </w:r>
            <w:r w:rsidRPr="00F47DB7">
              <w:rPr>
                <w:rFonts w:ascii="Times New Roman" w:hAnsi="Times New Roman" w:cs="Times New Roman"/>
                <w:b/>
                <w:snapToGrid w:val="0"/>
              </w:rPr>
              <w:t>отвечать</w:t>
            </w:r>
            <w:r w:rsidRPr="00F47DB7">
              <w:rPr>
                <w:rFonts w:ascii="Times New Roman" w:hAnsi="Times New Roman" w:cs="Times New Roman"/>
                <w:snapToGrid w:val="0"/>
              </w:rPr>
              <w:t xml:space="preserve"> на вопросы и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на уроке.</w:t>
            </w:r>
          </w:p>
        </w:tc>
      </w:tr>
      <w:tr w:rsidR="00F47DB7" w:rsidRPr="00F47DB7" w:rsidTr="003167B9">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t>28</w:t>
            </w:r>
          </w:p>
        </w:tc>
        <w:tc>
          <w:tcPr>
            <w:tcW w:w="6271" w:type="dxa"/>
          </w:tcPr>
          <w:p w:rsidR="00F47DB7" w:rsidRPr="00F47DB7" w:rsidRDefault="00F47DB7" w:rsidP="000A6997">
            <w:pPr>
              <w:spacing w:after="0" w:line="240" w:lineRule="auto"/>
              <w:jc w:val="both"/>
              <w:rPr>
                <w:rFonts w:ascii="Times New Roman" w:hAnsi="Times New Roman" w:cs="Times New Roman"/>
                <w:b/>
              </w:rPr>
            </w:pPr>
            <w:r w:rsidRPr="00F47DB7">
              <w:rPr>
                <w:rFonts w:ascii="Times New Roman" w:hAnsi="Times New Roman" w:cs="Times New Roman"/>
                <w:b/>
              </w:rPr>
              <w:t xml:space="preserve">Какой бывает транспорт. </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Виды транспорта. Первоначальные представления об истории развития транспорта.</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p>
        </w:tc>
        <w:tc>
          <w:tcPr>
            <w:tcW w:w="8350" w:type="dxa"/>
          </w:tcPr>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 xml:space="preserve">Понимать </w:t>
            </w:r>
            <w:r w:rsidRPr="00F47DB7">
              <w:rPr>
                <w:rFonts w:ascii="Times New Roman" w:hAnsi="Times New Roman" w:cs="Times New Roman"/>
              </w:rPr>
              <w:t xml:space="preserve">учебную задачу урока и стремиться её выполнить. </w:t>
            </w:r>
            <w:r w:rsidRPr="00F47DB7">
              <w:rPr>
                <w:rFonts w:ascii="Times New Roman" w:hAnsi="Times New Roman" w:cs="Times New Roman"/>
                <w:b/>
              </w:rPr>
              <w:t>Работать</w:t>
            </w:r>
            <w:r w:rsidRPr="00F47DB7">
              <w:rPr>
                <w:rFonts w:ascii="Times New Roman" w:hAnsi="Times New Roman" w:cs="Times New Roman"/>
              </w:rPr>
              <w:t xml:space="preserve"> в паре: </w:t>
            </w:r>
            <w:r w:rsidRPr="00F47DB7">
              <w:rPr>
                <w:rFonts w:ascii="Times New Roman" w:hAnsi="Times New Roman" w:cs="Times New Roman"/>
                <w:b/>
              </w:rPr>
              <w:t>классифицировать</w:t>
            </w:r>
            <w:r w:rsidRPr="00F47DB7">
              <w:rPr>
                <w:rFonts w:ascii="Times New Roman" w:hAnsi="Times New Roman" w:cs="Times New Roman"/>
              </w:rPr>
              <w:t xml:space="preserve"> средства транспорта (предлагать варианты классификации, </w:t>
            </w:r>
            <w:r w:rsidRPr="00F47DB7">
              <w:rPr>
                <w:rFonts w:ascii="Times New Roman" w:hAnsi="Times New Roman" w:cs="Times New Roman"/>
                <w:b/>
              </w:rPr>
              <w:t>анализировать</w:t>
            </w:r>
            <w:r w:rsidRPr="00F47DB7">
              <w:rPr>
                <w:rFonts w:ascii="Times New Roman" w:hAnsi="Times New Roman" w:cs="Times New Roman"/>
              </w:rPr>
              <w:t xml:space="preserve"> схемы и </w:t>
            </w:r>
            <w:r w:rsidRPr="00F47DB7">
              <w:rPr>
                <w:rFonts w:ascii="Times New Roman" w:hAnsi="Times New Roman" w:cs="Times New Roman"/>
                <w:b/>
              </w:rPr>
              <w:t>выделять</w:t>
            </w:r>
            <w:r w:rsidRPr="00F47DB7">
              <w:rPr>
                <w:rFonts w:ascii="Times New Roman" w:hAnsi="Times New Roman" w:cs="Times New Roman"/>
              </w:rPr>
              <w:t xml:space="preserve"> основания для классификации, </w:t>
            </w:r>
            <w:r w:rsidRPr="00F47DB7">
              <w:rPr>
                <w:rFonts w:ascii="Times New Roman" w:hAnsi="Times New Roman" w:cs="Times New Roman"/>
                <w:b/>
              </w:rPr>
              <w:t>приводить</w:t>
            </w:r>
            <w:r w:rsidRPr="00F47DB7">
              <w:rPr>
                <w:rFonts w:ascii="Times New Roman" w:hAnsi="Times New Roman" w:cs="Times New Roman"/>
              </w:rPr>
              <w:t xml:space="preserve"> примеры транспортных средств каждого вида). </w:t>
            </w:r>
            <w:r w:rsidRPr="00F47DB7">
              <w:rPr>
                <w:rFonts w:ascii="Times New Roman" w:hAnsi="Times New Roman" w:cs="Times New Roman"/>
                <w:b/>
              </w:rPr>
              <w:t>Узнавать</w:t>
            </w:r>
            <w:r w:rsidRPr="00F47DB7">
              <w:rPr>
                <w:rFonts w:ascii="Times New Roman" w:hAnsi="Times New Roman" w:cs="Times New Roman"/>
              </w:rPr>
              <w:t xml:space="preserve"> по фотографиям транспорт служб экстренного вызовы, </w:t>
            </w:r>
            <w:r w:rsidRPr="00F47DB7">
              <w:rPr>
                <w:rFonts w:ascii="Times New Roman" w:hAnsi="Times New Roman" w:cs="Times New Roman"/>
                <w:b/>
              </w:rPr>
              <w:t>соотносить</w:t>
            </w:r>
            <w:r w:rsidRPr="00F47DB7">
              <w:rPr>
                <w:rFonts w:ascii="Times New Roman" w:hAnsi="Times New Roman" w:cs="Times New Roman"/>
              </w:rPr>
              <w:t xml:space="preserve"> его с номерами телефонов экстренного вызова, </w:t>
            </w:r>
            <w:r w:rsidRPr="00F47DB7">
              <w:rPr>
                <w:rFonts w:ascii="Times New Roman" w:hAnsi="Times New Roman" w:cs="Times New Roman"/>
                <w:b/>
              </w:rPr>
              <w:t>обозначать</w:t>
            </w:r>
            <w:r w:rsidRPr="00F47DB7">
              <w:rPr>
                <w:rFonts w:ascii="Times New Roman" w:hAnsi="Times New Roman" w:cs="Times New Roman"/>
              </w:rPr>
              <w:t xml:space="preserve"> соответствие стрелками из цветной бумаги, </w:t>
            </w:r>
            <w:r w:rsidRPr="00F47DB7">
              <w:rPr>
                <w:rFonts w:ascii="Times New Roman" w:hAnsi="Times New Roman" w:cs="Times New Roman"/>
                <w:b/>
              </w:rPr>
              <w:t>осуществлят</w:t>
            </w:r>
            <w:r w:rsidRPr="00F47DB7">
              <w:rPr>
                <w:rFonts w:ascii="Times New Roman" w:hAnsi="Times New Roman" w:cs="Times New Roman"/>
              </w:rPr>
              <w:t xml:space="preserve">ь контроль и коррекцию, </w:t>
            </w:r>
            <w:r w:rsidRPr="00F47DB7">
              <w:rPr>
                <w:rFonts w:ascii="Times New Roman" w:hAnsi="Times New Roman" w:cs="Times New Roman"/>
                <w:b/>
              </w:rPr>
              <w:t>запомнить</w:t>
            </w:r>
            <w:r w:rsidRPr="00F47DB7">
              <w:rPr>
                <w:rFonts w:ascii="Times New Roman" w:hAnsi="Times New Roman" w:cs="Times New Roman"/>
              </w:rPr>
              <w:t xml:space="preserve"> номера телефонов экстренного вызова 01, 02, 03.</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lastRenderedPageBreak/>
              <w:t>Работать</w:t>
            </w:r>
            <w:r w:rsidRPr="00F47DB7">
              <w:rPr>
                <w:rFonts w:ascii="Times New Roman" w:hAnsi="Times New Roman" w:cs="Times New Roman"/>
              </w:rPr>
              <w:t xml:space="preserve"> в группе: </w:t>
            </w:r>
            <w:r w:rsidRPr="00F47DB7">
              <w:rPr>
                <w:rFonts w:ascii="Times New Roman" w:hAnsi="Times New Roman" w:cs="Times New Roman"/>
                <w:b/>
              </w:rPr>
              <w:t>рассказыват</w:t>
            </w:r>
            <w:r w:rsidRPr="00F47DB7">
              <w:rPr>
                <w:rFonts w:ascii="Times New Roman" w:hAnsi="Times New Roman" w:cs="Times New Roman"/>
              </w:rPr>
              <w:t xml:space="preserve">ь об истории водного и воздушного транспорта, используя информацию из учебника и дополнительных источников, </w:t>
            </w:r>
            <w:r w:rsidRPr="00F47DB7">
              <w:rPr>
                <w:rFonts w:ascii="Times New Roman" w:hAnsi="Times New Roman" w:cs="Times New Roman"/>
                <w:b/>
              </w:rPr>
              <w:t>составлять</w:t>
            </w:r>
            <w:r w:rsidRPr="00F47DB7">
              <w:rPr>
                <w:rFonts w:ascii="Times New Roman" w:hAnsi="Times New Roman" w:cs="Times New Roman"/>
              </w:rPr>
              <w:t xml:space="preserve"> общий план рассказы об истории различных видов транспорта. </w:t>
            </w:r>
            <w:r w:rsidRPr="00F47DB7">
              <w:rPr>
                <w:rFonts w:ascii="Times New Roman" w:hAnsi="Times New Roman" w:cs="Times New Roman"/>
                <w:b/>
                <w:snapToGrid w:val="0"/>
              </w:rPr>
              <w:t>Формулировать</w:t>
            </w:r>
            <w:r w:rsidRPr="00F47DB7">
              <w:rPr>
                <w:rFonts w:ascii="Times New Roman" w:hAnsi="Times New Roman" w:cs="Times New Roman"/>
                <w:snapToGrid w:val="0"/>
              </w:rPr>
              <w:t xml:space="preserve"> выводы из изученного материала, </w:t>
            </w:r>
            <w:r w:rsidRPr="00F47DB7">
              <w:rPr>
                <w:rFonts w:ascii="Times New Roman" w:hAnsi="Times New Roman" w:cs="Times New Roman"/>
                <w:b/>
                <w:snapToGrid w:val="0"/>
              </w:rPr>
              <w:t>отвечать</w:t>
            </w:r>
            <w:r w:rsidRPr="00F47DB7">
              <w:rPr>
                <w:rFonts w:ascii="Times New Roman" w:hAnsi="Times New Roman" w:cs="Times New Roman"/>
                <w:snapToGrid w:val="0"/>
              </w:rPr>
              <w:t xml:space="preserve"> на вопросы и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на уроке.</w:t>
            </w:r>
          </w:p>
        </w:tc>
      </w:tr>
      <w:tr w:rsidR="00F47DB7" w:rsidRPr="00F47DB7" w:rsidTr="003167B9">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lastRenderedPageBreak/>
              <w:t>29</w:t>
            </w:r>
          </w:p>
        </w:tc>
        <w:tc>
          <w:tcPr>
            <w:tcW w:w="6271" w:type="dxa"/>
          </w:tcPr>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rPr>
            </w:pPr>
            <w:r w:rsidRPr="00F47DB7">
              <w:rPr>
                <w:rFonts w:ascii="Times New Roman" w:hAnsi="Times New Roman" w:cs="Times New Roman"/>
                <w:b/>
              </w:rPr>
              <w:t>Культура и образование.</w:t>
            </w:r>
            <w:r w:rsidRPr="00F47DB7">
              <w:rPr>
                <w:rFonts w:ascii="Times New Roman" w:hAnsi="Times New Roman" w:cs="Times New Roman"/>
                <w:b/>
                <w:i/>
              </w:rPr>
              <w:t xml:space="preserve"> </w:t>
            </w:r>
            <w:proofErr w:type="gramStart"/>
            <w:r w:rsidRPr="00F47DB7">
              <w:rPr>
                <w:rFonts w:ascii="Times New Roman" w:hAnsi="Times New Roman" w:cs="Times New Roman"/>
              </w:rPr>
              <w:t>Учреждения культуры (музей, театр, цирк, выставочный зал, концертный зал, библиотека) и образования (школа, лицей, гимназия, колледж, университет, консерватория), их роль в жизни человека и общества.</w:t>
            </w:r>
            <w:proofErr w:type="gramEnd"/>
            <w:r w:rsidRPr="00F47DB7">
              <w:rPr>
                <w:rFonts w:ascii="Times New Roman" w:hAnsi="Times New Roman" w:cs="Times New Roman"/>
              </w:rPr>
              <w:t xml:space="preserve"> Разнообразие музеев. Первый музей России – Кунсткамера.</w:t>
            </w:r>
          </w:p>
        </w:tc>
        <w:tc>
          <w:tcPr>
            <w:tcW w:w="8350" w:type="dxa"/>
          </w:tcPr>
          <w:p w:rsidR="00F47DB7" w:rsidRPr="00F47DB7" w:rsidRDefault="00F47DB7" w:rsidP="000A6997">
            <w:pPr>
              <w:spacing w:after="0" w:line="240" w:lineRule="auto"/>
              <w:jc w:val="both"/>
              <w:rPr>
                <w:rFonts w:ascii="Times New Roman" w:hAnsi="Times New Roman" w:cs="Times New Roman"/>
                <w:snapToGrid w:val="0"/>
              </w:rPr>
            </w:pPr>
            <w:r w:rsidRPr="00F47DB7">
              <w:rPr>
                <w:rFonts w:ascii="Times New Roman" w:hAnsi="Times New Roman" w:cs="Times New Roman"/>
                <w:b/>
              </w:rPr>
              <w:t xml:space="preserve">Понимать </w:t>
            </w:r>
            <w:r w:rsidRPr="00F47DB7">
              <w:rPr>
                <w:rFonts w:ascii="Times New Roman" w:hAnsi="Times New Roman" w:cs="Times New Roman"/>
              </w:rPr>
              <w:t>учебную задачу урока и стремиться её выполнить.</w:t>
            </w:r>
            <w:r w:rsidRPr="00F47DB7">
              <w:rPr>
                <w:rFonts w:ascii="Times New Roman" w:hAnsi="Times New Roman" w:cs="Times New Roman"/>
                <w:snapToGrid w:val="0"/>
              </w:rPr>
              <w:t xml:space="preserve"> </w:t>
            </w:r>
            <w:r w:rsidRPr="00F47DB7">
              <w:rPr>
                <w:rFonts w:ascii="Times New Roman" w:hAnsi="Times New Roman" w:cs="Times New Roman"/>
                <w:b/>
                <w:snapToGrid w:val="0"/>
              </w:rPr>
              <w:t>Различать</w:t>
            </w:r>
            <w:r w:rsidRPr="00F47DB7">
              <w:rPr>
                <w:rFonts w:ascii="Times New Roman" w:hAnsi="Times New Roman" w:cs="Times New Roman"/>
                <w:snapToGrid w:val="0"/>
              </w:rPr>
              <w:t xml:space="preserve"> учреждения культуры и образования, </w:t>
            </w:r>
            <w:r w:rsidRPr="00F47DB7">
              <w:rPr>
                <w:rFonts w:ascii="Times New Roman" w:hAnsi="Times New Roman" w:cs="Times New Roman"/>
                <w:b/>
                <w:snapToGrid w:val="0"/>
              </w:rPr>
              <w:t>узнавать</w:t>
            </w:r>
            <w:r w:rsidRPr="00F47DB7">
              <w:rPr>
                <w:rFonts w:ascii="Times New Roman" w:hAnsi="Times New Roman" w:cs="Times New Roman"/>
                <w:snapToGrid w:val="0"/>
              </w:rPr>
              <w:t xml:space="preserve"> их по фотографиям, </w:t>
            </w:r>
            <w:r w:rsidRPr="00F47DB7">
              <w:rPr>
                <w:rFonts w:ascii="Times New Roman" w:hAnsi="Times New Roman" w:cs="Times New Roman"/>
                <w:b/>
                <w:snapToGrid w:val="0"/>
              </w:rPr>
              <w:t>приводить</w:t>
            </w:r>
            <w:r w:rsidRPr="00F47DB7">
              <w:rPr>
                <w:rFonts w:ascii="Times New Roman" w:hAnsi="Times New Roman" w:cs="Times New Roman"/>
                <w:snapToGrid w:val="0"/>
              </w:rPr>
              <w:t xml:space="preserve"> примеры учреждений культуры и образования, в том числе в своём регионе. </w:t>
            </w:r>
            <w:r w:rsidRPr="00F47DB7">
              <w:rPr>
                <w:rFonts w:ascii="Times New Roman" w:hAnsi="Times New Roman" w:cs="Times New Roman"/>
                <w:b/>
                <w:snapToGrid w:val="0"/>
              </w:rPr>
              <w:t>Извлекать</w:t>
            </w:r>
            <w:r w:rsidRPr="00F47DB7">
              <w:rPr>
                <w:rFonts w:ascii="Times New Roman" w:hAnsi="Times New Roman" w:cs="Times New Roman"/>
                <w:snapToGrid w:val="0"/>
              </w:rPr>
              <w:t xml:space="preserve"> из текста учебника нужную информацию, </w:t>
            </w:r>
            <w:r w:rsidRPr="00F47DB7">
              <w:rPr>
                <w:rFonts w:ascii="Times New Roman" w:hAnsi="Times New Roman" w:cs="Times New Roman"/>
                <w:b/>
                <w:snapToGrid w:val="0"/>
              </w:rPr>
              <w:t>предлагать</w:t>
            </w:r>
            <w:r w:rsidRPr="00F47DB7">
              <w:rPr>
                <w:rFonts w:ascii="Times New Roman" w:hAnsi="Times New Roman" w:cs="Times New Roman"/>
                <w:snapToGrid w:val="0"/>
              </w:rPr>
              <w:t xml:space="preserve"> вопросы к тексту, </w:t>
            </w:r>
            <w:r w:rsidRPr="00F47DB7">
              <w:rPr>
                <w:rFonts w:ascii="Times New Roman" w:hAnsi="Times New Roman" w:cs="Times New Roman"/>
                <w:b/>
                <w:snapToGrid w:val="0"/>
              </w:rPr>
              <w:t>отвечать</w:t>
            </w:r>
            <w:r w:rsidRPr="00F47DB7">
              <w:rPr>
                <w:rFonts w:ascii="Times New Roman" w:hAnsi="Times New Roman" w:cs="Times New Roman"/>
                <w:snapToGrid w:val="0"/>
              </w:rPr>
              <w:t xml:space="preserve"> на вопросы одноклассников. </w:t>
            </w:r>
            <w:r w:rsidRPr="00F47DB7">
              <w:rPr>
                <w:rFonts w:ascii="Times New Roman" w:hAnsi="Times New Roman" w:cs="Times New Roman"/>
                <w:b/>
                <w:snapToGrid w:val="0"/>
              </w:rPr>
              <w:t>Обсуждать</w:t>
            </w:r>
            <w:r w:rsidRPr="00F47DB7">
              <w:rPr>
                <w:rFonts w:ascii="Times New Roman" w:hAnsi="Times New Roman" w:cs="Times New Roman"/>
                <w:snapToGrid w:val="0"/>
              </w:rPr>
              <w:t xml:space="preserve"> роль учреждений культуры и образования в нашей жизни. </w:t>
            </w:r>
            <w:r w:rsidRPr="00F47DB7">
              <w:rPr>
                <w:rFonts w:ascii="Times New Roman" w:hAnsi="Times New Roman" w:cs="Times New Roman"/>
                <w:b/>
                <w:snapToGrid w:val="0"/>
              </w:rPr>
              <w:t xml:space="preserve">Работать </w:t>
            </w:r>
            <w:proofErr w:type="gramStart"/>
            <w:r w:rsidRPr="00F47DB7">
              <w:rPr>
                <w:rFonts w:ascii="Times New Roman" w:hAnsi="Times New Roman" w:cs="Times New Roman"/>
                <w:b/>
                <w:snapToGrid w:val="0"/>
              </w:rPr>
              <w:t>со</w:t>
            </w:r>
            <w:proofErr w:type="gramEnd"/>
            <w:r w:rsidRPr="00F47DB7">
              <w:rPr>
                <w:rFonts w:ascii="Times New Roman" w:hAnsi="Times New Roman" w:cs="Times New Roman"/>
                <w:b/>
                <w:snapToGrid w:val="0"/>
              </w:rPr>
              <w:t xml:space="preserve"> взрослыми</w:t>
            </w:r>
            <w:r w:rsidRPr="00F47DB7">
              <w:rPr>
                <w:rFonts w:ascii="Times New Roman" w:hAnsi="Times New Roman" w:cs="Times New Roman"/>
                <w:snapToGrid w:val="0"/>
              </w:rPr>
              <w:t xml:space="preserve">: посещать музеи и рассказывать о них, с помощью Интернета совершать виртуальную экскурсию в любой музей. </w:t>
            </w:r>
            <w:r w:rsidRPr="00F47DB7">
              <w:rPr>
                <w:rFonts w:ascii="Times New Roman" w:hAnsi="Times New Roman" w:cs="Times New Roman"/>
                <w:b/>
                <w:snapToGrid w:val="0"/>
              </w:rPr>
              <w:t>Формулировать</w:t>
            </w:r>
            <w:r w:rsidRPr="00F47DB7">
              <w:rPr>
                <w:rFonts w:ascii="Times New Roman" w:hAnsi="Times New Roman" w:cs="Times New Roman"/>
                <w:snapToGrid w:val="0"/>
              </w:rPr>
              <w:t xml:space="preserve"> выводы из изученного материала, </w:t>
            </w:r>
            <w:r w:rsidRPr="00F47DB7">
              <w:rPr>
                <w:rFonts w:ascii="Times New Roman" w:hAnsi="Times New Roman" w:cs="Times New Roman"/>
                <w:b/>
                <w:snapToGrid w:val="0"/>
              </w:rPr>
              <w:t>отвечать</w:t>
            </w:r>
            <w:r w:rsidRPr="00F47DB7">
              <w:rPr>
                <w:rFonts w:ascii="Times New Roman" w:hAnsi="Times New Roman" w:cs="Times New Roman"/>
                <w:snapToGrid w:val="0"/>
              </w:rPr>
              <w:t xml:space="preserve"> на вопросы и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на уроке.</w:t>
            </w:r>
          </w:p>
        </w:tc>
      </w:tr>
      <w:tr w:rsidR="00F47DB7" w:rsidRPr="00F47DB7" w:rsidTr="003167B9">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t>30</w:t>
            </w:r>
          </w:p>
        </w:tc>
        <w:tc>
          <w:tcPr>
            <w:tcW w:w="6271" w:type="dxa"/>
          </w:tcPr>
          <w:p w:rsidR="00F47DB7" w:rsidRPr="00F47DB7" w:rsidRDefault="00F47DB7" w:rsidP="000A6997">
            <w:pPr>
              <w:spacing w:after="0" w:line="240" w:lineRule="auto"/>
              <w:jc w:val="both"/>
              <w:rPr>
                <w:rFonts w:ascii="Times New Roman" w:hAnsi="Times New Roman" w:cs="Times New Roman"/>
                <w:i/>
              </w:rPr>
            </w:pPr>
            <w:r w:rsidRPr="00F47DB7">
              <w:rPr>
                <w:rFonts w:ascii="Times New Roman" w:hAnsi="Times New Roman" w:cs="Times New Roman"/>
                <w:b/>
              </w:rPr>
              <w:t>Все профессии важны. Проект «Профессии».</w:t>
            </w:r>
            <w:r w:rsidRPr="00F47DB7">
              <w:rPr>
                <w:rFonts w:ascii="Times New Roman" w:hAnsi="Times New Roman" w:cs="Times New Roman"/>
                <w:i/>
              </w:rPr>
              <w:t xml:space="preserve"> </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Разнообразие профессий, их роль в экономике и в жизни людей.</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Подготовка к выполнению проекта:</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знакомство с материалами учебника, распределение заданий, обсуждение способов сроков работы.</w:t>
            </w:r>
          </w:p>
          <w:p w:rsidR="00F47DB7" w:rsidRPr="00F47DB7" w:rsidRDefault="00F47DB7" w:rsidP="000A6997">
            <w:pPr>
              <w:widowControl w:val="0"/>
              <w:autoSpaceDE w:val="0"/>
              <w:autoSpaceDN w:val="0"/>
              <w:adjustRightInd w:val="0"/>
              <w:spacing w:after="0" w:line="240" w:lineRule="auto"/>
              <w:rPr>
                <w:rFonts w:ascii="Times New Roman" w:hAnsi="Times New Roman" w:cs="Times New Roman"/>
              </w:rPr>
            </w:pPr>
          </w:p>
        </w:tc>
        <w:tc>
          <w:tcPr>
            <w:tcW w:w="8350" w:type="dxa"/>
          </w:tcPr>
          <w:p w:rsidR="00F47DB7" w:rsidRPr="00F47DB7" w:rsidRDefault="00F47DB7" w:rsidP="000A6997">
            <w:pPr>
              <w:spacing w:after="0" w:line="240" w:lineRule="auto"/>
              <w:jc w:val="both"/>
              <w:rPr>
                <w:rFonts w:ascii="Times New Roman" w:hAnsi="Times New Roman" w:cs="Times New Roman"/>
                <w:snapToGrid w:val="0"/>
              </w:rPr>
            </w:pPr>
            <w:r w:rsidRPr="00F47DB7">
              <w:rPr>
                <w:rFonts w:ascii="Times New Roman" w:hAnsi="Times New Roman" w:cs="Times New Roman"/>
                <w:b/>
              </w:rPr>
              <w:t xml:space="preserve">Понимать </w:t>
            </w:r>
            <w:r w:rsidRPr="00F47DB7">
              <w:rPr>
                <w:rFonts w:ascii="Times New Roman" w:hAnsi="Times New Roman" w:cs="Times New Roman"/>
              </w:rPr>
              <w:t>учебную задачу урока и стремиться её выполнить.</w:t>
            </w:r>
            <w:r w:rsidRPr="00F47DB7">
              <w:rPr>
                <w:rFonts w:ascii="Times New Roman" w:hAnsi="Times New Roman" w:cs="Times New Roman"/>
                <w:b/>
                <w:snapToGrid w:val="0"/>
              </w:rPr>
              <w:t xml:space="preserve"> </w:t>
            </w:r>
            <w:r w:rsidRPr="00F47DB7">
              <w:rPr>
                <w:rFonts w:ascii="Times New Roman" w:hAnsi="Times New Roman" w:cs="Times New Roman"/>
                <w:b/>
              </w:rPr>
              <w:t xml:space="preserve">Рассказывать </w:t>
            </w:r>
            <w:r w:rsidRPr="00F47DB7">
              <w:rPr>
                <w:rFonts w:ascii="Times New Roman" w:hAnsi="Times New Roman" w:cs="Times New Roman"/>
              </w:rPr>
              <w:t>о труде людей известных детям профессий, о профессиях своих родителей и старших членов семьи, о том, кем бы  детям хотелось стать.</w:t>
            </w:r>
            <w:r w:rsidRPr="00F47DB7">
              <w:rPr>
                <w:rFonts w:ascii="Times New Roman" w:hAnsi="Times New Roman" w:cs="Times New Roman"/>
                <w:snapToGrid w:val="0"/>
              </w:rPr>
              <w:t xml:space="preserve"> </w:t>
            </w:r>
            <w:r w:rsidRPr="00F47DB7">
              <w:rPr>
                <w:rFonts w:ascii="Times New Roman" w:hAnsi="Times New Roman" w:cs="Times New Roman"/>
                <w:b/>
              </w:rPr>
              <w:t xml:space="preserve">Работать в паре: определять названия </w:t>
            </w:r>
            <w:r w:rsidRPr="00F47DB7">
              <w:rPr>
                <w:rFonts w:ascii="Times New Roman" w:hAnsi="Times New Roman" w:cs="Times New Roman"/>
              </w:rPr>
              <w:t>профессий по характеру деятельности и находить их представителей на фотографиях.</w:t>
            </w:r>
            <w:r w:rsidRPr="00F47DB7">
              <w:rPr>
                <w:rFonts w:ascii="Times New Roman" w:hAnsi="Times New Roman" w:cs="Times New Roman"/>
                <w:snapToGrid w:val="0"/>
              </w:rPr>
              <w:t xml:space="preserve"> </w:t>
            </w:r>
            <w:r w:rsidRPr="00F47DB7">
              <w:rPr>
                <w:rFonts w:ascii="Times New Roman" w:hAnsi="Times New Roman" w:cs="Times New Roman"/>
                <w:b/>
              </w:rPr>
              <w:t>Обсуждать</w:t>
            </w:r>
            <w:r w:rsidRPr="00F47DB7">
              <w:rPr>
                <w:rFonts w:ascii="Times New Roman" w:hAnsi="Times New Roman" w:cs="Times New Roman"/>
              </w:rPr>
              <w:t xml:space="preserve"> роль людей различных профессий в нашей жизни.</w:t>
            </w:r>
            <w:r w:rsidRPr="00F47DB7">
              <w:rPr>
                <w:rFonts w:ascii="Times New Roman" w:hAnsi="Times New Roman" w:cs="Times New Roman"/>
                <w:snapToGrid w:val="0"/>
              </w:rPr>
              <w:t xml:space="preserve"> </w:t>
            </w:r>
            <w:r w:rsidRPr="00F47DB7">
              <w:rPr>
                <w:rFonts w:ascii="Times New Roman" w:hAnsi="Times New Roman" w:cs="Times New Roman"/>
                <w:b/>
              </w:rPr>
              <w:t>Читать и обсуждать</w:t>
            </w:r>
            <w:r w:rsidRPr="00F47DB7">
              <w:rPr>
                <w:rFonts w:ascii="Times New Roman" w:hAnsi="Times New Roman" w:cs="Times New Roman"/>
              </w:rPr>
              <w:t xml:space="preserve"> рассказ «Кто сделал хлеб», </w:t>
            </w:r>
            <w:r w:rsidRPr="00F47DB7">
              <w:rPr>
                <w:rFonts w:ascii="Times New Roman" w:hAnsi="Times New Roman" w:cs="Times New Roman"/>
                <w:b/>
              </w:rPr>
              <w:t>устанавливать</w:t>
            </w:r>
            <w:r w:rsidRPr="00F47DB7">
              <w:rPr>
                <w:rFonts w:ascii="Times New Roman" w:hAnsi="Times New Roman" w:cs="Times New Roman"/>
              </w:rPr>
              <w:t xml:space="preserve"> взаимосвязь труда людей разных профессий.</w:t>
            </w:r>
            <w:r w:rsidRPr="00F47DB7">
              <w:rPr>
                <w:rFonts w:ascii="Times New Roman" w:hAnsi="Times New Roman" w:cs="Times New Roman"/>
                <w:snapToGrid w:val="0"/>
              </w:rPr>
              <w:t xml:space="preserve"> </w:t>
            </w:r>
            <w:r w:rsidRPr="00F47DB7">
              <w:rPr>
                <w:rFonts w:ascii="Times New Roman" w:hAnsi="Times New Roman" w:cs="Times New Roman"/>
                <w:b/>
                <w:snapToGrid w:val="0"/>
              </w:rPr>
              <w:t>Формулировать</w:t>
            </w:r>
            <w:r w:rsidRPr="00F47DB7">
              <w:rPr>
                <w:rFonts w:ascii="Times New Roman" w:hAnsi="Times New Roman" w:cs="Times New Roman"/>
                <w:snapToGrid w:val="0"/>
              </w:rPr>
              <w:t xml:space="preserve"> выводы из изученного материала, </w:t>
            </w:r>
            <w:r w:rsidRPr="00F47DB7">
              <w:rPr>
                <w:rFonts w:ascii="Times New Roman" w:hAnsi="Times New Roman" w:cs="Times New Roman"/>
                <w:b/>
                <w:snapToGrid w:val="0"/>
              </w:rPr>
              <w:t>отвечать</w:t>
            </w:r>
            <w:r w:rsidRPr="00F47DB7">
              <w:rPr>
                <w:rFonts w:ascii="Times New Roman" w:hAnsi="Times New Roman" w:cs="Times New Roman"/>
                <w:snapToGrid w:val="0"/>
              </w:rPr>
              <w:t xml:space="preserve"> на вопросы и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на уроке.</w:t>
            </w:r>
          </w:p>
          <w:p w:rsidR="00F47DB7" w:rsidRPr="00F47DB7" w:rsidRDefault="00F47DB7" w:rsidP="000A6997">
            <w:pPr>
              <w:spacing w:after="0" w:line="240" w:lineRule="auto"/>
              <w:jc w:val="both"/>
              <w:rPr>
                <w:rFonts w:ascii="Times New Roman" w:hAnsi="Times New Roman" w:cs="Times New Roman"/>
                <w:bCs/>
              </w:rPr>
            </w:pPr>
            <w:r w:rsidRPr="00F47DB7">
              <w:rPr>
                <w:rFonts w:ascii="Times New Roman" w:hAnsi="Times New Roman" w:cs="Times New Roman"/>
                <w:b/>
                <w:bCs/>
              </w:rPr>
              <w:t>В ходе выполнения проекта ученики  учатся</w:t>
            </w:r>
            <w:r w:rsidRPr="00F47DB7">
              <w:rPr>
                <w:rFonts w:ascii="Times New Roman" w:hAnsi="Times New Roman" w:cs="Times New Roman"/>
                <w:bCs/>
              </w:rPr>
              <w:t>:</w:t>
            </w:r>
          </w:p>
          <w:p w:rsidR="00F47DB7" w:rsidRPr="00F47DB7" w:rsidRDefault="00F47DB7" w:rsidP="000A6997">
            <w:pPr>
              <w:spacing w:after="0" w:line="240" w:lineRule="auto"/>
              <w:jc w:val="both"/>
              <w:rPr>
                <w:rFonts w:ascii="Times New Roman" w:hAnsi="Times New Roman" w:cs="Times New Roman"/>
                <w:bCs/>
              </w:rPr>
            </w:pPr>
            <w:r w:rsidRPr="00F47DB7">
              <w:rPr>
                <w:rFonts w:ascii="Times New Roman" w:hAnsi="Times New Roman" w:cs="Times New Roman"/>
                <w:bCs/>
              </w:rPr>
              <w:t>-распределять обязанности по подготовке проекта;</w:t>
            </w:r>
          </w:p>
          <w:p w:rsidR="00F47DB7" w:rsidRPr="00F47DB7" w:rsidRDefault="00F47DB7" w:rsidP="000A6997">
            <w:pPr>
              <w:spacing w:after="0" w:line="240" w:lineRule="auto"/>
              <w:jc w:val="both"/>
              <w:rPr>
                <w:rFonts w:ascii="Times New Roman" w:hAnsi="Times New Roman" w:cs="Times New Roman"/>
                <w:bCs/>
              </w:rPr>
            </w:pPr>
            <w:r w:rsidRPr="00F47DB7">
              <w:rPr>
                <w:rFonts w:ascii="Times New Roman" w:hAnsi="Times New Roman" w:cs="Times New Roman"/>
                <w:bCs/>
              </w:rPr>
              <w:t>-интервьюировать респондентов об особенностях их профессий;</w:t>
            </w:r>
          </w:p>
          <w:p w:rsidR="00F47DB7" w:rsidRPr="00F47DB7" w:rsidRDefault="00F47DB7" w:rsidP="000A6997">
            <w:pPr>
              <w:spacing w:after="0" w:line="240" w:lineRule="auto"/>
              <w:jc w:val="both"/>
              <w:rPr>
                <w:rFonts w:ascii="Times New Roman" w:hAnsi="Times New Roman" w:cs="Times New Roman"/>
                <w:bCs/>
              </w:rPr>
            </w:pPr>
            <w:r w:rsidRPr="00F47DB7">
              <w:rPr>
                <w:rFonts w:ascii="Times New Roman" w:hAnsi="Times New Roman" w:cs="Times New Roman"/>
                <w:bCs/>
              </w:rPr>
              <w:t>-подбирать фотографии из семейных архивов;</w:t>
            </w:r>
          </w:p>
          <w:p w:rsidR="00F47DB7" w:rsidRPr="00F47DB7" w:rsidRDefault="00F47DB7" w:rsidP="000A6997">
            <w:pPr>
              <w:spacing w:after="0" w:line="240" w:lineRule="auto"/>
              <w:jc w:val="both"/>
              <w:rPr>
                <w:rFonts w:ascii="Times New Roman" w:hAnsi="Times New Roman" w:cs="Times New Roman"/>
                <w:bCs/>
              </w:rPr>
            </w:pPr>
            <w:r w:rsidRPr="00F47DB7">
              <w:rPr>
                <w:rFonts w:ascii="Times New Roman" w:hAnsi="Times New Roman" w:cs="Times New Roman"/>
                <w:bCs/>
              </w:rPr>
              <w:t>-составлять рассказы о профессиях своих родителей или других родственников, знакомых;</w:t>
            </w:r>
          </w:p>
          <w:p w:rsidR="00F47DB7" w:rsidRPr="00F47DB7" w:rsidRDefault="00F47DB7" w:rsidP="000A6997">
            <w:pPr>
              <w:spacing w:after="0" w:line="240" w:lineRule="auto"/>
              <w:jc w:val="both"/>
              <w:rPr>
                <w:rFonts w:ascii="Times New Roman" w:hAnsi="Times New Roman" w:cs="Times New Roman"/>
                <w:bCs/>
              </w:rPr>
            </w:pPr>
            <w:r w:rsidRPr="00F47DB7">
              <w:rPr>
                <w:rFonts w:ascii="Times New Roman" w:hAnsi="Times New Roman" w:cs="Times New Roman"/>
                <w:bCs/>
              </w:rPr>
              <w:t>-собирать материал в «Большую книгу профессий»</w:t>
            </w:r>
          </w:p>
          <w:p w:rsidR="00F47DB7" w:rsidRPr="00F47DB7" w:rsidRDefault="00F47DB7" w:rsidP="000A6997">
            <w:pPr>
              <w:tabs>
                <w:tab w:val="left" w:pos="2325"/>
              </w:tabs>
              <w:spacing w:after="0" w:line="240" w:lineRule="auto"/>
              <w:jc w:val="both"/>
              <w:rPr>
                <w:rFonts w:ascii="Times New Roman" w:hAnsi="Times New Roman" w:cs="Times New Roman"/>
                <w:bCs/>
              </w:rPr>
            </w:pPr>
            <w:r w:rsidRPr="00F47DB7">
              <w:rPr>
                <w:rFonts w:ascii="Times New Roman" w:hAnsi="Times New Roman" w:cs="Times New Roman"/>
                <w:bCs/>
              </w:rPr>
              <w:t>-презентовать работы;</w:t>
            </w:r>
            <w:r w:rsidRPr="00F47DB7">
              <w:rPr>
                <w:rFonts w:ascii="Times New Roman" w:hAnsi="Times New Roman" w:cs="Times New Roman"/>
                <w:bCs/>
              </w:rPr>
              <w:tab/>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Cs/>
              </w:rPr>
              <w:t>-оценивать результаты выполнения проекта.</w:t>
            </w:r>
          </w:p>
        </w:tc>
      </w:tr>
      <w:tr w:rsidR="00F47DB7" w:rsidRPr="00F47DB7" w:rsidTr="003167B9">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t>31</w:t>
            </w:r>
          </w:p>
        </w:tc>
        <w:tc>
          <w:tcPr>
            <w:tcW w:w="6271" w:type="dxa"/>
          </w:tcPr>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rPr>
            </w:pPr>
            <w:r w:rsidRPr="00F47DB7">
              <w:rPr>
                <w:rFonts w:ascii="Times New Roman" w:hAnsi="Times New Roman" w:cs="Times New Roman"/>
                <w:b/>
              </w:rPr>
              <w:t>В гости к зиме (экскурсия)</w:t>
            </w:r>
            <w:r w:rsidRPr="00F47DB7">
              <w:rPr>
                <w:rFonts w:ascii="Times New Roman" w:hAnsi="Times New Roman" w:cs="Times New Roman"/>
                <w:i/>
              </w:rPr>
              <w:t xml:space="preserve"> </w:t>
            </w:r>
            <w:r w:rsidRPr="00F47DB7">
              <w:rPr>
                <w:rFonts w:ascii="Times New Roman" w:hAnsi="Times New Roman" w:cs="Times New Roman"/>
              </w:rPr>
              <w:t>Наблюдения над зимними явлениями в неживой и живой природе.</w:t>
            </w:r>
          </w:p>
        </w:tc>
        <w:tc>
          <w:tcPr>
            <w:tcW w:w="8350" w:type="dxa"/>
          </w:tcPr>
          <w:p w:rsidR="00F47DB7" w:rsidRPr="00F47DB7" w:rsidRDefault="00F47DB7" w:rsidP="000A6997">
            <w:pPr>
              <w:spacing w:after="0" w:line="240" w:lineRule="auto"/>
              <w:jc w:val="both"/>
              <w:rPr>
                <w:rFonts w:ascii="Times New Roman" w:hAnsi="Times New Roman" w:cs="Times New Roman"/>
                <w:b/>
                <w:snapToGrid w:val="0"/>
              </w:rPr>
            </w:pPr>
            <w:r w:rsidRPr="00F47DB7">
              <w:rPr>
                <w:rFonts w:ascii="Times New Roman" w:hAnsi="Times New Roman" w:cs="Times New Roman"/>
                <w:b/>
              </w:rPr>
              <w:t xml:space="preserve">Понимать </w:t>
            </w:r>
            <w:r w:rsidRPr="00F47DB7">
              <w:rPr>
                <w:rFonts w:ascii="Times New Roman" w:hAnsi="Times New Roman" w:cs="Times New Roman"/>
              </w:rPr>
              <w:t>учебную задачу урока и стремиться её выполнить.</w:t>
            </w:r>
            <w:r w:rsidRPr="00F47DB7">
              <w:rPr>
                <w:rFonts w:ascii="Times New Roman" w:hAnsi="Times New Roman" w:cs="Times New Roman"/>
                <w:b/>
                <w:snapToGrid w:val="0"/>
              </w:rPr>
              <w:t xml:space="preserve"> Формулировать</w:t>
            </w:r>
            <w:r w:rsidRPr="00F47DB7">
              <w:rPr>
                <w:rFonts w:ascii="Times New Roman" w:hAnsi="Times New Roman" w:cs="Times New Roman"/>
                <w:snapToGrid w:val="0"/>
              </w:rPr>
              <w:t xml:space="preserve"> выводы из изученного материала, </w:t>
            </w:r>
            <w:r w:rsidRPr="00F47DB7">
              <w:rPr>
                <w:rFonts w:ascii="Times New Roman" w:hAnsi="Times New Roman" w:cs="Times New Roman"/>
                <w:b/>
                <w:snapToGrid w:val="0"/>
              </w:rPr>
              <w:t>отвечать</w:t>
            </w:r>
            <w:r w:rsidRPr="00F47DB7">
              <w:rPr>
                <w:rFonts w:ascii="Times New Roman" w:hAnsi="Times New Roman" w:cs="Times New Roman"/>
                <w:snapToGrid w:val="0"/>
              </w:rPr>
              <w:t xml:space="preserve"> на вопросы и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на уроке.</w:t>
            </w:r>
            <w:r w:rsidRPr="00F47DB7">
              <w:rPr>
                <w:rFonts w:ascii="Times New Roman" w:hAnsi="Times New Roman" w:cs="Times New Roman"/>
                <w:b/>
                <w:snapToGrid w:val="0"/>
              </w:rPr>
              <w:t xml:space="preserve"> </w:t>
            </w:r>
            <w:r w:rsidRPr="00F47DB7">
              <w:rPr>
                <w:rFonts w:ascii="Times New Roman" w:hAnsi="Times New Roman" w:cs="Times New Roman"/>
                <w:b/>
              </w:rPr>
              <w:t>Наблюдать</w:t>
            </w:r>
            <w:r w:rsidRPr="00F47DB7">
              <w:rPr>
                <w:rFonts w:ascii="Times New Roman" w:hAnsi="Times New Roman" w:cs="Times New Roman"/>
              </w:rPr>
              <w:t xml:space="preserve"> над зимними погодными явлениями. </w:t>
            </w:r>
            <w:r w:rsidRPr="00F47DB7">
              <w:rPr>
                <w:rFonts w:ascii="Times New Roman" w:hAnsi="Times New Roman" w:cs="Times New Roman"/>
                <w:b/>
              </w:rPr>
              <w:t>Обсуждать</w:t>
            </w:r>
            <w:r w:rsidRPr="00F47DB7">
              <w:rPr>
                <w:rFonts w:ascii="Times New Roman" w:hAnsi="Times New Roman" w:cs="Times New Roman"/>
              </w:rPr>
              <w:t xml:space="preserve"> зимние явления в неживой природе в прошедшие дни. </w:t>
            </w:r>
            <w:r w:rsidRPr="00F47DB7">
              <w:rPr>
                <w:rFonts w:ascii="Times New Roman" w:hAnsi="Times New Roman" w:cs="Times New Roman"/>
                <w:b/>
              </w:rPr>
              <w:t>Исследовать</w:t>
            </w:r>
            <w:r w:rsidRPr="00F47DB7">
              <w:rPr>
                <w:rFonts w:ascii="Times New Roman" w:hAnsi="Times New Roman" w:cs="Times New Roman"/>
              </w:rPr>
              <w:t xml:space="preserve"> пласт снега, чтобы </w:t>
            </w:r>
            <w:r w:rsidRPr="00F47DB7">
              <w:rPr>
                <w:rFonts w:ascii="Times New Roman" w:hAnsi="Times New Roman" w:cs="Times New Roman"/>
                <w:b/>
              </w:rPr>
              <w:t>понаблюдать</w:t>
            </w:r>
            <w:r w:rsidRPr="00F47DB7">
              <w:rPr>
                <w:rFonts w:ascii="Times New Roman" w:hAnsi="Times New Roman" w:cs="Times New Roman"/>
              </w:rPr>
              <w:t xml:space="preserve"> его состояние в зависимости от чередования оттепелей, снегопадов и морозов. </w:t>
            </w:r>
            <w:r w:rsidRPr="00F47DB7">
              <w:rPr>
                <w:rFonts w:ascii="Times New Roman" w:hAnsi="Times New Roman" w:cs="Times New Roman"/>
                <w:b/>
              </w:rPr>
              <w:t>Определять</w:t>
            </w:r>
            <w:r w:rsidRPr="00F47DB7">
              <w:rPr>
                <w:rFonts w:ascii="Times New Roman" w:hAnsi="Times New Roman" w:cs="Times New Roman"/>
              </w:rPr>
              <w:t xml:space="preserve"> деревья по их силуэтам и описаниям в атласе-определителе «От земли до неба». </w:t>
            </w:r>
            <w:r w:rsidRPr="00F47DB7">
              <w:rPr>
                <w:rFonts w:ascii="Times New Roman" w:hAnsi="Times New Roman" w:cs="Times New Roman"/>
                <w:b/>
              </w:rPr>
              <w:t>Распознавать</w:t>
            </w:r>
            <w:r w:rsidRPr="00F47DB7">
              <w:rPr>
                <w:rFonts w:ascii="Times New Roman" w:hAnsi="Times New Roman" w:cs="Times New Roman"/>
              </w:rPr>
              <w:t xml:space="preserve"> осыпавшиеся на снег семена и плоды растений, следы животных. </w:t>
            </w:r>
            <w:r w:rsidRPr="00F47DB7">
              <w:rPr>
                <w:rFonts w:ascii="Times New Roman" w:hAnsi="Times New Roman" w:cs="Times New Roman"/>
                <w:b/>
              </w:rPr>
              <w:t>Наблюдать</w:t>
            </w:r>
            <w:r w:rsidRPr="00F47DB7">
              <w:rPr>
                <w:rFonts w:ascii="Times New Roman" w:hAnsi="Times New Roman" w:cs="Times New Roman"/>
              </w:rPr>
              <w:t xml:space="preserve"> поведение зимующих птиц. </w:t>
            </w:r>
            <w:r w:rsidRPr="00F47DB7">
              <w:rPr>
                <w:rFonts w:ascii="Times New Roman" w:hAnsi="Times New Roman" w:cs="Times New Roman"/>
                <w:b/>
              </w:rPr>
              <w:t>Формулировать</w:t>
            </w:r>
            <w:r w:rsidRPr="00F47DB7">
              <w:rPr>
                <w:rFonts w:ascii="Times New Roman" w:hAnsi="Times New Roman" w:cs="Times New Roman"/>
              </w:rPr>
              <w:t xml:space="preserve"> выводы по материалу экскурсии.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и </w:t>
            </w:r>
            <w:r w:rsidRPr="00F47DB7">
              <w:rPr>
                <w:rFonts w:ascii="Times New Roman" w:hAnsi="Times New Roman" w:cs="Times New Roman"/>
                <w:snapToGrid w:val="0"/>
              </w:rPr>
              <w:lastRenderedPageBreak/>
              <w:t>поведение во время экскурсии.</w:t>
            </w:r>
          </w:p>
        </w:tc>
      </w:tr>
      <w:tr w:rsidR="00F47DB7" w:rsidRPr="00F47DB7" w:rsidTr="003167B9">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lastRenderedPageBreak/>
              <w:t>32</w:t>
            </w:r>
          </w:p>
        </w:tc>
        <w:tc>
          <w:tcPr>
            <w:tcW w:w="6271" w:type="dxa"/>
          </w:tcPr>
          <w:p w:rsidR="00F47DB7" w:rsidRPr="00F47DB7" w:rsidRDefault="00F47DB7" w:rsidP="000A6997">
            <w:pPr>
              <w:spacing w:after="0" w:line="240" w:lineRule="auto"/>
              <w:jc w:val="both"/>
              <w:rPr>
                <w:rFonts w:ascii="Times New Roman" w:hAnsi="Times New Roman" w:cs="Times New Roman"/>
                <w:i/>
              </w:rPr>
            </w:pPr>
            <w:r w:rsidRPr="00F47DB7">
              <w:rPr>
                <w:rFonts w:ascii="Times New Roman" w:hAnsi="Times New Roman" w:cs="Times New Roman"/>
                <w:b/>
              </w:rPr>
              <w:t>В гости к зиме (урок).</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Зимние явления в неживой и живой природе.</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rPr>
            </w:pPr>
          </w:p>
        </w:tc>
        <w:tc>
          <w:tcPr>
            <w:tcW w:w="8350" w:type="dxa"/>
          </w:tcPr>
          <w:p w:rsidR="00F47DB7" w:rsidRPr="00F47DB7" w:rsidRDefault="00F47DB7" w:rsidP="000A6997">
            <w:pPr>
              <w:spacing w:after="0" w:line="240" w:lineRule="auto"/>
              <w:jc w:val="both"/>
              <w:rPr>
                <w:rFonts w:ascii="Times New Roman" w:hAnsi="Times New Roman" w:cs="Times New Roman"/>
                <w:snapToGrid w:val="0"/>
              </w:rPr>
            </w:pPr>
            <w:r w:rsidRPr="00F47DB7">
              <w:rPr>
                <w:rFonts w:ascii="Times New Roman" w:hAnsi="Times New Roman" w:cs="Times New Roman"/>
                <w:b/>
              </w:rPr>
              <w:t xml:space="preserve">Понимать </w:t>
            </w:r>
            <w:r w:rsidRPr="00F47DB7">
              <w:rPr>
                <w:rFonts w:ascii="Times New Roman" w:hAnsi="Times New Roman" w:cs="Times New Roman"/>
              </w:rPr>
              <w:t>учебную задачу урока и стремиться её выполнить.</w:t>
            </w:r>
            <w:r w:rsidRPr="00F47DB7">
              <w:rPr>
                <w:rFonts w:ascii="Times New Roman" w:hAnsi="Times New Roman" w:cs="Times New Roman"/>
                <w:b/>
                <w:snapToGrid w:val="0"/>
              </w:rPr>
              <w:t xml:space="preserve"> Обобщать </w:t>
            </w:r>
            <w:r w:rsidRPr="00F47DB7">
              <w:rPr>
                <w:rFonts w:ascii="Times New Roman" w:hAnsi="Times New Roman" w:cs="Times New Roman"/>
                <w:snapToGrid w:val="0"/>
              </w:rPr>
              <w:t xml:space="preserve">наблюдения над зимними природными явлениями, проведёнными во время экскурсии и в предшествующие дни зимы. </w:t>
            </w:r>
            <w:r w:rsidRPr="00F47DB7">
              <w:rPr>
                <w:rFonts w:ascii="Times New Roman" w:hAnsi="Times New Roman" w:cs="Times New Roman"/>
                <w:b/>
                <w:snapToGrid w:val="0"/>
              </w:rPr>
              <w:t>Работать в группе</w:t>
            </w:r>
            <w:r w:rsidRPr="00F47DB7">
              <w:rPr>
                <w:rFonts w:ascii="Times New Roman" w:hAnsi="Times New Roman" w:cs="Times New Roman"/>
                <w:snapToGrid w:val="0"/>
              </w:rPr>
              <w:t xml:space="preserve">: знакомиться по материалам учебника с изменениями в неживой и живой природе зимой, готовить сообщения и выступать с ними. </w:t>
            </w:r>
            <w:r w:rsidRPr="00F47DB7">
              <w:rPr>
                <w:rFonts w:ascii="Times New Roman" w:hAnsi="Times New Roman" w:cs="Times New Roman"/>
                <w:b/>
                <w:snapToGrid w:val="0"/>
              </w:rPr>
              <w:t>Формулировать</w:t>
            </w:r>
            <w:r w:rsidRPr="00F47DB7">
              <w:rPr>
                <w:rFonts w:ascii="Times New Roman" w:hAnsi="Times New Roman" w:cs="Times New Roman"/>
                <w:snapToGrid w:val="0"/>
              </w:rPr>
              <w:t xml:space="preserve"> правила безопасного поведения на улице зимой. </w:t>
            </w:r>
            <w:r w:rsidRPr="00F47DB7">
              <w:rPr>
                <w:rFonts w:ascii="Times New Roman" w:hAnsi="Times New Roman" w:cs="Times New Roman"/>
                <w:b/>
                <w:snapToGrid w:val="0"/>
              </w:rPr>
              <w:t>Обсуждать</w:t>
            </w:r>
            <w:r w:rsidRPr="00F47DB7">
              <w:rPr>
                <w:rFonts w:ascii="Times New Roman" w:hAnsi="Times New Roman" w:cs="Times New Roman"/>
                <w:snapToGrid w:val="0"/>
              </w:rPr>
              <w:t xml:space="preserve"> правила охраны природы зимой по материалам книги «Великан на поляне». </w:t>
            </w:r>
            <w:r w:rsidRPr="00F47DB7">
              <w:rPr>
                <w:rFonts w:ascii="Times New Roman" w:hAnsi="Times New Roman" w:cs="Times New Roman"/>
                <w:b/>
                <w:snapToGrid w:val="0"/>
              </w:rPr>
              <w:t xml:space="preserve">Работать </w:t>
            </w:r>
            <w:proofErr w:type="gramStart"/>
            <w:r w:rsidRPr="00F47DB7">
              <w:rPr>
                <w:rFonts w:ascii="Times New Roman" w:hAnsi="Times New Roman" w:cs="Times New Roman"/>
                <w:b/>
                <w:snapToGrid w:val="0"/>
              </w:rPr>
              <w:t>со</w:t>
            </w:r>
            <w:proofErr w:type="gramEnd"/>
            <w:r w:rsidRPr="00F47DB7">
              <w:rPr>
                <w:rFonts w:ascii="Times New Roman" w:hAnsi="Times New Roman" w:cs="Times New Roman"/>
                <w:b/>
                <w:snapToGrid w:val="0"/>
              </w:rPr>
              <w:t xml:space="preserve"> взрослыми</w:t>
            </w:r>
            <w:r w:rsidRPr="00F47DB7">
              <w:rPr>
                <w:rFonts w:ascii="Times New Roman" w:hAnsi="Times New Roman" w:cs="Times New Roman"/>
                <w:snapToGrid w:val="0"/>
              </w:rPr>
              <w:t xml:space="preserve">: вести наблюдения в природе, </w:t>
            </w:r>
            <w:r w:rsidRPr="00F47DB7">
              <w:rPr>
                <w:rFonts w:ascii="Times New Roman" w:hAnsi="Times New Roman" w:cs="Times New Roman"/>
                <w:b/>
                <w:snapToGrid w:val="0"/>
              </w:rPr>
              <w:t>фиксировать</w:t>
            </w:r>
            <w:r w:rsidRPr="00F47DB7">
              <w:rPr>
                <w:rFonts w:ascii="Times New Roman" w:hAnsi="Times New Roman" w:cs="Times New Roman"/>
                <w:snapToGrid w:val="0"/>
              </w:rPr>
              <w:t xml:space="preserve"> их в «Научном дневнике», г</w:t>
            </w:r>
            <w:r w:rsidRPr="00F47DB7">
              <w:rPr>
                <w:rFonts w:ascii="Times New Roman" w:hAnsi="Times New Roman" w:cs="Times New Roman"/>
                <w:b/>
                <w:snapToGrid w:val="0"/>
              </w:rPr>
              <w:t>отовит</w:t>
            </w:r>
            <w:r w:rsidRPr="00F47DB7">
              <w:rPr>
                <w:rFonts w:ascii="Times New Roman" w:hAnsi="Times New Roman" w:cs="Times New Roman"/>
                <w:snapToGrid w:val="0"/>
              </w:rPr>
              <w:t xml:space="preserve">ь </w:t>
            </w:r>
            <w:proofErr w:type="spellStart"/>
            <w:r w:rsidRPr="00F47DB7">
              <w:rPr>
                <w:rFonts w:ascii="Times New Roman" w:hAnsi="Times New Roman" w:cs="Times New Roman"/>
                <w:snapToGrid w:val="0"/>
              </w:rPr>
              <w:t>фоторассказ</w:t>
            </w:r>
            <w:proofErr w:type="spellEnd"/>
            <w:r w:rsidRPr="00F47DB7">
              <w:rPr>
                <w:rFonts w:ascii="Times New Roman" w:hAnsi="Times New Roman" w:cs="Times New Roman"/>
                <w:snapToGrid w:val="0"/>
              </w:rPr>
              <w:t xml:space="preserve"> или серию рисунков на тему «Красота зимы», подкармливать зимующих птиц. </w:t>
            </w:r>
            <w:r w:rsidRPr="00F47DB7">
              <w:rPr>
                <w:rFonts w:ascii="Times New Roman" w:hAnsi="Times New Roman" w:cs="Times New Roman"/>
                <w:b/>
                <w:snapToGrid w:val="0"/>
              </w:rPr>
              <w:t>Формулировать</w:t>
            </w:r>
            <w:r w:rsidRPr="00F47DB7">
              <w:rPr>
                <w:rFonts w:ascii="Times New Roman" w:hAnsi="Times New Roman" w:cs="Times New Roman"/>
                <w:snapToGrid w:val="0"/>
              </w:rPr>
              <w:t xml:space="preserve"> выводы из изученного материала, </w:t>
            </w:r>
            <w:r w:rsidRPr="00F47DB7">
              <w:rPr>
                <w:rFonts w:ascii="Times New Roman" w:hAnsi="Times New Roman" w:cs="Times New Roman"/>
                <w:b/>
                <w:snapToGrid w:val="0"/>
              </w:rPr>
              <w:t>отвечать</w:t>
            </w:r>
            <w:r w:rsidRPr="00F47DB7">
              <w:rPr>
                <w:rFonts w:ascii="Times New Roman" w:hAnsi="Times New Roman" w:cs="Times New Roman"/>
                <w:snapToGrid w:val="0"/>
              </w:rPr>
              <w:t xml:space="preserve"> на вопросы и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на уроке.</w:t>
            </w:r>
          </w:p>
        </w:tc>
      </w:tr>
      <w:tr w:rsidR="00F47DB7" w:rsidRPr="00F47DB7" w:rsidTr="003167B9">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t>33</w:t>
            </w:r>
          </w:p>
        </w:tc>
        <w:tc>
          <w:tcPr>
            <w:tcW w:w="6271" w:type="dxa"/>
          </w:tcPr>
          <w:p w:rsidR="00F47DB7" w:rsidRPr="00F47DB7" w:rsidRDefault="00F47DB7" w:rsidP="000A6997">
            <w:pPr>
              <w:spacing w:after="0" w:line="240" w:lineRule="auto"/>
              <w:jc w:val="both"/>
              <w:rPr>
                <w:rFonts w:ascii="Times New Roman" w:hAnsi="Times New Roman" w:cs="Times New Roman"/>
                <w:i/>
              </w:rPr>
            </w:pPr>
            <w:r w:rsidRPr="00F47DB7">
              <w:rPr>
                <w:rFonts w:ascii="Times New Roman" w:hAnsi="Times New Roman" w:cs="Times New Roman"/>
                <w:b/>
              </w:rPr>
              <w:t>Проверим себя и оценим свои достижения по разделу «Жизнь города и села».</w:t>
            </w:r>
            <w:r w:rsidRPr="00F47DB7">
              <w:rPr>
                <w:rFonts w:ascii="Times New Roman" w:hAnsi="Times New Roman" w:cs="Times New Roman"/>
                <w:i/>
              </w:rPr>
              <w:t xml:space="preserve"> </w:t>
            </w:r>
          </w:p>
          <w:p w:rsidR="00F47DB7" w:rsidRPr="00F47DB7" w:rsidRDefault="00F47DB7" w:rsidP="000A6997">
            <w:pPr>
              <w:spacing w:after="0" w:line="240" w:lineRule="auto"/>
              <w:jc w:val="both"/>
              <w:rPr>
                <w:rFonts w:ascii="Times New Roman" w:hAnsi="Times New Roman" w:cs="Times New Roman"/>
                <w:i/>
              </w:rPr>
            </w:pPr>
            <w:r w:rsidRPr="00F47DB7">
              <w:rPr>
                <w:rFonts w:ascii="Times New Roman" w:hAnsi="Times New Roman" w:cs="Times New Roman"/>
              </w:rPr>
              <w:t>Проверка знаний и умений. Формирование адекватной оценки своих достижений.</w:t>
            </w:r>
          </w:p>
        </w:tc>
        <w:tc>
          <w:tcPr>
            <w:tcW w:w="8350" w:type="dxa"/>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b/>
              </w:rPr>
              <w:t>Выполнять</w:t>
            </w:r>
            <w:r w:rsidRPr="00F47DB7">
              <w:rPr>
                <w:rFonts w:ascii="Times New Roman" w:hAnsi="Times New Roman" w:cs="Times New Roman"/>
              </w:rPr>
              <w:t xml:space="preserve"> тестовые задания учебника; </w:t>
            </w:r>
            <w:r w:rsidRPr="00F47DB7">
              <w:rPr>
                <w:rFonts w:ascii="Times New Roman" w:hAnsi="Times New Roman" w:cs="Times New Roman"/>
                <w:b/>
              </w:rPr>
              <w:t>оцениват</w:t>
            </w:r>
            <w:r w:rsidRPr="00F47DB7">
              <w:rPr>
                <w:rFonts w:ascii="Times New Roman" w:hAnsi="Times New Roman" w:cs="Times New Roman"/>
              </w:rPr>
              <w:t xml:space="preserve">ь </w:t>
            </w:r>
            <w:proofErr w:type="spellStart"/>
            <w:r w:rsidRPr="00F47DB7">
              <w:rPr>
                <w:rFonts w:ascii="Times New Roman" w:hAnsi="Times New Roman" w:cs="Times New Roman"/>
              </w:rPr>
              <w:t>правильность\неправильность</w:t>
            </w:r>
            <w:proofErr w:type="spellEnd"/>
            <w:r w:rsidRPr="00F47DB7">
              <w:rPr>
                <w:rFonts w:ascii="Times New Roman" w:hAnsi="Times New Roman" w:cs="Times New Roman"/>
              </w:rPr>
              <w:t xml:space="preserve"> предложенных ответов; </w:t>
            </w:r>
            <w:r w:rsidRPr="00F47DB7">
              <w:rPr>
                <w:rFonts w:ascii="Times New Roman" w:hAnsi="Times New Roman" w:cs="Times New Roman"/>
                <w:b/>
              </w:rPr>
              <w:t>формировать</w:t>
            </w:r>
            <w:r w:rsidRPr="00F47DB7">
              <w:rPr>
                <w:rFonts w:ascii="Times New Roman" w:hAnsi="Times New Roman" w:cs="Times New Roman"/>
              </w:rPr>
              <w:t xml:space="preserve"> адекватную самооценку в соответствии с набранными баллами.</w:t>
            </w:r>
          </w:p>
        </w:tc>
      </w:tr>
      <w:tr w:rsidR="00F47DB7" w:rsidRPr="00F47DB7" w:rsidTr="003167B9">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t>34</w:t>
            </w:r>
          </w:p>
        </w:tc>
        <w:tc>
          <w:tcPr>
            <w:tcW w:w="6271" w:type="dxa"/>
          </w:tcPr>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i/>
              </w:rPr>
            </w:pPr>
            <w:r w:rsidRPr="00F47DB7">
              <w:rPr>
                <w:rFonts w:ascii="Times New Roman" w:hAnsi="Times New Roman" w:cs="Times New Roman"/>
                <w:b/>
              </w:rPr>
              <w:t>Презентация проектов «Родной город (село)», «Красная книга, или</w:t>
            </w:r>
            <w:proofErr w:type="gramStart"/>
            <w:r w:rsidRPr="00F47DB7">
              <w:rPr>
                <w:rFonts w:ascii="Times New Roman" w:hAnsi="Times New Roman" w:cs="Times New Roman"/>
                <w:b/>
              </w:rPr>
              <w:t xml:space="preserve"> В</w:t>
            </w:r>
            <w:proofErr w:type="gramEnd"/>
            <w:r w:rsidRPr="00F47DB7">
              <w:rPr>
                <w:rFonts w:ascii="Times New Roman" w:hAnsi="Times New Roman" w:cs="Times New Roman"/>
                <w:b/>
              </w:rPr>
              <w:t>озьмем под защиту», «Профессии».</w:t>
            </w:r>
            <w:r w:rsidRPr="00F47DB7">
              <w:rPr>
                <w:rFonts w:ascii="Times New Roman" w:hAnsi="Times New Roman" w:cs="Times New Roman"/>
                <w:i/>
              </w:rPr>
              <w:t xml:space="preserve"> </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rPr>
            </w:pPr>
            <w:r w:rsidRPr="00F47DB7">
              <w:rPr>
                <w:rFonts w:ascii="Times New Roman" w:hAnsi="Times New Roman" w:cs="Times New Roman"/>
              </w:rPr>
              <w:t>Представление результатов проектной деятельности. Формирование адекватной оценки своих достижений.</w:t>
            </w:r>
          </w:p>
        </w:tc>
        <w:tc>
          <w:tcPr>
            <w:tcW w:w="8350" w:type="dxa"/>
          </w:tcPr>
          <w:p w:rsidR="00F47DB7" w:rsidRPr="00F47DB7" w:rsidRDefault="00F47DB7" w:rsidP="000A6997">
            <w:pPr>
              <w:spacing w:after="0" w:line="240" w:lineRule="auto"/>
              <w:jc w:val="both"/>
              <w:rPr>
                <w:rFonts w:ascii="Times New Roman" w:hAnsi="Times New Roman" w:cs="Times New Roman"/>
                <w:snapToGrid w:val="0"/>
              </w:rPr>
            </w:pPr>
            <w:r w:rsidRPr="00F47DB7">
              <w:rPr>
                <w:rFonts w:ascii="Times New Roman" w:hAnsi="Times New Roman" w:cs="Times New Roman"/>
                <w:b/>
              </w:rPr>
              <w:t>Выступать</w:t>
            </w:r>
            <w:r w:rsidRPr="00F47DB7">
              <w:rPr>
                <w:rFonts w:ascii="Times New Roman" w:hAnsi="Times New Roman" w:cs="Times New Roman"/>
              </w:rPr>
              <w:t xml:space="preserve"> с подготовленными сообщениями, иллюстрировать их наглядными материалами. </w:t>
            </w:r>
            <w:r w:rsidRPr="00F47DB7">
              <w:rPr>
                <w:rFonts w:ascii="Times New Roman" w:hAnsi="Times New Roman" w:cs="Times New Roman"/>
                <w:b/>
              </w:rPr>
              <w:t>Обсуждать</w:t>
            </w:r>
            <w:r w:rsidRPr="00F47DB7">
              <w:rPr>
                <w:rFonts w:ascii="Times New Roman" w:hAnsi="Times New Roman" w:cs="Times New Roman"/>
              </w:rPr>
              <w:t xml:space="preserve"> выступления учащихся.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и достижения других учащихся на уроке.</w:t>
            </w:r>
          </w:p>
        </w:tc>
      </w:tr>
      <w:tr w:rsidR="00F47DB7" w:rsidRPr="00F47DB7" w:rsidTr="003167B9">
        <w:tc>
          <w:tcPr>
            <w:tcW w:w="567" w:type="dxa"/>
          </w:tcPr>
          <w:p w:rsidR="00F47DB7" w:rsidRPr="00750806" w:rsidRDefault="00F47DB7" w:rsidP="000A6997">
            <w:pPr>
              <w:widowControl w:val="0"/>
              <w:autoSpaceDE w:val="0"/>
              <w:autoSpaceDN w:val="0"/>
              <w:adjustRightInd w:val="0"/>
              <w:spacing w:after="0"/>
              <w:ind w:firstLine="709"/>
              <w:jc w:val="center"/>
              <w:rPr>
                <w:rFonts w:ascii="Times New Roman" w:hAnsi="Times New Roman" w:cs="Times New Roman"/>
                <w:b/>
                <w:i/>
              </w:rPr>
            </w:pPr>
          </w:p>
        </w:tc>
        <w:tc>
          <w:tcPr>
            <w:tcW w:w="14621" w:type="dxa"/>
            <w:gridSpan w:val="2"/>
          </w:tcPr>
          <w:p w:rsidR="00F47DB7" w:rsidRPr="00F47DB7" w:rsidRDefault="00F47DB7" w:rsidP="000A6997">
            <w:pPr>
              <w:widowControl w:val="0"/>
              <w:autoSpaceDE w:val="0"/>
              <w:autoSpaceDN w:val="0"/>
              <w:adjustRightInd w:val="0"/>
              <w:spacing w:after="0"/>
              <w:ind w:firstLine="709"/>
              <w:jc w:val="center"/>
              <w:rPr>
                <w:rFonts w:ascii="Times New Roman" w:hAnsi="Times New Roman" w:cs="Times New Roman"/>
                <w:b/>
                <w:snapToGrid w:val="0"/>
              </w:rPr>
            </w:pPr>
            <w:bookmarkStart w:id="3" w:name="_Toc279052304"/>
            <w:bookmarkStart w:id="4" w:name="_Toc279055320"/>
            <w:bookmarkStart w:id="5" w:name="_Toc279417976"/>
            <w:bookmarkStart w:id="6" w:name="_Toc279649633"/>
            <w:r w:rsidRPr="00F47DB7">
              <w:rPr>
                <w:rFonts w:ascii="Times New Roman" w:hAnsi="Times New Roman" w:cs="Times New Roman"/>
                <w:b/>
              </w:rPr>
              <w:t>Раздел «Здоровье и безопасность» (9 ч)</w:t>
            </w:r>
            <w:bookmarkEnd w:id="3"/>
            <w:bookmarkEnd w:id="4"/>
            <w:bookmarkEnd w:id="5"/>
            <w:bookmarkEnd w:id="6"/>
          </w:p>
        </w:tc>
      </w:tr>
      <w:tr w:rsidR="00F47DB7" w:rsidRPr="00F47DB7" w:rsidTr="003167B9">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t>35</w:t>
            </w:r>
          </w:p>
        </w:tc>
        <w:tc>
          <w:tcPr>
            <w:tcW w:w="6271" w:type="dxa"/>
          </w:tcPr>
          <w:p w:rsidR="00F47DB7" w:rsidRPr="00F47DB7" w:rsidRDefault="00F47DB7" w:rsidP="000A6997">
            <w:pPr>
              <w:spacing w:after="0" w:line="240" w:lineRule="auto"/>
              <w:jc w:val="both"/>
              <w:rPr>
                <w:rFonts w:ascii="Times New Roman" w:hAnsi="Times New Roman" w:cs="Times New Roman"/>
                <w:i/>
              </w:rPr>
            </w:pPr>
            <w:r w:rsidRPr="00F47DB7">
              <w:rPr>
                <w:rFonts w:ascii="Times New Roman" w:hAnsi="Times New Roman" w:cs="Times New Roman"/>
                <w:b/>
              </w:rPr>
              <w:t>Строение тела человека.</w:t>
            </w:r>
            <w:r w:rsidRPr="00F47DB7">
              <w:rPr>
                <w:rFonts w:ascii="Times New Roman" w:hAnsi="Times New Roman" w:cs="Times New Roman"/>
                <w:i/>
              </w:rPr>
              <w:t xml:space="preserve"> </w:t>
            </w:r>
            <w:r w:rsidRPr="00F47DB7">
              <w:rPr>
                <w:rFonts w:ascii="Times New Roman" w:hAnsi="Times New Roman" w:cs="Times New Roman"/>
              </w:rPr>
              <w:t>Знакомство с целями и задачами раздела. Внешнее и внутреннее строение тела человека. Местоположение важнейших органов и их работа.</w:t>
            </w:r>
          </w:p>
        </w:tc>
        <w:tc>
          <w:tcPr>
            <w:tcW w:w="8350" w:type="dxa"/>
          </w:tcPr>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b/>
              </w:rPr>
              <w:t xml:space="preserve">Понимать </w:t>
            </w:r>
            <w:r w:rsidRPr="00F47DB7">
              <w:rPr>
                <w:rFonts w:ascii="Times New Roman" w:hAnsi="Times New Roman" w:cs="Times New Roman"/>
              </w:rPr>
              <w:t xml:space="preserve">учебную задачу урока и стремиться её выполнить. </w:t>
            </w:r>
            <w:r w:rsidRPr="00F47DB7">
              <w:rPr>
                <w:rFonts w:ascii="Times New Roman" w:hAnsi="Times New Roman" w:cs="Times New Roman"/>
                <w:b/>
              </w:rPr>
              <w:t>Работать</w:t>
            </w:r>
            <w:r w:rsidRPr="00F47DB7">
              <w:rPr>
                <w:rFonts w:ascii="Times New Roman" w:hAnsi="Times New Roman" w:cs="Times New Roman"/>
              </w:rPr>
              <w:t xml:space="preserve"> в группе: называть и показывать внешние части тела человека. О</w:t>
            </w:r>
            <w:r w:rsidRPr="00F47DB7">
              <w:rPr>
                <w:rFonts w:ascii="Times New Roman" w:hAnsi="Times New Roman" w:cs="Times New Roman"/>
                <w:b/>
              </w:rPr>
              <w:t>пределять</w:t>
            </w:r>
            <w:r w:rsidRPr="00F47DB7">
              <w:rPr>
                <w:rFonts w:ascii="Times New Roman" w:hAnsi="Times New Roman" w:cs="Times New Roman"/>
              </w:rPr>
              <w:t xml:space="preserve"> на рисунке учебника или на муляже положение внутренних органов человека. </w:t>
            </w:r>
            <w:r w:rsidRPr="00F47DB7">
              <w:rPr>
                <w:rFonts w:ascii="Times New Roman" w:hAnsi="Times New Roman" w:cs="Times New Roman"/>
                <w:b/>
              </w:rPr>
              <w:t>Моделировать</w:t>
            </w:r>
            <w:r w:rsidRPr="00F47DB7">
              <w:rPr>
                <w:rFonts w:ascii="Times New Roman" w:hAnsi="Times New Roman" w:cs="Times New Roman"/>
              </w:rPr>
              <w:t xml:space="preserve"> внутренне строение тела человека. Работа в паре: </w:t>
            </w:r>
            <w:r w:rsidRPr="00F47DB7">
              <w:rPr>
                <w:rFonts w:ascii="Times New Roman" w:hAnsi="Times New Roman" w:cs="Times New Roman"/>
                <w:b/>
                <w:bCs/>
              </w:rPr>
              <w:t>извлекать</w:t>
            </w:r>
            <w:r w:rsidRPr="00F47DB7">
              <w:rPr>
                <w:rFonts w:ascii="Times New Roman" w:hAnsi="Times New Roman" w:cs="Times New Roman"/>
              </w:rPr>
              <w:t xml:space="preserve"> из текста учебника информацию о строении и работе внутренних органов человека, </w:t>
            </w:r>
            <w:r w:rsidRPr="00F47DB7">
              <w:rPr>
                <w:rFonts w:ascii="Times New Roman" w:hAnsi="Times New Roman" w:cs="Times New Roman"/>
                <w:b/>
                <w:bCs/>
              </w:rPr>
              <w:t>предлагать</w:t>
            </w:r>
            <w:r w:rsidRPr="00F47DB7">
              <w:rPr>
                <w:rFonts w:ascii="Times New Roman" w:hAnsi="Times New Roman" w:cs="Times New Roman"/>
              </w:rPr>
              <w:t xml:space="preserve"> вопросы по содержанию текста, </w:t>
            </w:r>
            <w:r w:rsidRPr="00F47DB7">
              <w:rPr>
                <w:rFonts w:ascii="Times New Roman" w:hAnsi="Times New Roman" w:cs="Times New Roman"/>
                <w:b/>
              </w:rPr>
              <w:t>оценивать</w:t>
            </w:r>
            <w:r w:rsidRPr="00F47DB7">
              <w:rPr>
                <w:rFonts w:ascii="Times New Roman" w:hAnsi="Times New Roman" w:cs="Times New Roman"/>
              </w:rPr>
              <w:t xml:space="preserve"> ответы одноклассников. </w:t>
            </w:r>
            <w:r w:rsidRPr="00F47DB7">
              <w:rPr>
                <w:rFonts w:ascii="Times New Roman" w:hAnsi="Times New Roman" w:cs="Times New Roman"/>
                <w:b/>
                <w:snapToGrid w:val="0"/>
              </w:rPr>
              <w:t>Формулировать</w:t>
            </w:r>
            <w:r w:rsidRPr="00F47DB7">
              <w:rPr>
                <w:rFonts w:ascii="Times New Roman" w:hAnsi="Times New Roman" w:cs="Times New Roman"/>
                <w:snapToGrid w:val="0"/>
              </w:rPr>
              <w:t xml:space="preserve"> выводы из изученного материала, </w:t>
            </w:r>
            <w:r w:rsidRPr="00F47DB7">
              <w:rPr>
                <w:rFonts w:ascii="Times New Roman" w:hAnsi="Times New Roman" w:cs="Times New Roman"/>
                <w:b/>
                <w:snapToGrid w:val="0"/>
              </w:rPr>
              <w:t>отвечать</w:t>
            </w:r>
            <w:r w:rsidRPr="00F47DB7">
              <w:rPr>
                <w:rFonts w:ascii="Times New Roman" w:hAnsi="Times New Roman" w:cs="Times New Roman"/>
                <w:snapToGrid w:val="0"/>
              </w:rPr>
              <w:t xml:space="preserve"> на вопросы и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на уроке.</w:t>
            </w:r>
          </w:p>
        </w:tc>
      </w:tr>
      <w:tr w:rsidR="00F47DB7" w:rsidRPr="00F47DB7" w:rsidTr="003167B9">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t>36</w:t>
            </w:r>
          </w:p>
        </w:tc>
        <w:tc>
          <w:tcPr>
            <w:tcW w:w="6271" w:type="dxa"/>
          </w:tcPr>
          <w:p w:rsidR="00F47DB7" w:rsidRPr="00F47DB7" w:rsidRDefault="00F47DB7" w:rsidP="000A6997">
            <w:pPr>
              <w:spacing w:after="0" w:line="240" w:lineRule="auto"/>
              <w:rPr>
                <w:rFonts w:ascii="Times New Roman" w:hAnsi="Times New Roman" w:cs="Times New Roman"/>
                <w:i/>
              </w:rPr>
            </w:pPr>
            <w:r w:rsidRPr="00F47DB7">
              <w:rPr>
                <w:rFonts w:ascii="Times New Roman" w:hAnsi="Times New Roman" w:cs="Times New Roman"/>
                <w:b/>
              </w:rPr>
              <w:t xml:space="preserve">Если хочешь быть </w:t>
            </w:r>
            <w:proofErr w:type="gramStart"/>
            <w:r w:rsidRPr="00F47DB7">
              <w:rPr>
                <w:rFonts w:ascii="Times New Roman" w:hAnsi="Times New Roman" w:cs="Times New Roman"/>
                <w:b/>
              </w:rPr>
              <w:t>здоров</w:t>
            </w:r>
            <w:proofErr w:type="gramEnd"/>
            <w:r w:rsidRPr="00F47DB7">
              <w:rPr>
                <w:rFonts w:ascii="Times New Roman" w:hAnsi="Times New Roman" w:cs="Times New Roman"/>
                <w:b/>
              </w:rPr>
              <w:t>.</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Режим дня второклассника. Правила личной гигиены. Режим питания и разнообразие пищи. Уход за зубами.</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p>
        </w:tc>
        <w:tc>
          <w:tcPr>
            <w:tcW w:w="8350" w:type="dxa"/>
          </w:tcPr>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 xml:space="preserve">Понимать </w:t>
            </w:r>
            <w:r w:rsidRPr="00F47DB7">
              <w:rPr>
                <w:rFonts w:ascii="Times New Roman" w:hAnsi="Times New Roman" w:cs="Times New Roman"/>
              </w:rPr>
              <w:t>учебную задачу урока и стремиться её выполнить.</w:t>
            </w:r>
            <w:r w:rsidRPr="00F47DB7">
              <w:rPr>
                <w:rFonts w:ascii="Times New Roman" w:hAnsi="Times New Roman" w:cs="Times New Roman"/>
                <w:b/>
                <w:snapToGrid w:val="0"/>
              </w:rPr>
              <w:t xml:space="preserve"> </w:t>
            </w:r>
            <w:r w:rsidRPr="00F47DB7">
              <w:rPr>
                <w:rFonts w:ascii="Times New Roman" w:hAnsi="Times New Roman" w:cs="Times New Roman"/>
                <w:b/>
              </w:rPr>
              <w:t>Рассказывать</w:t>
            </w:r>
            <w:r w:rsidRPr="00F47DB7">
              <w:rPr>
                <w:rFonts w:ascii="Times New Roman" w:hAnsi="Times New Roman" w:cs="Times New Roman"/>
              </w:rPr>
              <w:t xml:space="preserve"> о своем режиме дня; </w:t>
            </w:r>
            <w:r w:rsidRPr="00F47DB7">
              <w:rPr>
                <w:rFonts w:ascii="Times New Roman" w:hAnsi="Times New Roman" w:cs="Times New Roman"/>
                <w:b/>
              </w:rPr>
              <w:t>составлять</w:t>
            </w:r>
            <w:r w:rsidRPr="00F47DB7">
              <w:rPr>
                <w:rFonts w:ascii="Times New Roman" w:hAnsi="Times New Roman" w:cs="Times New Roman"/>
              </w:rPr>
              <w:t xml:space="preserve"> рациональный режим дня школьника. </w:t>
            </w:r>
            <w:r w:rsidRPr="00F47DB7">
              <w:rPr>
                <w:rFonts w:ascii="Times New Roman" w:hAnsi="Times New Roman" w:cs="Times New Roman"/>
                <w:b/>
              </w:rPr>
              <w:t xml:space="preserve">Обсуждать </w:t>
            </w:r>
            <w:r w:rsidRPr="00F47DB7">
              <w:rPr>
                <w:rFonts w:ascii="Times New Roman" w:hAnsi="Times New Roman" w:cs="Times New Roman"/>
              </w:rPr>
              <w:t xml:space="preserve">сбалансированное питание школьника. </w:t>
            </w:r>
            <w:r w:rsidRPr="00F47DB7">
              <w:rPr>
                <w:rFonts w:ascii="Times New Roman" w:hAnsi="Times New Roman" w:cs="Times New Roman"/>
                <w:b/>
              </w:rPr>
              <w:t>Работать в паре:</w:t>
            </w:r>
            <w:r w:rsidRPr="00F47DB7">
              <w:rPr>
                <w:rFonts w:ascii="Times New Roman" w:hAnsi="Times New Roman" w:cs="Times New Roman"/>
              </w:rPr>
              <w:t xml:space="preserve"> различать продукты растительного и животного происхождения, осуществлять самопроверку. </w:t>
            </w:r>
            <w:r w:rsidRPr="00F47DB7">
              <w:rPr>
                <w:rFonts w:ascii="Times New Roman" w:hAnsi="Times New Roman" w:cs="Times New Roman"/>
                <w:b/>
              </w:rPr>
              <w:t xml:space="preserve">Формулировать </w:t>
            </w:r>
            <w:r w:rsidRPr="00F47DB7">
              <w:rPr>
                <w:rFonts w:ascii="Times New Roman" w:hAnsi="Times New Roman" w:cs="Times New Roman"/>
              </w:rPr>
              <w:t xml:space="preserve">правила личной гигиены; </w:t>
            </w:r>
            <w:r w:rsidRPr="00F47DB7">
              <w:rPr>
                <w:rFonts w:ascii="Times New Roman" w:hAnsi="Times New Roman" w:cs="Times New Roman"/>
                <w:b/>
              </w:rPr>
              <w:t>характеризовать</w:t>
            </w:r>
            <w:r w:rsidRPr="00F47DB7">
              <w:rPr>
                <w:rFonts w:ascii="Times New Roman" w:hAnsi="Times New Roman" w:cs="Times New Roman"/>
              </w:rPr>
              <w:t xml:space="preserve"> назначение предметов гигиены, </w:t>
            </w:r>
            <w:r w:rsidRPr="00F47DB7">
              <w:rPr>
                <w:rFonts w:ascii="Times New Roman" w:hAnsi="Times New Roman" w:cs="Times New Roman"/>
                <w:b/>
                <w:bCs/>
              </w:rPr>
              <w:t>выделять</w:t>
            </w:r>
            <w:r w:rsidRPr="00F47DB7">
              <w:rPr>
                <w:rFonts w:ascii="Times New Roman" w:hAnsi="Times New Roman" w:cs="Times New Roman"/>
              </w:rPr>
              <w:t xml:space="preserve"> среди них те, которые у каждого человека должны быть собственными. </w:t>
            </w:r>
            <w:r w:rsidRPr="00F47DB7">
              <w:rPr>
                <w:rFonts w:ascii="Times New Roman" w:hAnsi="Times New Roman" w:cs="Times New Roman"/>
                <w:b/>
              </w:rPr>
              <w:t xml:space="preserve">Демонстрировать </w:t>
            </w:r>
            <w:r w:rsidRPr="00F47DB7">
              <w:rPr>
                <w:rFonts w:ascii="Times New Roman" w:hAnsi="Times New Roman" w:cs="Times New Roman"/>
              </w:rPr>
              <w:t xml:space="preserve">умения чистить зубы, полученные в 1 классе, на основе текста учебника </w:t>
            </w:r>
            <w:r w:rsidRPr="00F47DB7">
              <w:rPr>
                <w:rFonts w:ascii="Times New Roman" w:hAnsi="Times New Roman" w:cs="Times New Roman"/>
                <w:b/>
                <w:bCs/>
              </w:rPr>
              <w:t>дополнять</w:t>
            </w:r>
            <w:r w:rsidRPr="00F47DB7">
              <w:rPr>
                <w:rFonts w:ascii="Times New Roman" w:hAnsi="Times New Roman" w:cs="Times New Roman"/>
              </w:rPr>
              <w:t xml:space="preserve"> правила ухода за зубами.</w:t>
            </w:r>
            <w:r w:rsidRPr="00F47DB7">
              <w:rPr>
                <w:rFonts w:ascii="Times New Roman" w:hAnsi="Times New Roman" w:cs="Times New Roman"/>
                <w:b/>
                <w:snapToGrid w:val="0"/>
              </w:rPr>
              <w:t xml:space="preserve"> Формулировать</w:t>
            </w:r>
            <w:r w:rsidRPr="00F47DB7">
              <w:rPr>
                <w:rFonts w:ascii="Times New Roman" w:hAnsi="Times New Roman" w:cs="Times New Roman"/>
                <w:snapToGrid w:val="0"/>
              </w:rPr>
              <w:t xml:space="preserve"> выводы из изученного материала, </w:t>
            </w:r>
            <w:r w:rsidRPr="00F47DB7">
              <w:rPr>
                <w:rFonts w:ascii="Times New Roman" w:hAnsi="Times New Roman" w:cs="Times New Roman"/>
                <w:b/>
                <w:snapToGrid w:val="0"/>
              </w:rPr>
              <w:t>отвечать</w:t>
            </w:r>
            <w:r w:rsidRPr="00F47DB7">
              <w:rPr>
                <w:rFonts w:ascii="Times New Roman" w:hAnsi="Times New Roman" w:cs="Times New Roman"/>
                <w:snapToGrid w:val="0"/>
              </w:rPr>
              <w:t xml:space="preserve"> на вопросы и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на уроке.</w:t>
            </w:r>
          </w:p>
        </w:tc>
      </w:tr>
      <w:tr w:rsidR="00F47DB7" w:rsidRPr="00F47DB7" w:rsidTr="003167B9">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t>37</w:t>
            </w:r>
          </w:p>
        </w:tc>
        <w:tc>
          <w:tcPr>
            <w:tcW w:w="6271" w:type="dxa"/>
          </w:tcPr>
          <w:p w:rsidR="00F47DB7" w:rsidRPr="00F47DB7" w:rsidRDefault="00F47DB7" w:rsidP="000A6997">
            <w:pPr>
              <w:spacing w:after="0" w:line="240" w:lineRule="auto"/>
              <w:rPr>
                <w:rFonts w:ascii="Times New Roman" w:hAnsi="Times New Roman" w:cs="Times New Roman"/>
                <w:i/>
              </w:rPr>
            </w:pPr>
            <w:r w:rsidRPr="00F47DB7">
              <w:rPr>
                <w:rFonts w:ascii="Times New Roman" w:hAnsi="Times New Roman" w:cs="Times New Roman"/>
                <w:b/>
              </w:rPr>
              <w:t>Берегись автомобиля!</w:t>
            </w:r>
            <w:r w:rsidRPr="00F47DB7">
              <w:rPr>
                <w:rFonts w:ascii="Times New Roman" w:hAnsi="Times New Roman" w:cs="Times New Roman"/>
              </w:rPr>
              <w:t xml:space="preserve"> </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lastRenderedPageBreak/>
              <w:t>Правила безопасного поведения на улицах и дорогах (сигналы светофора, дорожные знаки перехода улицы).</w:t>
            </w:r>
          </w:p>
          <w:p w:rsidR="00F47DB7" w:rsidRPr="00F47DB7" w:rsidRDefault="00F47DB7" w:rsidP="000A6997">
            <w:pPr>
              <w:widowControl w:val="0"/>
              <w:autoSpaceDE w:val="0"/>
              <w:autoSpaceDN w:val="0"/>
              <w:adjustRightInd w:val="0"/>
              <w:spacing w:after="0" w:line="240" w:lineRule="auto"/>
              <w:rPr>
                <w:rFonts w:ascii="Times New Roman" w:hAnsi="Times New Roman" w:cs="Times New Roman"/>
              </w:rPr>
            </w:pPr>
            <w:r w:rsidRPr="00F47DB7">
              <w:rPr>
                <w:rFonts w:ascii="Times New Roman" w:hAnsi="Times New Roman" w:cs="Times New Roman"/>
              </w:rPr>
              <w:t>Практическая работа.</w:t>
            </w:r>
          </w:p>
        </w:tc>
        <w:tc>
          <w:tcPr>
            <w:tcW w:w="8350" w:type="dxa"/>
          </w:tcPr>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lastRenderedPageBreak/>
              <w:t xml:space="preserve">Понимать </w:t>
            </w:r>
            <w:r w:rsidRPr="00F47DB7">
              <w:rPr>
                <w:rFonts w:ascii="Times New Roman" w:hAnsi="Times New Roman" w:cs="Times New Roman"/>
              </w:rPr>
              <w:t>учебную задачу урока и стремиться её выполнить.</w:t>
            </w:r>
            <w:r w:rsidRPr="00F47DB7">
              <w:rPr>
                <w:rFonts w:ascii="Times New Roman" w:hAnsi="Times New Roman" w:cs="Times New Roman"/>
                <w:b/>
                <w:snapToGrid w:val="0"/>
              </w:rPr>
              <w:t xml:space="preserve"> </w:t>
            </w:r>
            <w:r w:rsidRPr="00F47DB7">
              <w:rPr>
                <w:rFonts w:ascii="Times New Roman" w:hAnsi="Times New Roman" w:cs="Times New Roman"/>
                <w:b/>
                <w:bCs/>
              </w:rPr>
              <w:t>Моделировать</w:t>
            </w:r>
            <w:r w:rsidRPr="00F47DB7">
              <w:rPr>
                <w:rFonts w:ascii="Times New Roman" w:hAnsi="Times New Roman" w:cs="Times New Roman"/>
              </w:rPr>
              <w:t xml:space="preserve"> </w:t>
            </w:r>
            <w:r w:rsidRPr="00F47DB7">
              <w:rPr>
                <w:rFonts w:ascii="Times New Roman" w:hAnsi="Times New Roman" w:cs="Times New Roman"/>
              </w:rPr>
              <w:lastRenderedPageBreak/>
              <w:t>сигналы светофоров;</w:t>
            </w:r>
            <w:r w:rsidRPr="00F47DB7">
              <w:rPr>
                <w:rFonts w:ascii="Times New Roman" w:hAnsi="Times New Roman" w:cs="Times New Roman"/>
                <w:b/>
              </w:rPr>
              <w:t xml:space="preserve"> характеризовать</w:t>
            </w:r>
            <w:r w:rsidRPr="00F47DB7">
              <w:rPr>
                <w:rFonts w:ascii="Times New Roman" w:hAnsi="Times New Roman" w:cs="Times New Roman"/>
              </w:rPr>
              <w:t xml:space="preserve"> свои действия как пешехода при различных сигналах. Работа в паре: соотносить изображения и названия дорожных знаков, обозначать соответствие стрелками из цветной бумаги, осуществлять контроль и коррекцию. </w:t>
            </w:r>
            <w:r w:rsidRPr="00F47DB7">
              <w:rPr>
                <w:rFonts w:ascii="Times New Roman" w:hAnsi="Times New Roman" w:cs="Times New Roman"/>
                <w:b/>
                <w:bCs/>
              </w:rPr>
              <w:t>Выбирать</w:t>
            </w:r>
            <w:r w:rsidRPr="00F47DB7">
              <w:rPr>
                <w:rFonts w:ascii="Times New Roman" w:hAnsi="Times New Roman" w:cs="Times New Roman"/>
              </w:rPr>
              <w:t xml:space="preserve"> и </w:t>
            </w:r>
            <w:r w:rsidRPr="00F47DB7">
              <w:rPr>
                <w:rFonts w:ascii="Times New Roman" w:hAnsi="Times New Roman" w:cs="Times New Roman"/>
                <w:b/>
                <w:bCs/>
              </w:rPr>
              <w:t>отмечать</w:t>
            </w:r>
            <w:r w:rsidRPr="00F47DB7">
              <w:rPr>
                <w:rFonts w:ascii="Times New Roman" w:hAnsi="Times New Roman" w:cs="Times New Roman"/>
              </w:rPr>
              <w:t xml:space="preserve"> фишками дорожные знаки, встречающиеся на пути в школу. </w:t>
            </w:r>
            <w:r w:rsidRPr="00F47DB7">
              <w:rPr>
                <w:rFonts w:ascii="Times New Roman" w:hAnsi="Times New Roman" w:cs="Times New Roman"/>
                <w:b/>
                <w:snapToGrid w:val="0"/>
              </w:rPr>
              <w:t xml:space="preserve">Формулировать, </w:t>
            </w:r>
            <w:r w:rsidRPr="00F47DB7">
              <w:rPr>
                <w:rFonts w:ascii="Times New Roman" w:hAnsi="Times New Roman" w:cs="Times New Roman"/>
                <w:snapToGrid w:val="0"/>
              </w:rPr>
              <w:t>пользуясь рисунком учебника, правила движения по загородной дороге,</w:t>
            </w:r>
            <w:r w:rsidRPr="00F47DB7">
              <w:rPr>
                <w:rFonts w:ascii="Times New Roman" w:hAnsi="Times New Roman" w:cs="Times New Roman"/>
                <w:b/>
                <w:snapToGrid w:val="0"/>
              </w:rPr>
              <w:t xml:space="preserve"> осуществлять </w:t>
            </w:r>
            <w:r w:rsidRPr="00F47DB7">
              <w:rPr>
                <w:rFonts w:ascii="Times New Roman" w:hAnsi="Times New Roman" w:cs="Times New Roman"/>
                <w:snapToGrid w:val="0"/>
              </w:rPr>
              <w:t>самопроверку.</w:t>
            </w:r>
            <w:r w:rsidRPr="00F47DB7">
              <w:rPr>
                <w:rFonts w:ascii="Times New Roman" w:hAnsi="Times New Roman" w:cs="Times New Roman"/>
                <w:b/>
                <w:snapToGrid w:val="0"/>
              </w:rPr>
              <w:t xml:space="preserve"> Оценивать</w:t>
            </w:r>
            <w:r w:rsidRPr="00F47DB7">
              <w:rPr>
                <w:rFonts w:ascii="Times New Roman" w:hAnsi="Times New Roman" w:cs="Times New Roman"/>
                <w:snapToGrid w:val="0"/>
              </w:rPr>
              <w:t xml:space="preserve"> свои достижения на уроке.</w:t>
            </w:r>
          </w:p>
        </w:tc>
      </w:tr>
      <w:tr w:rsidR="00F47DB7" w:rsidRPr="00F47DB7" w:rsidTr="003167B9">
        <w:trPr>
          <w:trHeight w:val="1192"/>
        </w:trPr>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lastRenderedPageBreak/>
              <w:t>38</w:t>
            </w:r>
          </w:p>
        </w:tc>
        <w:tc>
          <w:tcPr>
            <w:tcW w:w="6271" w:type="dxa"/>
          </w:tcPr>
          <w:p w:rsidR="00F47DB7" w:rsidRPr="00F47DB7" w:rsidRDefault="00F47DB7" w:rsidP="000A6997">
            <w:pPr>
              <w:spacing w:after="0" w:line="240" w:lineRule="auto"/>
              <w:jc w:val="both"/>
              <w:rPr>
                <w:rFonts w:ascii="Times New Roman" w:hAnsi="Times New Roman" w:cs="Times New Roman"/>
                <w:b/>
              </w:rPr>
            </w:pPr>
            <w:r w:rsidRPr="00F47DB7">
              <w:rPr>
                <w:rFonts w:ascii="Times New Roman" w:hAnsi="Times New Roman" w:cs="Times New Roman"/>
                <w:b/>
              </w:rPr>
              <w:t xml:space="preserve">Школа пешехода. </w:t>
            </w:r>
          </w:p>
          <w:p w:rsidR="00F47DB7" w:rsidRPr="00F47DB7" w:rsidRDefault="00F47DB7" w:rsidP="000A6997">
            <w:pPr>
              <w:spacing w:after="0" w:line="240" w:lineRule="auto"/>
              <w:jc w:val="both"/>
              <w:rPr>
                <w:rFonts w:ascii="Times New Roman" w:hAnsi="Times New Roman" w:cs="Times New Roman"/>
                <w:b/>
              </w:rPr>
            </w:pPr>
            <w:r w:rsidRPr="00F47DB7">
              <w:rPr>
                <w:rFonts w:ascii="Times New Roman" w:hAnsi="Times New Roman" w:cs="Times New Roman"/>
              </w:rPr>
              <w:t>Основные правила безопасности пешехода. Практическая работа на пришкольном участке или на полигоне ГИБДД (ДПС).</w:t>
            </w:r>
          </w:p>
        </w:tc>
        <w:tc>
          <w:tcPr>
            <w:tcW w:w="8350" w:type="dxa"/>
          </w:tcPr>
          <w:p w:rsidR="00F47DB7" w:rsidRPr="00F47DB7" w:rsidRDefault="00F47DB7" w:rsidP="000A6997">
            <w:pPr>
              <w:spacing w:after="0" w:line="240" w:lineRule="auto"/>
              <w:jc w:val="both"/>
              <w:rPr>
                <w:rFonts w:ascii="Times New Roman" w:hAnsi="Times New Roman" w:cs="Times New Roman"/>
                <w:b/>
                <w:snapToGrid w:val="0"/>
              </w:rPr>
            </w:pPr>
            <w:r w:rsidRPr="00F47DB7">
              <w:rPr>
                <w:rFonts w:ascii="Times New Roman" w:hAnsi="Times New Roman" w:cs="Times New Roman"/>
                <w:b/>
              </w:rPr>
              <w:t xml:space="preserve">Понимать </w:t>
            </w:r>
            <w:r w:rsidRPr="00F47DB7">
              <w:rPr>
                <w:rFonts w:ascii="Times New Roman" w:hAnsi="Times New Roman" w:cs="Times New Roman"/>
              </w:rPr>
              <w:t>учебную задачу урока и стремиться её выполнить.</w:t>
            </w:r>
            <w:r w:rsidRPr="00F47DB7">
              <w:rPr>
                <w:rFonts w:ascii="Times New Roman" w:hAnsi="Times New Roman" w:cs="Times New Roman"/>
                <w:b/>
                <w:snapToGrid w:val="0"/>
              </w:rPr>
              <w:t xml:space="preserve"> Работа в группе: формулировать </w:t>
            </w:r>
            <w:r w:rsidRPr="00F47DB7">
              <w:rPr>
                <w:rFonts w:ascii="Times New Roman" w:hAnsi="Times New Roman" w:cs="Times New Roman"/>
                <w:snapToGrid w:val="0"/>
              </w:rPr>
              <w:t xml:space="preserve">правила безопасности на основе прочитанных рассказов. </w:t>
            </w:r>
            <w:r w:rsidRPr="00F47DB7">
              <w:rPr>
                <w:rFonts w:ascii="Times New Roman" w:hAnsi="Times New Roman" w:cs="Times New Roman"/>
                <w:b/>
                <w:snapToGrid w:val="0"/>
              </w:rPr>
              <w:t>Практическая работа:</w:t>
            </w:r>
            <w:r w:rsidRPr="00F47DB7">
              <w:rPr>
                <w:rFonts w:ascii="Times New Roman" w:hAnsi="Times New Roman" w:cs="Times New Roman"/>
                <w:snapToGrid w:val="0"/>
              </w:rPr>
              <w:t xml:space="preserve"> учиться соблюдать изученные правила безопасности под руководством учителя или инструктора ДПС.</w:t>
            </w:r>
            <w:r w:rsidRPr="00F47DB7">
              <w:rPr>
                <w:rFonts w:ascii="Times New Roman" w:hAnsi="Times New Roman" w:cs="Times New Roman"/>
                <w:b/>
                <w:snapToGrid w:val="0"/>
              </w:rPr>
              <w:t xml:space="preserve"> Формулировать</w:t>
            </w:r>
            <w:r w:rsidRPr="00F47DB7">
              <w:rPr>
                <w:rFonts w:ascii="Times New Roman" w:hAnsi="Times New Roman" w:cs="Times New Roman"/>
                <w:snapToGrid w:val="0"/>
              </w:rPr>
              <w:t xml:space="preserve"> выводы из изученного материала, </w:t>
            </w:r>
            <w:r w:rsidRPr="00F47DB7">
              <w:rPr>
                <w:rFonts w:ascii="Times New Roman" w:hAnsi="Times New Roman" w:cs="Times New Roman"/>
                <w:b/>
                <w:snapToGrid w:val="0"/>
              </w:rPr>
              <w:t>отвечать</w:t>
            </w:r>
            <w:r w:rsidRPr="00F47DB7">
              <w:rPr>
                <w:rFonts w:ascii="Times New Roman" w:hAnsi="Times New Roman" w:cs="Times New Roman"/>
                <w:snapToGrid w:val="0"/>
              </w:rPr>
              <w:t xml:space="preserve"> на вопросы и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на уроке.</w:t>
            </w:r>
          </w:p>
        </w:tc>
      </w:tr>
      <w:tr w:rsidR="00F47DB7" w:rsidRPr="00F47DB7" w:rsidTr="003167B9">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t>39</w:t>
            </w:r>
          </w:p>
        </w:tc>
        <w:tc>
          <w:tcPr>
            <w:tcW w:w="6271" w:type="dxa"/>
          </w:tcPr>
          <w:p w:rsidR="00F47DB7" w:rsidRPr="00F47DB7" w:rsidRDefault="00F47DB7" w:rsidP="000A6997">
            <w:pPr>
              <w:spacing w:after="0" w:line="240" w:lineRule="auto"/>
              <w:jc w:val="both"/>
              <w:rPr>
                <w:rFonts w:ascii="Times New Roman" w:hAnsi="Times New Roman" w:cs="Times New Roman"/>
                <w:i/>
              </w:rPr>
            </w:pPr>
            <w:r w:rsidRPr="00F47DB7">
              <w:rPr>
                <w:rFonts w:ascii="Times New Roman" w:hAnsi="Times New Roman" w:cs="Times New Roman"/>
                <w:b/>
              </w:rPr>
              <w:t>Домашние опасности.</w:t>
            </w:r>
            <w:r w:rsidRPr="00F47DB7">
              <w:rPr>
                <w:rFonts w:ascii="Times New Roman" w:hAnsi="Times New Roman" w:cs="Times New Roman"/>
              </w:rPr>
              <w:t xml:space="preserve"> </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Правила безопасного поведения в быту.</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rPr>
            </w:pPr>
          </w:p>
        </w:tc>
        <w:tc>
          <w:tcPr>
            <w:tcW w:w="8350" w:type="dxa"/>
          </w:tcPr>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 xml:space="preserve">Понимать </w:t>
            </w:r>
            <w:r w:rsidRPr="00F47DB7">
              <w:rPr>
                <w:rFonts w:ascii="Times New Roman" w:hAnsi="Times New Roman" w:cs="Times New Roman"/>
              </w:rPr>
              <w:t>учебную задачу урока и стремиться её выполнить.</w:t>
            </w:r>
            <w:r w:rsidRPr="00F47DB7">
              <w:rPr>
                <w:rFonts w:ascii="Times New Roman" w:hAnsi="Times New Roman" w:cs="Times New Roman"/>
                <w:b/>
                <w:snapToGrid w:val="0"/>
              </w:rPr>
              <w:t xml:space="preserve"> </w:t>
            </w:r>
            <w:r w:rsidRPr="00F47DB7">
              <w:rPr>
                <w:rFonts w:ascii="Times New Roman" w:hAnsi="Times New Roman" w:cs="Times New Roman"/>
                <w:b/>
              </w:rPr>
              <w:t xml:space="preserve">Объяснять </w:t>
            </w:r>
            <w:r w:rsidRPr="00F47DB7">
              <w:rPr>
                <w:rFonts w:ascii="Times New Roman" w:hAnsi="Times New Roman" w:cs="Times New Roman"/>
              </w:rPr>
              <w:t xml:space="preserve">с опорой на иллюстрации учебника потенциальную опасность бытовых предметов и ситуаций. </w:t>
            </w:r>
            <w:r w:rsidRPr="00F47DB7">
              <w:rPr>
                <w:rFonts w:ascii="Times New Roman" w:hAnsi="Times New Roman" w:cs="Times New Roman"/>
                <w:b/>
              </w:rPr>
              <w:t xml:space="preserve">Работать в группе: </w:t>
            </w:r>
            <w:r w:rsidRPr="00F47DB7">
              <w:rPr>
                <w:rFonts w:ascii="Times New Roman" w:hAnsi="Times New Roman" w:cs="Times New Roman"/>
              </w:rPr>
              <w:t>на основе текста учебника</w:t>
            </w:r>
            <w:r w:rsidRPr="00F47DB7">
              <w:rPr>
                <w:rFonts w:ascii="Times New Roman" w:hAnsi="Times New Roman" w:cs="Times New Roman"/>
                <w:b/>
              </w:rPr>
              <w:t xml:space="preserve"> формулировать </w:t>
            </w:r>
            <w:r w:rsidRPr="00F47DB7">
              <w:rPr>
                <w:rFonts w:ascii="Times New Roman" w:hAnsi="Times New Roman" w:cs="Times New Roman"/>
              </w:rPr>
              <w:t>правила безопасного поведения</w:t>
            </w:r>
            <w:r w:rsidRPr="00F47DB7">
              <w:rPr>
                <w:rFonts w:ascii="Times New Roman" w:hAnsi="Times New Roman" w:cs="Times New Roman"/>
                <w:b/>
              </w:rPr>
              <w:t xml:space="preserve"> в </w:t>
            </w:r>
            <w:r w:rsidRPr="00F47DB7">
              <w:rPr>
                <w:rFonts w:ascii="Times New Roman" w:hAnsi="Times New Roman" w:cs="Times New Roman"/>
              </w:rPr>
              <w:t>быту,</w:t>
            </w:r>
            <w:r w:rsidRPr="00F47DB7">
              <w:rPr>
                <w:rFonts w:ascii="Times New Roman" w:hAnsi="Times New Roman" w:cs="Times New Roman"/>
                <w:b/>
              </w:rPr>
              <w:t xml:space="preserve"> моделировать </w:t>
            </w:r>
            <w:r w:rsidRPr="00F47DB7">
              <w:rPr>
                <w:rFonts w:ascii="Times New Roman" w:hAnsi="Times New Roman" w:cs="Times New Roman"/>
              </w:rPr>
              <w:t>их с помощью условных знаков,</w:t>
            </w:r>
            <w:r w:rsidRPr="00F47DB7">
              <w:rPr>
                <w:rFonts w:ascii="Times New Roman" w:hAnsi="Times New Roman" w:cs="Times New Roman"/>
                <w:b/>
              </w:rPr>
              <w:t xml:space="preserve"> узнавать </w:t>
            </w:r>
            <w:r w:rsidRPr="00F47DB7">
              <w:rPr>
                <w:rFonts w:ascii="Times New Roman" w:hAnsi="Times New Roman" w:cs="Times New Roman"/>
              </w:rPr>
              <w:t xml:space="preserve">правила по предложенным в учебнике знакам, </w:t>
            </w:r>
            <w:r w:rsidRPr="00F47DB7">
              <w:rPr>
                <w:rFonts w:ascii="Times New Roman" w:hAnsi="Times New Roman" w:cs="Times New Roman"/>
                <w:b/>
              </w:rPr>
              <w:t>сравнивать</w:t>
            </w:r>
            <w:r w:rsidRPr="00F47DB7">
              <w:rPr>
                <w:rFonts w:ascii="Times New Roman" w:hAnsi="Times New Roman" w:cs="Times New Roman"/>
              </w:rPr>
              <w:t xml:space="preserve"> свои знаки </w:t>
            </w:r>
            <w:proofErr w:type="gramStart"/>
            <w:r w:rsidRPr="00F47DB7">
              <w:rPr>
                <w:rFonts w:ascii="Times New Roman" w:hAnsi="Times New Roman" w:cs="Times New Roman"/>
              </w:rPr>
              <w:t>с</w:t>
            </w:r>
            <w:proofErr w:type="gramEnd"/>
            <w:r w:rsidRPr="00F47DB7">
              <w:rPr>
                <w:rFonts w:ascii="Times New Roman" w:hAnsi="Times New Roman" w:cs="Times New Roman"/>
              </w:rPr>
              <w:t xml:space="preserve"> представленными в учебнике. </w:t>
            </w:r>
            <w:r w:rsidRPr="00F47DB7">
              <w:rPr>
                <w:rFonts w:ascii="Times New Roman" w:hAnsi="Times New Roman" w:cs="Times New Roman"/>
                <w:b/>
                <w:snapToGrid w:val="0"/>
              </w:rPr>
              <w:t>Формулировать</w:t>
            </w:r>
            <w:r w:rsidRPr="00F47DB7">
              <w:rPr>
                <w:rFonts w:ascii="Times New Roman" w:hAnsi="Times New Roman" w:cs="Times New Roman"/>
                <w:snapToGrid w:val="0"/>
              </w:rPr>
              <w:t xml:space="preserve"> выводы из изученного материала, </w:t>
            </w:r>
            <w:r w:rsidRPr="00F47DB7">
              <w:rPr>
                <w:rFonts w:ascii="Times New Roman" w:hAnsi="Times New Roman" w:cs="Times New Roman"/>
                <w:b/>
                <w:snapToGrid w:val="0"/>
              </w:rPr>
              <w:t>отвечать</w:t>
            </w:r>
            <w:r w:rsidRPr="00F47DB7">
              <w:rPr>
                <w:rFonts w:ascii="Times New Roman" w:hAnsi="Times New Roman" w:cs="Times New Roman"/>
                <w:snapToGrid w:val="0"/>
              </w:rPr>
              <w:t xml:space="preserve"> на вопросы и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на уроке.</w:t>
            </w:r>
          </w:p>
        </w:tc>
      </w:tr>
      <w:tr w:rsidR="00F47DB7" w:rsidRPr="00F47DB7" w:rsidTr="003167B9">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t>40</w:t>
            </w:r>
          </w:p>
        </w:tc>
        <w:tc>
          <w:tcPr>
            <w:tcW w:w="6271" w:type="dxa"/>
          </w:tcPr>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Пожар.</w:t>
            </w:r>
            <w:r w:rsidRPr="00F47DB7">
              <w:rPr>
                <w:rFonts w:ascii="Times New Roman" w:hAnsi="Times New Roman" w:cs="Times New Roman"/>
              </w:rPr>
              <w:t xml:space="preserve"> </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Правила противопожарной безопасности. Вызов пожарных по телефону.</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b/>
              </w:rPr>
            </w:pPr>
          </w:p>
        </w:tc>
        <w:tc>
          <w:tcPr>
            <w:tcW w:w="8350" w:type="dxa"/>
          </w:tcPr>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 xml:space="preserve">Понимать </w:t>
            </w:r>
            <w:r w:rsidRPr="00F47DB7">
              <w:rPr>
                <w:rFonts w:ascii="Times New Roman" w:hAnsi="Times New Roman" w:cs="Times New Roman"/>
              </w:rPr>
              <w:t>учебную задачу урока и стремиться её выполнить.</w:t>
            </w:r>
            <w:r w:rsidRPr="00F47DB7">
              <w:rPr>
                <w:rFonts w:ascii="Times New Roman" w:hAnsi="Times New Roman" w:cs="Times New Roman"/>
                <w:b/>
                <w:snapToGrid w:val="0"/>
              </w:rPr>
              <w:t xml:space="preserve">  </w:t>
            </w:r>
            <w:r w:rsidRPr="00F47DB7">
              <w:rPr>
                <w:rFonts w:ascii="Times New Roman" w:hAnsi="Times New Roman" w:cs="Times New Roman"/>
                <w:b/>
              </w:rPr>
              <w:t>Характеризовать</w:t>
            </w:r>
            <w:r w:rsidRPr="00F47DB7">
              <w:rPr>
                <w:rFonts w:ascii="Times New Roman" w:hAnsi="Times New Roman" w:cs="Times New Roman"/>
              </w:rPr>
              <w:t xml:space="preserve"> пожароопасные предметы (раскаленные предметы, воспламеняющиеся вещества, открытый огонь). </w:t>
            </w:r>
            <w:r w:rsidRPr="00F47DB7">
              <w:rPr>
                <w:rFonts w:ascii="Times New Roman" w:hAnsi="Times New Roman" w:cs="Times New Roman"/>
                <w:b/>
                <w:bCs/>
              </w:rPr>
              <w:t>Запомнить</w:t>
            </w:r>
            <w:r w:rsidRPr="00F47DB7">
              <w:rPr>
                <w:rFonts w:ascii="Times New Roman" w:hAnsi="Times New Roman" w:cs="Times New Roman"/>
              </w:rPr>
              <w:t xml:space="preserve"> правила предупреждения пожара. </w:t>
            </w:r>
            <w:r w:rsidRPr="00F47DB7">
              <w:rPr>
                <w:rFonts w:ascii="Times New Roman" w:hAnsi="Times New Roman" w:cs="Times New Roman"/>
                <w:b/>
              </w:rPr>
              <w:t>Моделировать</w:t>
            </w:r>
            <w:r w:rsidRPr="00F47DB7">
              <w:rPr>
                <w:rFonts w:ascii="Times New Roman" w:hAnsi="Times New Roman" w:cs="Times New Roman"/>
              </w:rPr>
              <w:t xml:space="preserve"> вызов пожарной охраны  по обычному и мобильному телефону, по номеру МЧС. Работать в паре: рассказывать о назначении предметов противопожарной безопасности; читать и обсуждать рассказ «Горит костёр» в книге «Великан на поляне». Работать </w:t>
            </w:r>
            <w:proofErr w:type="gramStart"/>
            <w:r w:rsidRPr="00F47DB7">
              <w:rPr>
                <w:rFonts w:ascii="Times New Roman" w:hAnsi="Times New Roman" w:cs="Times New Roman"/>
              </w:rPr>
              <w:t>со</w:t>
            </w:r>
            <w:proofErr w:type="gramEnd"/>
            <w:r w:rsidRPr="00F47DB7">
              <w:rPr>
                <w:rFonts w:ascii="Times New Roman" w:hAnsi="Times New Roman" w:cs="Times New Roman"/>
              </w:rPr>
              <w:t xml:space="preserve"> взрослыми: находить в Интернете информацию о работе пожарных, готовить сообщение.</w:t>
            </w:r>
            <w:r w:rsidRPr="00F47DB7">
              <w:rPr>
                <w:rFonts w:ascii="Times New Roman" w:hAnsi="Times New Roman" w:cs="Times New Roman"/>
                <w:b/>
                <w:snapToGrid w:val="0"/>
              </w:rPr>
              <w:t xml:space="preserve">  Формулировать</w:t>
            </w:r>
            <w:r w:rsidRPr="00F47DB7">
              <w:rPr>
                <w:rFonts w:ascii="Times New Roman" w:hAnsi="Times New Roman" w:cs="Times New Roman"/>
                <w:snapToGrid w:val="0"/>
              </w:rPr>
              <w:t xml:space="preserve"> выводы из изученного материала, </w:t>
            </w:r>
            <w:r w:rsidRPr="00F47DB7">
              <w:rPr>
                <w:rFonts w:ascii="Times New Roman" w:hAnsi="Times New Roman" w:cs="Times New Roman"/>
                <w:b/>
                <w:snapToGrid w:val="0"/>
              </w:rPr>
              <w:t>отвечать</w:t>
            </w:r>
            <w:r w:rsidRPr="00F47DB7">
              <w:rPr>
                <w:rFonts w:ascii="Times New Roman" w:hAnsi="Times New Roman" w:cs="Times New Roman"/>
                <w:snapToGrid w:val="0"/>
              </w:rPr>
              <w:t xml:space="preserve"> на вопросы и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на уроке.</w:t>
            </w:r>
          </w:p>
        </w:tc>
      </w:tr>
      <w:tr w:rsidR="00F47DB7" w:rsidRPr="00F47DB7" w:rsidTr="003167B9">
        <w:trPr>
          <w:trHeight w:val="1565"/>
        </w:trPr>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t>41</w:t>
            </w:r>
          </w:p>
        </w:tc>
        <w:tc>
          <w:tcPr>
            <w:tcW w:w="6271" w:type="dxa"/>
          </w:tcPr>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i/>
              </w:rPr>
            </w:pPr>
            <w:r w:rsidRPr="00F47DB7">
              <w:rPr>
                <w:rFonts w:ascii="Times New Roman" w:hAnsi="Times New Roman" w:cs="Times New Roman"/>
                <w:b/>
              </w:rPr>
              <w:t>На воде и в лесу.</w:t>
            </w:r>
            <w:r w:rsidRPr="00F47DB7">
              <w:rPr>
                <w:rFonts w:ascii="Times New Roman" w:hAnsi="Times New Roman" w:cs="Times New Roman"/>
              </w:rPr>
              <w:t xml:space="preserve"> </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rPr>
            </w:pPr>
            <w:r w:rsidRPr="00F47DB7">
              <w:rPr>
                <w:rFonts w:ascii="Times New Roman" w:hAnsi="Times New Roman" w:cs="Times New Roman"/>
              </w:rPr>
              <w:t>Правила безопасного поведения в воде и в лесу.</w:t>
            </w:r>
          </w:p>
        </w:tc>
        <w:tc>
          <w:tcPr>
            <w:tcW w:w="8350" w:type="dxa"/>
          </w:tcPr>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 xml:space="preserve">Понимать </w:t>
            </w:r>
            <w:r w:rsidRPr="00F47DB7">
              <w:rPr>
                <w:rFonts w:ascii="Times New Roman" w:hAnsi="Times New Roman" w:cs="Times New Roman"/>
              </w:rPr>
              <w:t>учебную задачу урока и стремиться её выполнить.</w:t>
            </w:r>
            <w:r w:rsidRPr="00F47DB7">
              <w:rPr>
                <w:rFonts w:ascii="Times New Roman" w:hAnsi="Times New Roman" w:cs="Times New Roman"/>
                <w:b/>
                <w:snapToGrid w:val="0"/>
              </w:rPr>
              <w:t xml:space="preserve">  </w:t>
            </w:r>
            <w:r w:rsidRPr="00F47DB7">
              <w:rPr>
                <w:rFonts w:ascii="Times New Roman" w:hAnsi="Times New Roman" w:cs="Times New Roman"/>
                <w:b/>
              </w:rPr>
              <w:t xml:space="preserve">Характеризовать </w:t>
            </w:r>
            <w:r w:rsidRPr="00F47DB7">
              <w:rPr>
                <w:rFonts w:ascii="Times New Roman" w:hAnsi="Times New Roman" w:cs="Times New Roman"/>
              </w:rPr>
              <w:t xml:space="preserve">потенциальные опасности пребывания у воды и в лесу,  </w:t>
            </w:r>
            <w:r w:rsidRPr="00F47DB7">
              <w:rPr>
                <w:rFonts w:ascii="Times New Roman" w:hAnsi="Times New Roman" w:cs="Times New Roman"/>
                <w:b/>
              </w:rPr>
              <w:t>запомнить</w:t>
            </w:r>
            <w:r w:rsidRPr="00F47DB7">
              <w:rPr>
                <w:rFonts w:ascii="Times New Roman" w:hAnsi="Times New Roman" w:cs="Times New Roman"/>
              </w:rPr>
              <w:t xml:space="preserve"> правила поведения во время купания. </w:t>
            </w:r>
            <w:r w:rsidRPr="00F47DB7">
              <w:rPr>
                <w:rFonts w:ascii="Times New Roman" w:hAnsi="Times New Roman" w:cs="Times New Roman"/>
                <w:b/>
              </w:rPr>
              <w:t>Работать</w:t>
            </w:r>
            <w:r w:rsidRPr="00F47DB7">
              <w:rPr>
                <w:rFonts w:ascii="Times New Roman" w:hAnsi="Times New Roman" w:cs="Times New Roman"/>
              </w:rPr>
              <w:t xml:space="preserve"> в паре: </w:t>
            </w:r>
            <w:r w:rsidRPr="00F47DB7">
              <w:rPr>
                <w:rFonts w:ascii="Times New Roman" w:hAnsi="Times New Roman" w:cs="Times New Roman"/>
                <w:b/>
              </w:rPr>
              <w:t>различать</w:t>
            </w:r>
            <w:r w:rsidRPr="00F47DB7">
              <w:rPr>
                <w:rFonts w:ascii="Times New Roman" w:hAnsi="Times New Roman" w:cs="Times New Roman"/>
              </w:rPr>
              <w:t xml:space="preserve"> съедобные и ядовитые грибы, обозначать их на рисунке фишками разного цвета, осуществлять контроль и коррекцию.  </w:t>
            </w:r>
            <w:r w:rsidRPr="00F47DB7">
              <w:rPr>
                <w:rFonts w:ascii="Times New Roman" w:hAnsi="Times New Roman" w:cs="Times New Roman"/>
                <w:b/>
              </w:rPr>
              <w:t>Находить</w:t>
            </w:r>
            <w:r w:rsidRPr="00F47DB7">
              <w:rPr>
                <w:rFonts w:ascii="Times New Roman" w:hAnsi="Times New Roman" w:cs="Times New Roman"/>
              </w:rPr>
              <w:t xml:space="preserve"> нужную информацию в книге «Зелёные страницы».  </w:t>
            </w:r>
            <w:r w:rsidRPr="00F47DB7">
              <w:rPr>
                <w:rFonts w:ascii="Times New Roman" w:hAnsi="Times New Roman" w:cs="Times New Roman"/>
                <w:b/>
                <w:bCs/>
              </w:rPr>
              <w:t>Определять</w:t>
            </w:r>
            <w:r w:rsidRPr="00F47DB7">
              <w:rPr>
                <w:rFonts w:ascii="Times New Roman" w:hAnsi="Times New Roman" w:cs="Times New Roman"/>
              </w:rPr>
              <w:t xml:space="preserve"> с помощью атласа - определителя жалящих насекомых, осуществлять самопроверку. </w:t>
            </w:r>
            <w:r w:rsidRPr="00F47DB7">
              <w:rPr>
                <w:rFonts w:ascii="Times New Roman" w:hAnsi="Times New Roman" w:cs="Times New Roman"/>
                <w:b/>
                <w:snapToGrid w:val="0"/>
              </w:rPr>
              <w:t>Формулировать</w:t>
            </w:r>
            <w:r w:rsidRPr="00F47DB7">
              <w:rPr>
                <w:rFonts w:ascii="Times New Roman" w:hAnsi="Times New Roman" w:cs="Times New Roman"/>
                <w:snapToGrid w:val="0"/>
              </w:rPr>
              <w:t xml:space="preserve"> выводы из изученного материала, </w:t>
            </w:r>
            <w:r w:rsidRPr="00F47DB7">
              <w:rPr>
                <w:rFonts w:ascii="Times New Roman" w:hAnsi="Times New Roman" w:cs="Times New Roman"/>
                <w:b/>
                <w:snapToGrid w:val="0"/>
              </w:rPr>
              <w:t>отвечать</w:t>
            </w:r>
            <w:r w:rsidRPr="00F47DB7">
              <w:rPr>
                <w:rFonts w:ascii="Times New Roman" w:hAnsi="Times New Roman" w:cs="Times New Roman"/>
                <w:snapToGrid w:val="0"/>
              </w:rPr>
              <w:t xml:space="preserve"> на вопросы и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на уроке.</w:t>
            </w:r>
          </w:p>
        </w:tc>
      </w:tr>
      <w:tr w:rsidR="00F47DB7" w:rsidRPr="00F47DB7" w:rsidTr="003167B9">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t>42</w:t>
            </w:r>
          </w:p>
        </w:tc>
        <w:tc>
          <w:tcPr>
            <w:tcW w:w="6271" w:type="dxa"/>
          </w:tcPr>
          <w:p w:rsidR="00F47DB7" w:rsidRPr="00F47DB7" w:rsidRDefault="00F47DB7" w:rsidP="000A6997">
            <w:pPr>
              <w:spacing w:after="0" w:line="240" w:lineRule="auto"/>
              <w:rPr>
                <w:rFonts w:ascii="Times New Roman" w:hAnsi="Times New Roman" w:cs="Times New Roman"/>
                <w:i/>
              </w:rPr>
            </w:pPr>
            <w:r w:rsidRPr="00F47DB7">
              <w:rPr>
                <w:rFonts w:ascii="Times New Roman" w:hAnsi="Times New Roman" w:cs="Times New Roman"/>
                <w:b/>
              </w:rPr>
              <w:t>Опасные незнакомцы</w:t>
            </w:r>
            <w:r w:rsidRPr="00F47DB7">
              <w:rPr>
                <w:rFonts w:ascii="Times New Roman" w:hAnsi="Times New Roman" w:cs="Times New Roman"/>
              </w:rPr>
              <w:t>.</w:t>
            </w:r>
            <w:r w:rsidRPr="00F47DB7">
              <w:rPr>
                <w:rFonts w:ascii="Times New Roman" w:hAnsi="Times New Roman" w:cs="Times New Roman"/>
                <w:i/>
              </w:rPr>
              <w:t xml:space="preserve"> </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 xml:space="preserve">Опасные ситуации при контактах с незнакомыми людьми. Вызов милиции по телефону. Действия в ситуациях «Потерялась», «Мамина подруга» и аналогичных. </w:t>
            </w:r>
          </w:p>
          <w:p w:rsidR="00F47DB7" w:rsidRPr="00F47DB7" w:rsidRDefault="00F47DB7" w:rsidP="000A6997">
            <w:pPr>
              <w:widowControl w:val="0"/>
              <w:autoSpaceDE w:val="0"/>
              <w:autoSpaceDN w:val="0"/>
              <w:adjustRightInd w:val="0"/>
              <w:spacing w:after="0" w:line="240" w:lineRule="auto"/>
              <w:rPr>
                <w:rFonts w:ascii="Times New Roman" w:hAnsi="Times New Roman" w:cs="Times New Roman"/>
                <w:b/>
              </w:rPr>
            </w:pPr>
          </w:p>
        </w:tc>
        <w:tc>
          <w:tcPr>
            <w:tcW w:w="8350" w:type="dxa"/>
          </w:tcPr>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lastRenderedPageBreak/>
              <w:t xml:space="preserve">Понимать </w:t>
            </w:r>
            <w:r w:rsidRPr="00F47DB7">
              <w:rPr>
                <w:rFonts w:ascii="Times New Roman" w:hAnsi="Times New Roman" w:cs="Times New Roman"/>
              </w:rPr>
              <w:t xml:space="preserve">учебную задачу урока и </w:t>
            </w:r>
            <w:r w:rsidRPr="00F47DB7">
              <w:rPr>
                <w:rFonts w:ascii="Times New Roman" w:hAnsi="Times New Roman" w:cs="Times New Roman"/>
                <w:b/>
              </w:rPr>
              <w:t>стремиться</w:t>
            </w:r>
            <w:r w:rsidRPr="00F47DB7">
              <w:rPr>
                <w:rFonts w:ascii="Times New Roman" w:hAnsi="Times New Roman" w:cs="Times New Roman"/>
              </w:rPr>
              <w:t xml:space="preserve"> её выполнить.</w:t>
            </w:r>
            <w:r w:rsidRPr="00F47DB7">
              <w:rPr>
                <w:rFonts w:ascii="Times New Roman" w:hAnsi="Times New Roman" w:cs="Times New Roman"/>
                <w:b/>
                <w:snapToGrid w:val="0"/>
              </w:rPr>
              <w:t xml:space="preserve"> Характеризовать </w:t>
            </w:r>
            <w:r w:rsidRPr="00F47DB7">
              <w:rPr>
                <w:rFonts w:ascii="Times New Roman" w:hAnsi="Times New Roman" w:cs="Times New Roman"/>
                <w:snapToGrid w:val="0"/>
              </w:rPr>
              <w:t xml:space="preserve">потенциальные опасности при контактах с незнакомыми людьми; </w:t>
            </w:r>
            <w:r w:rsidRPr="00F47DB7">
              <w:rPr>
                <w:rFonts w:ascii="Times New Roman" w:hAnsi="Times New Roman" w:cs="Times New Roman"/>
                <w:b/>
                <w:snapToGrid w:val="0"/>
              </w:rPr>
              <w:t>предлагать</w:t>
            </w:r>
            <w:r w:rsidRPr="00F47DB7">
              <w:rPr>
                <w:rFonts w:ascii="Times New Roman" w:hAnsi="Times New Roman" w:cs="Times New Roman"/>
                <w:snapToGrid w:val="0"/>
              </w:rPr>
              <w:t xml:space="preserve"> и </w:t>
            </w:r>
            <w:r w:rsidRPr="00F47DB7">
              <w:rPr>
                <w:rFonts w:ascii="Times New Roman" w:hAnsi="Times New Roman" w:cs="Times New Roman"/>
                <w:b/>
                <w:snapToGrid w:val="0"/>
              </w:rPr>
              <w:t>обсуждат</w:t>
            </w:r>
            <w:r w:rsidRPr="00F47DB7">
              <w:rPr>
                <w:rFonts w:ascii="Times New Roman" w:hAnsi="Times New Roman" w:cs="Times New Roman"/>
                <w:snapToGrid w:val="0"/>
              </w:rPr>
              <w:t xml:space="preserve">ь варианты поведения в подобных ситуациях, </w:t>
            </w:r>
            <w:r w:rsidRPr="00F47DB7">
              <w:rPr>
                <w:rFonts w:ascii="Times New Roman" w:hAnsi="Times New Roman" w:cs="Times New Roman"/>
                <w:b/>
                <w:snapToGrid w:val="0"/>
              </w:rPr>
              <w:t>запомнить</w:t>
            </w:r>
            <w:r w:rsidRPr="00F47DB7">
              <w:rPr>
                <w:rFonts w:ascii="Times New Roman" w:hAnsi="Times New Roman" w:cs="Times New Roman"/>
                <w:snapToGrid w:val="0"/>
              </w:rPr>
              <w:t xml:space="preserve"> правила поведения при контактах с незнакомцами. </w:t>
            </w:r>
            <w:r w:rsidRPr="00F47DB7">
              <w:rPr>
                <w:rFonts w:ascii="Times New Roman" w:hAnsi="Times New Roman" w:cs="Times New Roman"/>
                <w:b/>
              </w:rPr>
              <w:t>Моделировать</w:t>
            </w:r>
            <w:r w:rsidRPr="00F47DB7">
              <w:rPr>
                <w:rFonts w:ascii="Times New Roman" w:hAnsi="Times New Roman" w:cs="Times New Roman"/>
              </w:rPr>
              <w:t xml:space="preserve"> звонок по телефону  </w:t>
            </w:r>
            <w:r w:rsidRPr="00F47DB7">
              <w:rPr>
                <w:rFonts w:ascii="Times New Roman" w:hAnsi="Times New Roman" w:cs="Times New Roman"/>
              </w:rPr>
              <w:lastRenderedPageBreak/>
              <w:t xml:space="preserve">(обычному или мобильному)  в милицию и МЧС. </w:t>
            </w:r>
            <w:r w:rsidRPr="00F47DB7">
              <w:rPr>
                <w:rFonts w:ascii="Times New Roman" w:hAnsi="Times New Roman" w:cs="Times New Roman"/>
                <w:b/>
              </w:rPr>
              <w:t>Работать в группе</w:t>
            </w:r>
            <w:r w:rsidRPr="00F47DB7">
              <w:rPr>
                <w:rFonts w:ascii="Times New Roman" w:hAnsi="Times New Roman" w:cs="Times New Roman"/>
              </w:rPr>
              <w:t xml:space="preserve">: по материалам учебника </w:t>
            </w:r>
            <w:r w:rsidRPr="00F47DB7">
              <w:rPr>
                <w:rFonts w:ascii="Times New Roman" w:hAnsi="Times New Roman" w:cs="Times New Roman"/>
                <w:b/>
              </w:rPr>
              <w:t>осваиват</w:t>
            </w:r>
            <w:r w:rsidRPr="00F47DB7">
              <w:rPr>
                <w:rFonts w:ascii="Times New Roman" w:hAnsi="Times New Roman" w:cs="Times New Roman"/>
              </w:rPr>
              <w:t xml:space="preserve">ь правила поведения в ситуации «Потерялась», «Мамина подруга» и аналогичных, </w:t>
            </w:r>
            <w:r w:rsidRPr="00F47DB7">
              <w:rPr>
                <w:rFonts w:ascii="Times New Roman" w:hAnsi="Times New Roman" w:cs="Times New Roman"/>
                <w:b/>
              </w:rPr>
              <w:t>моделировать</w:t>
            </w:r>
            <w:r w:rsidRPr="00F47DB7">
              <w:rPr>
                <w:rFonts w:ascii="Times New Roman" w:hAnsi="Times New Roman" w:cs="Times New Roman"/>
              </w:rPr>
              <w:t xml:space="preserve"> их в ходе ролевых игр. </w:t>
            </w:r>
            <w:r w:rsidRPr="00F47DB7">
              <w:rPr>
                <w:rFonts w:ascii="Times New Roman" w:hAnsi="Times New Roman" w:cs="Times New Roman"/>
                <w:b/>
              </w:rPr>
              <w:t xml:space="preserve">Работать </w:t>
            </w:r>
            <w:proofErr w:type="gramStart"/>
            <w:r w:rsidRPr="00F47DB7">
              <w:rPr>
                <w:rFonts w:ascii="Times New Roman" w:hAnsi="Times New Roman" w:cs="Times New Roman"/>
                <w:b/>
              </w:rPr>
              <w:t>со</w:t>
            </w:r>
            <w:proofErr w:type="gramEnd"/>
            <w:r w:rsidRPr="00F47DB7">
              <w:rPr>
                <w:rFonts w:ascii="Times New Roman" w:hAnsi="Times New Roman" w:cs="Times New Roman"/>
                <w:b/>
              </w:rPr>
              <w:t xml:space="preserve"> взрослыми:</w:t>
            </w:r>
            <w:r w:rsidRPr="00F47DB7">
              <w:rPr>
                <w:rFonts w:ascii="Times New Roman" w:hAnsi="Times New Roman" w:cs="Times New Roman"/>
              </w:rPr>
              <w:t xml:space="preserve"> </w:t>
            </w:r>
            <w:r w:rsidRPr="00F47DB7">
              <w:rPr>
                <w:rFonts w:ascii="Times New Roman" w:hAnsi="Times New Roman" w:cs="Times New Roman"/>
                <w:b/>
              </w:rPr>
              <w:t>обсуждать</w:t>
            </w:r>
            <w:r w:rsidRPr="00F47DB7">
              <w:rPr>
                <w:rFonts w:ascii="Times New Roman" w:hAnsi="Times New Roman" w:cs="Times New Roman"/>
              </w:rPr>
              <w:t xml:space="preserve"> другие опасные ситуации, связанные с незнакомыми людьми, </w:t>
            </w:r>
            <w:r w:rsidRPr="00F47DB7">
              <w:rPr>
                <w:rFonts w:ascii="Times New Roman" w:hAnsi="Times New Roman" w:cs="Times New Roman"/>
                <w:b/>
              </w:rPr>
              <w:t>сочинять</w:t>
            </w:r>
            <w:r w:rsidRPr="00F47DB7">
              <w:rPr>
                <w:rFonts w:ascii="Times New Roman" w:hAnsi="Times New Roman" w:cs="Times New Roman"/>
              </w:rPr>
              <w:t xml:space="preserve"> об этом рассказ по аналогии с рассказами в учебнике. </w:t>
            </w:r>
            <w:r w:rsidRPr="00F47DB7">
              <w:rPr>
                <w:rFonts w:ascii="Times New Roman" w:hAnsi="Times New Roman" w:cs="Times New Roman"/>
                <w:b/>
                <w:snapToGrid w:val="0"/>
              </w:rPr>
              <w:t>Формулировать</w:t>
            </w:r>
            <w:r w:rsidRPr="00F47DB7">
              <w:rPr>
                <w:rFonts w:ascii="Times New Roman" w:hAnsi="Times New Roman" w:cs="Times New Roman"/>
                <w:snapToGrid w:val="0"/>
              </w:rPr>
              <w:t xml:space="preserve"> выводы из изученного материала, </w:t>
            </w:r>
            <w:r w:rsidRPr="00F47DB7">
              <w:rPr>
                <w:rFonts w:ascii="Times New Roman" w:hAnsi="Times New Roman" w:cs="Times New Roman"/>
                <w:b/>
                <w:snapToGrid w:val="0"/>
              </w:rPr>
              <w:t>отвечать</w:t>
            </w:r>
            <w:r w:rsidRPr="00F47DB7">
              <w:rPr>
                <w:rFonts w:ascii="Times New Roman" w:hAnsi="Times New Roman" w:cs="Times New Roman"/>
                <w:snapToGrid w:val="0"/>
              </w:rPr>
              <w:t xml:space="preserve"> на вопросы и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на уроке.</w:t>
            </w:r>
          </w:p>
        </w:tc>
      </w:tr>
      <w:tr w:rsidR="00F47DB7" w:rsidRPr="00F47DB7" w:rsidTr="003167B9">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lastRenderedPageBreak/>
              <w:t>43</w:t>
            </w:r>
          </w:p>
        </w:tc>
        <w:tc>
          <w:tcPr>
            <w:tcW w:w="6271" w:type="dxa"/>
          </w:tcPr>
          <w:p w:rsidR="00F47DB7" w:rsidRPr="00F47DB7" w:rsidRDefault="00F47DB7" w:rsidP="000A6997">
            <w:pPr>
              <w:spacing w:after="0" w:line="240" w:lineRule="auto"/>
              <w:jc w:val="both"/>
              <w:rPr>
                <w:rFonts w:ascii="Times New Roman" w:hAnsi="Times New Roman" w:cs="Times New Roman"/>
                <w:i/>
              </w:rPr>
            </w:pPr>
            <w:r w:rsidRPr="00F47DB7">
              <w:rPr>
                <w:rFonts w:ascii="Times New Roman" w:hAnsi="Times New Roman" w:cs="Times New Roman"/>
                <w:b/>
              </w:rPr>
              <w:t>Проверим себя и оценим свои достижения по разделу «Здоровье и безопасность».</w:t>
            </w:r>
            <w:r w:rsidRPr="00F47DB7">
              <w:rPr>
                <w:rFonts w:ascii="Times New Roman" w:hAnsi="Times New Roman" w:cs="Times New Roman"/>
                <w:i/>
              </w:rPr>
              <w:t xml:space="preserve"> </w:t>
            </w:r>
          </w:p>
          <w:p w:rsidR="00F47DB7" w:rsidRPr="00F47DB7" w:rsidRDefault="00F47DB7" w:rsidP="000A6997">
            <w:pPr>
              <w:spacing w:after="0" w:line="240" w:lineRule="auto"/>
              <w:jc w:val="both"/>
              <w:rPr>
                <w:rFonts w:ascii="Times New Roman" w:hAnsi="Times New Roman" w:cs="Times New Roman"/>
                <w:b/>
              </w:rPr>
            </w:pPr>
            <w:r w:rsidRPr="00F47DB7">
              <w:rPr>
                <w:rFonts w:ascii="Times New Roman" w:hAnsi="Times New Roman" w:cs="Times New Roman"/>
              </w:rPr>
              <w:t>Проверка знаний и умений. Формирование адекватной оценки своих достижений.</w:t>
            </w:r>
          </w:p>
        </w:tc>
        <w:tc>
          <w:tcPr>
            <w:tcW w:w="8350" w:type="dxa"/>
          </w:tcPr>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Выполнять</w:t>
            </w:r>
            <w:r w:rsidRPr="00F47DB7">
              <w:rPr>
                <w:rFonts w:ascii="Times New Roman" w:hAnsi="Times New Roman" w:cs="Times New Roman"/>
              </w:rPr>
              <w:t xml:space="preserve"> тестовые задания учебника; оценивать </w:t>
            </w:r>
            <w:proofErr w:type="spellStart"/>
            <w:r w:rsidRPr="00F47DB7">
              <w:rPr>
                <w:rFonts w:ascii="Times New Roman" w:hAnsi="Times New Roman" w:cs="Times New Roman"/>
              </w:rPr>
              <w:t>правильность\неправильность</w:t>
            </w:r>
            <w:proofErr w:type="spellEnd"/>
            <w:r w:rsidRPr="00F47DB7">
              <w:rPr>
                <w:rFonts w:ascii="Times New Roman" w:hAnsi="Times New Roman" w:cs="Times New Roman"/>
              </w:rPr>
              <w:t xml:space="preserve"> предложенных ответов</w:t>
            </w:r>
            <w:r w:rsidRPr="00F47DB7">
              <w:rPr>
                <w:rFonts w:ascii="Times New Roman" w:hAnsi="Times New Roman" w:cs="Times New Roman"/>
                <w:b/>
              </w:rPr>
              <w:t>; формировать</w:t>
            </w:r>
            <w:r w:rsidRPr="00F47DB7">
              <w:rPr>
                <w:rFonts w:ascii="Times New Roman" w:hAnsi="Times New Roman" w:cs="Times New Roman"/>
              </w:rPr>
              <w:t xml:space="preserve"> адекватную самооценку в соответствии с набранными баллами.</w:t>
            </w:r>
          </w:p>
        </w:tc>
      </w:tr>
      <w:tr w:rsidR="00F47DB7" w:rsidRPr="00F47DB7" w:rsidTr="003167B9">
        <w:tc>
          <w:tcPr>
            <w:tcW w:w="567" w:type="dxa"/>
          </w:tcPr>
          <w:p w:rsidR="00F47DB7" w:rsidRPr="00750806" w:rsidRDefault="00F47DB7" w:rsidP="000A6997">
            <w:pPr>
              <w:widowControl w:val="0"/>
              <w:autoSpaceDE w:val="0"/>
              <w:autoSpaceDN w:val="0"/>
              <w:adjustRightInd w:val="0"/>
              <w:spacing w:after="0"/>
              <w:jc w:val="center"/>
              <w:rPr>
                <w:rFonts w:ascii="Times New Roman" w:hAnsi="Times New Roman" w:cs="Times New Roman"/>
                <w:i/>
              </w:rPr>
            </w:pPr>
          </w:p>
        </w:tc>
        <w:tc>
          <w:tcPr>
            <w:tcW w:w="14621" w:type="dxa"/>
            <w:gridSpan w:val="2"/>
          </w:tcPr>
          <w:p w:rsidR="00F47DB7" w:rsidRPr="00F47DB7" w:rsidRDefault="00F47DB7" w:rsidP="000A6997">
            <w:pPr>
              <w:widowControl w:val="0"/>
              <w:autoSpaceDE w:val="0"/>
              <w:autoSpaceDN w:val="0"/>
              <w:adjustRightInd w:val="0"/>
              <w:spacing w:after="0"/>
              <w:jc w:val="center"/>
              <w:rPr>
                <w:rFonts w:ascii="Times New Roman" w:hAnsi="Times New Roman" w:cs="Times New Roman"/>
                <w:b/>
                <w:snapToGrid w:val="0"/>
              </w:rPr>
            </w:pPr>
            <w:r w:rsidRPr="00F47DB7">
              <w:rPr>
                <w:rFonts w:ascii="Times New Roman" w:hAnsi="Times New Roman" w:cs="Times New Roman"/>
                <w:b/>
                <w:snapToGrid w:val="0"/>
              </w:rPr>
              <w:t>Раздел «Общение» (7 ч)</w:t>
            </w:r>
          </w:p>
        </w:tc>
      </w:tr>
      <w:tr w:rsidR="00F47DB7" w:rsidRPr="00F47DB7" w:rsidTr="003167B9">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t>44</w:t>
            </w:r>
          </w:p>
        </w:tc>
        <w:tc>
          <w:tcPr>
            <w:tcW w:w="6271" w:type="dxa"/>
          </w:tcPr>
          <w:p w:rsidR="00F47DB7" w:rsidRPr="00F47DB7" w:rsidRDefault="00F47DB7" w:rsidP="000A6997">
            <w:pPr>
              <w:spacing w:after="0" w:line="240" w:lineRule="auto"/>
              <w:jc w:val="both"/>
              <w:rPr>
                <w:rFonts w:ascii="Times New Roman" w:hAnsi="Times New Roman" w:cs="Times New Roman"/>
                <w:i/>
              </w:rPr>
            </w:pPr>
            <w:r w:rsidRPr="00F47DB7">
              <w:rPr>
                <w:rFonts w:ascii="Times New Roman" w:hAnsi="Times New Roman" w:cs="Times New Roman"/>
                <w:b/>
              </w:rPr>
              <w:t>Наша дружная семья.</w:t>
            </w:r>
            <w:r w:rsidRPr="00F47DB7">
              <w:rPr>
                <w:rFonts w:ascii="Times New Roman" w:hAnsi="Times New Roman" w:cs="Times New Roman"/>
                <w:i/>
              </w:rPr>
              <w:t xml:space="preserve"> </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 xml:space="preserve">Знакомство с целями и задачами раздела. Семья как единство близких людей. Культура общения в семье. Нравственные аспекты взаимоотношений в семье. </w:t>
            </w:r>
          </w:p>
        </w:tc>
        <w:tc>
          <w:tcPr>
            <w:tcW w:w="8350" w:type="dxa"/>
          </w:tcPr>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 xml:space="preserve">Понимать </w:t>
            </w:r>
            <w:r w:rsidRPr="00F47DB7">
              <w:rPr>
                <w:rFonts w:ascii="Times New Roman" w:hAnsi="Times New Roman" w:cs="Times New Roman"/>
              </w:rPr>
              <w:t>учебную задачу урока и стремиться её выполнить.</w:t>
            </w:r>
            <w:r w:rsidRPr="00F47DB7">
              <w:rPr>
                <w:rFonts w:ascii="Times New Roman" w:hAnsi="Times New Roman" w:cs="Times New Roman"/>
                <w:b/>
                <w:snapToGrid w:val="0"/>
              </w:rPr>
              <w:t xml:space="preserve"> Рассказывать </w:t>
            </w:r>
            <w:r w:rsidRPr="00F47DB7">
              <w:rPr>
                <w:rFonts w:ascii="Times New Roman" w:hAnsi="Times New Roman" w:cs="Times New Roman"/>
                <w:snapToGrid w:val="0"/>
              </w:rPr>
              <w:t>по рисункам и фотографиям учебника о семейных взаимоотношениях, о семейной атмосфере, общих</w:t>
            </w:r>
            <w:r w:rsidRPr="00F47DB7">
              <w:rPr>
                <w:rFonts w:ascii="Times New Roman" w:hAnsi="Times New Roman" w:cs="Times New Roman"/>
                <w:b/>
                <w:snapToGrid w:val="0"/>
              </w:rPr>
              <w:t xml:space="preserve"> </w:t>
            </w:r>
            <w:r w:rsidRPr="00F47DB7">
              <w:rPr>
                <w:rFonts w:ascii="Times New Roman" w:hAnsi="Times New Roman" w:cs="Times New Roman"/>
                <w:snapToGrid w:val="0"/>
              </w:rPr>
              <w:t>занятиях.</w:t>
            </w:r>
            <w:r w:rsidRPr="00F47DB7">
              <w:rPr>
                <w:rFonts w:ascii="Times New Roman" w:hAnsi="Times New Roman" w:cs="Times New Roman"/>
                <w:b/>
                <w:snapToGrid w:val="0"/>
              </w:rPr>
              <w:t xml:space="preserve"> </w:t>
            </w:r>
            <w:r w:rsidRPr="00F47DB7">
              <w:rPr>
                <w:rFonts w:ascii="Times New Roman" w:hAnsi="Times New Roman" w:cs="Times New Roman"/>
                <w:b/>
              </w:rPr>
              <w:t>Формулировать</w:t>
            </w:r>
            <w:r w:rsidRPr="00F47DB7">
              <w:rPr>
                <w:rFonts w:ascii="Times New Roman" w:hAnsi="Times New Roman" w:cs="Times New Roman"/>
              </w:rPr>
              <w:t xml:space="preserve"> понятие «культура общения».</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Обсуждать</w:t>
            </w:r>
            <w:r w:rsidRPr="00F47DB7">
              <w:rPr>
                <w:rFonts w:ascii="Times New Roman" w:hAnsi="Times New Roman" w:cs="Times New Roman"/>
              </w:rPr>
              <w:t xml:space="preserve"> роль семейных традиций для укрепления семьи.</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Моделировать</w:t>
            </w:r>
            <w:r w:rsidRPr="00F47DB7">
              <w:rPr>
                <w:rFonts w:ascii="Times New Roman" w:hAnsi="Times New Roman" w:cs="Times New Roman"/>
              </w:rPr>
              <w:t xml:space="preserve"> ситуации семейного чтения и семейных обедов.  </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b/>
                <w:snapToGrid w:val="0"/>
              </w:rPr>
              <w:t>Формулировать</w:t>
            </w:r>
            <w:r w:rsidRPr="00F47DB7">
              <w:rPr>
                <w:rFonts w:ascii="Times New Roman" w:hAnsi="Times New Roman" w:cs="Times New Roman"/>
                <w:snapToGrid w:val="0"/>
              </w:rPr>
              <w:t xml:space="preserve"> выводы из изученного материала, </w:t>
            </w:r>
            <w:r w:rsidRPr="00F47DB7">
              <w:rPr>
                <w:rFonts w:ascii="Times New Roman" w:hAnsi="Times New Roman" w:cs="Times New Roman"/>
                <w:b/>
                <w:snapToGrid w:val="0"/>
              </w:rPr>
              <w:t>отвечать</w:t>
            </w:r>
            <w:r w:rsidRPr="00F47DB7">
              <w:rPr>
                <w:rFonts w:ascii="Times New Roman" w:hAnsi="Times New Roman" w:cs="Times New Roman"/>
                <w:snapToGrid w:val="0"/>
              </w:rPr>
              <w:t xml:space="preserve"> на вопросы и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на уроке.</w:t>
            </w:r>
          </w:p>
        </w:tc>
      </w:tr>
      <w:tr w:rsidR="00F47DB7" w:rsidRPr="00F47DB7" w:rsidTr="003167B9">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t>45</w:t>
            </w:r>
          </w:p>
        </w:tc>
        <w:tc>
          <w:tcPr>
            <w:tcW w:w="6271" w:type="dxa"/>
          </w:tcPr>
          <w:p w:rsidR="00F47DB7" w:rsidRPr="00F47DB7" w:rsidRDefault="00F47DB7" w:rsidP="000A6997">
            <w:pPr>
              <w:spacing w:after="0" w:line="240" w:lineRule="auto"/>
              <w:jc w:val="both"/>
              <w:rPr>
                <w:rFonts w:ascii="Times New Roman" w:hAnsi="Times New Roman" w:cs="Times New Roman"/>
                <w:i/>
              </w:rPr>
            </w:pPr>
            <w:r w:rsidRPr="00F47DB7">
              <w:rPr>
                <w:rFonts w:ascii="Times New Roman" w:hAnsi="Times New Roman" w:cs="Times New Roman"/>
                <w:b/>
              </w:rPr>
              <w:t>Проект «Родословная».</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Подготовка к выполнению проекта:</w:t>
            </w:r>
          </w:p>
          <w:p w:rsidR="00F47DB7" w:rsidRPr="00F47DB7" w:rsidRDefault="00F47DB7" w:rsidP="000A6997">
            <w:pPr>
              <w:spacing w:after="0" w:line="240" w:lineRule="auto"/>
              <w:jc w:val="both"/>
              <w:rPr>
                <w:rFonts w:ascii="Times New Roman" w:hAnsi="Times New Roman" w:cs="Times New Roman"/>
                <w:b/>
              </w:rPr>
            </w:pPr>
            <w:r w:rsidRPr="00F47DB7">
              <w:rPr>
                <w:rFonts w:ascii="Times New Roman" w:hAnsi="Times New Roman" w:cs="Times New Roman"/>
              </w:rPr>
              <w:t>знакомство с материалами учебника, распределение заданий, обсуждение способов сроков работы.</w:t>
            </w:r>
          </w:p>
        </w:tc>
        <w:tc>
          <w:tcPr>
            <w:tcW w:w="8350" w:type="dxa"/>
          </w:tcPr>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 xml:space="preserve">В ходе выполнения проекта дети </w:t>
            </w:r>
            <w:r w:rsidRPr="00F47DB7">
              <w:rPr>
                <w:rFonts w:ascii="Times New Roman" w:hAnsi="Times New Roman" w:cs="Times New Roman"/>
                <w:b/>
              </w:rPr>
              <w:t>учатся</w:t>
            </w:r>
            <w:r w:rsidRPr="00F47DB7">
              <w:rPr>
                <w:rFonts w:ascii="Times New Roman" w:hAnsi="Times New Roman" w:cs="Times New Roman"/>
              </w:rPr>
              <w:t xml:space="preserve">: </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-интервьюировать родителей о представителях старшего поколения, их именах, отчествах, фамилиях;</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-отбирать фотографии из семейного архива;</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-составлять родословное древо семьи;</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-презентовать свой проект с демонстрацией родословного древа;</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-оценивать свои достижения.</w:t>
            </w:r>
          </w:p>
        </w:tc>
      </w:tr>
      <w:tr w:rsidR="00F47DB7" w:rsidRPr="00F47DB7" w:rsidTr="003167B9">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t>46</w:t>
            </w:r>
          </w:p>
        </w:tc>
        <w:tc>
          <w:tcPr>
            <w:tcW w:w="6271" w:type="dxa"/>
          </w:tcPr>
          <w:p w:rsidR="00F47DB7" w:rsidRPr="00F47DB7" w:rsidRDefault="00F47DB7" w:rsidP="000A6997">
            <w:pPr>
              <w:spacing w:after="0" w:line="240" w:lineRule="auto"/>
              <w:jc w:val="both"/>
              <w:rPr>
                <w:rFonts w:ascii="Times New Roman" w:hAnsi="Times New Roman" w:cs="Times New Roman"/>
                <w:i/>
              </w:rPr>
            </w:pPr>
            <w:r w:rsidRPr="00F47DB7">
              <w:rPr>
                <w:rFonts w:ascii="Times New Roman" w:hAnsi="Times New Roman" w:cs="Times New Roman"/>
                <w:b/>
              </w:rPr>
              <w:t>В школе.</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i/>
              </w:rPr>
              <w:t xml:space="preserve"> </w:t>
            </w:r>
            <w:r w:rsidRPr="00F47DB7">
              <w:rPr>
                <w:rFonts w:ascii="Times New Roman" w:hAnsi="Times New Roman" w:cs="Times New Roman"/>
              </w:rPr>
              <w:t>Классный и школьный коллектив.</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Совместная учеба, игры, отдых.</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 xml:space="preserve">Этика общения с одноклассниками, </w:t>
            </w:r>
          </w:p>
          <w:p w:rsidR="00F47DB7" w:rsidRPr="00F47DB7" w:rsidRDefault="00F47DB7" w:rsidP="000A6997">
            <w:pPr>
              <w:spacing w:after="0" w:line="240" w:lineRule="auto"/>
              <w:jc w:val="both"/>
              <w:rPr>
                <w:rFonts w:ascii="Times New Roman" w:hAnsi="Times New Roman" w:cs="Times New Roman"/>
                <w:i/>
              </w:rPr>
            </w:pPr>
            <w:r w:rsidRPr="00F47DB7">
              <w:rPr>
                <w:rFonts w:ascii="Times New Roman" w:hAnsi="Times New Roman" w:cs="Times New Roman"/>
              </w:rPr>
              <w:t>учителями и руководством школы</w:t>
            </w:r>
            <w:r w:rsidRPr="00F47DB7">
              <w:rPr>
                <w:rFonts w:ascii="Times New Roman" w:hAnsi="Times New Roman" w:cs="Times New Roman"/>
                <w:i/>
              </w:rPr>
              <w:t>.</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rPr>
            </w:pPr>
          </w:p>
        </w:tc>
        <w:tc>
          <w:tcPr>
            <w:tcW w:w="8350" w:type="dxa"/>
          </w:tcPr>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 xml:space="preserve">Понимать </w:t>
            </w:r>
            <w:r w:rsidRPr="00F47DB7">
              <w:rPr>
                <w:rFonts w:ascii="Times New Roman" w:hAnsi="Times New Roman" w:cs="Times New Roman"/>
              </w:rPr>
              <w:t>учебную задачу урока и стремиться её выполнить.</w:t>
            </w:r>
            <w:r w:rsidRPr="00F47DB7">
              <w:rPr>
                <w:rFonts w:ascii="Times New Roman" w:hAnsi="Times New Roman" w:cs="Times New Roman"/>
                <w:b/>
                <w:snapToGrid w:val="0"/>
              </w:rPr>
              <w:t xml:space="preserve">  Рассказывать о своём школьном коллективе, совместных мероприятиях в классе, школе. </w:t>
            </w:r>
            <w:r w:rsidRPr="00F47DB7">
              <w:rPr>
                <w:rFonts w:ascii="Times New Roman" w:hAnsi="Times New Roman" w:cs="Times New Roman"/>
                <w:b/>
              </w:rPr>
              <w:t>Обсуждать</w:t>
            </w:r>
            <w:r w:rsidRPr="00F47DB7">
              <w:rPr>
                <w:rFonts w:ascii="Times New Roman" w:hAnsi="Times New Roman" w:cs="Times New Roman"/>
              </w:rPr>
              <w:t xml:space="preserve"> вопрос о культуре общения в школе.</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Формулировать</w:t>
            </w:r>
            <w:r w:rsidRPr="00F47DB7">
              <w:rPr>
                <w:rFonts w:ascii="Times New Roman" w:hAnsi="Times New Roman" w:cs="Times New Roman"/>
              </w:rPr>
              <w:t xml:space="preserve"> правила общения с одноклассниками и взрослыми в стенах школы и </w:t>
            </w:r>
            <w:proofErr w:type="gramStart"/>
            <w:r w:rsidRPr="00F47DB7">
              <w:rPr>
                <w:rFonts w:ascii="Times New Roman" w:hAnsi="Times New Roman" w:cs="Times New Roman"/>
              </w:rPr>
              <w:t>вне</w:t>
            </w:r>
            <w:proofErr w:type="gramEnd"/>
            <w:r w:rsidRPr="00F47DB7">
              <w:rPr>
                <w:rFonts w:ascii="Times New Roman" w:hAnsi="Times New Roman" w:cs="Times New Roman"/>
              </w:rPr>
              <w:t xml:space="preserve"> </w:t>
            </w:r>
            <w:proofErr w:type="gramStart"/>
            <w:r w:rsidRPr="00F47DB7">
              <w:rPr>
                <w:rFonts w:ascii="Times New Roman" w:hAnsi="Times New Roman" w:cs="Times New Roman"/>
              </w:rPr>
              <w:t>её</w:t>
            </w:r>
            <w:proofErr w:type="gramEnd"/>
            <w:r w:rsidRPr="00F47DB7">
              <w:rPr>
                <w:rFonts w:ascii="Times New Roman" w:hAnsi="Times New Roman" w:cs="Times New Roman"/>
              </w:rPr>
              <w:t xml:space="preserve">. Оценивать с нравственных позиций формы поведения, которые допустимы или недопустимы в школе и других общественных местах. </w:t>
            </w:r>
            <w:r w:rsidRPr="00F47DB7">
              <w:rPr>
                <w:rFonts w:ascii="Times New Roman" w:hAnsi="Times New Roman" w:cs="Times New Roman"/>
                <w:b/>
              </w:rPr>
              <w:t>Моделировать</w:t>
            </w:r>
            <w:r w:rsidRPr="00F47DB7">
              <w:rPr>
                <w:rFonts w:ascii="Times New Roman" w:hAnsi="Times New Roman" w:cs="Times New Roman"/>
              </w:rPr>
              <w:t xml:space="preserve"> различные ситуации общения на уроке и перемене.</w:t>
            </w:r>
            <w:r w:rsidRPr="00F47DB7">
              <w:rPr>
                <w:rFonts w:ascii="Times New Roman" w:hAnsi="Times New Roman" w:cs="Times New Roman"/>
                <w:b/>
                <w:snapToGrid w:val="0"/>
              </w:rPr>
              <w:t xml:space="preserve">  Формулировать</w:t>
            </w:r>
            <w:r w:rsidRPr="00F47DB7">
              <w:rPr>
                <w:rFonts w:ascii="Times New Roman" w:hAnsi="Times New Roman" w:cs="Times New Roman"/>
                <w:snapToGrid w:val="0"/>
              </w:rPr>
              <w:t xml:space="preserve"> выводы из изученного материала, </w:t>
            </w:r>
            <w:r w:rsidRPr="00F47DB7">
              <w:rPr>
                <w:rFonts w:ascii="Times New Roman" w:hAnsi="Times New Roman" w:cs="Times New Roman"/>
                <w:b/>
                <w:snapToGrid w:val="0"/>
              </w:rPr>
              <w:t>отвечать</w:t>
            </w:r>
            <w:r w:rsidRPr="00F47DB7">
              <w:rPr>
                <w:rFonts w:ascii="Times New Roman" w:hAnsi="Times New Roman" w:cs="Times New Roman"/>
                <w:snapToGrid w:val="0"/>
              </w:rPr>
              <w:t xml:space="preserve"> на вопросы и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на уроке.</w:t>
            </w:r>
          </w:p>
        </w:tc>
      </w:tr>
      <w:tr w:rsidR="00F47DB7" w:rsidRPr="00F47DB7" w:rsidTr="003167B9">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t>47</w:t>
            </w:r>
          </w:p>
        </w:tc>
        <w:tc>
          <w:tcPr>
            <w:tcW w:w="6271" w:type="dxa"/>
          </w:tcPr>
          <w:p w:rsidR="00F47DB7" w:rsidRPr="00F47DB7" w:rsidRDefault="00F47DB7" w:rsidP="000A6997">
            <w:pPr>
              <w:spacing w:after="0"/>
              <w:jc w:val="both"/>
              <w:rPr>
                <w:rFonts w:ascii="Times New Roman" w:hAnsi="Times New Roman" w:cs="Times New Roman"/>
                <w:i/>
              </w:rPr>
            </w:pPr>
            <w:r w:rsidRPr="00F47DB7">
              <w:rPr>
                <w:rFonts w:ascii="Times New Roman" w:hAnsi="Times New Roman" w:cs="Times New Roman"/>
                <w:b/>
              </w:rPr>
              <w:t>Правила вежливости.</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i/>
              </w:rPr>
              <w:t xml:space="preserve"> </w:t>
            </w:r>
            <w:r w:rsidRPr="00F47DB7">
              <w:rPr>
                <w:rFonts w:ascii="Times New Roman" w:hAnsi="Times New Roman" w:cs="Times New Roman"/>
              </w:rPr>
              <w:t>Правила этики в общении.</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 xml:space="preserve">Формулы приветствия и прощания. </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Этикет общения по телефону.</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Правила поведения в общественном транспорте.</w:t>
            </w:r>
          </w:p>
        </w:tc>
        <w:tc>
          <w:tcPr>
            <w:tcW w:w="8350" w:type="dxa"/>
          </w:tcPr>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 xml:space="preserve">Понимать </w:t>
            </w:r>
            <w:r w:rsidRPr="00F47DB7">
              <w:rPr>
                <w:rFonts w:ascii="Times New Roman" w:hAnsi="Times New Roman" w:cs="Times New Roman"/>
              </w:rPr>
              <w:t>учебную задачу урока и стремиться её выполнить.</w:t>
            </w:r>
            <w:r w:rsidRPr="00F47DB7">
              <w:rPr>
                <w:rFonts w:ascii="Times New Roman" w:hAnsi="Times New Roman" w:cs="Times New Roman"/>
                <w:b/>
                <w:snapToGrid w:val="0"/>
              </w:rPr>
              <w:t xml:space="preserve">  </w:t>
            </w:r>
            <w:r w:rsidRPr="00F47DB7">
              <w:rPr>
                <w:rFonts w:ascii="Times New Roman" w:hAnsi="Times New Roman" w:cs="Times New Roman"/>
                <w:b/>
              </w:rPr>
              <w:t>Обсуждать,</w:t>
            </w:r>
            <w:r w:rsidRPr="00F47DB7">
              <w:rPr>
                <w:rFonts w:ascii="Times New Roman" w:hAnsi="Times New Roman" w:cs="Times New Roman"/>
              </w:rPr>
              <w:t xml:space="preserve"> какие формулы вежливости имеются в русском языке и как они применяются в различных ситуациях общения.</w:t>
            </w:r>
            <w:r w:rsidRPr="00F47DB7">
              <w:rPr>
                <w:rFonts w:ascii="Times New Roman" w:hAnsi="Times New Roman" w:cs="Times New Roman"/>
                <w:b/>
              </w:rPr>
              <w:t xml:space="preserve"> Формулировать</w:t>
            </w:r>
            <w:r w:rsidRPr="00F47DB7">
              <w:rPr>
                <w:rFonts w:ascii="Times New Roman" w:hAnsi="Times New Roman" w:cs="Times New Roman"/>
              </w:rPr>
              <w:t xml:space="preserve"> правила поведения в общественном транспорте и в общении мальчика с девочкой, мужчины с женщиной.</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Моделировать</w:t>
            </w:r>
            <w:r w:rsidRPr="00F47DB7">
              <w:rPr>
                <w:rFonts w:ascii="Times New Roman" w:hAnsi="Times New Roman" w:cs="Times New Roman"/>
              </w:rPr>
              <w:t xml:space="preserve"> ситуации общения в различных ситуациях.</w:t>
            </w:r>
            <w:r w:rsidRPr="00F47DB7">
              <w:rPr>
                <w:rFonts w:ascii="Times New Roman" w:hAnsi="Times New Roman" w:cs="Times New Roman"/>
                <w:b/>
                <w:snapToGrid w:val="0"/>
              </w:rPr>
              <w:t xml:space="preserve"> Формулировать</w:t>
            </w:r>
            <w:r w:rsidRPr="00F47DB7">
              <w:rPr>
                <w:rFonts w:ascii="Times New Roman" w:hAnsi="Times New Roman" w:cs="Times New Roman"/>
                <w:snapToGrid w:val="0"/>
              </w:rPr>
              <w:t xml:space="preserve"> выводы из изученного материала, </w:t>
            </w:r>
            <w:r w:rsidRPr="00F47DB7">
              <w:rPr>
                <w:rFonts w:ascii="Times New Roman" w:hAnsi="Times New Roman" w:cs="Times New Roman"/>
                <w:b/>
                <w:snapToGrid w:val="0"/>
              </w:rPr>
              <w:t>отвечать</w:t>
            </w:r>
            <w:r w:rsidRPr="00F47DB7">
              <w:rPr>
                <w:rFonts w:ascii="Times New Roman" w:hAnsi="Times New Roman" w:cs="Times New Roman"/>
                <w:snapToGrid w:val="0"/>
              </w:rPr>
              <w:t xml:space="preserve"> на вопросы и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на </w:t>
            </w:r>
            <w:r w:rsidRPr="00F47DB7">
              <w:rPr>
                <w:rFonts w:ascii="Times New Roman" w:hAnsi="Times New Roman" w:cs="Times New Roman"/>
                <w:snapToGrid w:val="0"/>
              </w:rPr>
              <w:lastRenderedPageBreak/>
              <w:t>уроке.</w:t>
            </w:r>
          </w:p>
        </w:tc>
      </w:tr>
      <w:tr w:rsidR="00F47DB7" w:rsidRPr="00F47DB7" w:rsidTr="003167B9">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lastRenderedPageBreak/>
              <w:t>48</w:t>
            </w:r>
          </w:p>
        </w:tc>
        <w:tc>
          <w:tcPr>
            <w:tcW w:w="6271" w:type="dxa"/>
          </w:tcPr>
          <w:p w:rsidR="00F47DB7" w:rsidRPr="00F47DB7" w:rsidRDefault="00F47DB7" w:rsidP="000A6997">
            <w:pPr>
              <w:spacing w:after="0" w:line="240" w:lineRule="auto"/>
              <w:jc w:val="both"/>
              <w:rPr>
                <w:rFonts w:ascii="Times New Roman" w:hAnsi="Times New Roman" w:cs="Times New Roman"/>
                <w:i/>
              </w:rPr>
            </w:pPr>
            <w:r w:rsidRPr="00F47DB7">
              <w:rPr>
                <w:rFonts w:ascii="Times New Roman" w:hAnsi="Times New Roman" w:cs="Times New Roman"/>
                <w:b/>
              </w:rPr>
              <w:t>Ты и твои друзья.</w:t>
            </w:r>
            <w:r w:rsidRPr="00F47DB7">
              <w:rPr>
                <w:rFonts w:ascii="Times New Roman" w:hAnsi="Times New Roman" w:cs="Times New Roman"/>
                <w:i/>
              </w:rPr>
              <w:t xml:space="preserve"> </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Правила поведения в гостях.</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rPr>
            </w:pPr>
          </w:p>
        </w:tc>
        <w:tc>
          <w:tcPr>
            <w:tcW w:w="8350" w:type="dxa"/>
          </w:tcPr>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 xml:space="preserve">Понимать </w:t>
            </w:r>
            <w:r w:rsidRPr="00F47DB7">
              <w:rPr>
                <w:rFonts w:ascii="Times New Roman" w:hAnsi="Times New Roman" w:cs="Times New Roman"/>
              </w:rPr>
              <w:t>учебную задачу урока и стремиться её выполнить.</w:t>
            </w:r>
            <w:r w:rsidRPr="00F47DB7">
              <w:rPr>
                <w:rFonts w:ascii="Times New Roman" w:hAnsi="Times New Roman" w:cs="Times New Roman"/>
                <w:b/>
                <w:snapToGrid w:val="0"/>
              </w:rPr>
              <w:t xml:space="preserve">  </w:t>
            </w:r>
            <w:r w:rsidRPr="00F47DB7">
              <w:rPr>
                <w:rFonts w:ascii="Times New Roman" w:hAnsi="Times New Roman" w:cs="Times New Roman"/>
                <w:b/>
              </w:rPr>
              <w:t>Обсуждать</w:t>
            </w:r>
            <w:r w:rsidRPr="00F47DB7">
              <w:rPr>
                <w:rFonts w:ascii="Times New Roman" w:hAnsi="Times New Roman" w:cs="Times New Roman"/>
              </w:rPr>
              <w:t xml:space="preserve"> морально-этические аспекты дружбы на примере пословиц народов России; обсуждать проблему подарка в день рождения друга; обсуждать правила поведения за столом; моделировать правила поведения за столом (практическая работа); формулировать правила этикета в гостях.</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snapToGrid w:val="0"/>
              </w:rPr>
              <w:t>Формулировать</w:t>
            </w:r>
            <w:r w:rsidRPr="00F47DB7">
              <w:rPr>
                <w:rFonts w:ascii="Times New Roman" w:hAnsi="Times New Roman" w:cs="Times New Roman"/>
                <w:snapToGrid w:val="0"/>
              </w:rPr>
              <w:t xml:space="preserve"> выводы из изученного материала, </w:t>
            </w:r>
            <w:r w:rsidRPr="00F47DB7">
              <w:rPr>
                <w:rFonts w:ascii="Times New Roman" w:hAnsi="Times New Roman" w:cs="Times New Roman"/>
                <w:b/>
                <w:snapToGrid w:val="0"/>
              </w:rPr>
              <w:t>отвечать</w:t>
            </w:r>
            <w:r w:rsidRPr="00F47DB7">
              <w:rPr>
                <w:rFonts w:ascii="Times New Roman" w:hAnsi="Times New Roman" w:cs="Times New Roman"/>
                <w:snapToGrid w:val="0"/>
              </w:rPr>
              <w:t xml:space="preserve"> на вопросы и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на уроке.</w:t>
            </w:r>
          </w:p>
        </w:tc>
      </w:tr>
      <w:tr w:rsidR="00F47DB7" w:rsidRPr="00F47DB7" w:rsidTr="003167B9">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t>49</w:t>
            </w:r>
          </w:p>
        </w:tc>
        <w:tc>
          <w:tcPr>
            <w:tcW w:w="6271" w:type="dxa"/>
          </w:tcPr>
          <w:p w:rsidR="00F47DB7" w:rsidRPr="00F47DB7" w:rsidRDefault="00F47DB7" w:rsidP="000A6997">
            <w:pPr>
              <w:spacing w:line="240" w:lineRule="auto"/>
              <w:jc w:val="both"/>
              <w:rPr>
                <w:rFonts w:ascii="Times New Roman" w:hAnsi="Times New Roman" w:cs="Times New Roman"/>
                <w:i/>
              </w:rPr>
            </w:pPr>
            <w:r w:rsidRPr="00F47DB7">
              <w:rPr>
                <w:rFonts w:ascii="Times New Roman" w:hAnsi="Times New Roman" w:cs="Times New Roman"/>
                <w:b/>
              </w:rPr>
              <w:t>Мы – зрители и пассажиры.</w:t>
            </w:r>
            <w:r w:rsidRPr="00F47DB7">
              <w:rPr>
                <w:rFonts w:ascii="Times New Roman" w:hAnsi="Times New Roman" w:cs="Times New Roman"/>
                <w:i/>
              </w:rPr>
              <w:t xml:space="preserve"> </w:t>
            </w:r>
            <w:r w:rsidRPr="00F47DB7">
              <w:rPr>
                <w:rFonts w:ascii="Times New Roman" w:hAnsi="Times New Roman" w:cs="Times New Roman"/>
              </w:rPr>
              <w:t>Правила поведения в общественных местах (в театре, кинотеатре, консерватории, в общественном транспорте).</w:t>
            </w:r>
          </w:p>
        </w:tc>
        <w:tc>
          <w:tcPr>
            <w:tcW w:w="8350" w:type="dxa"/>
          </w:tcPr>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 xml:space="preserve">Понимать </w:t>
            </w:r>
            <w:r w:rsidRPr="00F47DB7">
              <w:rPr>
                <w:rFonts w:ascii="Times New Roman" w:hAnsi="Times New Roman" w:cs="Times New Roman"/>
              </w:rPr>
              <w:t>учебную задачу урока и стремиться её выполнить.</w:t>
            </w:r>
            <w:r w:rsidRPr="00F47DB7">
              <w:rPr>
                <w:rFonts w:ascii="Times New Roman" w:hAnsi="Times New Roman" w:cs="Times New Roman"/>
                <w:b/>
                <w:snapToGrid w:val="0"/>
              </w:rPr>
              <w:t xml:space="preserve"> </w:t>
            </w:r>
            <w:r w:rsidRPr="00F47DB7">
              <w:rPr>
                <w:rFonts w:ascii="Times New Roman" w:hAnsi="Times New Roman" w:cs="Times New Roman"/>
                <w:b/>
              </w:rPr>
              <w:t>Обсуждать</w:t>
            </w:r>
            <w:r w:rsidRPr="00F47DB7">
              <w:rPr>
                <w:rFonts w:ascii="Times New Roman" w:hAnsi="Times New Roman" w:cs="Times New Roman"/>
              </w:rPr>
              <w:t xml:space="preserve"> правила поведения в театре (кинотеатре, консерватории) и </w:t>
            </w:r>
            <w:r w:rsidRPr="00F47DB7">
              <w:rPr>
                <w:rFonts w:ascii="Times New Roman" w:hAnsi="Times New Roman" w:cs="Times New Roman"/>
                <w:b/>
              </w:rPr>
              <w:t>формулировать</w:t>
            </w:r>
            <w:r w:rsidRPr="00F47DB7">
              <w:rPr>
                <w:rFonts w:ascii="Times New Roman" w:hAnsi="Times New Roman" w:cs="Times New Roman"/>
              </w:rPr>
              <w:t xml:space="preserve"> их, возражая Советам Попугая.</w:t>
            </w:r>
          </w:p>
          <w:p w:rsidR="00F47DB7" w:rsidRPr="00F47DB7" w:rsidRDefault="00F47DB7" w:rsidP="000A6997">
            <w:pPr>
              <w:spacing w:line="240" w:lineRule="auto"/>
              <w:jc w:val="both"/>
              <w:rPr>
                <w:rFonts w:ascii="Times New Roman" w:hAnsi="Times New Roman" w:cs="Times New Roman"/>
              </w:rPr>
            </w:pPr>
            <w:r w:rsidRPr="00F47DB7">
              <w:rPr>
                <w:rFonts w:ascii="Times New Roman" w:hAnsi="Times New Roman" w:cs="Times New Roman"/>
                <w:b/>
              </w:rPr>
              <w:t>Обсуждать</w:t>
            </w:r>
            <w:r w:rsidRPr="00F47DB7">
              <w:rPr>
                <w:rFonts w:ascii="Times New Roman" w:hAnsi="Times New Roman" w:cs="Times New Roman"/>
              </w:rPr>
              <w:t xml:space="preserve"> правила поведения в общественном транспорте (автобусе, троллейбусе, трамвае, метро) и </w:t>
            </w:r>
            <w:r w:rsidRPr="00F47DB7">
              <w:rPr>
                <w:rFonts w:ascii="Times New Roman" w:hAnsi="Times New Roman" w:cs="Times New Roman"/>
                <w:b/>
              </w:rPr>
              <w:t>формулировать</w:t>
            </w:r>
            <w:r w:rsidRPr="00F47DB7">
              <w:rPr>
                <w:rFonts w:ascii="Times New Roman" w:hAnsi="Times New Roman" w:cs="Times New Roman"/>
              </w:rPr>
              <w:t xml:space="preserve"> их на основе иллюстраций учебника. </w:t>
            </w:r>
            <w:r w:rsidRPr="00F47DB7">
              <w:rPr>
                <w:rFonts w:ascii="Times New Roman" w:hAnsi="Times New Roman" w:cs="Times New Roman"/>
                <w:b/>
                <w:snapToGrid w:val="0"/>
              </w:rPr>
              <w:t>Формулировать</w:t>
            </w:r>
            <w:r w:rsidRPr="00F47DB7">
              <w:rPr>
                <w:rFonts w:ascii="Times New Roman" w:hAnsi="Times New Roman" w:cs="Times New Roman"/>
                <w:snapToGrid w:val="0"/>
              </w:rPr>
              <w:t xml:space="preserve"> выводы из изученного материала, </w:t>
            </w:r>
            <w:r w:rsidRPr="00F47DB7">
              <w:rPr>
                <w:rFonts w:ascii="Times New Roman" w:hAnsi="Times New Roman" w:cs="Times New Roman"/>
                <w:b/>
                <w:snapToGrid w:val="0"/>
              </w:rPr>
              <w:t>отвечать</w:t>
            </w:r>
            <w:r w:rsidRPr="00F47DB7">
              <w:rPr>
                <w:rFonts w:ascii="Times New Roman" w:hAnsi="Times New Roman" w:cs="Times New Roman"/>
                <w:snapToGrid w:val="0"/>
              </w:rPr>
              <w:t xml:space="preserve"> на вопросы и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на уроке.</w:t>
            </w:r>
          </w:p>
        </w:tc>
      </w:tr>
      <w:tr w:rsidR="00F47DB7" w:rsidRPr="00F47DB7" w:rsidTr="003167B9">
        <w:trPr>
          <w:trHeight w:val="1128"/>
        </w:trPr>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t>50</w:t>
            </w:r>
          </w:p>
        </w:tc>
        <w:tc>
          <w:tcPr>
            <w:tcW w:w="6271" w:type="dxa"/>
          </w:tcPr>
          <w:p w:rsidR="00F47DB7" w:rsidRPr="00F47DB7" w:rsidRDefault="00F47DB7" w:rsidP="000A6997">
            <w:pPr>
              <w:spacing w:after="0" w:line="240" w:lineRule="auto"/>
              <w:jc w:val="both"/>
              <w:rPr>
                <w:rFonts w:ascii="Times New Roman" w:hAnsi="Times New Roman" w:cs="Times New Roman"/>
                <w:b/>
              </w:rPr>
            </w:pPr>
            <w:r w:rsidRPr="00F47DB7">
              <w:rPr>
                <w:rFonts w:ascii="Times New Roman" w:hAnsi="Times New Roman" w:cs="Times New Roman"/>
                <w:b/>
              </w:rPr>
              <w:t>Проверим себя и оценим свои достижения по разделу «Общение».</w:t>
            </w:r>
            <w:r w:rsidRPr="00F47DB7">
              <w:rPr>
                <w:rFonts w:ascii="Times New Roman" w:hAnsi="Times New Roman" w:cs="Times New Roman"/>
                <w:i/>
              </w:rPr>
              <w:t xml:space="preserve"> </w:t>
            </w:r>
            <w:r w:rsidRPr="00F47DB7">
              <w:rPr>
                <w:rFonts w:ascii="Times New Roman" w:hAnsi="Times New Roman" w:cs="Times New Roman"/>
              </w:rPr>
              <w:t>Проверка знаний и умений. Формирование адекватной оценки своих достижений.</w:t>
            </w:r>
          </w:p>
        </w:tc>
        <w:tc>
          <w:tcPr>
            <w:tcW w:w="8350" w:type="dxa"/>
          </w:tcPr>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b/>
                <w:snapToGrid w:val="0"/>
              </w:rPr>
              <w:t>Выполнять</w:t>
            </w:r>
            <w:r w:rsidRPr="00F47DB7">
              <w:rPr>
                <w:rFonts w:ascii="Times New Roman" w:hAnsi="Times New Roman" w:cs="Times New Roman"/>
                <w:snapToGrid w:val="0"/>
              </w:rPr>
              <w:t xml:space="preserve"> тестовые задания учебника</w:t>
            </w:r>
            <w:r w:rsidRPr="00F47DB7">
              <w:rPr>
                <w:rFonts w:ascii="Times New Roman" w:hAnsi="Times New Roman" w:cs="Times New Roman"/>
                <w:b/>
                <w:snapToGrid w:val="0"/>
              </w:rPr>
              <w:t>; оценивать</w:t>
            </w:r>
            <w:r w:rsidRPr="00F47DB7">
              <w:rPr>
                <w:rFonts w:ascii="Times New Roman" w:hAnsi="Times New Roman" w:cs="Times New Roman"/>
                <w:snapToGrid w:val="0"/>
              </w:rPr>
              <w:t xml:space="preserve"> </w:t>
            </w:r>
            <w:proofErr w:type="spellStart"/>
            <w:r w:rsidRPr="00F47DB7">
              <w:rPr>
                <w:rFonts w:ascii="Times New Roman" w:hAnsi="Times New Roman" w:cs="Times New Roman"/>
                <w:snapToGrid w:val="0"/>
              </w:rPr>
              <w:t>правильность\неправильность</w:t>
            </w:r>
            <w:proofErr w:type="spellEnd"/>
            <w:r w:rsidRPr="00F47DB7">
              <w:rPr>
                <w:rFonts w:ascii="Times New Roman" w:hAnsi="Times New Roman" w:cs="Times New Roman"/>
                <w:snapToGrid w:val="0"/>
              </w:rPr>
              <w:t xml:space="preserve"> предложенных ответов; </w:t>
            </w:r>
            <w:r w:rsidRPr="00F47DB7">
              <w:rPr>
                <w:rFonts w:ascii="Times New Roman" w:hAnsi="Times New Roman" w:cs="Times New Roman"/>
                <w:b/>
                <w:snapToGrid w:val="0"/>
              </w:rPr>
              <w:t>формировать</w:t>
            </w:r>
            <w:r w:rsidRPr="00F47DB7">
              <w:rPr>
                <w:rFonts w:ascii="Times New Roman" w:hAnsi="Times New Roman" w:cs="Times New Roman"/>
                <w:snapToGrid w:val="0"/>
              </w:rPr>
              <w:t xml:space="preserve"> адекватную самооценку в соответствии с набранными баллами.</w:t>
            </w:r>
          </w:p>
        </w:tc>
      </w:tr>
      <w:tr w:rsidR="00F47DB7" w:rsidRPr="00F47DB7" w:rsidTr="003167B9">
        <w:tc>
          <w:tcPr>
            <w:tcW w:w="567" w:type="dxa"/>
          </w:tcPr>
          <w:p w:rsidR="00F47DB7" w:rsidRPr="00750806" w:rsidRDefault="00F47DB7" w:rsidP="000A6997">
            <w:pPr>
              <w:widowControl w:val="0"/>
              <w:autoSpaceDE w:val="0"/>
              <w:autoSpaceDN w:val="0"/>
              <w:adjustRightInd w:val="0"/>
              <w:spacing w:after="0"/>
              <w:jc w:val="center"/>
              <w:rPr>
                <w:rFonts w:ascii="Times New Roman" w:hAnsi="Times New Roman" w:cs="Times New Roman"/>
                <w:i/>
              </w:rPr>
            </w:pPr>
          </w:p>
        </w:tc>
        <w:tc>
          <w:tcPr>
            <w:tcW w:w="14621" w:type="dxa"/>
            <w:gridSpan w:val="2"/>
          </w:tcPr>
          <w:p w:rsidR="00F47DB7" w:rsidRPr="00F47DB7" w:rsidRDefault="00F47DB7" w:rsidP="000A6997">
            <w:pPr>
              <w:widowControl w:val="0"/>
              <w:autoSpaceDE w:val="0"/>
              <w:autoSpaceDN w:val="0"/>
              <w:adjustRightInd w:val="0"/>
              <w:spacing w:after="0"/>
              <w:jc w:val="center"/>
              <w:rPr>
                <w:rFonts w:ascii="Times New Roman" w:hAnsi="Times New Roman" w:cs="Times New Roman"/>
                <w:b/>
                <w:snapToGrid w:val="0"/>
              </w:rPr>
            </w:pPr>
            <w:r w:rsidRPr="00F47DB7">
              <w:rPr>
                <w:rFonts w:ascii="Times New Roman" w:hAnsi="Times New Roman" w:cs="Times New Roman"/>
                <w:b/>
                <w:snapToGrid w:val="0"/>
              </w:rPr>
              <w:t>Раздел «Путешествия» (18 ч)</w:t>
            </w:r>
          </w:p>
        </w:tc>
      </w:tr>
      <w:tr w:rsidR="00F47DB7" w:rsidRPr="00F47DB7" w:rsidTr="003167B9">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t>51</w:t>
            </w:r>
          </w:p>
        </w:tc>
        <w:tc>
          <w:tcPr>
            <w:tcW w:w="6271" w:type="dxa"/>
          </w:tcPr>
          <w:p w:rsidR="00F47DB7" w:rsidRPr="00F47DB7" w:rsidRDefault="00F47DB7" w:rsidP="000A6997">
            <w:pPr>
              <w:spacing w:after="0" w:line="240" w:lineRule="auto"/>
              <w:jc w:val="both"/>
              <w:rPr>
                <w:rFonts w:ascii="Times New Roman" w:hAnsi="Times New Roman" w:cs="Times New Roman"/>
                <w:i/>
              </w:rPr>
            </w:pPr>
            <w:r w:rsidRPr="00F47DB7">
              <w:rPr>
                <w:rFonts w:ascii="Times New Roman" w:hAnsi="Times New Roman" w:cs="Times New Roman"/>
                <w:b/>
              </w:rPr>
              <w:t>Посмотри вокруг</w:t>
            </w:r>
            <w:r w:rsidRPr="00F47DB7">
              <w:rPr>
                <w:rFonts w:ascii="Times New Roman" w:hAnsi="Times New Roman" w:cs="Times New Roman"/>
              </w:rPr>
              <w:t>.</w:t>
            </w:r>
            <w:r w:rsidRPr="00F47DB7">
              <w:rPr>
                <w:rFonts w:ascii="Times New Roman" w:hAnsi="Times New Roman" w:cs="Times New Roman"/>
                <w:i/>
              </w:rPr>
              <w:t xml:space="preserve"> </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Знакомство с целями и задачами раздела.</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 xml:space="preserve">Горизонт. Линия горизонта. </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Стороны горизонта.</w:t>
            </w:r>
          </w:p>
          <w:p w:rsidR="00F47DB7" w:rsidRPr="00F47DB7" w:rsidRDefault="00F47DB7" w:rsidP="000A6997">
            <w:pPr>
              <w:spacing w:after="0" w:line="240" w:lineRule="auto"/>
              <w:jc w:val="both"/>
              <w:rPr>
                <w:rFonts w:ascii="Times New Roman" w:hAnsi="Times New Roman" w:cs="Times New Roman"/>
                <w:b/>
              </w:rPr>
            </w:pPr>
            <w:r w:rsidRPr="00F47DB7">
              <w:rPr>
                <w:rFonts w:ascii="Times New Roman" w:hAnsi="Times New Roman" w:cs="Times New Roman"/>
              </w:rPr>
              <w:t>Форма Земли.</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rPr>
            </w:pPr>
          </w:p>
        </w:tc>
        <w:tc>
          <w:tcPr>
            <w:tcW w:w="8350" w:type="dxa"/>
          </w:tcPr>
          <w:p w:rsidR="00F47DB7" w:rsidRPr="00F47DB7" w:rsidRDefault="00F47DB7" w:rsidP="000A6997">
            <w:pPr>
              <w:spacing w:after="0" w:line="240" w:lineRule="auto"/>
              <w:jc w:val="both"/>
              <w:rPr>
                <w:rFonts w:ascii="Times New Roman" w:hAnsi="Times New Roman" w:cs="Times New Roman"/>
                <w:b/>
              </w:rPr>
            </w:pPr>
            <w:r w:rsidRPr="00F47DB7">
              <w:rPr>
                <w:rFonts w:ascii="Times New Roman" w:hAnsi="Times New Roman" w:cs="Times New Roman"/>
                <w:b/>
              </w:rPr>
              <w:t xml:space="preserve">Понимать </w:t>
            </w:r>
            <w:r w:rsidRPr="00F47DB7">
              <w:rPr>
                <w:rFonts w:ascii="Times New Roman" w:hAnsi="Times New Roman" w:cs="Times New Roman"/>
              </w:rPr>
              <w:t>учебную задачу урока и стремиться её выполнить.</w:t>
            </w:r>
            <w:r w:rsidRPr="00F47DB7">
              <w:rPr>
                <w:rFonts w:ascii="Times New Roman" w:hAnsi="Times New Roman" w:cs="Times New Roman"/>
                <w:b/>
                <w:snapToGrid w:val="0"/>
              </w:rPr>
              <w:t xml:space="preserve">  Сравнивать </w:t>
            </w:r>
            <w:r w:rsidRPr="00F47DB7">
              <w:rPr>
                <w:rFonts w:ascii="Times New Roman" w:hAnsi="Times New Roman" w:cs="Times New Roman"/>
                <w:snapToGrid w:val="0"/>
              </w:rPr>
              <w:t xml:space="preserve">фотографии в учебнике, находить линию горизонта. </w:t>
            </w:r>
            <w:r w:rsidRPr="00F47DB7">
              <w:rPr>
                <w:rFonts w:ascii="Times New Roman" w:hAnsi="Times New Roman" w:cs="Times New Roman"/>
                <w:b/>
                <w:snapToGrid w:val="0"/>
              </w:rPr>
              <w:t>Различать</w:t>
            </w:r>
            <w:r w:rsidRPr="00F47DB7">
              <w:rPr>
                <w:rFonts w:ascii="Times New Roman" w:hAnsi="Times New Roman" w:cs="Times New Roman"/>
                <w:snapToGrid w:val="0"/>
              </w:rPr>
              <w:t xml:space="preserve"> стороны горизонта, </w:t>
            </w:r>
            <w:r w:rsidRPr="00F47DB7">
              <w:rPr>
                <w:rFonts w:ascii="Times New Roman" w:hAnsi="Times New Roman" w:cs="Times New Roman"/>
                <w:b/>
                <w:snapToGrid w:val="0"/>
              </w:rPr>
              <w:t>обозначать</w:t>
            </w:r>
            <w:r w:rsidRPr="00F47DB7">
              <w:rPr>
                <w:rFonts w:ascii="Times New Roman" w:hAnsi="Times New Roman" w:cs="Times New Roman"/>
                <w:snapToGrid w:val="0"/>
              </w:rPr>
              <w:t xml:space="preserve"> их на схеме. Работать в паре: н</w:t>
            </w:r>
            <w:r w:rsidRPr="00F47DB7">
              <w:rPr>
                <w:rFonts w:ascii="Times New Roman" w:hAnsi="Times New Roman" w:cs="Times New Roman"/>
                <w:b/>
                <w:snapToGrid w:val="0"/>
              </w:rPr>
              <w:t>аходить</w:t>
            </w:r>
            <w:r w:rsidRPr="00F47DB7">
              <w:rPr>
                <w:rFonts w:ascii="Times New Roman" w:hAnsi="Times New Roman" w:cs="Times New Roman"/>
                <w:snapToGrid w:val="0"/>
              </w:rPr>
              <w:t xml:space="preserve"> на схеме и </w:t>
            </w:r>
            <w:r w:rsidRPr="00F47DB7">
              <w:rPr>
                <w:rFonts w:ascii="Times New Roman" w:hAnsi="Times New Roman" w:cs="Times New Roman"/>
                <w:b/>
                <w:snapToGrid w:val="0"/>
              </w:rPr>
              <w:t>называт</w:t>
            </w:r>
            <w:r w:rsidRPr="00F47DB7">
              <w:rPr>
                <w:rFonts w:ascii="Times New Roman" w:hAnsi="Times New Roman" w:cs="Times New Roman"/>
                <w:snapToGrid w:val="0"/>
              </w:rPr>
              <w:t xml:space="preserve">ь указанные стороны горизонта, </w:t>
            </w:r>
            <w:r w:rsidRPr="00F47DB7">
              <w:rPr>
                <w:rFonts w:ascii="Times New Roman" w:hAnsi="Times New Roman" w:cs="Times New Roman"/>
              </w:rPr>
              <w:t xml:space="preserve">моделировать  стороны горизонта. </w:t>
            </w:r>
            <w:r w:rsidRPr="00F47DB7">
              <w:rPr>
                <w:rFonts w:ascii="Times New Roman" w:hAnsi="Times New Roman" w:cs="Times New Roman"/>
                <w:b/>
              </w:rPr>
              <w:t>Анализировать</w:t>
            </w:r>
            <w:r w:rsidRPr="00F47DB7">
              <w:rPr>
                <w:rFonts w:ascii="Times New Roman" w:hAnsi="Times New Roman" w:cs="Times New Roman"/>
              </w:rPr>
              <w:t xml:space="preserve"> текст учебника, на его основе объяснять различие внешнего вида нашей планеты, сопоставлять вид Земли с самолёта с видом Земли</w:t>
            </w:r>
            <w:r w:rsidRPr="00F47DB7">
              <w:rPr>
                <w:rFonts w:ascii="Times New Roman" w:hAnsi="Times New Roman" w:cs="Times New Roman"/>
                <w:b/>
              </w:rPr>
              <w:t xml:space="preserve"> из космоса, формулировать </w:t>
            </w:r>
            <w:r w:rsidRPr="00F47DB7">
              <w:rPr>
                <w:rFonts w:ascii="Times New Roman" w:hAnsi="Times New Roman" w:cs="Times New Roman"/>
              </w:rPr>
              <w:t>вывод о форме Земли.</w:t>
            </w:r>
            <w:r w:rsidRPr="00F47DB7">
              <w:rPr>
                <w:rFonts w:ascii="Times New Roman" w:hAnsi="Times New Roman" w:cs="Times New Roman"/>
                <w:b/>
                <w:snapToGrid w:val="0"/>
              </w:rPr>
              <w:t xml:space="preserve"> Формулировать</w:t>
            </w:r>
            <w:r w:rsidRPr="00F47DB7">
              <w:rPr>
                <w:rFonts w:ascii="Times New Roman" w:hAnsi="Times New Roman" w:cs="Times New Roman"/>
                <w:snapToGrid w:val="0"/>
              </w:rPr>
              <w:t xml:space="preserve"> выводы из изученного материала, </w:t>
            </w:r>
            <w:r w:rsidRPr="00F47DB7">
              <w:rPr>
                <w:rFonts w:ascii="Times New Roman" w:hAnsi="Times New Roman" w:cs="Times New Roman"/>
                <w:b/>
                <w:snapToGrid w:val="0"/>
              </w:rPr>
              <w:t>отвечать</w:t>
            </w:r>
            <w:r w:rsidRPr="00F47DB7">
              <w:rPr>
                <w:rFonts w:ascii="Times New Roman" w:hAnsi="Times New Roman" w:cs="Times New Roman"/>
                <w:snapToGrid w:val="0"/>
              </w:rPr>
              <w:t xml:space="preserve"> на вопросы и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на уроке.</w:t>
            </w:r>
          </w:p>
        </w:tc>
      </w:tr>
      <w:tr w:rsidR="00F47DB7" w:rsidRPr="00F47DB7" w:rsidTr="003167B9">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t>52-53</w:t>
            </w:r>
          </w:p>
        </w:tc>
        <w:tc>
          <w:tcPr>
            <w:tcW w:w="6271" w:type="dxa"/>
          </w:tcPr>
          <w:p w:rsidR="00F47DB7" w:rsidRPr="00F47DB7" w:rsidRDefault="00F47DB7" w:rsidP="000A6997">
            <w:pPr>
              <w:spacing w:after="0" w:line="240" w:lineRule="auto"/>
              <w:rPr>
                <w:rFonts w:ascii="Times New Roman" w:hAnsi="Times New Roman" w:cs="Times New Roman"/>
                <w:i/>
              </w:rPr>
            </w:pPr>
            <w:r w:rsidRPr="00F47DB7">
              <w:rPr>
                <w:rFonts w:ascii="Times New Roman" w:hAnsi="Times New Roman" w:cs="Times New Roman"/>
                <w:b/>
              </w:rPr>
              <w:t>Ориентирование на местности.</w:t>
            </w:r>
            <w:r w:rsidRPr="00F47DB7">
              <w:rPr>
                <w:rFonts w:ascii="Times New Roman" w:hAnsi="Times New Roman" w:cs="Times New Roman"/>
                <w:i/>
              </w:rPr>
              <w:t xml:space="preserve"> </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Что такое ориентирование местности. Ориентиры. Ориентирование по компасу, солнцу, местным природным признакам. Компас – прибор для определения сторон горизонта. Как пользоваться компасом.</w:t>
            </w:r>
          </w:p>
        </w:tc>
        <w:tc>
          <w:tcPr>
            <w:tcW w:w="8350" w:type="dxa"/>
          </w:tcPr>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b/>
              </w:rPr>
              <w:t xml:space="preserve">Понимать </w:t>
            </w:r>
            <w:r w:rsidRPr="00F47DB7">
              <w:rPr>
                <w:rFonts w:ascii="Times New Roman" w:hAnsi="Times New Roman" w:cs="Times New Roman"/>
              </w:rPr>
              <w:t>учебную задачу урока и стремиться её выполнить.</w:t>
            </w:r>
            <w:r w:rsidRPr="00F47DB7">
              <w:rPr>
                <w:rFonts w:ascii="Times New Roman" w:hAnsi="Times New Roman" w:cs="Times New Roman"/>
                <w:b/>
                <w:snapToGrid w:val="0"/>
              </w:rPr>
              <w:t xml:space="preserve"> Работать в паре: находить </w:t>
            </w:r>
            <w:r w:rsidRPr="00F47DB7">
              <w:rPr>
                <w:rFonts w:ascii="Times New Roman" w:hAnsi="Times New Roman" w:cs="Times New Roman"/>
                <w:snapToGrid w:val="0"/>
              </w:rPr>
              <w:t>ориентиры на рисунке учебника, по дороге от дома до школы, в своём городе (селе).</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b/>
                <w:snapToGrid w:val="0"/>
              </w:rPr>
              <w:t xml:space="preserve">Практическая работа в паре: знакомиться </w:t>
            </w:r>
            <w:r w:rsidRPr="00F47DB7">
              <w:rPr>
                <w:rFonts w:ascii="Times New Roman" w:hAnsi="Times New Roman" w:cs="Times New Roman"/>
                <w:snapToGrid w:val="0"/>
              </w:rPr>
              <w:t xml:space="preserve">с устройством компаса и правилами работы с ним, </w:t>
            </w:r>
            <w:r w:rsidRPr="00F47DB7">
              <w:rPr>
                <w:rFonts w:ascii="Times New Roman" w:hAnsi="Times New Roman" w:cs="Times New Roman"/>
                <w:b/>
                <w:snapToGrid w:val="0"/>
              </w:rPr>
              <w:t>осваивать</w:t>
            </w:r>
            <w:r w:rsidRPr="00F47DB7">
              <w:rPr>
                <w:rFonts w:ascii="Times New Roman" w:hAnsi="Times New Roman" w:cs="Times New Roman"/>
                <w:snapToGrid w:val="0"/>
              </w:rPr>
              <w:t xml:space="preserve"> приёмы ориентирования по компасу</w:t>
            </w:r>
            <w:r w:rsidRPr="00F47DB7">
              <w:rPr>
                <w:rFonts w:ascii="Times New Roman" w:hAnsi="Times New Roman" w:cs="Times New Roman"/>
                <w:b/>
                <w:snapToGrid w:val="0"/>
              </w:rPr>
              <w:t xml:space="preserve">. </w:t>
            </w:r>
            <w:r w:rsidRPr="00F47DB7">
              <w:rPr>
                <w:rFonts w:ascii="Times New Roman" w:hAnsi="Times New Roman" w:cs="Times New Roman"/>
                <w:b/>
              </w:rPr>
              <w:t>Знакомиться</w:t>
            </w:r>
            <w:r w:rsidRPr="00F47DB7">
              <w:rPr>
                <w:rFonts w:ascii="Times New Roman" w:hAnsi="Times New Roman" w:cs="Times New Roman"/>
              </w:rPr>
              <w:t xml:space="preserve"> со способами ориентирования по солнцу, по местным природным признакам. </w:t>
            </w:r>
            <w:r w:rsidRPr="00F47DB7">
              <w:rPr>
                <w:rFonts w:ascii="Times New Roman" w:hAnsi="Times New Roman" w:cs="Times New Roman"/>
                <w:b/>
                <w:snapToGrid w:val="0"/>
              </w:rPr>
              <w:t>Формулировать</w:t>
            </w:r>
            <w:r w:rsidRPr="00F47DB7">
              <w:rPr>
                <w:rFonts w:ascii="Times New Roman" w:hAnsi="Times New Roman" w:cs="Times New Roman"/>
                <w:snapToGrid w:val="0"/>
              </w:rPr>
              <w:t xml:space="preserve"> выводы из изученного материала, </w:t>
            </w:r>
            <w:r w:rsidRPr="00F47DB7">
              <w:rPr>
                <w:rFonts w:ascii="Times New Roman" w:hAnsi="Times New Roman" w:cs="Times New Roman"/>
                <w:b/>
                <w:snapToGrid w:val="0"/>
              </w:rPr>
              <w:t>отвечать</w:t>
            </w:r>
            <w:r w:rsidRPr="00F47DB7">
              <w:rPr>
                <w:rFonts w:ascii="Times New Roman" w:hAnsi="Times New Roman" w:cs="Times New Roman"/>
                <w:snapToGrid w:val="0"/>
              </w:rPr>
              <w:t xml:space="preserve"> на вопросы и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на уроке.</w:t>
            </w:r>
          </w:p>
        </w:tc>
      </w:tr>
      <w:tr w:rsidR="00F47DB7" w:rsidRPr="00F47DB7" w:rsidTr="003167B9">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t>54</w:t>
            </w:r>
          </w:p>
        </w:tc>
        <w:tc>
          <w:tcPr>
            <w:tcW w:w="6271" w:type="dxa"/>
          </w:tcPr>
          <w:p w:rsidR="00F47DB7" w:rsidRPr="00F47DB7" w:rsidRDefault="00F47DB7" w:rsidP="000A6997">
            <w:pPr>
              <w:spacing w:after="0" w:line="240" w:lineRule="auto"/>
              <w:rPr>
                <w:rFonts w:ascii="Times New Roman" w:hAnsi="Times New Roman" w:cs="Times New Roman"/>
                <w:b/>
                <w:i/>
              </w:rPr>
            </w:pPr>
            <w:r w:rsidRPr="00F47DB7">
              <w:rPr>
                <w:rFonts w:ascii="Times New Roman" w:hAnsi="Times New Roman" w:cs="Times New Roman"/>
                <w:b/>
              </w:rPr>
              <w:t>Формы земной поверхности.</w:t>
            </w:r>
            <w:r w:rsidRPr="00F47DB7">
              <w:rPr>
                <w:rFonts w:ascii="Times New Roman" w:hAnsi="Times New Roman" w:cs="Times New Roman"/>
                <w:b/>
                <w:i/>
              </w:rPr>
              <w:t xml:space="preserve">  </w:t>
            </w:r>
          </w:p>
          <w:p w:rsidR="00F47DB7" w:rsidRPr="00F47DB7" w:rsidRDefault="00F47DB7" w:rsidP="000A6997">
            <w:pPr>
              <w:spacing w:after="0" w:line="240" w:lineRule="auto"/>
              <w:rPr>
                <w:rFonts w:ascii="Times New Roman" w:hAnsi="Times New Roman" w:cs="Times New Roman"/>
                <w:b/>
                <w:i/>
              </w:rPr>
            </w:pPr>
            <w:r w:rsidRPr="00F47DB7">
              <w:rPr>
                <w:rFonts w:ascii="Times New Roman" w:hAnsi="Times New Roman" w:cs="Times New Roman"/>
              </w:rPr>
              <w:t>Равнины и горы. Холмы и овраги. Красота гор.</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rPr>
            </w:pPr>
          </w:p>
        </w:tc>
        <w:tc>
          <w:tcPr>
            <w:tcW w:w="8350" w:type="dxa"/>
          </w:tcPr>
          <w:p w:rsidR="00F47DB7" w:rsidRPr="00F47DB7" w:rsidRDefault="00F47DB7" w:rsidP="000A6997">
            <w:pPr>
              <w:spacing w:after="0" w:line="240" w:lineRule="auto"/>
              <w:jc w:val="both"/>
              <w:rPr>
                <w:rFonts w:ascii="Times New Roman" w:hAnsi="Times New Roman" w:cs="Times New Roman"/>
                <w:b/>
              </w:rPr>
            </w:pPr>
            <w:r w:rsidRPr="00F47DB7">
              <w:rPr>
                <w:rFonts w:ascii="Times New Roman" w:hAnsi="Times New Roman" w:cs="Times New Roman"/>
                <w:b/>
              </w:rPr>
              <w:lastRenderedPageBreak/>
              <w:t xml:space="preserve">Понимать </w:t>
            </w:r>
            <w:r w:rsidRPr="00F47DB7">
              <w:rPr>
                <w:rFonts w:ascii="Times New Roman" w:hAnsi="Times New Roman" w:cs="Times New Roman"/>
              </w:rPr>
              <w:t xml:space="preserve">учебную задачу урока и стремиться её выполнить. </w:t>
            </w:r>
            <w:r w:rsidRPr="00F47DB7">
              <w:rPr>
                <w:rFonts w:ascii="Times New Roman" w:hAnsi="Times New Roman" w:cs="Times New Roman"/>
                <w:b/>
              </w:rPr>
              <w:t>Сопоставлять</w:t>
            </w:r>
            <w:r w:rsidRPr="00F47DB7">
              <w:rPr>
                <w:rFonts w:ascii="Times New Roman" w:hAnsi="Times New Roman" w:cs="Times New Roman"/>
              </w:rPr>
              <w:t xml:space="preserve"> фотографии равнины и гор для выявления существенных признаков этих форм </w:t>
            </w:r>
            <w:r w:rsidRPr="00F47DB7">
              <w:rPr>
                <w:rFonts w:ascii="Times New Roman" w:hAnsi="Times New Roman" w:cs="Times New Roman"/>
              </w:rPr>
              <w:lastRenderedPageBreak/>
              <w:t xml:space="preserve">земной поверхности; анализировать цветовое обозначение равнин и гор на глобусе. </w:t>
            </w:r>
            <w:r w:rsidRPr="00F47DB7">
              <w:rPr>
                <w:rFonts w:ascii="Times New Roman" w:hAnsi="Times New Roman" w:cs="Times New Roman"/>
                <w:b/>
              </w:rPr>
              <w:t>Работать в паре</w:t>
            </w:r>
            <w:r w:rsidRPr="00F47DB7">
              <w:rPr>
                <w:rFonts w:ascii="Times New Roman" w:hAnsi="Times New Roman" w:cs="Times New Roman"/>
              </w:rPr>
              <w:t xml:space="preserve">: сравнивать по схеме холм и гору, осуществлять самопроверку с помощью текста учебника; </w:t>
            </w:r>
            <w:r w:rsidRPr="00F47DB7">
              <w:rPr>
                <w:rFonts w:ascii="Times New Roman" w:hAnsi="Times New Roman" w:cs="Times New Roman"/>
                <w:b/>
              </w:rPr>
              <w:t>характеризовать</w:t>
            </w:r>
            <w:r w:rsidRPr="00F47DB7">
              <w:rPr>
                <w:rFonts w:ascii="Times New Roman" w:hAnsi="Times New Roman" w:cs="Times New Roman"/>
              </w:rPr>
              <w:t xml:space="preserve"> (на основе наблюдений) поверхность своего края; описывать красоту гор (на основе фотографий в учебнике, рассказа Н.И. Сладкова, личных впечатлений</w:t>
            </w:r>
            <w:r w:rsidRPr="00F47DB7">
              <w:rPr>
                <w:rFonts w:ascii="Times New Roman" w:hAnsi="Times New Roman" w:cs="Times New Roman"/>
                <w:b/>
              </w:rPr>
              <w:t xml:space="preserve">). Работать </w:t>
            </w:r>
            <w:proofErr w:type="gramStart"/>
            <w:r w:rsidRPr="00F47DB7">
              <w:rPr>
                <w:rFonts w:ascii="Times New Roman" w:hAnsi="Times New Roman" w:cs="Times New Roman"/>
                <w:b/>
              </w:rPr>
              <w:t>со</w:t>
            </w:r>
            <w:proofErr w:type="gramEnd"/>
            <w:r w:rsidRPr="00F47DB7">
              <w:rPr>
                <w:rFonts w:ascii="Times New Roman" w:hAnsi="Times New Roman" w:cs="Times New Roman"/>
                <w:b/>
              </w:rPr>
              <w:t xml:space="preserve"> взрослыми: составлять</w:t>
            </w:r>
            <w:r w:rsidRPr="00F47DB7">
              <w:rPr>
                <w:rFonts w:ascii="Times New Roman" w:hAnsi="Times New Roman" w:cs="Times New Roman"/>
              </w:rPr>
              <w:t xml:space="preserve"> </w:t>
            </w:r>
            <w:proofErr w:type="spellStart"/>
            <w:r w:rsidRPr="00F47DB7">
              <w:rPr>
                <w:rFonts w:ascii="Times New Roman" w:hAnsi="Times New Roman" w:cs="Times New Roman"/>
              </w:rPr>
              <w:t>фоторассказ</w:t>
            </w:r>
            <w:proofErr w:type="spellEnd"/>
            <w:r w:rsidRPr="00F47DB7">
              <w:rPr>
                <w:rFonts w:ascii="Times New Roman" w:hAnsi="Times New Roman" w:cs="Times New Roman"/>
              </w:rPr>
              <w:t xml:space="preserve"> на тему «Красота гор».  </w:t>
            </w:r>
            <w:r w:rsidRPr="00F47DB7">
              <w:rPr>
                <w:rFonts w:ascii="Times New Roman" w:hAnsi="Times New Roman" w:cs="Times New Roman"/>
                <w:b/>
                <w:snapToGrid w:val="0"/>
              </w:rPr>
              <w:t>Формулировать</w:t>
            </w:r>
            <w:r w:rsidRPr="00F47DB7">
              <w:rPr>
                <w:rFonts w:ascii="Times New Roman" w:hAnsi="Times New Roman" w:cs="Times New Roman"/>
                <w:snapToGrid w:val="0"/>
              </w:rPr>
              <w:t xml:space="preserve"> выводы из изученного материала, </w:t>
            </w:r>
            <w:r w:rsidRPr="00F47DB7">
              <w:rPr>
                <w:rFonts w:ascii="Times New Roman" w:hAnsi="Times New Roman" w:cs="Times New Roman"/>
                <w:b/>
                <w:snapToGrid w:val="0"/>
              </w:rPr>
              <w:t>отвечать</w:t>
            </w:r>
            <w:r w:rsidRPr="00F47DB7">
              <w:rPr>
                <w:rFonts w:ascii="Times New Roman" w:hAnsi="Times New Roman" w:cs="Times New Roman"/>
                <w:snapToGrid w:val="0"/>
              </w:rPr>
              <w:t xml:space="preserve"> на вопросы и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на уроке.</w:t>
            </w:r>
          </w:p>
        </w:tc>
      </w:tr>
      <w:tr w:rsidR="00F47DB7" w:rsidRPr="00F47DB7" w:rsidTr="003167B9">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lastRenderedPageBreak/>
              <w:t>55</w:t>
            </w:r>
          </w:p>
        </w:tc>
        <w:tc>
          <w:tcPr>
            <w:tcW w:w="6271" w:type="dxa"/>
          </w:tcPr>
          <w:p w:rsidR="00F47DB7" w:rsidRPr="00F47DB7" w:rsidRDefault="00F47DB7" w:rsidP="000A6997">
            <w:pPr>
              <w:spacing w:after="0" w:line="240" w:lineRule="auto"/>
              <w:jc w:val="both"/>
              <w:rPr>
                <w:rFonts w:ascii="Times New Roman" w:hAnsi="Times New Roman" w:cs="Times New Roman"/>
                <w:b/>
              </w:rPr>
            </w:pPr>
            <w:r w:rsidRPr="00F47DB7">
              <w:rPr>
                <w:rFonts w:ascii="Times New Roman" w:hAnsi="Times New Roman" w:cs="Times New Roman"/>
                <w:b/>
              </w:rPr>
              <w:t xml:space="preserve">Водные богатства. </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 xml:space="preserve">Водные богатства нашей планеты: океаны, моря, озера, реки, каналы, пруды. Водохранилища. Части реки. Водные богатства родного края. Красота моря. </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rPr>
            </w:pPr>
          </w:p>
        </w:tc>
        <w:tc>
          <w:tcPr>
            <w:tcW w:w="8350" w:type="dxa"/>
          </w:tcPr>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 xml:space="preserve">Понимать </w:t>
            </w:r>
            <w:r w:rsidRPr="00F47DB7">
              <w:rPr>
                <w:rFonts w:ascii="Times New Roman" w:hAnsi="Times New Roman" w:cs="Times New Roman"/>
              </w:rPr>
              <w:t xml:space="preserve">учебную задачу урока и стремиться её выполнить. </w:t>
            </w:r>
            <w:r w:rsidRPr="00F47DB7">
              <w:rPr>
                <w:rFonts w:ascii="Times New Roman" w:hAnsi="Times New Roman" w:cs="Times New Roman"/>
                <w:b/>
              </w:rPr>
              <w:t>Различать</w:t>
            </w:r>
            <w:r w:rsidRPr="00F47DB7">
              <w:rPr>
                <w:rFonts w:ascii="Times New Roman" w:hAnsi="Times New Roman" w:cs="Times New Roman"/>
              </w:rPr>
              <w:t xml:space="preserve"> водоёмы естественного и искусственного происхождения, узнавать их по описанию. </w:t>
            </w:r>
            <w:r w:rsidRPr="00F47DB7">
              <w:rPr>
                <w:rFonts w:ascii="Times New Roman" w:hAnsi="Times New Roman" w:cs="Times New Roman"/>
                <w:b/>
              </w:rPr>
              <w:t>Работать в паре: анализировать</w:t>
            </w:r>
            <w:r w:rsidRPr="00F47DB7">
              <w:rPr>
                <w:rFonts w:ascii="Times New Roman" w:hAnsi="Times New Roman" w:cs="Times New Roman"/>
              </w:rPr>
              <w:t xml:space="preserve"> схему частей реки, рассказывать о частях реки по схеме, </w:t>
            </w:r>
            <w:r w:rsidRPr="00F47DB7">
              <w:rPr>
                <w:rFonts w:ascii="Times New Roman" w:hAnsi="Times New Roman" w:cs="Times New Roman"/>
                <w:b/>
              </w:rPr>
              <w:t>осуществлять</w:t>
            </w:r>
            <w:r w:rsidRPr="00F47DB7">
              <w:rPr>
                <w:rFonts w:ascii="Times New Roman" w:hAnsi="Times New Roman" w:cs="Times New Roman"/>
              </w:rPr>
              <w:t xml:space="preserve"> самопроверку; на основе наблюдений рассказывать о водных богатствах своего края.</w:t>
            </w:r>
            <w:r w:rsidRPr="00F47DB7">
              <w:rPr>
                <w:rFonts w:ascii="Times New Roman" w:hAnsi="Times New Roman" w:cs="Times New Roman"/>
                <w:b/>
              </w:rPr>
              <w:t xml:space="preserve"> Обсуждать</w:t>
            </w:r>
            <w:r w:rsidRPr="00F47DB7">
              <w:rPr>
                <w:rFonts w:ascii="Times New Roman" w:hAnsi="Times New Roman" w:cs="Times New Roman"/>
              </w:rPr>
              <w:t xml:space="preserve"> эстетическое воздействие гор на человека по рассказу Н.И. Сладкова; моря на человека (по рассказу К.Д. Ушинского, фотографиям в учебнике, личным впечатлениям). </w:t>
            </w:r>
            <w:r w:rsidRPr="00F47DB7">
              <w:rPr>
                <w:rFonts w:ascii="Times New Roman" w:hAnsi="Times New Roman" w:cs="Times New Roman"/>
                <w:b/>
              </w:rPr>
              <w:t xml:space="preserve">Работать </w:t>
            </w:r>
            <w:proofErr w:type="gramStart"/>
            <w:r w:rsidRPr="00F47DB7">
              <w:rPr>
                <w:rFonts w:ascii="Times New Roman" w:hAnsi="Times New Roman" w:cs="Times New Roman"/>
                <w:b/>
              </w:rPr>
              <w:t>со</w:t>
            </w:r>
            <w:proofErr w:type="gramEnd"/>
            <w:r w:rsidRPr="00F47DB7">
              <w:rPr>
                <w:rFonts w:ascii="Times New Roman" w:hAnsi="Times New Roman" w:cs="Times New Roman"/>
                <w:b/>
              </w:rPr>
              <w:t xml:space="preserve"> взрослыми: составлять</w:t>
            </w:r>
            <w:r w:rsidRPr="00F47DB7">
              <w:rPr>
                <w:rFonts w:ascii="Times New Roman" w:hAnsi="Times New Roman" w:cs="Times New Roman"/>
              </w:rPr>
              <w:t xml:space="preserve"> </w:t>
            </w:r>
            <w:proofErr w:type="spellStart"/>
            <w:r w:rsidRPr="00F47DB7">
              <w:rPr>
                <w:rFonts w:ascii="Times New Roman" w:hAnsi="Times New Roman" w:cs="Times New Roman"/>
              </w:rPr>
              <w:t>фоторассказ</w:t>
            </w:r>
            <w:proofErr w:type="spellEnd"/>
            <w:r w:rsidRPr="00F47DB7">
              <w:rPr>
                <w:rFonts w:ascii="Times New Roman" w:hAnsi="Times New Roman" w:cs="Times New Roman"/>
              </w:rPr>
              <w:t xml:space="preserve"> на тему «Красота моря».</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b/>
                <w:snapToGrid w:val="0"/>
              </w:rPr>
              <w:t>Формулировать</w:t>
            </w:r>
            <w:r w:rsidRPr="00F47DB7">
              <w:rPr>
                <w:rFonts w:ascii="Times New Roman" w:hAnsi="Times New Roman" w:cs="Times New Roman"/>
                <w:snapToGrid w:val="0"/>
              </w:rPr>
              <w:t xml:space="preserve"> выводы из изученного материала, </w:t>
            </w:r>
            <w:r w:rsidRPr="00F47DB7">
              <w:rPr>
                <w:rFonts w:ascii="Times New Roman" w:hAnsi="Times New Roman" w:cs="Times New Roman"/>
                <w:b/>
                <w:snapToGrid w:val="0"/>
              </w:rPr>
              <w:t>отвечать</w:t>
            </w:r>
            <w:r w:rsidRPr="00F47DB7">
              <w:rPr>
                <w:rFonts w:ascii="Times New Roman" w:hAnsi="Times New Roman" w:cs="Times New Roman"/>
                <w:snapToGrid w:val="0"/>
              </w:rPr>
              <w:t xml:space="preserve"> на вопросы и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на уроке.</w:t>
            </w:r>
          </w:p>
        </w:tc>
      </w:tr>
      <w:tr w:rsidR="00F47DB7" w:rsidRPr="00F47DB7" w:rsidTr="003167B9">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t>56</w:t>
            </w:r>
          </w:p>
        </w:tc>
        <w:tc>
          <w:tcPr>
            <w:tcW w:w="6271" w:type="dxa"/>
          </w:tcPr>
          <w:p w:rsidR="00F47DB7" w:rsidRPr="00F47DB7" w:rsidRDefault="00F47DB7" w:rsidP="000A6997">
            <w:pPr>
              <w:spacing w:line="240" w:lineRule="auto"/>
              <w:jc w:val="both"/>
              <w:rPr>
                <w:rFonts w:ascii="Times New Roman" w:hAnsi="Times New Roman" w:cs="Times New Roman"/>
                <w:i/>
              </w:rPr>
            </w:pPr>
            <w:r w:rsidRPr="00F47DB7">
              <w:rPr>
                <w:rFonts w:ascii="Times New Roman" w:hAnsi="Times New Roman" w:cs="Times New Roman"/>
                <w:b/>
              </w:rPr>
              <w:t>В гости к весне (экскурсия).</w:t>
            </w:r>
            <w:r w:rsidRPr="00F47DB7">
              <w:rPr>
                <w:rFonts w:ascii="Times New Roman" w:hAnsi="Times New Roman" w:cs="Times New Roman"/>
                <w:i/>
              </w:rPr>
              <w:t xml:space="preserve"> </w:t>
            </w:r>
            <w:r w:rsidRPr="00F47DB7">
              <w:rPr>
                <w:rFonts w:ascii="Times New Roman" w:hAnsi="Times New Roman" w:cs="Times New Roman"/>
              </w:rPr>
              <w:t>Наблюдения над весенними явлениями  природы.</w:t>
            </w:r>
          </w:p>
        </w:tc>
        <w:tc>
          <w:tcPr>
            <w:tcW w:w="8350" w:type="dxa"/>
          </w:tcPr>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b/>
              </w:rPr>
              <w:t xml:space="preserve">Понимать </w:t>
            </w:r>
            <w:r w:rsidRPr="00F47DB7">
              <w:rPr>
                <w:rFonts w:ascii="Times New Roman" w:hAnsi="Times New Roman" w:cs="Times New Roman"/>
              </w:rPr>
              <w:t xml:space="preserve">учебную задачу урока и стремиться её выполнить. </w:t>
            </w:r>
            <w:r w:rsidRPr="00F47DB7">
              <w:rPr>
                <w:rFonts w:ascii="Times New Roman" w:hAnsi="Times New Roman" w:cs="Times New Roman"/>
                <w:b/>
              </w:rPr>
              <w:t>Наблюдать</w:t>
            </w:r>
            <w:r w:rsidRPr="00F47DB7">
              <w:rPr>
                <w:rFonts w:ascii="Times New Roman" w:hAnsi="Times New Roman" w:cs="Times New Roman"/>
              </w:rPr>
              <w:t xml:space="preserve"> за состоянием погоды, таянием снега, появлением зелени, цветением растений, появлением первых птиц и т.д., используя при этом атлас-определитель «От земли до неба».  </w:t>
            </w:r>
            <w:r w:rsidRPr="00F47DB7">
              <w:rPr>
                <w:rFonts w:ascii="Times New Roman" w:hAnsi="Times New Roman" w:cs="Times New Roman"/>
                <w:b/>
                <w:snapToGrid w:val="0"/>
              </w:rPr>
              <w:t>Формулировать</w:t>
            </w:r>
            <w:r w:rsidRPr="00F47DB7">
              <w:rPr>
                <w:rFonts w:ascii="Times New Roman" w:hAnsi="Times New Roman" w:cs="Times New Roman"/>
                <w:snapToGrid w:val="0"/>
              </w:rPr>
              <w:t xml:space="preserve"> выводы из изученного материала, </w:t>
            </w:r>
            <w:r w:rsidRPr="00F47DB7">
              <w:rPr>
                <w:rFonts w:ascii="Times New Roman" w:hAnsi="Times New Roman" w:cs="Times New Roman"/>
                <w:b/>
                <w:snapToGrid w:val="0"/>
              </w:rPr>
              <w:t>отвечать</w:t>
            </w:r>
            <w:r w:rsidRPr="00F47DB7">
              <w:rPr>
                <w:rFonts w:ascii="Times New Roman" w:hAnsi="Times New Roman" w:cs="Times New Roman"/>
                <w:snapToGrid w:val="0"/>
              </w:rPr>
              <w:t xml:space="preserve"> на вопросы и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на уроке.</w:t>
            </w:r>
          </w:p>
        </w:tc>
      </w:tr>
      <w:tr w:rsidR="00F47DB7" w:rsidRPr="00F47DB7" w:rsidTr="003167B9">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iCs/>
              </w:rPr>
            </w:pPr>
            <w:r w:rsidRPr="00750806">
              <w:rPr>
                <w:rFonts w:ascii="Times New Roman" w:hAnsi="Times New Roman" w:cs="Times New Roman"/>
                <w:i/>
                <w:iCs/>
              </w:rPr>
              <w:t>57</w:t>
            </w:r>
          </w:p>
        </w:tc>
        <w:tc>
          <w:tcPr>
            <w:tcW w:w="6271" w:type="dxa"/>
          </w:tcPr>
          <w:p w:rsidR="00F47DB7" w:rsidRPr="00F47DB7" w:rsidRDefault="00F47DB7" w:rsidP="000A6997">
            <w:pPr>
              <w:spacing w:after="0" w:line="240" w:lineRule="auto"/>
              <w:jc w:val="both"/>
              <w:rPr>
                <w:rFonts w:ascii="Times New Roman" w:hAnsi="Times New Roman" w:cs="Times New Roman"/>
                <w:i/>
              </w:rPr>
            </w:pPr>
            <w:r w:rsidRPr="00F47DB7">
              <w:rPr>
                <w:rFonts w:ascii="Times New Roman" w:hAnsi="Times New Roman" w:cs="Times New Roman"/>
                <w:b/>
                <w:iCs/>
              </w:rPr>
              <w:t>В гости к весне (урок).</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Весенние явления в неживой и живо природе.</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p>
        </w:tc>
        <w:tc>
          <w:tcPr>
            <w:tcW w:w="8350" w:type="dxa"/>
          </w:tcPr>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 xml:space="preserve">Понимать </w:t>
            </w:r>
            <w:r w:rsidRPr="00F47DB7">
              <w:rPr>
                <w:rFonts w:ascii="Times New Roman" w:hAnsi="Times New Roman" w:cs="Times New Roman"/>
              </w:rPr>
              <w:t>учебную задачу урока и стремиться её выполнить</w:t>
            </w:r>
            <w:r w:rsidRPr="00F47DB7">
              <w:rPr>
                <w:rFonts w:ascii="Times New Roman" w:hAnsi="Times New Roman" w:cs="Times New Roman"/>
                <w:b/>
              </w:rPr>
              <w:t>. Рассказывать</w:t>
            </w:r>
            <w:r w:rsidRPr="00F47DB7">
              <w:rPr>
                <w:rFonts w:ascii="Times New Roman" w:hAnsi="Times New Roman" w:cs="Times New Roman"/>
              </w:rPr>
              <w:t xml:space="preserve"> о своих весенних наблюдениях в природе родного края. </w:t>
            </w:r>
            <w:r w:rsidRPr="00F47DB7">
              <w:rPr>
                <w:rFonts w:ascii="Times New Roman" w:hAnsi="Times New Roman" w:cs="Times New Roman"/>
                <w:b/>
              </w:rPr>
              <w:t>Работать в группе: знакомиться</w:t>
            </w:r>
            <w:r w:rsidRPr="00F47DB7">
              <w:rPr>
                <w:rFonts w:ascii="Times New Roman" w:hAnsi="Times New Roman" w:cs="Times New Roman"/>
              </w:rPr>
              <w:t xml:space="preserve"> по учебнику с изменениями в неживой и живой природе весной; находить в книге «Зелёные страницы» информацию на заданную тему, </w:t>
            </w:r>
            <w:r w:rsidRPr="00F47DB7">
              <w:rPr>
                <w:rFonts w:ascii="Times New Roman" w:hAnsi="Times New Roman" w:cs="Times New Roman"/>
                <w:b/>
              </w:rPr>
              <w:t>различать</w:t>
            </w:r>
            <w:r w:rsidRPr="00F47DB7">
              <w:rPr>
                <w:rFonts w:ascii="Times New Roman" w:hAnsi="Times New Roman" w:cs="Times New Roman"/>
              </w:rPr>
              <w:t xml:space="preserve"> известную и новую для себя информацию; </w:t>
            </w:r>
            <w:r w:rsidRPr="00F47DB7">
              <w:rPr>
                <w:rFonts w:ascii="Times New Roman" w:hAnsi="Times New Roman" w:cs="Times New Roman"/>
                <w:b/>
              </w:rPr>
              <w:t>узнавать</w:t>
            </w:r>
            <w:r w:rsidRPr="00F47DB7">
              <w:rPr>
                <w:rFonts w:ascii="Times New Roman" w:hAnsi="Times New Roman" w:cs="Times New Roman"/>
              </w:rPr>
              <w:t xml:space="preserve"> перелётных птиц на рисунке, </w:t>
            </w:r>
            <w:r w:rsidRPr="00F47DB7">
              <w:rPr>
                <w:rFonts w:ascii="Times New Roman" w:hAnsi="Times New Roman" w:cs="Times New Roman"/>
                <w:b/>
              </w:rPr>
              <w:t>осуществлять</w:t>
            </w:r>
            <w:r w:rsidRPr="00F47DB7">
              <w:rPr>
                <w:rFonts w:ascii="Times New Roman" w:hAnsi="Times New Roman" w:cs="Times New Roman"/>
              </w:rPr>
              <w:t xml:space="preserve"> самопроверку</w:t>
            </w:r>
            <w:r w:rsidRPr="00F47DB7">
              <w:rPr>
                <w:rFonts w:ascii="Times New Roman" w:hAnsi="Times New Roman" w:cs="Times New Roman"/>
                <w:b/>
              </w:rPr>
              <w:t>; выступать</w:t>
            </w:r>
            <w:r w:rsidRPr="00F47DB7">
              <w:rPr>
                <w:rFonts w:ascii="Times New Roman" w:hAnsi="Times New Roman" w:cs="Times New Roman"/>
              </w:rPr>
              <w:t xml:space="preserve"> с сообщениями в классе. </w:t>
            </w:r>
            <w:r w:rsidRPr="00F47DB7">
              <w:rPr>
                <w:rFonts w:ascii="Times New Roman" w:hAnsi="Times New Roman" w:cs="Times New Roman"/>
                <w:b/>
              </w:rPr>
              <w:t>Моделировать</w:t>
            </w:r>
            <w:r w:rsidRPr="00F47DB7">
              <w:rPr>
                <w:rFonts w:ascii="Times New Roman" w:hAnsi="Times New Roman" w:cs="Times New Roman"/>
              </w:rPr>
              <w:t xml:space="preserve">  взаимосвязи   весенних явлений в неживой и живой природе; </w:t>
            </w:r>
            <w:r w:rsidRPr="00F47DB7">
              <w:rPr>
                <w:rFonts w:ascii="Times New Roman" w:hAnsi="Times New Roman" w:cs="Times New Roman"/>
                <w:b/>
              </w:rPr>
              <w:t>фиксировать</w:t>
            </w:r>
            <w:r w:rsidRPr="00F47DB7">
              <w:rPr>
                <w:rFonts w:ascii="Times New Roman" w:hAnsi="Times New Roman" w:cs="Times New Roman"/>
              </w:rPr>
              <w:t xml:space="preserve"> результаты наблюдений в рабочей тетради «Мой научный дневник», составлять </w:t>
            </w:r>
            <w:proofErr w:type="spellStart"/>
            <w:r w:rsidRPr="00F47DB7">
              <w:rPr>
                <w:rFonts w:ascii="Times New Roman" w:hAnsi="Times New Roman" w:cs="Times New Roman"/>
              </w:rPr>
              <w:t>фоторассказ</w:t>
            </w:r>
            <w:proofErr w:type="spellEnd"/>
            <w:r w:rsidRPr="00F47DB7">
              <w:rPr>
                <w:rFonts w:ascii="Times New Roman" w:hAnsi="Times New Roman" w:cs="Times New Roman"/>
              </w:rPr>
              <w:t xml:space="preserve"> или выполнять серию рисунков на тему «Красота весны».</w:t>
            </w:r>
            <w:r w:rsidRPr="00F47DB7">
              <w:rPr>
                <w:rFonts w:ascii="Times New Roman" w:hAnsi="Times New Roman" w:cs="Times New Roman"/>
                <w:b/>
                <w:snapToGrid w:val="0"/>
              </w:rPr>
              <w:t xml:space="preserve"> Формулировать</w:t>
            </w:r>
            <w:r w:rsidRPr="00F47DB7">
              <w:rPr>
                <w:rFonts w:ascii="Times New Roman" w:hAnsi="Times New Roman" w:cs="Times New Roman"/>
                <w:snapToGrid w:val="0"/>
              </w:rPr>
              <w:t xml:space="preserve"> выводы из изученного материала, </w:t>
            </w:r>
            <w:r w:rsidRPr="00F47DB7">
              <w:rPr>
                <w:rFonts w:ascii="Times New Roman" w:hAnsi="Times New Roman" w:cs="Times New Roman"/>
                <w:b/>
                <w:snapToGrid w:val="0"/>
              </w:rPr>
              <w:t>отвечать</w:t>
            </w:r>
            <w:r w:rsidRPr="00F47DB7">
              <w:rPr>
                <w:rFonts w:ascii="Times New Roman" w:hAnsi="Times New Roman" w:cs="Times New Roman"/>
                <w:snapToGrid w:val="0"/>
              </w:rPr>
              <w:t xml:space="preserve"> на вопросы и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на уроке.</w:t>
            </w:r>
          </w:p>
        </w:tc>
      </w:tr>
      <w:tr w:rsidR="00F47DB7" w:rsidRPr="00F47DB7" w:rsidTr="003167B9">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t>58</w:t>
            </w:r>
          </w:p>
        </w:tc>
        <w:tc>
          <w:tcPr>
            <w:tcW w:w="6271" w:type="dxa"/>
          </w:tcPr>
          <w:p w:rsidR="00F47DB7" w:rsidRPr="00F47DB7" w:rsidRDefault="00F47DB7" w:rsidP="000A6997">
            <w:pPr>
              <w:spacing w:after="0" w:line="240" w:lineRule="auto"/>
              <w:jc w:val="both"/>
              <w:rPr>
                <w:rFonts w:ascii="Times New Roman" w:hAnsi="Times New Roman" w:cs="Times New Roman"/>
                <w:b/>
              </w:rPr>
            </w:pPr>
            <w:r w:rsidRPr="00F47DB7">
              <w:rPr>
                <w:rFonts w:ascii="Times New Roman" w:hAnsi="Times New Roman" w:cs="Times New Roman"/>
                <w:b/>
                <w:snapToGrid w:val="0"/>
              </w:rPr>
              <w:t>Россия на карте.</w:t>
            </w:r>
            <w:r w:rsidRPr="00F47DB7">
              <w:rPr>
                <w:rFonts w:ascii="Times New Roman" w:hAnsi="Times New Roman" w:cs="Times New Roman"/>
                <w:b/>
              </w:rPr>
              <w:t xml:space="preserve"> </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Что такое карта. Изображение территории России на карте. Как читать карту. Правила показа объектов на настенной карте.</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p>
        </w:tc>
        <w:tc>
          <w:tcPr>
            <w:tcW w:w="8350" w:type="dxa"/>
          </w:tcPr>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 xml:space="preserve">Понимать </w:t>
            </w:r>
            <w:r w:rsidRPr="00F47DB7">
              <w:rPr>
                <w:rFonts w:ascii="Times New Roman" w:hAnsi="Times New Roman" w:cs="Times New Roman"/>
              </w:rPr>
              <w:t xml:space="preserve">учебную задачу урока и стремиться её выполнить. </w:t>
            </w:r>
            <w:r w:rsidRPr="00F47DB7">
              <w:rPr>
                <w:rFonts w:ascii="Times New Roman" w:hAnsi="Times New Roman" w:cs="Times New Roman"/>
                <w:b/>
                <w:snapToGrid w:val="0"/>
              </w:rPr>
              <w:t xml:space="preserve">  Сравнивать изображение России на глобусе и карте. Работать в паре: </w:t>
            </w:r>
            <w:r w:rsidRPr="00F47DB7">
              <w:rPr>
                <w:rFonts w:ascii="Times New Roman" w:hAnsi="Times New Roman" w:cs="Times New Roman"/>
                <w:b/>
              </w:rPr>
              <w:t>соотносить</w:t>
            </w:r>
            <w:r w:rsidRPr="00F47DB7">
              <w:rPr>
                <w:rFonts w:ascii="Times New Roman" w:hAnsi="Times New Roman" w:cs="Times New Roman"/>
              </w:rPr>
              <w:t xml:space="preserve"> пейзажи России на фотографиях учебника с местоположением их на физической карте России, обозначать их фишками с соответствующими номерами; </w:t>
            </w:r>
            <w:r w:rsidRPr="00F47DB7">
              <w:rPr>
                <w:rFonts w:ascii="Times New Roman" w:hAnsi="Times New Roman" w:cs="Times New Roman"/>
                <w:b/>
              </w:rPr>
              <w:t>осваивать</w:t>
            </w:r>
            <w:r w:rsidRPr="00F47DB7">
              <w:rPr>
                <w:rFonts w:ascii="Times New Roman" w:hAnsi="Times New Roman" w:cs="Times New Roman"/>
              </w:rPr>
              <w:t xml:space="preserve"> приёмы чтения карты (определение сторон горизонта, форм земной поверхности, других объектов с помощью условных знаков); учиться </w:t>
            </w:r>
            <w:proofErr w:type="gramStart"/>
            <w:r w:rsidRPr="00F47DB7">
              <w:rPr>
                <w:rFonts w:ascii="Times New Roman" w:hAnsi="Times New Roman" w:cs="Times New Roman"/>
              </w:rPr>
              <w:t>правильно</w:t>
            </w:r>
            <w:proofErr w:type="gramEnd"/>
            <w:r w:rsidRPr="00F47DB7">
              <w:rPr>
                <w:rFonts w:ascii="Times New Roman" w:hAnsi="Times New Roman" w:cs="Times New Roman"/>
              </w:rPr>
              <w:t xml:space="preserve"> показывать объекты на настенной карте (по инструкции учебника).</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b/>
                <w:snapToGrid w:val="0"/>
              </w:rPr>
              <w:t>Формулировать</w:t>
            </w:r>
            <w:r w:rsidRPr="00F47DB7">
              <w:rPr>
                <w:rFonts w:ascii="Times New Roman" w:hAnsi="Times New Roman" w:cs="Times New Roman"/>
                <w:snapToGrid w:val="0"/>
              </w:rPr>
              <w:t xml:space="preserve"> выводы из изученного материала, </w:t>
            </w:r>
            <w:r w:rsidRPr="00F47DB7">
              <w:rPr>
                <w:rFonts w:ascii="Times New Roman" w:hAnsi="Times New Roman" w:cs="Times New Roman"/>
                <w:b/>
                <w:snapToGrid w:val="0"/>
              </w:rPr>
              <w:t>отвечать</w:t>
            </w:r>
            <w:r w:rsidRPr="00F47DB7">
              <w:rPr>
                <w:rFonts w:ascii="Times New Roman" w:hAnsi="Times New Roman" w:cs="Times New Roman"/>
                <w:snapToGrid w:val="0"/>
              </w:rPr>
              <w:t xml:space="preserve"> на вопросы и </w:t>
            </w:r>
            <w:r w:rsidRPr="00F47DB7">
              <w:rPr>
                <w:rFonts w:ascii="Times New Roman" w:hAnsi="Times New Roman" w:cs="Times New Roman"/>
                <w:b/>
                <w:snapToGrid w:val="0"/>
              </w:rPr>
              <w:lastRenderedPageBreak/>
              <w:t>оценивать</w:t>
            </w:r>
            <w:r w:rsidRPr="00F47DB7">
              <w:rPr>
                <w:rFonts w:ascii="Times New Roman" w:hAnsi="Times New Roman" w:cs="Times New Roman"/>
                <w:snapToGrid w:val="0"/>
              </w:rPr>
              <w:t xml:space="preserve"> свои достижения на уроке.</w:t>
            </w:r>
          </w:p>
        </w:tc>
      </w:tr>
      <w:tr w:rsidR="00F47DB7" w:rsidRPr="00F47DB7" w:rsidTr="003167B9">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lastRenderedPageBreak/>
              <w:t>59</w:t>
            </w:r>
          </w:p>
        </w:tc>
        <w:tc>
          <w:tcPr>
            <w:tcW w:w="6271" w:type="dxa"/>
          </w:tcPr>
          <w:p w:rsidR="00F47DB7" w:rsidRPr="00F47DB7" w:rsidRDefault="00F47DB7" w:rsidP="000A6997">
            <w:pPr>
              <w:spacing w:after="0" w:line="240" w:lineRule="auto"/>
              <w:jc w:val="both"/>
              <w:rPr>
                <w:rFonts w:ascii="Times New Roman" w:hAnsi="Times New Roman" w:cs="Times New Roman"/>
                <w:i/>
              </w:rPr>
            </w:pPr>
            <w:r w:rsidRPr="00F47DB7">
              <w:rPr>
                <w:rFonts w:ascii="Times New Roman" w:hAnsi="Times New Roman" w:cs="Times New Roman"/>
                <w:b/>
              </w:rPr>
              <w:t>Проект «Города России».</w:t>
            </w:r>
            <w:r w:rsidRPr="00F47DB7">
              <w:rPr>
                <w:rFonts w:ascii="Times New Roman" w:hAnsi="Times New Roman" w:cs="Times New Roman"/>
                <w:i/>
              </w:rPr>
              <w:t xml:space="preserve"> </w:t>
            </w:r>
          </w:p>
          <w:p w:rsidR="00F47DB7" w:rsidRPr="00F47DB7" w:rsidRDefault="00F47DB7" w:rsidP="000A6997">
            <w:pPr>
              <w:spacing w:after="0" w:line="240" w:lineRule="auto"/>
              <w:jc w:val="both"/>
              <w:rPr>
                <w:rFonts w:ascii="Times New Roman" w:hAnsi="Times New Roman" w:cs="Times New Roman"/>
                <w:i/>
              </w:rPr>
            </w:pPr>
            <w:r w:rsidRPr="00F47DB7">
              <w:rPr>
                <w:rFonts w:ascii="Times New Roman" w:hAnsi="Times New Roman" w:cs="Times New Roman"/>
              </w:rPr>
              <w:t>Подготовка к выполнению проекта:</w:t>
            </w:r>
          </w:p>
          <w:p w:rsidR="00F47DB7" w:rsidRPr="00F47DB7" w:rsidRDefault="00F47DB7" w:rsidP="000A6997">
            <w:pPr>
              <w:spacing w:after="0" w:line="240" w:lineRule="auto"/>
              <w:jc w:val="both"/>
              <w:rPr>
                <w:rFonts w:ascii="Times New Roman" w:hAnsi="Times New Roman" w:cs="Times New Roman"/>
                <w:i/>
              </w:rPr>
            </w:pPr>
            <w:r w:rsidRPr="00F47DB7">
              <w:rPr>
                <w:rFonts w:ascii="Times New Roman" w:hAnsi="Times New Roman" w:cs="Times New Roman"/>
              </w:rPr>
              <w:t>знакомство с материалами учебника, распределение заданий, обсуждение способов сроков работы.</w:t>
            </w:r>
          </w:p>
        </w:tc>
        <w:tc>
          <w:tcPr>
            <w:tcW w:w="8350" w:type="dxa"/>
          </w:tcPr>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snapToGrid w:val="0"/>
              </w:rPr>
              <w:t xml:space="preserve">В ходе выполнения проекта дети </w:t>
            </w:r>
            <w:r w:rsidRPr="00F47DB7">
              <w:rPr>
                <w:rFonts w:ascii="Times New Roman" w:hAnsi="Times New Roman" w:cs="Times New Roman"/>
                <w:b/>
                <w:snapToGrid w:val="0"/>
              </w:rPr>
              <w:t>учатся</w:t>
            </w:r>
            <w:r w:rsidRPr="00F47DB7">
              <w:rPr>
                <w:rFonts w:ascii="Times New Roman" w:hAnsi="Times New Roman" w:cs="Times New Roman"/>
                <w:snapToGrid w:val="0"/>
              </w:rPr>
              <w:t xml:space="preserve">: </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snapToGrid w:val="0"/>
              </w:rPr>
              <w:t>-распределять обязанности по выполнению проекта;</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snapToGrid w:val="0"/>
              </w:rPr>
              <w:t>-в дополнительной литературе и Интернете находить сведения об истории и достопримечательностях избранного для исследования города;</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snapToGrid w:val="0"/>
              </w:rPr>
              <w:t>-составлять презентацию своего исследования, снабдив её фотографиями (открытками, слайдами);</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snapToGrid w:val="0"/>
              </w:rPr>
              <w:t xml:space="preserve">-презентовать свой проект; </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snapToGrid w:val="0"/>
              </w:rPr>
              <w:t>-оценивать достижения свои  и товарищей;</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snapToGrid w:val="0"/>
              </w:rPr>
              <w:t>-оформлять стенд «Города России».</w:t>
            </w:r>
          </w:p>
        </w:tc>
      </w:tr>
      <w:tr w:rsidR="00F47DB7" w:rsidRPr="00F47DB7" w:rsidTr="003167B9">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t>60</w:t>
            </w:r>
          </w:p>
        </w:tc>
        <w:tc>
          <w:tcPr>
            <w:tcW w:w="6271" w:type="dxa"/>
          </w:tcPr>
          <w:p w:rsidR="00F47DB7" w:rsidRPr="00F47DB7" w:rsidRDefault="00F47DB7" w:rsidP="000A6997">
            <w:pPr>
              <w:spacing w:after="0" w:line="240" w:lineRule="auto"/>
              <w:rPr>
                <w:rFonts w:ascii="Times New Roman" w:hAnsi="Times New Roman" w:cs="Times New Roman"/>
                <w:i/>
              </w:rPr>
            </w:pPr>
            <w:r w:rsidRPr="00F47DB7">
              <w:rPr>
                <w:rFonts w:ascii="Times New Roman" w:hAnsi="Times New Roman" w:cs="Times New Roman"/>
                <w:b/>
              </w:rPr>
              <w:t>Путешествие по Москве.</w:t>
            </w:r>
            <w:r w:rsidRPr="00F47DB7">
              <w:rPr>
                <w:rFonts w:ascii="Times New Roman" w:hAnsi="Times New Roman" w:cs="Times New Roman"/>
                <w:b/>
                <w:i/>
              </w:rPr>
              <w:t xml:space="preserve"> </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Москва – столица нашей Родины. Первоначальные сведения об истории основании города. План Москвы. Герб Москвы. Основные достопримечательности столицы.</w:t>
            </w:r>
          </w:p>
        </w:tc>
        <w:tc>
          <w:tcPr>
            <w:tcW w:w="8350" w:type="dxa"/>
          </w:tcPr>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b/>
              </w:rPr>
              <w:t>Понимать</w:t>
            </w:r>
            <w:r w:rsidRPr="00F47DB7">
              <w:rPr>
                <w:rFonts w:ascii="Times New Roman" w:hAnsi="Times New Roman" w:cs="Times New Roman"/>
              </w:rPr>
              <w:t xml:space="preserve"> учебную задачу урока и с</w:t>
            </w:r>
            <w:r w:rsidRPr="00F47DB7">
              <w:rPr>
                <w:rFonts w:ascii="Times New Roman" w:hAnsi="Times New Roman" w:cs="Times New Roman"/>
                <w:b/>
              </w:rPr>
              <w:t>тремиться</w:t>
            </w:r>
            <w:r w:rsidRPr="00F47DB7">
              <w:rPr>
                <w:rFonts w:ascii="Times New Roman" w:hAnsi="Times New Roman" w:cs="Times New Roman"/>
              </w:rPr>
              <w:t xml:space="preserve"> её выполнить. </w:t>
            </w:r>
            <w:r w:rsidRPr="00F47DB7">
              <w:rPr>
                <w:rFonts w:ascii="Times New Roman" w:hAnsi="Times New Roman" w:cs="Times New Roman"/>
                <w:snapToGrid w:val="0"/>
              </w:rPr>
              <w:t xml:space="preserve">  </w:t>
            </w:r>
            <w:r w:rsidRPr="00F47DB7">
              <w:rPr>
                <w:rFonts w:ascii="Times New Roman" w:hAnsi="Times New Roman" w:cs="Times New Roman"/>
                <w:b/>
                <w:snapToGrid w:val="0"/>
              </w:rPr>
              <w:t>Находить</w:t>
            </w:r>
            <w:r w:rsidRPr="00F47DB7">
              <w:rPr>
                <w:rFonts w:ascii="Times New Roman" w:hAnsi="Times New Roman" w:cs="Times New Roman"/>
                <w:snapToGrid w:val="0"/>
              </w:rPr>
              <w:t xml:space="preserve"> Москву на карте России; </w:t>
            </w:r>
            <w:r w:rsidRPr="00F47DB7">
              <w:rPr>
                <w:rFonts w:ascii="Times New Roman" w:hAnsi="Times New Roman" w:cs="Times New Roman"/>
                <w:b/>
                <w:snapToGrid w:val="0"/>
              </w:rPr>
              <w:t xml:space="preserve">знакомиться </w:t>
            </w:r>
            <w:r w:rsidRPr="00F47DB7">
              <w:rPr>
                <w:rFonts w:ascii="Times New Roman" w:hAnsi="Times New Roman" w:cs="Times New Roman"/>
                <w:snapToGrid w:val="0"/>
              </w:rPr>
              <w:t xml:space="preserve">с планом Москвы, находить в нём достопримечательности столицы. </w:t>
            </w:r>
            <w:r w:rsidRPr="00F47DB7">
              <w:rPr>
                <w:rFonts w:ascii="Times New Roman" w:hAnsi="Times New Roman" w:cs="Times New Roman"/>
                <w:b/>
                <w:snapToGrid w:val="0"/>
              </w:rPr>
              <w:t>Работать в паре</w:t>
            </w:r>
            <w:r w:rsidRPr="00F47DB7">
              <w:rPr>
                <w:rFonts w:ascii="Times New Roman" w:hAnsi="Times New Roman" w:cs="Times New Roman"/>
                <w:snapToGrid w:val="0"/>
              </w:rPr>
              <w:t>: с</w:t>
            </w:r>
            <w:r w:rsidRPr="00F47DB7">
              <w:rPr>
                <w:rFonts w:ascii="Times New Roman" w:hAnsi="Times New Roman" w:cs="Times New Roman"/>
                <w:b/>
                <w:snapToGrid w:val="0"/>
              </w:rPr>
              <w:t>оотносить</w:t>
            </w:r>
            <w:r w:rsidRPr="00F47DB7">
              <w:rPr>
                <w:rFonts w:ascii="Times New Roman" w:hAnsi="Times New Roman" w:cs="Times New Roman"/>
                <w:snapToGrid w:val="0"/>
              </w:rPr>
              <w:t xml:space="preserve"> фотографии достопримечательностей Москвы с собственными наблюдениями, </w:t>
            </w:r>
            <w:r w:rsidRPr="00F47DB7">
              <w:rPr>
                <w:rFonts w:ascii="Times New Roman" w:hAnsi="Times New Roman" w:cs="Times New Roman"/>
                <w:b/>
                <w:snapToGrid w:val="0"/>
              </w:rPr>
              <w:t>отмечать</w:t>
            </w:r>
            <w:r w:rsidRPr="00F47DB7">
              <w:rPr>
                <w:rFonts w:ascii="Times New Roman" w:hAnsi="Times New Roman" w:cs="Times New Roman"/>
                <w:snapToGrid w:val="0"/>
              </w:rPr>
              <w:t xml:space="preserve"> фишками знакомые объекты, </w:t>
            </w:r>
            <w:r w:rsidRPr="00F47DB7">
              <w:rPr>
                <w:rFonts w:ascii="Times New Roman" w:hAnsi="Times New Roman" w:cs="Times New Roman"/>
                <w:b/>
                <w:snapToGrid w:val="0"/>
              </w:rPr>
              <w:t>описывать</w:t>
            </w:r>
            <w:r w:rsidRPr="00F47DB7">
              <w:rPr>
                <w:rFonts w:ascii="Times New Roman" w:hAnsi="Times New Roman" w:cs="Times New Roman"/>
                <w:snapToGrid w:val="0"/>
              </w:rPr>
              <w:t xml:space="preserve"> достопримечательности по фотографиям и своим впечатлениям; </w:t>
            </w:r>
            <w:r w:rsidRPr="00F47DB7">
              <w:rPr>
                <w:rFonts w:ascii="Times New Roman" w:hAnsi="Times New Roman" w:cs="Times New Roman"/>
                <w:b/>
                <w:snapToGrid w:val="0"/>
              </w:rPr>
              <w:t>отличать</w:t>
            </w:r>
            <w:r w:rsidRPr="00F47DB7">
              <w:rPr>
                <w:rFonts w:ascii="Times New Roman" w:hAnsi="Times New Roman" w:cs="Times New Roman"/>
                <w:snapToGrid w:val="0"/>
              </w:rPr>
              <w:t xml:space="preserve"> герб Москвы от гербов других городов. </w:t>
            </w:r>
            <w:r w:rsidRPr="00F47DB7">
              <w:rPr>
                <w:rFonts w:ascii="Times New Roman" w:hAnsi="Times New Roman" w:cs="Times New Roman"/>
                <w:b/>
                <w:snapToGrid w:val="0"/>
              </w:rPr>
              <w:t xml:space="preserve">Работать </w:t>
            </w:r>
            <w:proofErr w:type="gramStart"/>
            <w:r w:rsidRPr="00F47DB7">
              <w:rPr>
                <w:rFonts w:ascii="Times New Roman" w:hAnsi="Times New Roman" w:cs="Times New Roman"/>
                <w:b/>
                <w:snapToGrid w:val="0"/>
              </w:rPr>
              <w:t>со</w:t>
            </w:r>
            <w:proofErr w:type="gramEnd"/>
            <w:r w:rsidRPr="00F47DB7">
              <w:rPr>
                <w:rFonts w:ascii="Times New Roman" w:hAnsi="Times New Roman" w:cs="Times New Roman"/>
                <w:b/>
                <w:snapToGrid w:val="0"/>
              </w:rPr>
              <w:t xml:space="preserve"> взрослыми:</w:t>
            </w:r>
            <w:r w:rsidRPr="00F47DB7">
              <w:rPr>
                <w:rFonts w:ascii="Times New Roman" w:hAnsi="Times New Roman" w:cs="Times New Roman"/>
                <w:snapToGrid w:val="0"/>
              </w:rPr>
              <w:t xml:space="preserve"> совершить виртуальную экскурсию по Москве с помощью Интернета. </w:t>
            </w:r>
            <w:r w:rsidRPr="00F47DB7">
              <w:rPr>
                <w:rFonts w:ascii="Times New Roman" w:hAnsi="Times New Roman" w:cs="Times New Roman"/>
                <w:b/>
                <w:snapToGrid w:val="0"/>
              </w:rPr>
              <w:t>Формулировать</w:t>
            </w:r>
            <w:r w:rsidRPr="00F47DB7">
              <w:rPr>
                <w:rFonts w:ascii="Times New Roman" w:hAnsi="Times New Roman" w:cs="Times New Roman"/>
                <w:snapToGrid w:val="0"/>
              </w:rPr>
              <w:t xml:space="preserve"> выводы из изученного материала</w:t>
            </w:r>
            <w:r w:rsidRPr="00F47DB7">
              <w:rPr>
                <w:rFonts w:ascii="Times New Roman" w:hAnsi="Times New Roman" w:cs="Times New Roman"/>
                <w:b/>
                <w:snapToGrid w:val="0"/>
              </w:rPr>
              <w:t>, отвечать</w:t>
            </w:r>
            <w:r w:rsidRPr="00F47DB7">
              <w:rPr>
                <w:rFonts w:ascii="Times New Roman" w:hAnsi="Times New Roman" w:cs="Times New Roman"/>
                <w:snapToGrid w:val="0"/>
              </w:rPr>
              <w:t xml:space="preserve"> на вопросы и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на уроке.</w:t>
            </w:r>
          </w:p>
        </w:tc>
      </w:tr>
      <w:tr w:rsidR="00F47DB7" w:rsidRPr="00F47DB7" w:rsidTr="003167B9">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t>61</w:t>
            </w:r>
          </w:p>
        </w:tc>
        <w:tc>
          <w:tcPr>
            <w:tcW w:w="6271" w:type="dxa"/>
          </w:tcPr>
          <w:p w:rsidR="00F47DB7" w:rsidRPr="00F47DB7" w:rsidRDefault="00F47DB7" w:rsidP="000A6997">
            <w:pPr>
              <w:spacing w:after="0"/>
              <w:jc w:val="both"/>
              <w:rPr>
                <w:rFonts w:ascii="Times New Roman" w:hAnsi="Times New Roman" w:cs="Times New Roman"/>
                <w:b/>
                <w:i/>
              </w:rPr>
            </w:pPr>
            <w:r w:rsidRPr="00F47DB7">
              <w:rPr>
                <w:rFonts w:ascii="Times New Roman" w:hAnsi="Times New Roman" w:cs="Times New Roman"/>
                <w:b/>
              </w:rPr>
              <w:t>Московский Кремль.</w:t>
            </w:r>
            <w:r w:rsidRPr="00F47DB7">
              <w:rPr>
                <w:rFonts w:ascii="Times New Roman" w:hAnsi="Times New Roman" w:cs="Times New Roman"/>
                <w:b/>
                <w:i/>
              </w:rPr>
              <w:t xml:space="preserve"> </w:t>
            </w:r>
          </w:p>
          <w:p w:rsidR="00F47DB7" w:rsidRPr="00F47DB7" w:rsidRDefault="00F47DB7" w:rsidP="000A6997">
            <w:pPr>
              <w:spacing w:after="0"/>
              <w:jc w:val="both"/>
              <w:rPr>
                <w:rFonts w:ascii="Times New Roman" w:hAnsi="Times New Roman" w:cs="Times New Roman"/>
                <w:b/>
                <w:i/>
              </w:rPr>
            </w:pPr>
            <w:r w:rsidRPr="00F47DB7">
              <w:rPr>
                <w:rFonts w:ascii="Times New Roman" w:hAnsi="Times New Roman" w:cs="Times New Roman"/>
              </w:rPr>
              <w:t>Московский Кремль – символ нашей Родины.</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Достопримечательности Кремля и красной площади.</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rPr>
            </w:pPr>
          </w:p>
        </w:tc>
        <w:tc>
          <w:tcPr>
            <w:tcW w:w="8350" w:type="dxa"/>
          </w:tcPr>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Понимать</w:t>
            </w:r>
            <w:r w:rsidRPr="00F47DB7">
              <w:rPr>
                <w:rFonts w:ascii="Times New Roman" w:hAnsi="Times New Roman" w:cs="Times New Roman"/>
              </w:rPr>
              <w:t xml:space="preserve"> учебную задачу урока и стремиться её выполнить. </w:t>
            </w:r>
            <w:r w:rsidRPr="00F47DB7">
              <w:rPr>
                <w:rFonts w:ascii="Times New Roman" w:hAnsi="Times New Roman" w:cs="Times New Roman"/>
                <w:snapToGrid w:val="0"/>
              </w:rPr>
              <w:t xml:space="preserve">  </w:t>
            </w:r>
            <w:r w:rsidRPr="00F47DB7">
              <w:rPr>
                <w:rFonts w:ascii="Times New Roman" w:hAnsi="Times New Roman" w:cs="Times New Roman"/>
                <w:b/>
                <w:snapToGrid w:val="0"/>
              </w:rPr>
              <w:t>Обсуждать</w:t>
            </w:r>
            <w:r w:rsidRPr="00F47DB7">
              <w:rPr>
                <w:rFonts w:ascii="Times New Roman" w:hAnsi="Times New Roman" w:cs="Times New Roman"/>
                <w:snapToGrid w:val="0"/>
              </w:rPr>
              <w:t xml:space="preserve"> значение Московского Кремля для каждого жителя России. Работать в паре: </w:t>
            </w:r>
            <w:r w:rsidRPr="00F47DB7">
              <w:rPr>
                <w:rFonts w:ascii="Times New Roman" w:hAnsi="Times New Roman" w:cs="Times New Roman"/>
                <w:b/>
                <w:snapToGrid w:val="0"/>
              </w:rPr>
              <w:t>находить</w:t>
            </w:r>
            <w:r w:rsidRPr="00F47DB7">
              <w:rPr>
                <w:rFonts w:ascii="Times New Roman" w:hAnsi="Times New Roman" w:cs="Times New Roman"/>
                <w:snapToGrid w:val="0"/>
              </w:rPr>
              <w:t xml:space="preserve"> на фотографии в учебнике достопримечательности Кремля, </w:t>
            </w:r>
            <w:r w:rsidRPr="00F47DB7">
              <w:rPr>
                <w:rFonts w:ascii="Times New Roman" w:hAnsi="Times New Roman" w:cs="Times New Roman"/>
                <w:b/>
                <w:snapToGrid w:val="0"/>
              </w:rPr>
              <w:t>рассказывать</w:t>
            </w:r>
            <w:r w:rsidRPr="00F47DB7">
              <w:rPr>
                <w:rFonts w:ascii="Times New Roman" w:hAnsi="Times New Roman" w:cs="Times New Roman"/>
                <w:snapToGrid w:val="0"/>
              </w:rPr>
              <w:t xml:space="preserve"> о них по фотографии; </w:t>
            </w:r>
            <w:r w:rsidRPr="00F47DB7">
              <w:rPr>
                <w:rFonts w:ascii="Times New Roman" w:hAnsi="Times New Roman" w:cs="Times New Roman"/>
                <w:b/>
                <w:snapToGrid w:val="0"/>
              </w:rPr>
              <w:t>извлекать</w:t>
            </w:r>
            <w:r w:rsidRPr="00F47DB7">
              <w:rPr>
                <w:rFonts w:ascii="Times New Roman" w:hAnsi="Times New Roman" w:cs="Times New Roman"/>
                <w:snapToGrid w:val="0"/>
              </w:rPr>
              <w:t xml:space="preserve"> из дополнительной литературы информацию о достопримечательности Кремля и готовить сообщения по предложенному плану. </w:t>
            </w:r>
            <w:r w:rsidRPr="00F47DB7">
              <w:rPr>
                <w:rFonts w:ascii="Times New Roman" w:hAnsi="Times New Roman" w:cs="Times New Roman"/>
                <w:b/>
                <w:snapToGrid w:val="0"/>
              </w:rPr>
              <w:t>Читать</w:t>
            </w:r>
            <w:r w:rsidRPr="00F47DB7">
              <w:rPr>
                <w:rFonts w:ascii="Times New Roman" w:hAnsi="Times New Roman" w:cs="Times New Roman"/>
                <w:snapToGrid w:val="0"/>
              </w:rPr>
              <w:t xml:space="preserve"> текст учебника, </w:t>
            </w:r>
            <w:r w:rsidRPr="00F47DB7">
              <w:rPr>
                <w:rFonts w:ascii="Times New Roman" w:hAnsi="Times New Roman" w:cs="Times New Roman"/>
                <w:b/>
                <w:snapToGrid w:val="0"/>
              </w:rPr>
              <w:t>находить</w:t>
            </w:r>
            <w:r w:rsidRPr="00F47DB7">
              <w:rPr>
                <w:rFonts w:ascii="Times New Roman" w:hAnsi="Times New Roman" w:cs="Times New Roman"/>
                <w:snapToGrid w:val="0"/>
              </w:rPr>
              <w:t xml:space="preserve"> в нём сведения из истории Кремля в соответствии с предложенными вопросами; </w:t>
            </w:r>
            <w:r w:rsidRPr="00F47DB7">
              <w:rPr>
                <w:rFonts w:ascii="Times New Roman" w:hAnsi="Times New Roman" w:cs="Times New Roman"/>
                <w:b/>
              </w:rPr>
              <w:t>сопоставлять</w:t>
            </w:r>
            <w:r w:rsidRPr="00F47DB7">
              <w:rPr>
                <w:rFonts w:ascii="Times New Roman" w:hAnsi="Times New Roman" w:cs="Times New Roman"/>
              </w:rPr>
              <w:t xml:space="preserve"> современный облик Кремля с видами Кремля в прошлом на картинках А. Васнецова;</w:t>
            </w:r>
            <w:r w:rsidRPr="00F47DB7">
              <w:rPr>
                <w:rFonts w:ascii="Times New Roman" w:hAnsi="Times New Roman" w:cs="Times New Roman"/>
                <w:b/>
              </w:rPr>
              <w:t xml:space="preserve"> рассказывать</w:t>
            </w:r>
            <w:r w:rsidRPr="00F47DB7">
              <w:rPr>
                <w:rFonts w:ascii="Times New Roman" w:hAnsi="Times New Roman" w:cs="Times New Roman"/>
              </w:rPr>
              <w:t xml:space="preserve"> о Красной площади </w:t>
            </w:r>
            <w:proofErr w:type="gramStart"/>
            <w:r w:rsidRPr="00F47DB7">
              <w:rPr>
                <w:rFonts w:ascii="Times New Roman" w:hAnsi="Times New Roman" w:cs="Times New Roman"/>
              </w:rPr>
              <w:t>по</w:t>
            </w:r>
            <w:proofErr w:type="gramEnd"/>
            <w:r w:rsidRPr="00F47DB7">
              <w:rPr>
                <w:rFonts w:ascii="Times New Roman" w:hAnsi="Times New Roman" w:cs="Times New Roman"/>
              </w:rPr>
              <w:t xml:space="preserve"> </w:t>
            </w:r>
            <w:proofErr w:type="gramStart"/>
            <w:r w:rsidRPr="00F47DB7">
              <w:rPr>
                <w:rFonts w:ascii="Times New Roman" w:hAnsi="Times New Roman" w:cs="Times New Roman"/>
              </w:rPr>
              <w:t>своим</w:t>
            </w:r>
            <w:proofErr w:type="gramEnd"/>
            <w:r w:rsidRPr="00F47DB7">
              <w:rPr>
                <w:rFonts w:ascii="Times New Roman" w:hAnsi="Times New Roman" w:cs="Times New Roman"/>
              </w:rPr>
              <w:t xml:space="preserve"> впечатлениям или по фотографиям в учебнике и рабочей тетради; </w:t>
            </w:r>
            <w:r w:rsidRPr="00F47DB7">
              <w:rPr>
                <w:rFonts w:ascii="Times New Roman" w:hAnsi="Times New Roman" w:cs="Times New Roman"/>
                <w:b/>
              </w:rPr>
              <w:t>описывать</w:t>
            </w:r>
            <w:r w:rsidRPr="00F47DB7">
              <w:rPr>
                <w:rFonts w:ascii="Times New Roman" w:hAnsi="Times New Roman" w:cs="Times New Roman"/>
              </w:rPr>
              <w:t xml:space="preserve"> достопримечательности Красной площади по фотографиям. </w:t>
            </w:r>
            <w:r w:rsidRPr="00F47DB7">
              <w:rPr>
                <w:rFonts w:ascii="Times New Roman" w:hAnsi="Times New Roman" w:cs="Times New Roman"/>
                <w:b/>
                <w:snapToGrid w:val="0"/>
              </w:rPr>
              <w:t>Формулировать</w:t>
            </w:r>
            <w:r w:rsidRPr="00F47DB7">
              <w:rPr>
                <w:rFonts w:ascii="Times New Roman" w:hAnsi="Times New Roman" w:cs="Times New Roman"/>
                <w:snapToGrid w:val="0"/>
              </w:rPr>
              <w:t xml:space="preserve"> выводы из изученного материала, </w:t>
            </w:r>
            <w:r w:rsidRPr="00F47DB7">
              <w:rPr>
                <w:rFonts w:ascii="Times New Roman" w:hAnsi="Times New Roman" w:cs="Times New Roman"/>
                <w:b/>
                <w:snapToGrid w:val="0"/>
              </w:rPr>
              <w:t>отвечать</w:t>
            </w:r>
            <w:r w:rsidRPr="00F47DB7">
              <w:rPr>
                <w:rFonts w:ascii="Times New Roman" w:hAnsi="Times New Roman" w:cs="Times New Roman"/>
                <w:snapToGrid w:val="0"/>
              </w:rPr>
              <w:t xml:space="preserve"> на вопросы и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на уроке.</w:t>
            </w:r>
          </w:p>
        </w:tc>
      </w:tr>
      <w:tr w:rsidR="00F47DB7" w:rsidRPr="00F47DB7" w:rsidTr="003167B9">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t>62</w:t>
            </w:r>
          </w:p>
        </w:tc>
        <w:tc>
          <w:tcPr>
            <w:tcW w:w="6271" w:type="dxa"/>
          </w:tcPr>
          <w:p w:rsidR="00F47DB7" w:rsidRPr="00F47DB7" w:rsidRDefault="00F47DB7" w:rsidP="000A6997">
            <w:pPr>
              <w:spacing w:after="0" w:line="240" w:lineRule="auto"/>
              <w:jc w:val="both"/>
              <w:rPr>
                <w:rFonts w:ascii="Times New Roman" w:hAnsi="Times New Roman" w:cs="Times New Roman"/>
                <w:i/>
              </w:rPr>
            </w:pPr>
            <w:r w:rsidRPr="00F47DB7">
              <w:rPr>
                <w:rFonts w:ascii="Times New Roman" w:hAnsi="Times New Roman" w:cs="Times New Roman"/>
                <w:b/>
              </w:rPr>
              <w:t>Город на Неве.</w:t>
            </w:r>
          </w:p>
          <w:p w:rsidR="00F47DB7" w:rsidRPr="00F47DB7" w:rsidRDefault="00F47DB7" w:rsidP="000A6997">
            <w:pPr>
              <w:spacing w:after="0" w:line="240" w:lineRule="auto"/>
              <w:jc w:val="both"/>
              <w:rPr>
                <w:rFonts w:ascii="Times New Roman" w:hAnsi="Times New Roman" w:cs="Times New Roman"/>
                <w:i/>
              </w:rPr>
            </w:pPr>
            <w:r w:rsidRPr="00F47DB7">
              <w:rPr>
                <w:rFonts w:ascii="Times New Roman" w:hAnsi="Times New Roman" w:cs="Times New Roman"/>
              </w:rPr>
              <w:t xml:space="preserve">Санкт-Петербург – северная столица России. Герб и план города, архитектурные памятники. Памятник Петру </w:t>
            </w:r>
            <w:r w:rsidRPr="00F47DB7">
              <w:rPr>
                <w:rFonts w:ascii="Times New Roman" w:hAnsi="Times New Roman" w:cs="Times New Roman"/>
                <w:lang w:val="en-US"/>
              </w:rPr>
              <w:t>I</w:t>
            </w:r>
            <w:r w:rsidRPr="00F47DB7">
              <w:rPr>
                <w:rFonts w:ascii="Times New Roman" w:hAnsi="Times New Roman" w:cs="Times New Roman"/>
              </w:rPr>
              <w:t>, история его создания.</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rPr>
            </w:pPr>
          </w:p>
        </w:tc>
        <w:tc>
          <w:tcPr>
            <w:tcW w:w="8350" w:type="dxa"/>
          </w:tcPr>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Понимат</w:t>
            </w:r>
            <w:r w:rsidRPr="00F47DB7">
              <w:rPr>
                <w:rFonts w:ascii="Times New Roman" w:hAnsi="Times New Roman" w:cs="Times New Roman"/>
              </w:rPr>
              <w:t xml:space="preserve">ь учебную задачу урока и стремиться её выполнить. </w:t>
            </w:r>
            <w:r w:rsidRPr="00F47DB7">
              <w:rPr>
                <w:rFonts w:ascii="Times New Roman" w:hAnsi="Times New Roman" w:cs="Times New Roman"/>
                <w:snapToGrid w:val="0"/>
              </w:rPr>
              <w:t xml:space="preserve">  </w:t>
            </w:r>
            <w:r w:rsidRPr="00F47DB7">
              <w:rPr>
                <w:rFonts w:ascii="Times New Roman" w:hAnsi="Times New Roman" w:cs="Times New Roman"/>
                <w:b/>
              </w:rPr>
              <w:t>Находить</w:t>
            </w:r>
            <w:r w:rsidRPr="00F47DB7">
              <w:rPr>
                <w:rFonts w:ascii="Times New Roman" w:hAnsi="Times New Roman" w:cs="Times New Roman"/>
              </w:rPr>
              <w:t xml:space="preserve"> Санкт-Петербург на карте России;  </w:t>
            </w:r>
            <w:r w:rsidRPr="00F47DB7">
              <w:rPr>
                <w:rFonts w:ascii="Times New Roman" w:hAnsi="Times New Roman" w:cs="Times New Roman"/>
                <w:b/>
              </w:rPr>
              <w:t>знакомиться</w:t>
            </w:r>
            <w:r w:rsidRPr="00F47DB7">
              <w:rPr>
                <w:rFonts w:ascii="Times New Roman" w:hAnsi="Times New Roman" w:cs="Times New Roman"/>
              </w:rPr>
              <w:t xml:space="preserve"> с планом Санкт-Петербурга, находить в нём достопримечательности города. </w:t>
            </w:r>
            <w:r w:rsidRPr="00F47DB7">
              <w:rPr>
                <w:rFonts w:ascii="Times New Roman" w:hAnsi="Times New Roman" w:cs="Times New Roman"/>
                <w:b/>
              </w:rPr>
              <w:t>Работать в паре:</w:t>
            </w:r>
            <w:r w:rsidRPr="00F47DB7">
              <w:rPr>
                <w:rFonts w:ascii="Times New Roman" w:hAnsi="Times New Roman" w:cs="Times New Roman"/>
              </w:rPr>
              <w:t xml:space="preserve"> с</w:t>
            </w:r>
            <w:r w:rsidRPr="00F47DB7">
              <w:rPr>
                <w:rFonts w:ascii="Times New Roman" w:hAnsi="Times New Roman" w:cs="Times New Roman"/>
                <w:b/>
              </w:rPr>
              <w:t>оотносить</w:t>
            </w:r>
            <w:r w:rsidRPr="00F47DB7">
              <w:rPr>
                <w:rFonts w:ascii="Times New Roman" w:hAnsi="Times New Roman" w:cs="Times New Roman"/>
              </w:rPr>
              <w:t xml:space="preserve"> фотографии достопримечательностей Санкт-Петербурга  с собственными наблюдениями, </w:t>
            </w:r>
            <w:r w:rsidRPr="00F47DB7">
              <w:rPr>
                <w:rFonts w:ascii="Times New Roman" w:hAnsi="Times New Roman" w:cs="Times New Roman"/>
                <w:b/>
              </w:rPr>
              <w:t>отмечать</w:t>
            </w:r>
            <w:r w:rsidRPr="00F47DB7">
              <w:rPr>
                <w:rFonts w:ascii="Times New Roman" w:hAnsi="Times New Roman" w:cs="Times New Roman"/>
              </w:rPr>
              <w:t xml:space="preserve"> фишками знакомые объекты, </w:t>
            </w:r>
            <w:r w:rsidRPr="00F47DB7">
              <w:rPr>
                <w:rFonts w:ascii="Times New Roman" w:hAnsi="Times New Roman" w:cs="Times New Roman"/>
                <w:b/>
              </w:rPr>
              <w:t>описывать</w:t>
            </w:r>
            <w:r w:rsidRPr="00F47DB7">
              <w:rPr>
                <w:rFonts w:ascii="Times New Roman" w:hAnsi="Times New Roman" w:cs="Times New Roman"/>
              </w:rPr>
              <w:t xml:space="preserve"> достопримечательности по фотографиям и своим впечатлениям; </w:t>
            </w:r>
            <w:r w:rsidRPr="00F47DB7">
              <w:rPr>
                <w:rFonts w:ascii="Times New Roman" w:hAnsi="Times New Roman" w:cs="Times New Roman"/>
                <w:b/>
              </w:rPr>
              <w:t>рассказывать</w:t>
            </w:r>
            <w:r w:rsidRPr="00F47DB7">
              <w:rPr>
                <w:rFonts w:ascii="Times New Roman" w:hAnsi="Times New Roman" w:cs="Times New Roman"/>
              </w:rPr>
              <w:t xml:space="preserve"> по приведённому образцу об одной из достопримечательностей Санкт-Петербурга с использованием (при необходимости) дополнительной литературы; </w:t>
            </w:r>
            <w:r w:rsidRPr="00F47DB7">
              <w:rPr>
                <w:rFonts w:ascii="Times New Roman" w:hAnsi="Times New Roman" w:cs="Times New Roman"/>
                <w:b/>
              </w:rPr>
              <w:t>отличать</w:t>
            </w:r>
            <w:r w:rsidRPr="00F47DB7">
              <w:rPr>
                <w:rFonts w:ascii="Times New Roman" w:hAnsi="Times New Roman" w:cs="Times New Roman"/>
              </w:rPr>
              <w:t xml:space="preserve"> герб Санкт-Петербурга от гербов других городов; </w:t>
            </w:r>
            <w:r w:rsidRPr="00F47DB7">
              <w:rPr>
                <w:rFonts w:ascii="Times New Roman" w:hAnsi="Times New Roman" w:cs="Times New Roman"/>
                <w:b/>
              </w:rPr>
              <w:t xml:space="preserve">работать </w:t>
            </w:r>
            <w:proofErr w:type="gramStart"/>
            <w:r w:rsidRPr="00F47DB7">
              <w:rPr>
                <w:rFonts w:ascii="Times New Roman" w:hAnsi="Times New Roman" w:cs="Times New Roman"/>
                <w:b/>
              </w:rPr>
              <w:t>со</w:t>
            </w:r>
            <w:proofErr w:type="gramEnd"/>
            <w:r w:rsidRPr="00F47DB7">
              <w:rPr>
                <w:rFonts w:ascii="Times New Roman" w:hAnsi="Times New Roman" w:cs="Times New Roman"/>
                <w:b/>
              </w:rPr>
              <w:t xml:space="preserve"> взрослыми</w:t>
            </w:r>
            <w:r w:rsidRPr="00F47DB7">
              <w:rPr>
                <w:rFonts w:ascii="Times New Roman" w:hAnsi="Times New Roman" w:cs="Times New Roman"/>
              </w:rPr>
              <w:t xml:space="preserve">: совершить виртуальную экскурсию </w:t>
            </w:r>
            <w:r w:rsidRPr="00F47DB7">
              <w:rPr>
                <w:rFonts w:ascii="Times New Roman" w:hAnsi="Times New Roman" w:cs="Times New Roman"/>
              </w:rPr>
              <w:lastRenderedPageBreak/>
              <w:t xml:space="preserve">по Санкт-Петербургу с помощью Интернета; </w:t>
            </w:r>
            <w:r w:rsidRPr="00F47DB7">
              <w:rPr>
                <w:rFonts w:ascii="Times New Roman" w:hAnsi="Times New Roman" w:cs="Times New Roman"/>
                <w:b/>
              </w:rPr>
              <w:t>читать</w:t>
            </w:r>
            <w:r w:rsidRPr="00F47DB7">
              <w:rPr>
                <w:rFonts w:ascii="Times New Roman" w:hAnsi="Times New Roman" w:cs="Times New Roman"/>
              </w:rPr>
              <w:t xml:space="preserve">  рассказ об истории создания памятника Петру</w:t>
            </w:r>
            <w:proofErr w:type="gramStart"/>
            <w:r w:rsidRPr="00F47DB7">
              <w:rPr>
                <w:rFonts w:ascii="Times New Roman" w:hAnsi="Times New Roman" w:cs="Times New Roman"/>
              </w:rPr>
              <w:t xml:space="preserve"> П</w:t>
            </w:r>
            <w:proofErr w:type="gramEnd"/>
            <w:r w:rsidRPr="00F47DB7">
              <w:rPr>
                <w:rFonts w:ascii="Times New Roman" w:hAnsi="Times New Roman" w:cs="Times New Roman"/>
              </w:rPr>
              <w:t xml:space="preserve">ервому, </w:t>
            </w:r>
            <w:r w:rsidRPr="00F47DB7">
              <w:rPr>
                <w:rFonts w:ascii="Times New Roman" w:hAnsi="Times New Roman" w:cs="Times New Roman"/>
                <w:b/>
              </w:rPr>
              <w:t>предлагат</w:t>
            </w:r>
            <w:r w:rsidRPr="00F47DB7">
              <w:rPr>
                <w:rFonts w:ascii="Times New Roman" w:hAnsi="Times New Roman" w:cs="Times New Roman"/>
              </w:rPr>
              <w:t xml:space="preserve">ь вопросы к рассказу, </w:t>
            </w:r>
            <w:r w:rsidRPr="00F47DB7">
              <w:rPr>
                <w:rFonts w:ascii="Times New Roman" w:hAnsi="Times New Roman" w:cs="Times New Roman"/>
                <w:b/>
              </w:rPr>
              <w:t>оценивать</w:t>
            </w:r>
            <w:r w:rsidRPr="00F47DB7">
              <w:rPr>
                <w:rFonts w:ascii="Times New Roman" w:hAnsi="Times New Roman" w:cs="Times New Roman"/>
              </w:rPr>
              <w:t xml:space="preserve"> ответы одноклассников. </w:t>
            </w:r>
            <w:r w:rsidRPr="00F47DB7">
              <w:rPr>
                <w:rFonts w:ascii="Times New Roman" w:hAnsi="Times New Roman" w:cs="Times New Roman"/>
                <w:b/>
                <w:snapToGrid w:val="0"/>
              </w:rPr>
              <w:t>Формулировать</w:t>
            </w:r>
            <w:r w:rsidRPr="00F47DB7">
              <w:rPr>
                <w:rFonts w:ascii="Times New Roman" w:hAnsi="Times New Roman" w:cs="Times New Roman"/>
                <w:snapToGrid w:val="0"/>
              </w:rPr>
              <w:t xml:space="preserve"> выводы из изученного материала, </w:t>
            </w:r>
            <w:r w:rsidRPr="00F47DB7">
              <w:rPr>
                <w:rFonts w:ascii="Times New Roman" w:hAnsi="Times New Roman" w:cs="Times New Roman"/>
                <w:b/>
                <w:snapToGrid w:val="0"/>
              </w:rPr>
              <w:t>отвечат</w:t>
            </w:r>
            <w:r w:rsidRPr="00F47DB7">
              <w:rPr>
                <w:rFonts w:ascii="Times New Roman" w:hAnsi="Times New Roman" w:cs="Times New Roman"/>
                <w:snapToGrid w:val="0"/>
              </w:rPr>
              <w:t xml:space="preserve">ь на вопросы и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на уроке.</w:t>
            </w:r>
          </w:p>
        </w:tc>
      </w:tr>
      <w:tr w:rsidR="00F47DB7" w:rsidRPr="00F47DB7" w:rsidTr="003167B9">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lastRenderedPageBreak/>
              <w:t>63</w:t>
            </w:r>
          </w:p>
        </w:tc>
        <w:tc>
          <w:tcPr>
            <w:tcW w:w="6271" w:type="dxa"/>
          </w:tcPr>
          <w:p w:rsidR="00F47DB7" w:rsidRPr="00F47DB7" w:rsidRDefault="00F47DB7" w:rsidP="000A6997">
            <w:pPr>
              <w:spacing w:after="0" w:line="240" w:lineRule="auto"/>
              <w:jc w:val="both"/>
              <w:rPr>
                <w:rFonts w:ascii="Times New Roman" w:hAnsi="Times New Roman" w:cs="Times New Roman"/>
                <w:i/>
              </w:rPr>
            </w:pPr>
            <w:r w:rsidRPr="00F47DB7">
              <w:rPr>
                <w:rFonts w:ascii="Times New Roman" w:hAnsi="Times New Roman" w:cs="Times New Roman"/>
                <w:b/>
              </w:rPr>
              <w:t>Путешествие по планете</w:t>
            </w:r>
            <w:r w:rsidRPr="00F47DB7">
              <w:rPr>
                <w:rFonts w:ascii="Times New Roman" w:hAnsi="Times New Roman" w:cs="Times New Roman"/>
              </w:rPr>
              <w:t>.</w:t>
            </w:r>
            <w:r w:rsidRPr="00F47DB7">
              <w:rPr>
                <w:rFonts w:ascii="Times New Roman" w:hAnsi="Times New Roman" w:cs="Times New Roman"/>
                <w:i/>
              </w:rPr>
              <w:t xml:space="preserve"> </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Карта мира. Океаны и материки (континенты), их изображение на карте.</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rPr>
            </w:pPr>
          </w:p>
        </w:tc>
        <w:tc>
          <w:tcPr>
            <w:tcW w:w="8350" w:type="dxa"/>
          </w:tcPr>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Понимать</w:t>
            </w:r>
            <w:r w:rsidRPr="00F47DB7">
              <w:rPr>
                <w:rFonts w:ascii="Times New Roman" w:hAnsi="Times New Roman" w:cs="Times New Roman"/>
              </w:rPr>
              <w:t xml:space="preserve"> учебную задачу урока и стремиться её выполнить. </w:t>
            </w:r>
            <w:r w:rsidRPr="00F47DB7">
              <w:rPr>
                <w:rFonts w:ascii="Times New Roman" w:hAnsi="Times New Roman" w:cs="Times New Roman"/>
                <w:snapToGrid w:val="0"/>
              </w:rPr>
              <w:t xml:space="preserve"> </w:t>
            </w:r>
            <w:r w:rsidRPr="00F47DB7">
              <w:rPr>
                <w:rFonts w:ascii="Times New Roman" w:hAnsi="Times New Roman" w:cs="Times New Roman"/>
                <w:b/>
                <w:snapToGrid w:val="0"/>
              </w:rPr>
              <w:t xml:space="preserve">Сравнивать </w:t>
            </w:r>
            <w:r w:rsidRPr="00F47DB7">
              <w:rPr>
                <w:rFonts w:ascii="Times New Roman" w:hAnsi="Times New Roman" w:cs="Times New Roman"/>
                <w:snapToGrid w:val="0"/>
              </w:rPr>
              <w:t>глобус и карту мира; находить</w:t>
            </w:r>
            <w:r w:rsidRPr="00F47DB7">
              <w:rPr>
                <w:rFonts w:ascii="Times New Roman" w:hAnsi="Times New Roman" w:cs="Times New Roman"/>
                <w:b/>
                <w:snapToGrid w:val="0"/>
              </w:rPr>
              <w:t>, называть</w:t>
            </w:r>
            <w:r w:rsidRPr="00F47DB7">
              <w:rPr>
                <w:rFonts w:ascii="Times New Roman" w:hAnsi="Times New Roman" w:cs="Times New Roman"/>
                <w:snapToGrid w:val="0"/>
              </w:rPr>
              <w:t xml:space="preserve"> и п</w:t>
            </w:r>
            <w:r w:rsidRPr="00F47DB7">
              <w:rPr>
                <w:rFonts w:ascii="Times New Roman" w:hAnsi="Times New Roman" w:cs="Times New Roman"/>
                <w:b/>
                <w:snapToGrid w:val="0"/>
              </w:rPr>
              <w:t>оказывать</w:t>
            </w:r>
            <w:r w:rsidRPr="00F47DB7">
              <w:rPr>
                <w:rFonts w:ascii="Times New Roman" w:hAnsi="Times New Roman" w:cs="Times New Roman"/>
                <w:snapToGrid w:val="0"/>
              </w:rPr>
              <w:t xml:space="preserve"> на глобусе и карте мира океаны и материки. </w:t>
            </w:r>
            <w:r w:rsidRPr="00F47DB7">
              <w:rPr>
                <w:rFonts w:ascii="Times New Roman" w:hAnsi="Times New Roman" w:cs="Times New Roman"/>
                <w:b/>
                <w:snapToGrid w:val="0"/>
              </w:rPr>
              <w:t>Работать в паре</w:t>
            </w:r>
            <w:r w:rsidRPr="00F47DB7">
              <w:rPr>
                <w:rFonts w:ascii="Times New Roman" w:hAnsi="Times New Roman" w:cs="Times New Roman"/>
                <w:snapToGrid w:val="0"/>
              </w:rPr>
              <w:t xml:space="preserve">: соотносить фотографии, сделанные на разных материках, с местоположением этих районов на карте мира, </w:t>
            </w:r>
            <w:r w:rsidRPr="00F47DB7">
              <w:rPr>
                <w:rFonts w:ascii="Times New Roman" w:hAnsi="Times New Roman" w:cs="Times New Roman"/>
                <w:b/>
                <w:snapToGrid w:val="0"/>
              </w:rPr>
              <w:t>обозначать</w:t>
            </w:r>
            <w:r w:rsidRPr="00F47DB7">
              <w:rPr>
                <w:rFonts w:ascii="Times New Roman" w:hAnsi="Times New Roman" w:cs="Times New Roman"/>
                <w:snapToGrid w:val="0"/>
              </w:rPr>
              <w:t xml:space="preserve"> их фишками с соответствующими номерами.  </w:t>
            </w:r>
            <w:r w:rsidRPr="00F47DB7">
              <w:rPr>
                <w:rFonts w:ascii="Times New Roman" w:hAnsi="Times New Roman" w:cs="Times New Roman"/>
                <w:b/>
                <w:snapToGrid w:val="0"/>
              </w:rPr>
              <w:t>Формулировать</w:t>
            </w:r>
            <w:r w:rsidRPr="00F47DB7">
              <w:rPr>
                <w:rFonts w:ascii="Times New Roman" w:hAnsi="Times New Roman" w:cs="Times New Roman"/>
                <w:snapToGrid w:val="0"/>
              </w:rPr>
              <w:t xml:space="preserve"> выводы из изученного материала, отвечать на вопросы и оценивать свои достижения на уроке.</w:t>
            </w:r>
          </w:p>
        </w:tc>
      </w:tr>
      <w:tr w:rsidR="00F47DB7" w:rsidRPr="00F47DB7" w:rsidTr="003167B9">
        <w:trPr>
          <w:trHeight w:val="1183"/>
        </w:trPr>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t>64</w:t>
            </w:r>
          </w:p>
        </w:tc>
        <w:tc>
          <w:tcPr>
            <w:tcW w:w="6271" w:type="dxa"/>
          </w:tcPr>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Путешествие по материкам.</w:t>
            </w:r>
            <w:r w:rsidRPr="00F47DB7">
              <w:rPr>
                <w:rFonts w:ascii="Times New Roman" w:hAnsi="Times New Roman" w:cs="Times New Roman"/>
                <w:i/>
              </w:rPr>
              <w:t xml:space="preserve"> </w:t>
            </w:r>
            <w:r w:rsidRPr="00F47DB7">
              <w:rPr>
                <w:rFonts w:ascii="Times New Roman" w:hAnsi="Times New Roman" w:cs="Times New Roman"/>
              </w:rPr>
              <w:t>Особенности природы и жизни людей на разных материках.</w:t>
            </w:r>
          </w:p>
          <w:p w:rsidR="00F47DB7" w:rsidRPr="00F47DB7" w:rsidRDefault="00F47DB7" w:rsidP="000A6997">
            <w:pPr>
              <w:spacing w:after="0" w:line="240" w:lineRule="auto"/>
              <w:jc w:val="both"/>
              <w:rPr>
                <w:rFonts w:ascii="Times New Roman" w:hAnsi="Times New Roman" w:cs="Times New Roman"/>
                <w:b/>
              </w:rPr>
            </w:pPr>
            <w:r w:rsidRPr="00F47DB7">
              <w:rPr>
                <w:rFonts w:ascii="Times New Roman" w:hAnsi="Times New Roman" w:cs="Times New Roman"/>
              </w:rPr>
              <w:t>Части света: Европа и Азия.</w:t>
            </w:r>
          </w:p>
        </w:tc>
        <w:tc>
          <w:tcPr>
            <w:tcW w:w="8350" w:type="dxa"/>
          </w:tcPr>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Понимать</w:t>
            </w:r>
            <w:r w:rsidRPr="00F47DB7">
              <w:rPr>
                <w:rFonts w:ascii="Times New Roman" w:hAnsi="Times New Roman" w:cs="Times New Roman"/>
              </w:rPr>
              <w:t xml:space="preserve"> учебную задачу урока и стремиться её выполнить. </w:t>
            </w:r>
            <w:r w:rsidRPr="00F47DB7">
              <w:rPr>
                <w:rFonts w:ascii="Times New Roman" w:hAnsi="Times New Roman" w:cs="Times New Roman"/>
                <w:snapToGrid w:val="0"/>
              </w:rPr>
              <w:t xml:space="preserve"> </w:t>
            </w:r>
            <w:r w:rsidRPr="00F47DB7">
              <w:rPr>
                <w:rFonts w:ascii="Times New Roman" w:hAnsi="Times New Roman" w:cs="Times New Roman"/>
                <w:b/>
                <w:snapToGrid w:val="0"/>
              </w:rPr>
              <w:t>Находить</w:t>
            </w:r>
            <w:r w:rsidRPr="00F47DB7">
              <w:rPr>
                <w:rFonts w:ascii="Times New Roman" w:hAnsi="Times New Roman" w:cs="Times New Roman"/>
                <w:snapToGrid w:val="0"/>
              </w:rPr>
              <w:t xml:space="preserve"> материки на карте мира. </w:t>
            </w:r>
            <w:r w:rsidRPr="00F47DB7">
              <w:rPr>
                <w:rFonts w:ascii="Times New Roman" w:hAnsi="Times New Roman" w:cs="Times New Roman"/>
                <w:b/>
                <w:snapToGrid w:val="0"/>
              </w:rPr>
              <w:t xml:space="preserve">Работать </w:t>
            </w:r>
            <w:r w:rsidRPr="00F47DB7">
              <w:rPr>
                <w:rFonts w:ascii="Times New Roman" w:hAnsi="Times New Roman" w:cs="Times New Roman"/>
                <w:snapToGrid w:val="0"/>
              </w:rPr>
              <w:t xml:space="preserve">в группе: </w:t>
            </w:r>
            <w:r w:rsidRPr="00F47DB7">
              <w:rPr>
                <w:rFonts w:ascii="Times New Roman" w:hAnsi="Times New Roman" w:cs="Times New Roman"/>
                <w:b/>
                <w:snapToGrid w:val="0"/>
              </w:rPr>
              <w:t>знакомиться</w:t>
            </w:r>
            <w:r w:rsidRPr="00F47DB7">
              <w:rPr>
                <w:rFonts w:ascii="Times New Roman" w:hAnsi="Times New Roman" w:cs="Times New Roman"/>
                <w:snapToGrid w:val="0"/>
              </w:rPr>
              <w:t xml:space="preserve"> с особенностями материков с помощью учебника и других источников информации; </w:t>
            </w:r>
            <w:r w:rsidRPr="00F47DB7">
              <w:rPr>
                <w:rFonts w:ascii="Times New Roman" w:hAnsi="Times New Roman" w:cs="Times New Roman"/>
                <w:b/>
                <w:snapToGrid w:val="0"/>
              </w:rPr>
              <w:t>готовить</w:t>
            </w:r>
            <w:r w:rsidRPr="00F47DB7">
              <w:rPr>
                <w:rFonts w:ascii="Times New Roman" w:hAnsi="Times New Roman" w:cs="Times New Roman"/>
                <w:snapToGrid w:val="0"/>
              </w:rPr>
              <w:t xml:space="preserve"> сообщения и выступать с ним перед классом; предлагать вопросы по содержанию сообщений,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ответы одноклассников. </w:t>
            </w:r>
            <w:r w:rsidRPr="00F47DB7">
              <w:rPr>
                <w:rFonts w:ascii="Times New Roman" w:hAnsi="Times New Roman" w:cs="Times New Roman"/>
                <w:b/>
                <w:snapToGrid w:val="0"/>
              </w:rPr>
              <w:t>Формулировать</w:t>
            </w:r>
            <w:r w:rsidRPr="00F47DB7">
              <w:rPr>
                <w:rFonts w:ascii="Times New Roman" w:hAnsi="Times New Roman" w:cs="Times New Roman"/>
                <w:snapToGrid w:val="0"/>
              </w:rPr>
              <w:t xml:space="preserve"> выводы из изученного материала, о</w:t>
            </w:r>
            <w:r w:rsidRPr="00F47DB7">
              <w:rPr>
                <w:rFonts w:ascii="Times New Roman" w:hAnsi="Times New Roman" w:cs="Times New Roman"/>
                <w:b/>
                <w:snapToGrid w:val="0"/>
              </w:rPr>
              <w:t xml:space="preserve">твечать </w:t>
            </w:r>
            <w:r w:rsidRPr="00F47DB7">
              <w:rPr>
                <w:rFonts w:ascii="Times New Roman" w:hAnsi="Times New Roman" w:cs="Times New Roman"/>
                <w:snapToGrid w:val="0"/>
              </w:rPr>
              <w:t xml:space="preserve">на вопросы и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на уроке.</w:t>
            </w:r>
          </w:p>
        </w:tc>
      </w:tr>
      <w:tr w:rsidR="00F47DB7" w:rsidRPr="00F47DB7" w:rsidTr="003167B9">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t>65</w:t>
            </w:r>
          </w:p>
        </w:tc>
        <w:tc>
          <w:tcPr>
            <w:tcW w:w="6271" w:type="dxa"/>
          </w:tcPr>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b/>
              </w:rPr>
              <w:t>Страны мира. Проект «Страны мира».</w:t>
            </w:r>
            <w:r w:rsidRPr="00F47DB7">
              <w:rPr>
                <w:rFonts w:ascii="Times New Roman" w:hAnsi="Times New Roman" w:cs="Times New Roman"/>
                <w:i/>
              </w:rPr>
              <w:t xml:space="preserve"> </w:t>
            </w:r>
            <w:r w:rsidRPr="00F47DB7">
              <w:rPr>
                <w:rFonts w:ascii="Times New Roman" w:hAnsi="Times New Roman" w:cs="Times New Roman"/>
              </w:rPr>
              <w:t>Физические и политические карты. Политическая карта мира. Знакомство с некоторыми странами.</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Подготовка к выполнению проекта:</w:t>
            </w:r>
          </w:p>
          <w:p w:rsidR="00F47DB7" w:rsidRPr="00F47DB7" w:rsidRDefault="00F47DB7" w:rsidP="000A6997">
            <w:pPr>
              <w:spacing w:after="0" w:line="240" w:lineRule="auto"/>
              <w:jc w:val="both"/>
              <w:rPr>
                <w:rFonts w:ascii="Times New Roman" w:hAnsi="Times New Roman" w:cs="Times New Roman"/>
                <w:b/>
              </w:rPr>
            </w:pPr>
            <w:r w:rsidRPr="00F47DB7">
              <w:rPr>
                <w:rFonts w:ascii="Times New Roman" w:hAnsi="Times New Roman" w:cs="Times New Roman"/>
              </w:rPr>
              <w:t>знакомство с материалами учебника, распределение заданий, обсуждение способов сроков работы.</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rPr>
            </w:pPr>
          </w:p>
        </w:tc>
        <w:tc>
          <w:tcPr>
            <w:tcW w:w="8350" w:type="dxa"/>
          </w:tcPr>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b/>
              </w:rPr>
              <w:t xml:space="preserve">Понимать </w:t>
            </w:r>
            <w:r w:rsidRPr="00F47DB7">
              <w:rPr>
                <w:rFonts w:ascii="Times New Roman" w:hAnsi="Times New Roman" w:cs="Times New Roman"/>
              </w:rPr>
              <w:t xml:space="preserve">учебную задачу урока и стремиться её выполнить. </w:t>
            </w:r>
            <w:r w:rsidRPr="00F47DB7">
              <w:rPr>
                <w:rFonts w:ascii="Times New Roman" w:hAnsi="Times New Roman" w:cs="Times New Roman"/>
                <w:snapToGrid w:val="0"/>
              </w:rPr>
              <w:t xml:space="preserve"> </w:t>
            </w:r>
            <w:r w:rsidRPr="00F47DB7">
              <w:rPr>
                <w:rFonts w:ascii="Times New Roman" w:hAnsi="Times New Roman" w:cs="Times New Roman"/>
                <w:b/>
                <w:snapToGrid w:val="0"/>
              </w:rPr>
              <w:t>Сравнивать</w:t>
            </w:r>
            <w:r w:rsidRPr="00F47DB7">
              <w:rPr>
                <w:rFonts w:ascii="Times New Roman" w:hAnsi="Times New Roman" w:cs="Times New Roman"/>
                <w:snapToGrid w:val="0"/>
              </w:rPr>
              <w:t xml:space="preserve"> физическую и политическую карты мира; </w:t>
            </w:r>
            <w:r w:rsidRPr="00F47DB7">
              <w:rPr>
                <w:rFonts w:ascii="Times New Roman" w:hAnsi="Times New Roman" w:cs="Times New Roman"/>
                <w:b/>
                <w:snapToGrid w:val="0"/>
              </w:rPr>
              <w:t>находить</w:t>
            </w:r>
            <w:r w:rsidRPr="00F47DB7">
              <w:rPr>
                <w:rFonts w:ascii="Times New Roman" w:hAnsi="Times New Roman" w:cs="Times New Roman"/>
                <w:snapToGrid w:val="0"/>
              </w:rPr>
              <w:t xml:space="preserve"> и показывать на политической карте мира территорию России, других стран. </w:t>
            </w:r>
            <w:r w:rsidRPr="00F47DB7">
              <w:rPr>
                <w:rFonts w:ascii="Times New Roman" w:hAnsi="Times New Roman" w:cs="Times New Roman"/>
                <w:b/>
                <w:snapToGrid w:val="0"/>
              </w:rPr>
              <w:t>Работать в паре</w:t>
            </w:r>
            <w:r w:rsidRPr="00F47DB7">
              <w:rPr>
                <w:rFonts w:ascii="Times New Roman" w:hAnsi="Times New Roman" w:cs="Times New Roman"/>
                <w:snapToGrid w:val="0"/>
              </w:rPr>
              <w:t xml:space="preserve">: соотносить фотографии достопримечательностей отдельных стран с местоположением этих стран на политической карте, </w:t>
            </w:r>
            <w:r w:rsidRPr="00F47DB7">
              <w:rPr>
                <w:rFonts w:ascii="Times New Roman" w:hAnsi="Times New Roman" w:cs="Times New Roman"/>
                <w:b/>
                <w:snapToGrid w:val="0"/>
              </w:rPr>
              <w:t>обозначать</w:t>
            </w:r>
            <w:r w:rsidRPr="00F47DB7">
              <w:rPr>
                <w:rFonts w:ascii="Times New Roman" w:hAnsi="Times New Roman" w:cs="Times New Roman"/>
                <w:snapToGrid w:val="0"/>
              </w:rPr>
              <w:t xml:space="preserve"> эти страны соответствующими фишками; </w:t>
            </w:r>
            <w:r w:rsidRPr="00F47DB7">
              <w:rPr>
                <w:rFonts w:ascii="Times New Roman" w:hAnsi="Times New Roman" w:cs="Times New Roman"/>
                <w:b/>
                <w:snapToGrid w:val="0"/>
              </w:rPr>
              <w:t>рассказывать</w:t>
            </w:r>
            <w:r w:rsidRPr="00F47DB7">
              <w:rPr>
                <w:rFonts w:ascii="Times New Roman" w:hAnsi="Times New Roman" w:cs="Times New Roman"/>
                <w:snapToGrid w:val="0"/>
              </w:rPr>
              <w:t xml:space="preserve"> по фотографиям о том, что можно увидеть в разных странах; с помощью карты приводить примеры стран, расположенных на разных материках. Пользуясь дополнительной литературой, </w:t>
            </w:r>
            <w:r w:rsidRPr="00F47DB7">
              <w:rPr>
                <w:rFonts w:ascii="Times New Roman" w:hAnsi="Times New Roman" w:cs="Times New Roman"/>
                <w:b/>
                <w:snapToGrid w:val="0"/>
              </w:rPr>
              <w:t>определять</w:t>
            </w:r>
            <w:r w:rsidRPr="00F47DB7">
              <w:rPr>
                <w:rFonts w:ascii="Times New Roman" w:hAnsi="Times New Roman" w:cs="Times New Roman"/>
                <w:snapToGrid w:val="0"/>
              </w:rPr>
              <w:t xml:space="preserve">, каким странам принадлежат представленные флаги. </w:t>
            </w:r>
            <w:r w:rsidRPr="00F47DB7">
              <w:rPr>
                <w:rFonts w:ascii="Times New Roman" w:hAnsi="Times New Roman" w:cs="Times New Roman"/>
                <w:b/>
                <w:snapToGrid w:val="0"/>
              </w:rPr>
              <w:t>Формулировать</w:t>
            </w:r>
            <w:r w:rsidRPr="00F47DB7">
              <w:rPr>
                <w:rFonts w:ascii="Times New Roman" w:hAnsi="Times New Roman" w:cs="Times New Roman"/>
                <w:snapToGrid w:val="0"/>
              </w:rPr>
              <w:t xml:space="preserve"> выводы из изученного материала, </w:t>
            </w:r>
            <w:r w:rsidRPr="00F47DB7">
              <w:rPr>
                <w:rFonts w:ascii="Times New Roman" w:hAnsi="Times New Roman" w:cs="Times New Roman"/>
                <w:b/>
                <w:snapToGrid w:val="0"/>
              </w:rPr>
              <w:t>отвечать</w:t>
            </w:r>
            <w:r w:rsidRPr="00F47DB7">
              <w:rPr>
                <w:rFonts w:ascii="Times New Roman" w:hAnsi="Times New Roman" w:cs="Times New Roman"/>
                <w:snapToGrid w:val="0"/>
              </w:rPr>
              <w:t xml:space="preserve"> на вопросы и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на уроке.</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snapToGrid w:val="0"/>
              </w:rPr>
              <w:t xml:space="preserve">В ходе выполнения проекта дети </w:t>
            </w:r>
            <w:r w:rsidRPr="00F47DB7">
              <w:rPr>
                <w:rFonts w:ascii="Times New Roman" w:hAnsi="Times New Roman" w:cs="Times New Roman"/>
                <w:b/>
                <w:snapToGrid w:val="0"/>
              </w:rPr>
              <w:t>учатся</w:t>
            </w:r>
            <w:r w:rsidRPr="00F47DB7">
              <w:rPr>
                <w:rFonts w:ascii="Times New Roman" w:hAnsi="Times New Roman" w:cs="Times New Roman"/>
                <w:snapToGrid w:val="0"/>
              </w:rPr>
              <w:t xml:space="preserve">: </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snapToGrid w:val="0"/>
              </w:rPr>
              <w:t>-распределять обязанности по выполнению проекта;</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snapToGrid w:val="0"/>
              </w:rPr>
              <w:t>-готовить сообщения (индивидуальные, в парах, группах) о выбранных странах;</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snapToGrid w:val="0"/>
              </w:rPr>
              <w:t>-подбирать фотографии достопримечательностей (открытки, слайды);</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snapToGrid w:val="0"/>
              </w:rPr>
              <w:t xml:space="preserve">-презентовать свои исследования с демонстрацией иллюстраций; </w:t>
            </w:r>
          </w:p>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snapToGrid w:val="0"/>
              </w:rPr>
              <w:t>-оценивать свои достижения в выполнении проекта.</w:t>
            </w:r>
          </w:p>
        </w:tc>
      </w:tr>
      <w:tr w:rsidR="00F47DB7" w:rsidRPr="00F47DB7" w:rsidTr="003167B9">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t>66</w:t>
            </w:r>
          </w:p>
        </w:tc>
        <w:tc>
          <w:tcPr>
            <w:tcW w:w="6271" w:type="dxa"/>
          </w:tcPr>
          <w:p w:rsidR="00F47DB7" w:rsidRPr="00F47DB7" w:rsidRDefault="00F47DB7" w:rsidP="000A6997">
            <w:pPr>
              <w:spacing w:after="0" w:line="240" w:lineRule="auto"/>
              <w:jc w:val="both"/>
              <w:rPr>
                <w:rFonts w:ascii="Times New Roman" w:hAnsi="Times New Roman" w:cs="Times New Roman"/>
                <w:b/>
              </w:rPr>
            </w:pPr>
            <w:r w:rsidRPr="00F47DB7">
              <w:rPr>
                <w:rFonts w:ascii="Times New Roman" w:hAnsi="Times New Roman" w:cs="Times New Roman"/>
                <w:b/>
              </w:rPr>
              <w:t xml:space="preserve">Впереди лето. </w:t>
            </w:r>
          </w:p>
          <w:p w:rsidR="00F47DB7" w:rsidRPr="00F47DB7" w:rsidRDefault="00F47DB7" w:rsidP="000A6997">
            <w:pPr>
              <w:spacing w:after="0" w:line="240" w:lineRule="auto"/>
              <w:jc w:val="both"/>
              <w:rPr>
                <w:rFonts w:ascii="Times New Roman" w:hAnsi="Times New Roman" w:cs="Times New Roman"/>
              </w:rPr>
            </w:pPr>
            <w:r w:rsidRPr="00F47DB7">
              <w:rPr>
                <w:rFonts w:ascii="Times New Roman" w:hAnsi="Times New Roman" w:cs="Times New Roman"/>
              </w:rPr>
              <w:t>Летние явления в неживой и живой природе. Разнообразие растений и животных, доступных для наблюдений в летнее время. Красота животных.</w:t>
            </w:r>
          </w:p>
        </w:tc>
        <w:tc>
          <w:tcPr>
            <w:tcW w:w="8350" w:type="dxa"/>
          </w:tcPr>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b/>
              </w:rPr>
              <w:t>Понимать</w:t>
            </w:r>
            <w:r w:rsidRPr="00F47DB7">
              <w:rPr>
                <w:rFonts w:ascii="Times New Roman" w:hAnsi="Times New Roman" w:cs="Times New Roman"/>
              </w:rPr>
              <w:t xml:space="preserve"> учебную задачу урока и стремиться её выполнить</w:t>
            </w:r>
            <w:r w:rsidRPr="00F47DB7">
              <w:rPr>
                <w:rFonts w:ascii="Times New Roman" w:hAnsi="Times New Roman" w:cs="Times New Roman"/>
                <w:b/>
              </w:rPr>
              <w:t xml:space="preserve">. </w:t>
            </w:r>
            <w:r w:rsidRPr="00F47DB7">
              <w:rPr>
                <w:rFonts w:ascii="Times New Roman" w:hAnsi="Times New Roman" w:cs="Times New Roman"/>
                <w:b/>
                <w:snapToGrid w:val="0"/>
              </w:rPr>
              <w:t xml:space="preserve"> Определять</w:t>
            </w:r>
            <w:r w:rsidRPr="00F47DB7">
              <w:rPr>
                <w:rFonts w:ascii="Times New Roman" w:hAnsi="Times New Roman" w:cs="Times New Roman"/>
                <w:snapToGrid w:val="0"/>
              </w:rPr>
              <w:t xml:space="preserve"> цветущие летом травы, насекомых и других животных с помощью атласа-определителя «От земли до неба», </w:t>
            </w:r>
            <w:r w:rsidRPr="00F47DB7">
              <w:rPr>
                <w:rFonts w:ascii="Times New Roman" w:hAnsi="Times New Roman" w:cs="Times New Roman"/>
                <w:b/>
                <w:snapToGrid w:val="0"/>
              </w:rPr>
              <w:t>осуществлять</w:t>
            </w:r>
            <w:r w:rsidRPr="00F47DB7">
              <w:rPr>
                <w:rFonts w:ascii="Times New Roman" w:hAnsi="Times New Roman" w:cs="Times New Roman"/>
                <w:snapToGrid w:val="0"/>
              </w:rPr>
              <w:t xml:space="preserve"> самопроверку. </w:t>
            </w:r>
            <w:r w:rsidRPr="00F47DB7">
              <w:rPr>
                <w:rFonts w:ascii="Times New Roman" w:hAnsi="Times New Roman" w:cs="Times New Roman"/>
                <w:b/>
                <w:snapToGrid w:val="0"/>
              </w:rPr>
              <w:t>Читать и обсуждать</w:t>
            </w:r>
            <w:r w:rsidRPr="00F47DB7">
              <w:rPr>
                <w:rFonts w:ascii="Times New Roman" w:hAnsi="Times New Roman" w:cs="Times New Roman"/>
                <w:snapToGrid w:val="0"/>
              </w:rPr>
              <w:t xml:space="preserve"> рассказ «Разговор в лесу» в книге «Великан на поляне», разыгрывать сценку по этому рассказу. </w:t>
            </w:r>
            <w:r w:rsidRPr="00F47DB7">
              <w:rPr>
                <w:rFonts w:ascii="Times New Roman" w:hAnsi="Times New Roman" w:cs="Times New Roman"/>
                <w:b/>
                <w:snapToGrid w:val="0"/>
              </w:rPr>
              <w:t xml:space="preserve">Приводить </w:t>
            </w:r>
            <w:r w:rsidRPr="00F47DB7">
              <w:rPr>
                <w:rFonts w:ascii="Times New Roman" w:hAnsi="Times New Roman" w:cs="Times New Roman"/>
                <w:snapToGrid w:val="0"/>
              </w:rPr>
              <w:t xml:space="preserve">примеры летних явлений в неживой и живой природе; </w:t>
            </w:r>
            <w:r w:rsidRPr="00F47DB7">
              <w:rPr>
                <w:rFonts w:ascii="Times New Roman" w:hAnsi="Times New Roman" w:cs="Times New Roman"/>
                <w:b/>
                <w:snapToGrid w:val="0"/>
              </w:rPr>
              <w:t>рассказывать</w:t>
            </w:r>
            <w:r w:rsidRPr="00F47DB7">
              <w:rPr>
                <w:rFonts w:ascii="Times New Roman" w:hAnsi="Times New Roman" w:cs="Times New Roman"/>
                <w:snapToGrid w:val="0"/>
              </w:rPr>
              <w:t xml:space="preserve"> о красоте животных по своим наблюдениям. </w:t>
            </w:r>
            <w:r w:rsidRPr="00F47DB7">
              <w:rPr>
                <w:rFonts w:ascii="Times New Roman" w:hAnsi="Times New Roman" w:cs="Times New Roman"/>
                <w:b/>
                <w:snapToGrid w:val="0"/>
              </w:rPr>
              <w:t xml:space="preserve">Работать </w:t>
            </w:r>
            <w:proofErr w:type="gramStart"/>
            <w:r w:rsidRPr="00F47DB7">
              <w:rPr>
                <w:rFonts w:ascii="Times New Roman" w:hAnsi="Times New Roman" w:cs="Times New Roman"/>
                <w:snapToGrid w:val="0"/>
              </w:rPr>
              <w:t>со</w:t>
            </w:r>
            <w:proofErr w:type="gramEnd"/>
            <w:r w:rsidRPr="00F47DB7">
              <w:rPr>
                <w:rFonts w:ascii="Times New Roman" w:hAnsi="Times New Roman" w:cs="Times New Roman"/>
                <w:snapToGrid w:val="0"/>
              </w:rPr>
              <w:t xml:space="preserve"> взрослыми: за лето подготовить </w:t>
            </w:r>
            <w:proofErr w:type="spellStart"/>
            <w:r w:rsidRPr="00F47DB7">
              <w:rPr>
                <w:rFonts w:ascii="Times New Roman" w:hAnsi="Times New Roman" w:cs="Times New Roman"/>
                <w:snapToGrid w:val="0"/>
              </w:rPr>
              <w:t>фоторассказы</w:t>
            </w:r>
            <w:proofErr w:type="spellEnd"/>
            <w:r w:rsidRPr="00F47DB7">
              <w:rPr>
                <w:rFonts w:ascii="Times New Roman" w:hAnsi="Times New Roman" w:cs="Times New Roman"/>
                <w:snapToGrid w:val="0"/>
              </w:rPr>
              <w:t xml:space="preserve"> или выполнить рисунки по темам «Красота лета», «Красота животных». </w:t>
            </w:r>
            <w:r w:rsidRPr="00F47DB7">
              <w:rPr>
                <w:rFonts w:ascii="Times New Roman" w:hAnsi="Times New Roman" w:cs="Times New Roman"/>
                <w:b/>
                <w:snapToGrid w:val="0"/>
              </w:rPr>
              <w:t>Формулировать</w:t>
            </w:r>
            <w:r w:rsidRPr="00F47DB7">
              <w:rPr>
                <w:rFonts w:ascii="Times New Roman" w:hAnsi="Times New Roman" w:cs="Times New Roman"/>
                <w:snapToGrid w:val="0"/>
              </w:rPr>
              <w:t xml:space="preserve"> выводы из изученного материала, </w:t>
            </w:r>
            <w:r w:rsidRPr="00F47DB7">
              <w:rPr>
                <w:rFonts w:ascii="Times New Roman" w:hAnsi="Times New Roman" w:cs="Times New Roman"/>
                <w:b/>
                <w:snapToGrid w:val="0"/>
              </w:rPr>
              <w:t>отвечать</w:t>
            </w:r>
            <w:r w:rsidRPr="00F47DB7">
              <w:rPr>
                <w:rFonts w:ascii="Times New Roman" w:hAnsi="Times New Roman" w:cs="Times New Roman"/>
                <w:snapToGrid w:val="0"/>
              </w:rPr>
              <w:t xml:space="preserve"> </w:t>
            </w:r>
            <w:r w:rsidRPr="00F47DB7">
              <w:rPr>
                <w:rFonts w:ascii="Times New Roman" w:hAnsi="Times New Roman" w:cs="Times New Roman"/>
                <w:snapToGrid w:val="0"/>
              </w:rPr>
              <w:lastRenderedPageBreak/>
              <w:t xml:space="preserve">на вопросы и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на уроке.</w:t>
            </w:r>
          </w:p>
        </w:tc>
      </w:tr>
      <w:tr w:rsidR="00F47DB7" w:rsidRPr="00F47DB7" w:rsidTr="003167B9">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lastRenderedPageBreak/>
              <w:t>67</w:t>
            </w:r>
          </w:p>
        </w:tc>
        <w:tc>
          <w:tcPr>
            <w:tcW w:w="6271" w:type="dxa"/>
          </w:tcPr>
          <w:p w:rsidR="00F47DB7" w:rsidRPr="00F47DB7" w:rsidRDefault="00F47DB7" w:rsidP="000A6997">
            <w:pPr>
              <w:spacing w:after="0" w:line="240" w:lineRule="auto"/>
              <w:jc w:val="both"/>
              <w:rPr>
                <w:rFonts w:ascii="Times New Roman" w:hAnsi="Times New Roman" w:cs="Times New Roman"/>
                <w:b/>
                <w:i/>
              </w:rPr>
            </w:pPr>
            <w:r w:rsidRPr="00F47DB7">
              <w:rPr>
                <w:rFonts w:ascii="Times New Roman" w:hAnsi="Times New Roman" w:cs="Times New Roman"/>
                <w:b/>
              </w:rPr>
              <w:t>Проверим себя и оценим свои достижения по разделу «Путешествия».</w:t>
            </w:r>
            <w:r w:rsidRPr="00F47DB7">
              <w:rPr>
                <w:rFonts w:ascii="Times New Roman" w:hAnsi="Times New Roman" w:cs="Times New Roman"/>
                <w:b/>
                <w:i/>
              </w:rPr>
              <w:t xml:space="preserve"> </w:t>
            </w:r>
          </w:p>
          <w:p w:rsidR="00F47DB7" w:rsidRPr="00F47DB7" w:rsidRDefault="00F47DB7" w:rsidP="000A6997">
            <w:pPr>
              <w:spacing w:after="0" w:line="240" w:lineRule="auto"/>
              <w:jc w:val="both"/>
              <w:rPr>
                <w:rFonts w:ascii="Times New Roman" w:hAnsi="Times New Roman" w:cs="Times New Roman"/>
                <w:b/>
                <w:i/>
              </w:rPr>
            </w:pPr>
            <w:r w:rsidRPr="00F47DB7">
              <w:rPr>
                <w:rFonts w:ascii="Times New Roman" w:hAnsi="Times New Roman" w:cs="Times New Roman"/>
              </w:rPr>
              <w:t>Проверка знаний и умений. Формирование адекватной оценки своих достижений.</w:t>
            </w:r>
          </w:p>
        </w:tc>
        <w:tc>
          <w:tcPr>
            <w:tcW w:w="8350" w:type="dxa"/>
          </w:tcPr>
          <w:p w:rsidR="00F47DB7" w:rsidRPr="00F47DB7" w:rsidRDefault="00F47DB7" w:rsidP="000A6997">
            <w:pPr>
              <w:widowControl w:val="0"/>
              <w:autoSpaceDE w:val="0"/>
              <w:autoSpaceDN w:val="0"/>
              <w:adjustRightInd w:val="0"/>
              <w:spacing w:after="0" w:line="240" w:lineRule="auto"/>
              <w:jc w:val="both"/>
              <w:rPr>
                <w:rFonts w:ascii="Times New Roman" w:hAnsi="Times New Roman" w:cs="Times New Roman"/>
                <w:snapToGrid w:val="0"/>
              </w:rPr>
            </w:pPr>
            <w:r w:rsidRPr="00F47DB7">
              <w:rPr>
                <w:rFonts w:ascii="Times New Roman" w:hAnsi="Times New Roman" w:cs="Times New Roman"/>
                <w:snapToGrid w:val="0"/>
              </w:rPr>
              <w:t>В</w:t>
            </w:r>
            <w:r w:rsidRPr="00F47DB7">
              <w:rPr>
                <w:rFonts w:ascii="Times New Roman" w:hAnsi="Times New Roman" w:cs="Times New Roman"/>
                <w:b/>
                <w:snapToGrid w:val="0"/>
              </w:rPr>
              <w:t>ыполнять</w:t>
            </w:r>
            <w:r w:rsidRPr="00F47DB7">
              <w:rPr>
                <w:rFonts w:ascii="Times New Roman" w:hAnsi="Times New Roman" w:cs="Times New Roman"/>
                <w:snapToGrid w:val="0"/>
              </w:rPr>
              <w:t xml:space="preserve"> тестовые задания учебника; оценивать </w:t>
            </w:r>
            <w:proofErr w:type="spellStart"/>
            <w:r w:rsidRPr="00F47DB7">
              <w:rPr>
                <w:rFonts w:ascii="Times New Roman" w:hAnsi="Times New Roman" w:cs="Times New Roman"/>
                <w:snapToGrid w:val="0"/>
              </w:rPr>
              <w:t>правильность\неправильность</w:t>
            </w:r>
            <w:proofErr w:type="spellEnd"/>
            <w:r w:rsidRPr="00F47DB7">
              <w:rPr>
                <w:rFonts w:ascii="Times New Roman" w:hAnsi="Times New Roman" w:cs="Times New Roman"/>
                <w:snapToGrid w:val="0"/>
              </w:rPr>
              <w:t xml:space="preserve"> предложенных ответов; формировать адекватную самооценку в соответствии с набранными баллами.</w:t>
            </w:r>
          </w:p>
        </w:tc>
      </w:tr>
      <w:tr w:rsidR="00F47DB7" w:rsidRPr="00F47DB7" w:rsidTr="003167B9">
        <w:tc>
          <w:tcPr>
            <w:tcW w:w="567" w:type="dxa"/>
          </w:tcPr>
          <w:p w:rsidR="00F47DB7" w:rsidRPr="00750806" w:rsidRDefault="00F47DB7"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t>68</w:t>
            </w:r>
          </w:p>
          <w:p w:rsidR="00750806" w:rsidRPr="00750806" w:rsidRDefault="00750806" w:rsidP="000A6997">
            <w:pPr>
              <w:widowControl w:val="0"/>
              <w:autoSpaceDE w:val="0"/>
              <w:autoSpaceDN w:val="0"/>
              <w:adjustRightInd w:val="0"/>
              <w:spacing w:after="0" w:line="240" w:lineRule="auto"/>
              <w:jc w:val="center"/>
              <w:rPr>
                <w:rFonts w:ascii="Times New Roman" w:hAnsi="Times New Roman" w:cs="Times New Roman"/>
                <w:i/>
              </w:rPr>
            </w:pPr>
          </w:p>
          <w:p w:rsidR="00750806" w:rsidRPr="00750806" w:rsidRDefault="00750806" w:rsidP="000A6997">
            <w:pPr>
              <w:widowControl w:val="0"/>
              <w:autoSpaceDE w:val="0"/>
              <w:autoSpaceDN w:val="0"/>
              <w:adjustRightInd w:val="0"/>
              <w:spacing w:after="0" w:line="240" w:lineRule="auto"/>
              <w:jc w:val="center"/>
              <w:rPr>
                <w:rFonts w:ascii="Times New Roman" w:hAnsi="Times New Roman" w:cs="Times New Roman"/>
                <w:i/>
              </w:rPr>
            </w:pPr>
          </w:p>
          <w:p w:rsidR="00750806" w:rsidRPr="00750806" w:rsidRDefault="00750806" w:rsidP="000A6997">
            <w:pPr>
              <w:widowControl w:val="0"/>
              <w:autoSpaceDE w:val="0"/>
              <w:autoSpaceDN w:val="0"/>
              <w:adjustRightInd w:val="0"/>
              <w:spacing w:after="0" w:line="240" w:lineRule="auto"/>
              <w:jc w:val="center"/>
              <w:rPr>
                <w:rFonts w:ascii="Times New Roman" w:hAnsi="Times New Roman" w:cs="Times New Roman"/>
                <w:i/>
              </w:rPr>
            </w:pPr>
          </w:p>
          <w:p w:rsidR="00750806" w:rsidRPr="00750806" w:rsidRDefault="00750806" w:rsidP="000A6997">
            <w:pPr>
              <w:widowControl w:val="0"/>
              <w:autoSpaceDE w:val="0"/>
              <w:autoSpaceDN w:val="0"/>
              <w:adjustRightInd w:val="0"/>
              <w:spacing w:after="0" w:line="240" w:lineRule="auto"/>
              <w:jc w:val="center"/>
              <w:rPr>
                <w:rFonts w:ascii="Times New Roman" w:hAnsi="Times New Roman" w:cs="Times New Roman"/>
                <w:i/>
              </w:rPr>
            </w:pPr>
          </w:p>
          <w:p w:rsidR="00750806" w:rsidRPr="00750806" w:rsidRDefault="00750806" w:rsidP="000A6997">
            <w:pPr>
              <w:widowControl w:val="0"/>
              <w:autoSpaceDE w:val="0"/>
              <w:autoSpaceDN w:val="0"/>
              <w:adjustRightInd w:val="0"/>
              <w:spacing w:after="0" w:line="240" w:lineRule="auto"/>
              <w:jc w:val="center"/>
              <w:rPr>
                <w:rFonts w:ascii="Times New Roman" w:hAnsi="Times New Roman" w:cs="Times New Roman"/>
                <w:i/>
              </w:rPr>
            </w:pPr>
          </w:p>
          <w:p w:rsidR="00750806" w:rsidRPr="00750806" w:rsidRDefault="00750806" w:rsidP="000A6997">
            <w:pPr>
              <w:widowControl w:val="0"/>
              <w:autoSpaceDE w:val="0"/>
              <w:autoSpaceDN w:val="0"/>
              <w:adjustRightInd w:val="0"/>
              <w:spacing w:after="0" w:line="240" w:lineRule="auto"/>
              <w:jc w:val="center"/>
              <w:rPr>
                <w:rFonts w:ascii="Times New Roman" w:hAnsi="Times New Roman" w:cs="Times New Roman"/>
                <w:i/>
              </w:rPr>
            </w:pPr>
            <w:r w:rsidRPr="00750806">
              <w:rPr>
                <w:rFonts w:ascii="Times New Roman" w:hAnsi="Times New Roman" w:cs="Times New Roman"/>
                <w:i/>
              </w:rPr>
              <w:t>69-70</w:t>
            </w:r>
          </w:p>
        </w:tc>
        <w:tc>
          <w:tcPr>
            <w:tcW w:w="6271" w:type="dxa"/>
          </w:tcPr>
          <w:p w:rsidR="00F47DB7" w:rsidRDefault="00F47DB7" w:rsidP="000A6997">
            <w:pPr>
              <w:spacing w:line="240" w:lineRule="auto"/>
              <w:jc w:val="both"/>
              <w:rPr>
                <w:rFonts w:ascii="Times New Roman" w:hAnsi="Times New Roman" w:cs="Times New Roman"/>
              </w:rPr>
            </w:pPr>
            <w:r w:rsidRPr="00F47DB7">
              <w:rPr>
                <w:rFonts w:ascii="Times New Roman" w:hAnsi="Times New Roman" w:cs="Times New Roman"/>
                <w:b/>
              </w:rPr>
              <w:t>Презентация проектов «Родословная», «Города России», «Страны мира».</w:t>
            </w:r>
            <w:r w:rsidRPr="00F47DB7">
              <w:rPr>
                <w:rFonts w:ascii="Times New Roman" w:hAnsi="Times New Roman" w:cs="Times New Roman"/>
                <w:i/>
              </w:rPr>
              <w:t xml:space="preserve"> </w:t>
            </w:r>
            <w:r w:rsidRPr="00F47DB7">
              <w:rPr>
                <w:rFonts w:ascii="Times New Roman" w:hAnsi="Times New Roman" w:cs="Times New Roman"/>
              </w:rPr>
              <w:t>Представление результатов проектной деятельности. Формирование адекватной оценки своих достижений.</w:t>
            </w:r>
          </w:p>
          <w:p w:rsidR="00750806" w:rsidRPr="00F47DB7" w:rsidRDefault="00750806" w:rsidP="000A6997">
            <w:pPr>
              <w:spacing w:line="240" w:lineRule="auto"/>
              <w:jc w:val="both"/>
              <w:rPr>
                <w:rFonts w:ascii="Times New Roman" w:hAnsi="Times New Roman" w:cs="Times New Roman"/>
              </w:rPr>
            </w:pPr>
            <w:r>
              <w:rPr>
                <w:rFonts w:ascii="Times New Roman" w:hAnsi="Times New Roman" w:cs="Times New Roman"/>
              </w:rPr>
              <w:t>Резервные уроки. Повторение.</w:t>
            </w:r>
          </w:p>
        </w:tc>
        <w:tc>
          <w:tcPr>
            <w:tcW w:w="8350" w:type="dxa"/>
          </w:tcPr>
          <w:p w:rsidR="00F47DB7" w:rsidRPr="00F47DB7" w:rsidRDefault="00F47DB7" w:rsidP="000A6997">
            <w:pPr>
              <w:widowControl w:val="0"/>
              <w:autoSpaceDE w:val="0"/>
              <w:autoSpaceDN w:val="0"/>
              <w:adjustRightInd w:val="0"/>
              <w:spacing w:after="0"/>
              <w:jc w:val="both"/>
              <w:rPr>
                <w:rFonts w:ascii="Times New Roman" w:hAnsi="Times New Roman" w:cs="Times New Roman"/>
                <w:snapToGrid w:val="0"/>
              </w:rPr>
            </w:pPr>
            <w:r w:rsidRPr="00F47DB7">
              <w:rPr>
                <w:rFonts w:ascii="Times New Roman" w:hAnsi="Times New Roman" w:cs="Times New Roman"/>
                <w:b/>
                <w:snapToGrid w:val="0"/>
              </w:rPr>
              <w:t>Выступать</w:t>
            </w:r>
            <w:r w:rsidRPr="00F47DB7">
              <w:rPr>
                <w:rFonts w:ascii="Times New Roman" w:hAnsi="Times New Roman" w:cs="Times New Roman"/>
                <w:snapToGrid w:val="0"/>
              </w:rPr>
              <w:t xml:space="preserve"> с подготовленными сообщениями, </w:t>
            </w:r>
            <w:r w:rsidRPr="00F47DB7">
              <w:rPr>
                <w:rFonts w:ascii="Times New Roman" w:hAnsi="Times New Roman" w:cs="Times New Roman"/>
                <w:b/>
                <w:snapToGrid w:val="0"/>
              </w:rPr>
              <w:t>иллюстрировать</w:t>
            </w:r>
            <w:r w:rsidRPr="00F47DB7">
              <w:rPr>
                <w:rFonts w:ascii="Times New Roman" w:hAnsi="Times New Roman" w:cs="Times New Roman"/>
                <w:snapToGrid w:val="0"/>
              </w:rPr>
              <w:t xml:space="preserve"> их наглядными материалами; </w:t>
            </w:r>
            <w:r w:rsidRPr="00F47DB7">
              <w:rPr>
                <w:rFonts w:ascii="Times New Roman" w:hAnsi="Times New Roman" w:cs="Times New Roman"/>
                <w:b/>
                <w:snapToGrid w:val="0"/>
              </w:rPr>
              <w:t>обсуждать</w:t>
            </w:r>
            <w:r w:rsidRPr="00F47DB7">
              <w:rPr>
                <w:rFonts w:ascii="Times New Roman" w:hAnsi="Times New Roman" w:cs="Times New Roman"/>
                <w:snapToGrid w:val="0"/>
              </w:rPr>
              <w:t xml:space="preserve"> выступления учащихся; </w:t>
            </w:r>
            <w:r w:rsidRPr="00F47DB7">
              <w:rPr>
                <w:rFonts w:ascii="Times New Roman" w:hAnsi="Times New Roman" w:cs="Times New Roman"/>
                <w:b/>
                <w:snapToGrid w:val="0"/>
              </w:rPr>
              <w:t>оценивать</w:t>
            </w:r>
            <w:r w:rsidRPr="00F47DB7">
              <w:rPr>
                <w:rFonts w:ascii="Times New Roman" w:hAnsi="Times New Roman" w:cs="Times New Roman"/>
                <w:snapToGrid w:val="0"/>
              </w:rPr>
              <w:t xml:space="preserve"> свои достижения и достижения других учащихся.</w:t>
            </w:r>
          </w:p>
        </w:tc>
      </w:tr>
    </w:tbl>
    <w:p w:rsidR="00F47DB7" w:rsidRPr="00F47DB7" w:rsidRDefault="00F47DB7" w:rsidP="00F47DB7">
      <w:pPr>
        <w:spacing w:after="0" w:line="240" w:lineRule="auto"/>
        <w:rPr>
          <w:rFonts w:ascii="Times New Roman" w:hAnsi="Times New Roman" w:cs="Times New Roman"/>
          <w:b/>
        </w:rPr>
      </w:pPr>
      <w:r w:rsidRPr="00F47DB7">
        <w:rPr>
          <w:rFonts w:ascii="Times New Roman" w:hAnsi="Times New Roman" w:cs="Times New Roman"/>
        </w:rPr>
        <w:t xml:space="preserve">     </w:t>
      </w:r>
    </w:p>
    <w:p w:rsidR="00F47DB7" w:rsidRDefault="00F47DB7" w:rsidP="00F47DB7">
      <w:pPr>
        <w:spacing w:after="0" w:line="240" w:lineRule="auto"/>
        <w:rPr>
          <w:rFonts w:ascii="Times New Roman" w:hAnsi="Times New Roman" w:cs="Times New Roman"/>
          <w:b/>
        </w:rPr>
      </w:pPr>
      <w:r w:rsidRPr="00F47DB7">
        <w:rPr>
          <w:rFonts w:ascii="Times New Roman" w:hAnsi="Times New Roman" w:cs="Times New Roman"/>
          <w:b/>
        </w:rPr>
        <w:t xml:space="preserve">                   </w:t>
      </w:r>
    </w:p>
    <w:p w:rsidR="00F47DB7" w:rsidRDefault="00F47DB7" w:rsidP="00F47DB7">
      <w:pPr>
        <w:spacing w:after="0" w:line="240" w:lineRule="auto"/>
        <w:rPr>
          <w:rFonts w:ascii="Times New Roman" w:hAnsi="Times New Roman" w:cs="Times New Roman"/>
          <w:b/>
        </w:rPr>
      </w:pPr>
    </w:p>
    <w:p w:rsidR="00F47DB7" w:rsidRDefault="00F47DB7" w:rsidP="00F47DB7">
      <w:pPr>
        <w:spacing w:after="0" w:line="240" w:lineRule="auto"/>
        <w:rPr>
          <w:rFonts w:ascii="Times New Roman" w:hAnsi="Times New Roman" w:cs="Times New Roman"/>
          <w:b/>
        </w:rPr>
      </w:pPr>
    </w:p>
    <w:p w:rsidR="003167B9" w:rsidRDefault="003167B9" w:rsidP="00A8275E">
      <w:pPr>
        <w:spacing w:after="0" w:line="240" w:lineRule="auto"/>
        <w:jc w:val="center"/>
        <w:rPr>
          <w:rFonts w:ascii="Times New Roman" w:hAnsi="Times New Roman" w:cs="Times New Roman"/>
          <w:b/>
          <w:sz w:val="24"/>
          <w:szCs w:val="24"/>
        </w:rPr>
      </w:pPr>
    </w:p>
    <w:p w:rsidR="00666F91" w:rsidRDefault="00666F91" w:rsidP="00666F91">
      <w:pPr>
        <w:spacing w:after="0" w:line="240" w:lineRule="auto"/>
        <w:rPr>
          <w:rFonts w:ascii="Times New Roman" w:hAnsi="Times New Roman" w:cs="Times New Roman"/>
          <w:b/>
          <w:sz w:val="24"/>
          <w:szCs w:val="24"/>
        </w:rPr>
      </w:pPr>
    </w:p>
    <w:p w:rsidR="00F47DB7" w:rsidRPr="00A8275E" w:rsidRDefault="00E454E3" w:rsidP="00666F91">
      <w:pPr>
        <w:spacing w:after="0" w:line="240" w:lineRule="auto"/>
        <w:rPr>
          <w:rFonts w:ascii="Times New Roman" w:hAnsi="Times New Roman" w:cs="Times New Roman"/>
          <w:b/>
          <w:sz w:val="24"/>
          <w:szCs w:val="24"/>
        </w:rPr>
      </w:pPr>
      <w:r w:rsidRPr="00A8275E">
        <w:rPr>
          <w:rFonts w:ascii="Times New Roman" w:hAnsi="Times New Roman" w:cs="Times New Roman"/>
          <w:b/>
          <w:sz w:val="24"/>
          <w:szCs w:val="24"/>
        </w:rPr>
        <w:t>Календарно-тематическое планиров</w:t>
      </w:r>
      <w:r w:rsidR="006A50A7" w:rsidRPr="00A8275E">
        <w:rPr>
          <w:rFonts w:ascii="Times New Roman" w:hAnsi="Times New Roman" w:cs="Times New Roman"/>
          <w:b/>
          <w:sz w:val="24"/>
          <w:szCs w:val="24"/>
        </w:rPr>
        <w:t>ание по окружающему миру</w:t>
      </w:r>
    </w:p>
    <w:p w:rsidR="00E454E3" w:rsidRDefault="00E454E3" w:rsidP="00F47DB7">
      <w:pPr>
        <w:spacing w:after="0" w:line="240" w:lineRule="auto"/>
        <w:rPr>
          <w:rFonts w:ascii="Times New Roman" w:hAnsi="Times New Roman" w:cs="Times New Roman"/>
          <w:b/>
        </w:rPr>
      </w:pPr>
    </w:p>
    <w:tbl>
      <w:tblPr>
        <w:tblpPr w:leftFromText="180" w:rightFromText="180" w:vertAnchor="page" w:horzAnchor="margin" w:tblpY="1906"/>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
        <w:gridCol w:w="988"/>
        <w:gridCol w:w="8647"/>
        <w:gridCol w:w="1134"/>
        <w:gridCol w:w="1701"/>
      </w:tblGrid>
      <w:tr w:rsidR="003167B9" w:rsidRPr="00F47DB7" w:rsidTr="003167B9">
        <w:trPr>
          <w:trHeight w:val="540"/>
        </w:trPr>
        <w:tc>
          <w:tcPr>
            <w:tcW w:w="538" w:type="dxa"/>
            <w:vMerge w:val="restart"/>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lastRenderedPageBreak/>
              <w:t>№</w:t>
            </w:r>
            <w:r w:rsidRPr="00F47DB7">
              <w:rPr>
                <w:rFonts w:ascii="Times New Roman" w:eastAsia="Times New Roman" w:hAnsi="Times New Roman" w:cs="Times New Roman"/>
                <w:lang w:val="en-US"/>
              </w:rPr>
              <w:t xml:space="preserve"> </w:t>
            </w:r>
            <w:proofErr w:type="spellStart"/>
            <w:proofErr w:type="gramStart"/>
            <w:r w:rsidRPr="00F47DB7">
              <w:rPr>
                <w:rFonts w:ascii="Times New Roman" w:eastAsia="Times New Roman" w:hAnsi="Times New Roman" w:cs="Times New Roman"/>
              </w:rPr>
              <w:t>п</w:t>
            </w:r>
            <w:proofErr w:type="spellEnd"/>
            <w:proofErr w:type="gramEnd"/>
            <w:r w:rsidRPr="00F47DB7">
              <w:rPr>
                <w:rFonts w:ascii="Times New Roman" w:eastAsia="Times New Roman" w:hAnsi="Times New Roman" w:cs="Times New Roman"/>
                <w:lang w:val="en-US"/>
              </w:rPr>
              <w:t>/</w:t>
            </w:r>
            <w:proofErr w:type="spellStart"/>
            <w:r w:rsidRPr="00F47DB7">
              <w:rPr>
                <w:rFonts w:ascii="Times New Roman" w:eastAsia="Times New Roman" w:hAnsi="Times New Roman" w:cs="Times New Roman"/>
              </w:rPr>
              <w:t>п</w:t>
            </w:r>
            <w:proofErr w:type="spellEnd"/>
          </w:p>
        </w:tc>
        <w:tc>
          <w:tcPr>
            <w:tcW w:w="988" w:type="dxa"/>
            <w:vMerge w:val="restart"/>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Кол-во часов</w:t>
            </w:r>
          </w:p>
        </w:tc>
        <w:tc>
          <w:tcPr>
            <w:tcW w:w="8647" w:type="dxa"/>
            <w:vMerge w:val="restart"/>
            <w:tcBorders>
              <w:left w:val="single" w:sz="4" w:space="0" w:color="auto"/>
            </w:tcBorders>
            <w:shd w:val="clear" w:color="auto" w:fill="auto"/>
          </w:tcPr>
          <w:p w:rsidR="003167B9" w:rsidRPr="00F47DB7" w:rsidRDefault="003167B9" w:rsidP="003167B9">
            <w:pPr>
              <w:jc w:val="center"/>
              <w:rPr>
                <w:rFonts w:ascii="Times New Roman" w:eastAsia="Times New Roman" w:hAnsi="Times New Roman" w:cs="Times New Roman"/>
              </w:rPr>
            </w:pPr>
            <w:r w:rsidRPr="00F47DB7">
              <w:rPr>
                <w:rFonts w:ascii="Times New Roman" w:eastAsia="Times New Roman" w:hAnsi="Times New Roman" w:cs="Times New Roman"/>
              </w:rPr>
              <w:t>Тема урока</w:t>
            </w:r>
          </w:p>
        </w:tc>
        <w:tc>
          <w:tcPr>
            <w:tcW w:w="1134" w:type="dxa"/>
            <w:vMerge w:val="restart"/>
            <w:shd w:val="clear" w:color="auto" w:fill="auto"/>
          </w:tcPr>
          <w:p w:rsidR="003167B9" w:rsidRPr="00F47DB7" w:rsidRDefault="003167B9" w:rsidP="003167B9">
            <w:pPr>
              <w:rPr>
                <w:rFonts w:ascii="Times New Roman" w:eastAsia="Times New Roman" w:hAnsi="Times New Roman" w:cs="Times New Roman"/>
              </w:rPr>
            </w:pPr>
            <w:r>
              <w:rPr>
                <w:rFonts w:ascii="Times New Roman" w:hAnsi="Times New Roman" w:cs="Times New Roman"/>
              </w:rPr>
              <w:t>Дата</w:t>
            </w:r>
          </w:p>
        </w:tc>
        <w:tc>
          <w:tcPr>
            <w:tcW w:w="1701" w:type="dxa"/>
            <w:vMerge w:val="restart"/>
          </w:tcPr>
          <w:p w:rsidR="003167B9" w:rsidRDefault="003167B9" w:rsidP="003167B9">
            <w:pPr>
              <w:rPr>
                <w:rFonts w:ascii="Times New Roman" w:hAnsi="Times New Roman" w:cs="Times New Roman"/>
              </w:rPr>
            </w:pPr>
            <w:r>
              <w:rPr>
                <w:rFonts w:ascii="Times New Roman" w:hAnsi="Times New Roman" w:cs="Times New Roman"/>
              </w:rPr>
              <w:t>Корректировка</w:t>
            </w:r>
          </w:p>
        </w:tc>
      </w:tr>
      <w:tr w:rsidR="003167B9" w:rsidRPr="00F47DB7" w:rsidTr="003167B9">
        <w:trPr>
          <w:trHeight w:val="1057"/>
        </w:trPr>
        <w:tc>
          <w:tcPr>
            <w:tcW w:w="538" w:type="dxa"/>
            <w:vMerge/>
            <w:shd w:val="clear" w:color="auto" w:fill="auto"/>
          </w:tcPr>
          <w:p w:rsidR="003167B9" w:rsidRPr="00F47DB7" w:rsidRDefault="003167B9" w:rsidP="003167B9">
            <w:pPr>
              <w:rPr>
                <w:rFonts w:ascii="Times New Roman" w:eastAsia="Times New Roman" w:hAnsi="Times New Roman" w:cs="Times New Roman"/>
              </w:rPr>
            </w:pPr>
          </w:p>
        </w:tc>
        <w:tc>
          <w:tcPr>
            <w:tcW w:w="988" w:type="dxa"/>
            <w:vMerge/>
            <w:shd w:val="clear" w:color="auto" w:fill="auto"/>
          </w:tcPr>
          <w:p w:rsidR="003167B9" w:rsidRPr="00F47DB7" w:rsidRDefault="003167B9" w:rsidP="003167B9">
            <w:pPr>
              <w:rPr>
                <w:rFonts w:ascii="Times New Roman" w:eastAsia="Times New Roman" w:hAnsi="Times New Roman" w:cs="Times New Roman"/>
              </w:rPr>
            </w:pPr>
          </w:p>
        </w:tc>
        <w:tc>
          <w:tcPr>
            <w:tcW w:w="8647" w:type="dxa"/>
            <w:vMerge/>
            <w:tcBorders>
              <w:left w:val="single" w:sz="4" w:space="0" w:color="auto"/>
            </w:tcBorders>
            <w:shd w:val="clear" w:color="auto" w:fill="auto"/>
          </w:tcPr>
          <w:p w:rsidR="003167B9" w:rsidRPr="00F47DB7" w:rsidRDefault="003167B9" w:rsidP="003167B9">
            <w:pPr>
              <w:rPr>
                <w:rFonts w:ascii="Times New Roman" w:eastAsia="Times New Roman" w:hAnsi="Times New Roman" w:cs="Times New Roman"/>
              </w:rPr>
            </w:pPr>
          </w:p>
        </w:tc>
        <w:tc>
          <w:tcPr>
            <w:tcW w:w="1134" w:type="dxa"/>
            <w:vMerge/>
            <w:shd w:val="clear" w:color="auto" w:fill="auto"/>
          </w:tcPr>
          <w:p w:rsidR="003167B9" w:rsidRPr="00F47DB7" w:rsidRDefault="003167B9" w:rsidP="003167B9">
            <w:pPr>
              <w:rPr>
                <w:rFonts w:ascii="Times New Roman" w:eastAsia="Times New Roman" w:hAnsi="Times New Roman" w:cs="Times New Roman"/>
              </w:rPr>
            </w:pPr>
          </w:p>
        </w:tc>
        <w:tc>
          <w:tcPr>
            <w:tcW w:w="1701" w:type="dxa"/>
            <w:vMerge/>
          </w:tcPr>
          <w:p w:rsidR="003167B9" w:rsidRPr="00F47DB7" w:rsidRDefault="003167B9" w:rsidP="003167B9">
            <w:pPr>
              <w:rPr>
                <w:rFonts w:ascii="Times New Roman" w:eastAsia="Times New Roman" w:hAnsi="Times New Roman" w:cs="Times New Roman"/>
              </w:rPr>
            </w:pPr>
          </w:p>
        </w:tc>
      </w:tr>
      <w:tr w:rsidR="003167B9" w:rsidRPr="00F47DB7" w:rsidTr="003167B9">
        <w:trPr>
          <w:trHeight w:val="350"/>
        </w:trPr>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Родная страна.</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rPr>
          <w:trHeight w:val="286"/>
        </w:trPr>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2</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Город и село.</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3</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Природа и рукотворный мир.</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4</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Проверим себя и оценим свои достижения по разделу «Где мы живём?» Тест</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5</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Неживая и живая природа.</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rPr>
          <w:trHeight w:val="400"/>
        </w:trPr>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6</w:t>
            </w:r>
          </w:p>
        </w:tc>
        <w:tc>
          <w:tcPr>
            <w:tcW w:w="988" w:type="dxa"/>
            <w:shd w:val="clear" w:color="auto" w:fill="auto"/>
          </w:tcPr>
          <w:p w:rsidR="003167B9" w:rsidRPr="00F47DB7" w:rsidRDefault="003167B9" w:rsidP="003167B9">
            <w:pPr>
              <w:rPr>
                <w:rFonts w:ascii="Times New Roman" w:eastAsia="Times New Roman" w:hAnsi="Times New Roman" w:cs="Times New Roman"/>
              </w:rPr>
            </w:pPr>
            <w:r>
              <w:rPr>
                <w:rFonts w:ascii="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Явления природы. Практическая работа « Измерение температуры»</w:t>
            </w:r>
          </w:p>
          <w:p w:rsidR="003167B9" w:rsidRPr="00F47DB7" w:rsidRDefault="003167B9" w:rsidP="003167B9">
            <w:pPr>
              <w:rPr>
                <w:rFonts w:ascii="Times New Roman" w:eastAsia="Times New Roman" w:hAnsi="Times New Roman" w:cs="Times New Roman"/>
              </w:rPr>
            </w:pP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7</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Что такое погода? Тест</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8</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В гости к осени (Урок-экскурсия).</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9</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В гости к осени. Проверочная работа.</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10</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Звёздное небо.</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11</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Заглянем в кладовые земли. Практическая работа</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rPr>
          <w:trHeight w:val="225"/>
        </w:trPr>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12</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Про воздух…</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rPr>
          <w:trHeight w:val="405"/>
        </w:trPr>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13</w:t>
            </w:r>
          </w:p>
        </w:tc>
        <w:tc>
          <w:tcPr>
            <w:tcW w:w="988" w:type="dxa"/>
            <w:shd w:val="clear" w:color="auto" w:fill="auto"/>
          </w:tcPr>
          <w:p w:rsidR="003167B9" w:rsidRPr="00F47DB7" w:rsidRDefault="003167B9" w:rsidP="003167B9">
            <w:pPr>
              <w:rPr>
                <w:rFonts w:ascii="Times New Roman" w:eastAsia="Times New Roman" w:hAnsi="Times New Roman" w:cs="Times New Roman"/>
              </w:rPr>
            </w:pP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 И про воду.</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14</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Какие бывают растения. Тест</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15</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Какие бывают животные.</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rPr>
          <w:trHeight w:val="414"/>
        </w:trPr>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16</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Невидимые нити.</w:t>
            </w:r>
          </w:p>
          <w:p w:rsidR="003167B9" w:rsidRPr="00F47DB7" w:rsidRDefault="003167B9" w:rsidP="003167B9">
            <w:pPr>
              <w:rPr>
                <w:rFonts w:ascii="Times New Roman" w:eastAsia="Times New Roman" w:hAnsi="Times New Roman" w:cs="Times New Roman"/>
              </w:rPr>
            </w:pP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lastRenderedPageBreak/>
              <w:t>17</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Дикорастущие и культурные растения. Практическая работа</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rPr>
          <w:trHeight w:val="491"/>
        </w:trPr>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18</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Дикие и домашние животные. Тест</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19</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Комнатные растения. Практическая работа</w:t>
            </w:r>
          </w:p>
        </w:tc>
        <w:tc>
          <w:tcPr>
            <w:tcW w:w="1134"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w:t>
            </w: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20</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Животные живого уголка.</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21</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Про кошек и собак.</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22</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Красная книга.</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23</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Будь природе другом. Проект «Красная книга»</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rPr>
          <w:trHeight w:val="449"/>
        </w:trPr>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24</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Проверим себя и оценим свои достижения по разделу «Природа» Тест</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25</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Что такое экономика.</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26</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Из чего что сделано.</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27</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Как построить дом.</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28</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Какой бывает транспорт. Тест</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29</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Культура и образование. Тест</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30</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Все профессии важны. Проект «Профессии»</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31</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В гости к зиме (Урок-экскурсия)</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rPr>
          <w:trHeight w:val="421"/>
        </w:trPr>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32</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В гости к зиме.</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33</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Проверим себя и оценим свои достижения по разделу «Жизнь города и села». Тест</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34</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Презентация проектов «Родной город», «Красная книга», «Профессии».</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35</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Строение тела человека.</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lastRenderedPageBreak/>
              <w:t>36</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 xml:space="preserve">Если хочешь быть </w:t>
            </w:r>
            <w:proofErr w:type="gramStart"/>
            <w:r w:rsidRPr="00F47DB7">
              <w:rPr>
                <w:rFonts w:ascii="Times New Roman" w:eastAsia="Times New Roman" w:hAnsi="Times New Roman" w:cs="Times New Roman"/>
              </w:rPr>
              <w:t>здоров</w:t>
            </w:r>
            <w:proofErr w:type="gramEnd"/>
            <w:r w:rsidRPr="00F47DB7">
              <w:rPr>
                <w:rFonts w:ascii="Times New Roman" w:eastAsia="Times New Roman" w:hAnsi="Times New Roman" w:cs="Times New Roman"/>
              </w:rPr>
              <w:t>.</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37</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Берегись автомобиля! Практическая работа</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38</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Школа пешехода.</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39</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Домашние опасности.</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40</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Пожар.</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41</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На воде и в лесу.</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42</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Опасные незнакомцы.</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43</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Проверим себя и оценим свои достижения по разделу «Здоровье и безопасность». Тест</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44</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Наша дружная семья.</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rPr>
          <w:trHeight w:val="439"/>
        </w:trPr>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45</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Проект «Родословная».</w:t>
            </w:r>
          </w:p>
          <w:p w:rsidR="003167B9" w:rsidRPr="00F47DB7" w:rsidRDefault="003167B9" w:rsidP="003167B9">
            <w:pPr>
              <w:rPr>
                <w:rFonts w:ascii="Times New Roman" w:eastAsia="Times New Roman" w:hAnsi="Times New Roman" w:cs="Times New Roman"/>
              </w:rPr>
            </w:pP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46</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В школе.</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47</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 xml:space="preserve">Правила вежливости. </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48</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Ты и твои друзья.</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49</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Мы – зрители и пассажиры.</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50</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Проверим себя и оценим свои достижения по разделу «Общение». Тест</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51</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Посмотри вокруг.</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rPr>
          <w:trHeight w:val="510"/>
        </w:trPr>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52</w:t>
            </w:r>
          </w:p>
          <w:p w:rsidR="003167B9" w:rsidRPr="00F47DB7" w:rsidRDefault="003167B9" w:rsidP="003167B9">
            <w:pPr>
              <w:rPr>
                <w:rFonts w:ascii="Times New Roman" w:eastAsia="Times New Roman" w:hAnsi="Times New Roman" w:cs="Times New Roman"/>
              </w:rPr>
            </w:pP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Ориентирование на местности.</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rPr>
          <w:trHeight w:val="630"/>
        </w:trPr>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53</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Ориентирование на местности. Практическая работа</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lastRenderedPageBreak/>
              <w:t>54</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Формы земной поверхности.</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55</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Водные богатства.</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56</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В гости к весне (Урок-экскурсия)</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57</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В гости к весне.</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58</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Россия на карте. Практическая работа</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rPr>
          <w:trHeight w:val="465"/>
        </w:trPr>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59</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Проект «Города России».</w:t>
            </w:r>
          </w:p>
          <w:p w:rsidR="003167B9" w:rsidRPr="00F47DB7" w:rsidRDefault="003167B9" w:rsidP="003167B9">
            <w:pPr>
              <w:rPr>
                <w:rFonts w:ascii="Times New Roman" w:eastAsia="Times New Roman" w:hAnsi="Times New Roman" w:cs="Times New Roman"/>
              </w:rPr>
            </w:pP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60</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Путешествие по Москве.</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61</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Московский Кремль.</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62</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Город на Неве.</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63</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Путешествие по планете.</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rPr>
          <w:trHeight w:val="295"/>
        </w:trPr>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64</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Путешествие по материкам.</w:t>
            </w:r>
          </w:p>
          <w:p w:rsidR="003167B9" w:rsidRPr="00F47DB7" w:rsidRDefault="003167B9" w:rsidP="003167B9">
            <w:pPr>
              <w:rPr>
                <w:rFonts w:ascii="Times New Roman" w:eastAsia="Times New Roman" w:hAnsi="Times New Roman" w:cs="Times New Roman"/>
              </w:rPr>
            </w:pP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65</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Страны мира. Проект «Страны мира»</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66</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Впереди лето.</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67</w:t>
            </w:r>
          </w:p>
        </w:tc>
        <w:tc>
          <w:tcPr>
            <w:tcW w:w="988"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tc>
        <w:tc>
          <w:tcPr>
            <w:tcW w:w="8647" w:type="dxa"/>
            <w:shd w:val="clear" w:color="auto" w:fill="auto"/>
          </w:tcPr>
          <w:p w:rsidR="003167B9" w:rsidRPr="00F47DB7"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Проверим себя и оценим свои достижения по разделу «Путешествия» Тест</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r w:rsidR="003167B9" w:rsidRPr="00F47DB7" w:rsidTr="003167B9">
        <w:tc>
          <w:tcPr>
            <w:tcW w:w="538" w:type="dxa"/>
            <w:shd w:val="clear" w:color="auto" w:fill="auto"/>
          </w:tcPr>
          <w:p w:rsidR="003167B9"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68</w:t>
            </w:r>
          </w:p>
          <w:p w:rsidR="003167B9" w:rsidRDefault="003167B9" w:rsidP="003167B9">
            <w:pPr>
              <w:rPr>
                <w:rFonts w:ascii="Times New Roman" w:eastAsia="Times New Roman" w:hAnsi="Times New Roman" w:cs="Times New Roman"/>
              </w:rPr>
            </w:pPr>
          </w:p>
          <w:p w:rsidR="003167B9" w:rsidRPr="00F47DB7" w:rsidRDefault="003167B9" w:rsidP="003167B9">
            <w:pPr>
              <w:rPr>
                <w:rFonts w:ascii="Times New Roman" w:eastAsia="Times New Roman" w:hAnsi="Times New Roman" w:cs="Times New Roman"/>
              </w:rPr>
            </w:pPr>
            <w:r>
              <w:rPr>
                <w:rFonts w:ascii="Times New Roman" w:eastAsia="Times New Roman" w:hAnsi="Times New Roman" w:cs="Times New Roman"/>
              </w:rPr>
              <w:t>69-70</w:t>
            </w:r>
          </w:p>
        </w:tc>
        <w:tc>
          <w:tcPr>
            <w:tcW w:w="988" w:type="dxa"/>
            <w:shd w:val="clear" w:color="auto" w:fill="auto"/>
          </w:tcPr>
          <w:p w:rsidR="003167B9"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1</w:t>
            </w:r>
          </w:p>
          <w:p w:rsidR="003167B9" w:rsidRDefault="003167B9" w:rsidP="003167B9">
            <w:pPr>
              <w:rPr>
                <w:rFonts w:ascii="Times New Roman" w:eastAsia="Times New Roman" w:hAnsi="Times New Roman" w:cs="Times New Roman"/>
              </w:rPr>
            </w:pPr>
          </w:p>
          <w:p w:rsidR="003167B9" w:rsidRPr="00F47DB7" w:rsidRDefault="003167B9" w:rsidP="003167B9">
            <w:pPr>
              <w:rPr>
                <w:rFonts w:ascii="Times New Roman" w:eastAsia="Times New Roman" w:hAnsi="Times New Roman" w:cs="Times New Roman"/>
              </w:rPr>
            </w:pPr>
            <w:r>
              <w:rPr>
                <w:rFonts w:ascii="Times New Roman" w:eastAsia="Times New Roman" w:hAnsi="Times New Roman" w:cs="Times New Roman"/>
              </w:rPr>
              <w:t>2</w:t>
            </w:r>
          </w:p>
        </w:tc>
        <w:tc>
          <w:tcPr>
            <w:tcW w:w="8647" w:type="dxa"/>
            <w:shd w:val="clear" w:color="auto" w:fill="auto"/>
          </w:tcPr>
          <w:p w:rsidR="003167B9" w:rsidRDefault="003167B9" w:rsidP="003167B9">
            <w:pPr>
              <w:rPr>
                <w:rFonts w:ascii="Times New Roman" w:eastAsia="Times New Roman" w:hAnsi="Times New Roman" w:cs="Times New Roman"/>
              </w:rPr>
            </w:pPr>
            <w:r w:rsidRPr="00F47DB7">
              <w:rPr>
                <w:rFonts w:ascii="Times New Roman" w:eastAsia="Times New Roman" w:hAnsi="Times New Roman" w:cs="Times New Roman"/>
              </w:rPr>
              <w:t>Презентация проектов «Родословная», «Города России», «Страны мира».</w:t>
            </w:r>
          </w:p>
          <w:p w:rsidR="003167B9" w:rsidRDefault="003167B9" w:rsidP="003167B9">
            <w:pPr>
              <w:rPr>
                <w:rFonts w:ascii="Times New Roman" w:eastAsia="Times New Roman" w:hAnsi="Times New Roman" w:cs="Times New Roman"/>
              </w:rPr>
            </w:pPr>
          </w:p>
          <w:p w:rsidR="003167B9" w:rsidRPr="00F47DB7" w:rsidRDefault="003167B9" w:rsidP="003167B9">
            <w:pPr>
              <w:rPr>
                <w:rFonts w:ascii="Times New Roman" w:eastAsia="Times New Roman" w:hAnsi="Times New Roman" w:cs="Times New Roman"/>
              </w:rPr>
            </w:pPr>
            <w:r>
              <w:rPr>
                <w:rFonts w:ascii="Times New Roman" w:eastAsia="Times New Roman" w:hAnsi="Times New Roman" w:cs="Times New Roman"/>
              </w:rPr>
              <w:t>Резервные уроки. Повторение.</w:t>
            </w:r>
          </w:p>
        </w:tc>
        <w:tc>
          <w:tcPr>
            <w:tcW w:w="1134" w:type="dxa"/>
            <w:shd w:val="clear" w:color="auto" w:fill="auto"/>
          </w:tcPr>
          <w:p w:rsidR="003167B9" w:rsidRPr="00F47DB7" w:rsidRDefault="003167B9" w:rsidP="003167B9">
            <w:pPr>
              <w:rPr>
                <w:rFonts w:ascii="Times New Roman" w:eastAsia="Times New Roman" w:hAnsi="Times New Roman" w:cs="Times New Roman"/>
              </w:rPr>
            </w:pPr>
          </w:p>
        </w:tc>
        <w:tc>
          <w:tcPr>
            <w:tcW w:w="1701" w:type="dxa"/>
          </w:tcPr>
          <w:p w:rsidR="003167B9" w:rsidRPr="00F47DB7" w:rsidRDefault="003167B9" w:rsidP="003167B9">
            <w:pPr>
              <w:rPr>
                <w:rFonts w:ascii="Times New Roman" w:eastAsia="Times New Roman" w:hAnsi="Times New Roman" w:cs="Times New Roman"/>
              </w:rPr>
            </w:pPr>
          </w:p>
        </w:tc>
      </w:tr>
    </w:tbl>
    <w:p w:rsidR="00F47DB7" w:rsidRPr="00F47DB7" w:rsidRDefault="00F47DB7" w:rsidP="00F47DB7">
      <w:pPr>
        <w:spacing w:after="0" w:line="240" w:lineRule="auto"/>
        <w:rPr>
          <w:rFonts w:ascii="Times New Roman" w:hAnsi="Times New Roman" w:cs="Times New Roman"/>
          <w:b/>
        </w:rPr>
      </w:pPr>
    </w:p>
    <w:p w:rsidR="00F47DB7" w:rsidRPr="00F47DB7" w:rsidRDefault="00F47DB7" w:rsidP="00F47DB7">
      <w:pPr>
        <w:spacing w:after="0" w:line="240" w:lineRule="auto"/>
        <w:rPr>
          <w:rFonts w:ascii="Times New Roman" w:hAnsi="Times New Roman" w:cs="Times New Roman"/>
          <w:b/>
        </w:rPr>
      </w:pPr>
    </w:p>
    <w:p w:rsidR="00F47DB7" w:rsidRPr="00F47DB7" w:rsidRDefault="00F47DB7" w:rsidP="00F47DB7">
      <w:pPr>
        <w:spacing w:after="0" w:line="240" w:lineRule="auto"/>
        <w:rPr>
          <w:rFonts w:ascii="Times New Roman" w:hAnsi="Times New Roman" w:cs="Times New Roman"/>
          <w:b/>
        </w:rPr>
      </w:pPr>
    </w:p>
    <w:p w:rsidR="00F47DB7" w:rsidRPr="00F47DB7" w:rsidRDefault="00F47DB7" w:rsidP="00F47DB7">
      <w:pPr>
        <w:spacing w:after="0" w:line="240" w:lineRule="auto"/>
        <w:rPr>
          <w:rFonts w:ascii="Times New Roman" w:hAnsi="Times New Roman" w:cs="Times New Roman"/>
          <w:b/>
        </w:rPr>
      </w:pPr>
    </w:p>
    <w:p w:rsidR="00F47DB7" w:rsidRDefault="00F47DB7" w:rsidP="00F47DB7">
      <w:pPr>
        <w:spacing w:after="0" w:line="240" w:lineRule="auto"/>
        <w:rPr>
          <w:rFonts w:ascii="Times New Roman" w:hAnsi="Times New Roman" w:cs="Times New Roman"/>
          <w:b/>
        </w:rPr>
      </w:pPr>
    </w:p>
    <w:p w:rsidR="00F47DB7" w:rsidRDefault="00F47DB7" w:rsidP="00F47DB7">
      <w:pPr>
        <w:spacing w:after="0" w:line="240" w:lineRule="auto"/>
        <w:rPr>
          <w:rFonts w:ascii="Times New Roman" w:hAnsi="Times New Roman" w:cs="Times New Roman"/>
          <w:b/>
        </w:rPr>
      </w:pPr>
    </w:p>
    <w:p w:rsidR="00F47DB7" w:rsidRDefault="00F47DB7" w:rsidP="00F47DB7">
      <w:pPr>
        <w:spacing w:after="0" w:line="240" w:lineRule="auto"/>
        <w:rPr>
          <w:rFonts w:ascii="Times New Roman" w:hAnsi="Times New Roman" w:cs="Times New Roman"/>
          <w:b/>
        </w:rPr>
      </w:pPr>
    </w:p>
    <w:p w:rsidR="00F47DB7" w:rsidRDefault="00F47DB7" w:rsidP="00F47DB7">
      <w:pPr>
        <w:spacing w:after="0" w:line="240" w:lineRule="auto"/>
        <w:rPr>
          <w:rFonts w:ascii="Times New Roman" w:hAnsi="Times New Roman" w:cs="Times New Roman"/>
          <w:b/>
        </w:rPr>
      </w:pPr>
    </w:p>
    <w:p w:rsidR="00F47DB7" w:rsidRDefault="00F47DB7" w:rsidP="00F47DB7">
      <w:pPr>
        <w:spacing w:after="0" w:line="240" w:lineRule="auto"/>
        <w:rPr>
          <w:rFonts w:ascii="Times New Roman" w:hAnsi="Times New Roman" w:cs="Times New Roman"/>
          <w:b/>
        </w:rPr>
      </w:pPr>
    </w:p>
    <w:p w:rsidR="00F47DB7" w:rsidRDefault="00F47DB7" w:rsidP="00F47DB7">
      <w:pPr>
        <w:spacing w:after="0" w:line="240" w:lineRule="auto"/>
        <w:rPr>
          <w:rFonts w:ascii="Times New Roman" w:hAnsi="Times New Roman" w:cs="Times New Roman"/>
          <w:b/>
        </w:rPr>
      </w:pPr>
    </w:p>
    <w:p w:rsidR="00F47DB7" w:rsidRDefault="00F47DB7" w:rsidP="00F47DB7">
      <w:pPr>
        <w:spacing w:after="0" w:line="240" w:lineRule="auto"/>
        <w:rPr>
          <w:rFonts w:ascii="Times New Roman" w:hAnsi="Times New Roman" w:cs="Times New Roman"/>
          <w:b/>
        </w:rPr>
      </w:pPr>
    </w:p>
    <w:p w:rsidR="00F47DB7" w:rsidRDefault="00F47DB7" w:rsidP="00F47DB7">
      <w:pPr>
        <w:spacing w:after="0" w:line="240" w:lineRule="auto"/>
        <w:rPr>
          <w:rFonts w:ascii="Times New Roman" w:hAnsi="Times New Roman" w:cs="Times New Roman"/>
          <w:b/>
        </w:rPr>
      </w:pPr>
    </w:p>
    <w:p w:rsidR="00F47DB7" w:rsidRDefault="00F47DB7" w:rsidP="00F47DB7">
      <w:pPr>
        <w:spacing w:after="0" w:line="240" w:lineRule="auto"/>
        <w:rPr>
          <w:rFonts w:ascii="Times New Roman" w:hAnsi="Times New Roman" w:cs="Times New Roman"/>
          <w:b/>
        </w:rPr>
      </w:pPr>
    </w:p>
    <w:p w:rsidR="00F47DB7" w:rsidRDefault="00F47DB7" w:rsidP="00F47DB7">
      <w:pPr>
        <w:spacing w:after="0" w:line="240" w:lineRule="auto"/>
        <w:rPr>
          <w:rFonts w:ascii="Times New Roman" w:hAnsi="Times New Roman" w:cs="Times New Roman"/>
          <w:b/>
        </w:rPr>
      </w:pPr>
    </w:p>
    <w:p w:rsidR="00F47DB7" w:rsidRDefault="00F47DB7" w:rsidP="00F47DB7">
      <w:pPr>
        <w:spacing w:after="0" w:line="240" w:lineRule="auto"/>
        <w:rPr>
          <w:rFonts w:ascii="Times New Roman" w:hAnsi="Times New Roman" w:cs="Times New Roman"/>
          <w:b/>
        </w:rPr>
      </w:pPr>
    </w:p>
    <w:p w:rsidR="00F47DB7" w:rsidRDefault="00F47DB7" w:rsidP="00F47DB7">
      <w:pPr>
        <w:spacing w:after="0" w:line="240" w:lineRule="auto"/>
        <w:rPr>
          <w:rFonts w:ascii="Times New Roman" w:hAnsi="Times New Roman" w:cs="Times New Roman"/>
          <w:b/>
        </w:rPr>
      </w:pPr>
    </w:p>
    <w:p w:rsidR="00F47DB7" w:rsidRDefault="00F47DB7" w:rsidP="00F47DB7">
      <w:pPr>
        <w:spacing w:after="0" w:line="240" w:lineRule="auto"/>
        <w:rPr>
          <w:rFonts w:ascii="Times New Roman" w:hAnsi="Times New Roman" w:cs="Times New Roman"/>
          <w:b/>
        </w:rPr>
      </w:pPr>
    </w:p>
    <w:p w:rsidR="00F47DB7" w:rsidRDefault="00F47DB7" w:rsidP="00F47DB7">
      <w:pPr>
        <w:spacing w:after="0" w:line="240" w:lineRule="auto"/>
        <w:rPr>
          <w:rFonts w:ascii="Times New Roman" w:hAnsi="Times New Roman" w:cs="Times New Roman"/>
          <w:b/>
        </w:rPr>
      </w:pPr>
    </w:p>
    <w:p w:rsidR="00F47DB7" w:rsidRDefault="00F47DB7" w:rsidP="00F47DB7">
      <w:pPr>
        <w:spacing w:after="0" w:line="240" w:lineRule="auto"/>
        <w:rPr>
          <w:rFonts w:ascii="Times New Roman" w:hAnsi="Times New Roman" w:cs="Times New Roman"/>
          <w:b/>
        </w:rPr>
      </w:pPr>
    </w:p>
    <w:p w:rsidR="00F47DB7" w:rsidRDefault="00F47DB7" w:rsidP="00F47DB7">
      <w:pPr>
        <w:spacing w:after="0" w:line="240" w:lineRule="auto"/>
        <w:rPr>
          <w:rFonts w:ascii="Times New Roman" w:hAnsi="Times New Roman" w:cs="Times New Roman"/>
          <w:b/>
        </w:rPr>
      </w:pPr>
    </w:p>
    <w:p w:rsidR="00F47DB7" w:rsidRDefault="00F47DB7" w:rsidP="00F47DB7">
      <w:pPr>
        <w:spacing w:after="0" w:line="240" w:lineRule="auto"/>
        <w:rPr>
          <w:rFonts w:ascii="Times New Roman" w:hAnsi="Times New Roman" w:cs="Times New Roman"/>
          <w:b/>
        </w:rPr>
      </w:pPr>
    </w:p>
    <w:p w:rsidR="00F47DB7" w:rsidRDefault="00F47DB7" w:rsidP="00F47DB7">
      <w:pPr>
        <w:spacing w:after="0" w:line="240" w:lineRule="auto"/>
        <w:rPr>
          <w:rFonts w:ascii="Times New Roman" w:hAnsi="Times New Roman" w:cs="Times New Roman"/>
          <w:b/>
        </w:rPr>
      </w:pPr>
    </w:p>
    <w:p w:rsidR="00F47DB7" w:rsidRDefault="00F47DB7" w:rsidP="00F47DB7">
      <w:pPr>
        <w:spacing w:after="0" w:line="240" w:lineRule="auto"/>
        <w:rPr>
          <w:rFonts w:ascii="Times New Roman" w:hAnsi="Times New Roman" w:cs="Times New Roman"/>
          <w:b/>
        </w:rPr>
      </w:pPr>
    </w:p>
    <w:p w:rsidR="00F47DB7" w:rsidRDefault="00F47DB7" w:rsidP="00F47DB7">
      <w:pPr>
        <w:spacing w:after="0" w:line="240" w:lineRule="auto"/>
        <w:rPr>
          <w:rFonts w:ascii="Times New Roman" w:hAnsi="Times New Roman" w:cs="Times New Roman"/>
          <w:b/>
        </w:rPr>
      </w:pPr>
    </w:p>
    <w:p w:rsidR="00F47DB7" w:rsidRDefault="00F47DB7" w:rsidP="00F47DB7">
      <w:pPr>
        <w:spacing w:after="0" w:line="240" w:lineRule="auto"/>
        <w:rPr>
          <w:rFonts w:ascii="Times New Roman" w:hAnsi="Times New Roman" w:cs="Times New Roman"/>
          <w:b/>
        </w:rPr>
      </w:pPr>
    </w:p>
    <w:p w:rsidR="00F47DB7" w:rsidRDefault="00F47DB7" w:rsidP="00F47DB7">
      <w:pPr>
        <w:spacing w:after="0" w:line="240" w:lineRule="auto"/>
        <w:rPr>
          <w:rFonts w:ascii="Times New Roman" w:hAnsi="Times New Roman" w:cs="Times New Roman"/>
          <w:b/>
        </w:rPr>
      </w:pPr>
    </w:p>
    <w:p w:rsidR="00F47DB7" w:rsidRDefault="00F47DB7" w:rsidP="00F47DB7">
      <w:pPr>
        <w:spacing w:after="0" w:line="240" w:lineRule="auto"/>
        <w:rPr>
          <w:rFonts w:ascii="Times New Roman" w:hAnsi="Times New Roman" w:cs="Times New Roman"/>
          <w:b/>
        </w:rPr>
      </w:pPr>
    </w:p>
    <w:p w:rsidR="00F47DB7" w:rsidRDefault="00F47DB7" w:rsidP="00F47DB7">
      <w:pPr>
        <w:spacing w:after="0" w:line="240" w:lineRule="auto"/>
        <w:rPr>
          <w:rFonts w:ascii="Times New Roman" w:hAnsi="Times New Roman" w:cs="Times New Roman"/>
          <w:b/>
        </w:rPr>
      </w:pPr>
    </w:p>
    <w:p w:rsidR="00F47DB7" w:rsidRDefault="00F47DB7" w:rsidP="00F47DB7">
      <w:pPr>
        <w:spacing w:after="0" w:line="240" w:lineRule="auto"/>
        <w:rPr>
          <w:rFonts w:ascii="Times New Roman" w:hAnsi="Times New Roman" w:cs="Times New Roman"/>
          <w:b/>
        </w:rPr>
      </w:pPr>
    </w:p>
    <w:p w:rsidR="00F47DB7" w:rsidRDefault="00F47DB7" w:rsidP="00F47DB7">
      <w:pPr>
        <w:spacing w:after="0" w:line="240" w:lineRule="auto"/>
        <w:rPr>
          <w:rFonts w:ascii="Times New Roman" w:hAnsi="Times New Roman" w:cs="Times New Roman"/>
          <w:b/>
        </w:rPr>
      </w:pPr>
    </w:p>
    <w:p w:rsidR="00F47DB7" w:rsidRDefault="00F47DB7" w:rsidP="00F47DB7">
      <w:pPr>
        <w:spacing w:after="0" w:line="240" w:lineRule="auto"/>
        <w:rPr>
          <w:rFonts w:ascii="Times New Roman" w:hAnsi="Times New Roman" w:cs="Times New Roman"/>
          <w:b/>
        </w:rPr>
      </w:pPr>
    </w:p>
    <w:p w:rsidR="00F47DB7" w:rsidRDefault="00F47DB7" w:rsidP="00F47DB7">
      <w:pPr>
        <w:spacing w:after="0" w:line="240" w:lineRule="auto"/>
        <w:rPr>
          <w:rFonts w:ascii="Times New Roman" w:hAnsi="Times New Roman" w:cs="Times New Roman"/>
          <w:b/>
        </w:rPr>
      </w:pPr>
    </w:p>
    <w:p w:rsidR="00F47DB7" w:rsidRDefault="00F47DB7" w:rsidP="00F47DB7">
      <w:pPr>
        <w:spacing w:after="0" w:line="240" w:lineRule="auto"/>
        <w:rPr>
          <w:rFonts w:ascii="Times New Roman" w:hAnsi="Times New Roman" w:cs="Times New Roman"/>
          <w:b/>
        </w:rPr>
      </w:pPr>
    </w:p>
    <w:p w:rsidR="00F47DB7" w:rsidRDefault="00F47DB7" w:rsidP="00F47DB7">
      <w:pPr>
        <w:spacing w:after="0" w:line="240" w:lineRule="auto"/>
        <w:rPr>
          <w:rFonts w:ascii="Times New Roman" w:hAnsi="Times New Roman" w:cs="Times New Roman"/>
          <w:b/>
        </w:rPr>
      </w:pPr>
    </w:p>
    <w:p w:rsidR="00F47DB7" w:rsidRDefault="00F47DB7" w:rsidP="00F47DB7">
      <w:pPr>
        <w:spacing w:after="0" w:line="240" w:lineRule="auto"/>
        <w:rPr>
          <w:rFonts w:ascii="Times New Roman" w:hAnsi="Times New Roman" w:cs="Times New Roman"/>
          <w:b/>
        </w:rPr>
      </w:pPr>
    </w:p>
    <w:p w:rsidR="00F47DB7" w:rsidRDefault="00F47DB7" w:rsidP="00F47DB7">
      <w:pPr>
        <w:spacing w:after="0" w:line="240" w:lineRule="auto"/>
        <w:rPr>
          <w:rFonts w:ascii="Times New Roman" w:hAnsi="Times New Roman" w:cs="Times New Roman"/>
          <w:b/>
        </w:rPr>
      </w:pPr>
    </w:p>
    <w:p w:rsidR="00F47DB7" w:rsidRDefault="00F47DB7" w:rsidP="00F47DB7">
      <w:pPr>
        <w:spacing w:after="0" w:line="240" w:lineRule="auto"/>
        <w:rPr>
          <w:rFonts w:ascii="Times New Roman" w:hAnsi="Times New Roman" w:cs="Times New Roman"/>
          <w:b/>
        </w:rPr>
      </w:pPr>
    </w:p>
    <w:p w:rsidR="00F47DB7" w:rsidRDefault="00F47DB7" w:rsidP="00F47DB7">
      <w:pPr>
        <w:spacing w:after="0" w:line="240" w:lineRule="auto"/>
        <w:rPr>
          <w:rFonts w:ascii="Times New Roman" w:hAnsi="Times New Roman" w:cs="Times New Roman"/>
          <w:b/>
        </w:rPr>
      </w:pPr>
    </w:p>
    <w:p w:rsidR="00F47DB7" w:rsidRDefault="00F47DB7" w:rsidP="00F47DB7">
      <w:pPr>
        <w:spacing w:after="0" w:line="240" w:lineRule="auto"/>
        <w:rPr>
          <w:rFonts w:ascii="Times New Roman" w:hAnsi="Times New Roman" w:cs="Times New Roman"/>
          <w:b/>
        </w:rPr>
      </w:pPr>
    </w:p>
    <w:p w:rsidR="006A50A7" w:rsidRDefault="006A50A7" w:rsidP="006A50A7">
      <w:pPr>
        <w:spacing w:after="0" w:line="240" w:lineRule="auto"/>
        <w:jc w:val="both"/>
        <w:rPr>
          <w:rFonts w:ascii="Times New Roman" w:hAnsi="Times New Roman" w:cs="Times New Roman"/>
          <w:b/>
        </w:rPr>
      </w:pPr>
    </w:p>
    <w:p w:rsidR="00F47DB7" w:rsidRPr="006A50A7" w:rsidRDefault="006A50A7" w:rsidP="006A50A7">
      <w:pPr>
        <w:spacing w:after="0" w:line="240" w:lineRule="auto"/>
        <w:jc w:val="both"/>
        <w:rPr>
          <w:rFonts w:ascii="Times New Roman" w:hAnsi="Times New Roman" w:cs="Times New Roman"/>
        </w:rPr>
      </w:pPr>
      <w:r>
        <w:rPr>
          <w:rFonts w:ascii="Times New Roman" w:hAnsi="Times New Roman" w:cs="Times New Roman"/>
        </w:rPr>
        <w:lastRenderedPageBreak/>
        <w:t xml:space="preserve">  </w:t>
      </w:r>
    </w:p>
    <w:p w:rsidR="006A50A7" w:rsidRPr="006A50A7" w:rsidRDefault="006A50A7" w:rsidP="006A50A7">
      <w:pPr>
        <w:pStyle w:val="c28"/>
        <w:spacing w:before="0" w:beforeAutospacing="0" w:after="0" w:afterAutospacing="0" w:line="270" w:lineRule="atLeast"/>
        <w:jc w:val="center"/>
        <w:rPr>
          <w:color w:val="000000"/>
          <w:sz w:val="22"/>
          <w:szCs w:val="22"/>
        </w:rPr>
      </w:pPr>
      <w:r w:rsidRPr="006A50A7">
        <w:rPr>
          <w:rStyle w:val="c0"/>
          <w:b/>
          <w:bCs/>
          <w:color w:val="000000"/>
        </w:rPr>
        <w:t>Учебно-методическое обеспечение реализации учебной программы</w:t>
      </w:r>
    </w:p>
    <w:p w:rsidR="006A50A7" w:rsidRPr="006A50A7" w:rsidRDefault="006A50A7" w:rsidP="005C5F6C">
      <w:pPr>
        <w:numPr>
          <w:ilvl w:val="0"/>
          <w:numId w:val="94"/>
        </w:numPr>
        <w:spacing w:after="0" w:line="240" w:lineRule="auto"/>
        <w:jc w:val="both"/>
        <w:rPr>
          <w:rFonts w:ascii="Times New Roman" w:hAnsi="Times New Roman" w:cs="Times New Roman"/>
          <w:color w:val="000000"/>
        </w:rPr>
      </w:pPr>
      <w:r w:rsidRPr="006A50A7">
        <w:rPr>
          <w:rStyle w:val="c0"/>
          <w:rFonts w:ascii="Times New Roman" w:hAnsi="Times New Roman" w:cs="Times New Roman"/>
          <w:b/>
          <w:bCs/>
          <w:color w:val="000000"/>
        </w:rPr>
        <w:t>Учебники</w:t>
      </w:r>
      <w:r w:rsidRPr="006A50A7">
        <w:rPr>
          <w:rFonts w:ascii="Times New Roman" w:hAnsi="Times New Roman" w:cs="Times New Roman"/>
          <w:b/>
          <w:bCs/>
          <w:color w:val="000000"/>
        </w:rPr>
        <w:t>: </w:t>
      </w:r>
    </w:p>
    <w:p w:rsidR="006A50A7" w:rsidRPr="006A50A7" w:rsidRDefault="006A50A7" w:rsidP="005C5F6C">
      <w:pPr>
        <w:numPr>
          <w:ilvl w:val="0"/>
          <w:numId w:val="95"/>
        </w:numPr>
        <w:spacing w:after="0" w:line="240" w:lineRule="auto"/>
        <w:ind w:left="1440"/>
        <w:jc w:val="both"/>
        <w:rPr>
          <w:rFonts w:ascii="Times New Roman" w:hAnsi="Times New Roman" w:cs="Times New Roman"/>
          <w:color w:val="000000"/>
        </w:rPr>
      </w:pPr>
      <w:r w:rsidRPr="006A50A7">
        <w:rPr>
          <w:rStyle w:val="c32"/>
          <w:rFonts w:ascii="Times New Roman" w:hAnsi="Times New Roman" w:cs="Times New Roman"/>
          <w:color w:val="000000"/>
        </w:rPr>
        <w:t>Окружающий мир. 2 класс. Учебник для общеобразовательных учреждений</w:t>
      </w:r>
      <w:proofErr w:type="gramStart"/>
      <w:r w:rsidRPr="006A50A7">
        <w:rPr>
          <w:rStyle w:val="c32"/>
          <w:rFonts w:ascii="Times New Roman" w:hAnsi="Times New Roman" w:cs="Times New Roman"/>
          <w:color w:val="000000"/>
        </w:rPr>
        <w:t xml:space="preserve">  В</w:t>
      </w:r>
      <w:proofErr w:type="gramEnd"/>
      <w:r w:rsidRPr="006A50A7">
        <w:rPr>
          <w:rStyle w:val="c32"/>
          <w:rFonts w:ascii="Times New Roman" w:hAnsi="Times New Roman" w:cs="Times New Roman"/>
          <w:color w:val="000000"/>
        </w:rPr>
        <w:t xml:space="preserve"> 2 ч. Ч.1 /А. А. Плешаков.-3-е изд. – М.: Просвещение, 2012. – 143 с.: ил. </w:t>
      </w:r>
    </w:p>
    <w:p w:rsidR="006A50A7" w:rsidRPr="006A50A7" w:rsidRDefault="006A50A7" w:rsidP="005C5F6C">
      <w:pPr>
        <w:numPr>
          <w:ilvl w:val="0"/>
          <w:numId w:val="95"/>
        </w:numPr>
        <w:spacing w:after="0" w:line="240" w:lineRule="auto"/>
        <w:ind w:left="1440"/>
        <w:jc w:val="both"/>
        <w:rPr>
          <w:rFonts w:ascii="Times New Roman" w:hAnsi="Times New Roman" w:cs="Times New Roman"/>
          <w:color w:val="000000"/>
        </w:rPr>
      </w:pPr>
      <w:r w:rsidRPr="006A50A7">
        <w:rPr>
          <w:rStyle w:val="c32"/>
          <w:rFonts w:ascii="Times New Roman" w:hAnsi="Times New Roman" w:cs="Times New Roman"/>
          <w:color w:val="000000"/>
        </w:rPr>
        <w:t xml:space="preserve">Окружающий мир. 2 класс. Учебник для общеобразовательных </w:t>
      </w:r>
      <w:proofErr w:type="spellStart"/>
      <w:r w:rsidRPr="006A50A7">
        <w:rPr>
          <w:rStyle w:val="c32"/>
          <w:rFonts w:ascii="Times New Roman" w:hAnsi="Times New Roman" w:cs="Times New Roman"/>
          <w:color w:val="000000"/>
        </w:rPr>
        <w:t>учреждени</w:t>
      </w:r>
      <w:proofErr w:type="spellEnd"/>
      <w:proofErr w:type="gramStart"/>
      <w:r w:rsidRPr="006A50A7">
        <w:rPr>
          <w:rStyle w:val="c32"/>
          <w:rFonts w:ascii="Times New Roman" w:hAnsi="Times New Roman" w:cs="Times New Roman"/>
          <w:color w:val="000000"/>
        </w:rPr>
        <w:t xml:space="preserve"> В</w:t>
      </w:r>
      <w:proofErr w:type="gramEnd"/>
      <w:r w:rsidRPr="006A50A7">
        <w:rPr>
          <w:rStyle w:val="c32"/>
          <w:rFonts w:ascii="Times New Roman" w:hAnsi="Times New Roman" w:cs="Times New Roman"/>
          <w:color w:val="000000"/>
        </w:rPr>
        <w:t xml:space="preserve"> 2 ч. Ч.2 /А. А. Плешаков.-3-е изд. – М.: Просвещение, 2012. – 143 с.: ил.</w:t>
      </w:r>
    </w:p>
    <w:p w:rsidR="006A50A7" w:rsidRPr="003167B9" w:rsidRDefault="006A50A7" w:rsidP="005C5F6C">
      <w:pPr>
        <w:numPr>
          <w:ilvl w:val="0"/>
          <w:numId w:val="96"/>
        </w:numPr>
        <w:spacing w:after="0" w:line="240" w:lineRule="auto"/>
        <w:jc w:val="both"/>
        <w:rPr>
          <w:rFonts w:ascii="Times New Roman" w:hAnsi="Times New Roman" w:cs="Times New Roman"/>
          <w:color w:val="000000"/>
        </w:rPr>
      </w:pPr>
      <w:r w:rsidRPr="006A50A7">
        <w:rPr>
          <w:rFonts w:ascii="Times New Roman" w:hAnsi="Times New Roman" w:cs="Times New Roman"/>
          <w:b/>
          <w:bCs/>
          <w:color w:val="000000"/>
        </w:rPr>
        <w:t>Дополнительные материалы:</w:t>
      </w:r>
    </w:p>
    <w:p w:rsidR="003167B9" w:rsidRPr="006A50A7" w:rsidRDefault="003167B9" w:rsidP="003167B9">
      <w:pPr>
        <w:spacing w:after="0" w:line="240" w:lineRule="auto"/>
        <w:ind w:left="360"/>
        <w:jc w:val="both"/>
        <w:rPr>
          <w:rFonts w:ascii="Times New Roman" w:hAnsi="Times New Roman" w:cs="Times New Roman"/>
          <w:color w:val="000000"/>
        </w:rPr>
      </w:pPr>
      <w:r>
        <w:rPr>
          <w:rFonts w:ascii="Times New Roman" w:hAnsi="Times New Roman" w:cs="Times New Roman"/>
          <w:b/>
          <w:bCs/>
          <w:color w:val="000000"/>
        </w:rPr>
        <w:t>Для учащихся:</w:t>
      </w:r>
    </w:p>
    <w:p w:rsidR="006A50A7" w:rsidRPr="006A50A7" w:rsidRDefault="006A50A7" w:rsidP="005C5F6C">
      <w:pPr>
        <w:numPr>
          <w:ilvl w:val="0"/>
          <w:numId w:val="97"/>
        </w:numPr>
        <w:spacing w:after="0" w:line="240" w:lineRule="auto"/>
        <w:ind w:left="1364"/>
        <w:jc w:val="both"/>
        <w:rPr>
          <w:rFonts w:ascii="Times New Roman" w:hAnsi="Times New Roman" w:cs="Times New Roman"/>
          <w:color w:val="000000"/>
        </w:rPr>
      </w:pPr>
      <w:r w:rsidRPr="006A50A7">
        <w:rPr>
          <w:rStyle w:val="c0"/>
          <w:rFonts w:ascii="Times New Roman" w:hAnsi="Times New Roman" w:cs="Times New Roman"/>
          <w:color w:val="000000"/>
        </w:rPr>
        <w:t>Плешаков А.А. Окружающий мир. Рабочая тетрадь 2 класс. Пособие для учащихся общеобразовательных учреждений. В</w:t>
      </w:r>
      <w:r w:rsidR="00750806">
        <w:rPr>
          <w:rStyle w:val="c0"/>
          <w:rFonts w:ascii="Times New Roman" w:hAnsi="Times New Roman" w:cs="Times New Roman"/>
          <w:color w:val="000000"/>
        </w:rPr>
        <w:t xml:space="preserve"> 2 ч. Ч 1.-М.: Просвещение, 2013</w:t>
      </w:r>
      <w:r w:rsidRPr="006A50A7">
        <w:rPr>
          <w:rStyle w:val="c0"/>
          <w:rFonts w:ascii="Times New Roman" w:hAnsi="Times New Roman" w:cs="Times New Roman"/>
          <w:color w:val="000000"/>
        </w:rPr>
        <w:t>.</w:t>
      </w:r>
    </w:p>
    <w:p w:rsidR="006A50A7" w:rsidRPr="006A50A7" w:rsidRDefault="006A50A7" w:rsidP="005C5F6C">
      <w:pPr>
        <w:numPr>
          <w:ilvl w:val="0"/>
          <w:numId w:val="97"/>
        </w:numPr>
        <w:spacing w:after="0" w:line="240" w:lineRule="auto"/>
        <w:ind w:left="1364"/>
        <w:jc w:val="both"/>
        <w:rPr>
          <w:rFonts w:ascii="Times New Roman" w:hAnsi="Times New Roman" w:cs="Times New Roman"/>
          <w:color w:val="000000"/>
        </w:rPr>
      </w:pPr>
      <w:r w:rsidRPr="006A50A7">
        <w:rPr>
          <w:rStyle w:val="c32"/>
          <w:rFonts w:ascii="Times New Roman" w:hAnsi="Times New Roman" w:cs="Times New Roman"/>
          <w:color w:val="000000"/>
        </w:rPr>
        <w:t>Плешаков А.А. Окружающий мир. Рабочая тетрадь 2 класс. Пособие для учащихся общеобразовательных учреждений. В</w:t>
      </w:r>
      <w:r w:rsidR="00750806">
        <w:rPr>
          <w:rStyle w:val="c32"/>
          <w:rFonts w:ascii="Times New Roman" w:hAnsi="Times New Roman" w:cs="Times New Roman"/>
          <w:color w:val="000000"/>
        </w:rPr>
        <w:t xml:space="preserve"> 2 ч. Ч 2.-М.: Просвещение, 2013</w:t>
      </w:r>
      <w:r w:rsidRPr="006A50A7">
        <w:rPr>
          <w:rStyle w:val="c32"/>
          <w:rFonts w:ascii="Times New Roman" w:hAnsi="Times New Roman" w:cs="Times New Roman"/>
          <w:color w:val="000000"/>
        </w:rPr>
        <w:t>.</w:t>
      </w:r>
    </w:p>
    <w:p w:rsidR="006A50A7" w:rsidRPr="006A50A7" w:rsidRDefault="003167B9" w:rsidP="003167B9">
      <w:pPr>
        <w:spacing w:after="0" w:line="240" w:lineRule="auto"/>
        <w:jc w:val="both"/>
        <w:rPr>
          <w:rFonts w:ascii="Times New Roman" w:hAnsi="Times New Roman" w:cs="Times New Roman"/>
          <w:color w:val="000000"/>
        </w:rPr>
      </w:pPr>
      <w:r w:rsidRPr="003167B9">
        <w:rPr>
          <w:rStyle w:val="c32"/>
          <w:rFonts w:ascii="Times New Roman" w:hAnsi="Times New Roman" w:cs="Times New Roman"/>
          <w:b/>
          <w:color w:val="000000"/>
        </w:rPr>
        <w:t>Для учителя</w:t>
      </w:r>
      <w:r>
        <w:rPr>
          <w:rStyle w:val="c32"/>
          <w:rFonts w:ascii="Times New Roman" w:hAnsi="Times New Roman" w:cs="Times New Roman"/>
          <w:color w:val="000000"/>
        </w:rPr>
        <w:t xml:space="preserve">:  </w:t>
      </w:r>
      <w:r w:rsidR="006A50A7" w:rsidRPr="006A50A7">
        <w:rPr>
          <w:rStyle w:val="c32"/>
          <w:rFonts w:ascii="Times New Roman" w:hAnsi="Times New Roman" w:cs="Times New Roman"/>
          <w:color w:val="000000"/>
        </w:rPr>
        <w:t xml:space="preserve">Тихомирова, Е.М. Поурочные разработки по предмету «Окружающий мир»: 2 класс: к учебному комплекту  А.А. Плешакова «Окружающий мир: 2 класс. В 2-х частях» / Е.М. Тихомирова. – М.: Издательство «Экзамен», 2012. – 382, [2] </w:t>
      </w:r>
      <w:proofErr w:type="spellStart"/>
      <w:r w:rsidR="006A50A7" w:rsidRPr="006A50A7">
        <w:rPr>
          <w:rStyle w:val="c32"/>
          <w:rFonts w:ascii="Times New Roman" w:hAnsi="Times New Roman" w:cs="Times New Roman"/>
          <w:color w:val="000000"/>
        </w:rPr>
        <w:t>c</w:t>
      </w:r>
      <w:proofErr w:type="spellEnd"/>
      <w:r w:rsidR="006A50A7" w:rsidRPr="006A50A7">
        <w:rPr>
          <w:rStyle w:val="c32"/>
          <w:rFonts w:ascii="Times New Roman" w:hAnsi="Times New Roman" w:cs="Times New Roman"/>
          <w:color w:val="000000"/>
        </w:rPr>
        <w:t xml:space="preserve"> . (Серия «Учебно-методический комплект»).</w:t>
      </w:r>
    </w:p>
    <w:p w:rsidR="006A50A7" w:rsidRPr="006A50A7" w:rsidRDefault="006A50A7" w:rsidP="005C5F6C">
      <w:pPr>
        <w:numPr>
          <w:ilvl w:val="0"/>
          <w:numId w:val="97"/>
        </w:numPr>
        <w:spacing w:after="0" w:line="240" w:lineRule="auto"/>
        <w:ind w:left="1364"/>
        <w:jc w:val="both"/>
        <w:rPr>
          <w:rFonts w:ascii="Times New Roman" w:hAnsi="Times New Roman" w:cs="Times New Roman"/>
          <w:color w:val="000000"/>
        </w:rPr>
      </w:pPr>
      <w:r w:rsidRPr="006A50A7">
        <w:rPr>
          <w:rStyle w:val="c32"/>
          <w:rFonts w:ascii="Times New Roman" w:hAnsi="Times New Roman" w:cs="Times New Roman"/>
          <w:color w:val="000000"/>
        </w:rPr>
        <w:t xml:space="preserve">Плешаков А.А. Окружающий мир. Тесты.. </w:t>
      </w:r>
      <w:r w:rsidR="00750806">
        <w:rPr>
          <w:rStyle w:val="c32"/>
          <w:rFonts w:ascii="Times New Roman" w:hAnsi="Times New Roman" w:cs="Times New Roman"/>
          <w:color w:val="000000"/>
        </w:rPr>
        <w:t>2 класс.</w:t>
      </w:r>
      <w:proofErr w:type="gramStart"/>
      <w:r w:rsidR="00750806">
        <w:rPr>
          <w:rStyle w:val="c32"/>
          <w:rFonts w:ascii="Times New Roman" w:hAnsi="Times New Roman" w:cs="Times New Roman"/>
          <w:color w:val="000000"/>
        </w:rPr>
        <w:t xml:space="preserve"> .</w:t>
      </w:r>
      <w:proofErr w:type="gramEnd"/>
      <w:r w:rsidR="00750806">
        <w:rPr>
          <w:rStyle w:val="c32"/>
          <w:rFonts w:ascii="Times New Roman" w:hAnsi="Times New Roman" w:cs="Times New Roman"/>
          <w:color w:val="000000"/>
        </w:rPr>
        <w:t>-М.: Просвещение, 2013</w:t>
      </w:r>
      <w:r w:rsidRPr="006A50A7">
        <w:rPr>
          <w:rStyle w:val="c32"/>
          <w:rFonts w:ascii="Times New Roman" w:hAnsi="Times New Roman" w:cs="Times New Roman"/>
          <w:color w:val="000000"/>
        </w:rPr>
        <w:t>.</w:t>
      </w:r>
    </w:p>
    <w:p w:rsidR="006A50A7" w:rsidRPr="006A50A7" w:rsidRDefault="00750806" w:rsidP="005C5F6C">
      <w:pPr>
        <w:pStyle w:val="a3"/>
        <w:numPr>
          <w:ilvl w:val="0"/>
          <w:numId w:val="97"/>
        </w:numPr>
        <w:spacing w:after="0" w:line="240" w:lineRule="auto"/>
        <w:jc w:val="both"/>
        <w:rPr>
          <w:rFonts w:ascii="Times New Roman" w:hAnsi="Times New Roman" w:cs="Times New Roman"/>
        </w:rPr>
      </w:pPr>
      <w:r>
        <w:rPr>
          <w:rFonts w:ascii="Times New Roman" w:hAnsi="Times New Roman" w:cs="Times New Roman"/>
        </w:rPr>
        <w:t xml:space="preserve">            </w:t>
      </w:r>
      <w:r w:rsidR="006A50A7" w:rsidRPr="006A50A7">
        <w:rPr>
          <w:rFonts w:ascii="Times New Roman" w:hAnsi="Times New Roman" w:cs="Times New Roman"/>
        </w:rPr>
        <w:t>Плешаков А.А. От земли до неба. Атлас-определитель. – М.: Просвещение, 2011.</w:t>
      </w:r>
    </w:p>
    <w:p w:rsidR="006A50A7" w:rsidRPr="006A50A7" w:rsidRDefault="006A50A7" w:rsidP="006A50A7">
      <w:pPr>
        <w:pStyle w:val="a3"/>
        <w:spacing w:after="0" w:line="240" w:lineRule="auto"/>
        <w:jc w:val="both"/>
        <w:rPr>
          <w:rFonts w:ascii="Times New Roman" w:hAnsi="Times New Roman" w:cs="Times New Roman"/>
        </w:rPr>
      </w:pPr>
    </w:p>
    <w:p w:rsidR="006A50A7" w:rsidRPr="006A50A7" w:rsidRDefault="006A50A7" w:rsidP="006A50A7">
      <w:pPr>
        <w:spacing w:after="0" w:line="240" w:lineRule="auto"/>
        <w:ind w:left="1440"/>
        <w:jc w:val="both"/>
        <w:rPr>
          <w:rFonts w:ascii="Times New Roman" w:hAnsi="Times New Roman" w:cs="Times New Roman"/>
          <w:color w:val="000000"/>
        </w:rPr>
      </w:pPr>
    </w:p>
    <w:p w:rsidR="00F47DB7" w:rsidRDefault="00F47DB7" w:rsidP="00F47DB7">
      <w:pPr>
        <w:spacing w:after="0" w:line="240" w:lineRule="auto"/>
        <w:jc w:val="center"/>
        <w:rPr>
          <w:rStyle w:val="c32"/>
          <w:color w:val="000000"/>
        </w:rPr>
      </w:pPr>
    </w:p>
    <w:p w:rsidR="006A50A7" w:rsidRDefault="006A50A7" w:rsidP="00F47DB7">
      <w:pPr>
        <w:spacing w:after="0" w:line="240" w:lineRule="auto"/>
        <w:jc w:val="center"/>
        <w:rPr>
          <w:rFonts w:ascii="Times New Roman" w:hAnsi="Times New Roman" w:cs="Times New Roman"/>
          <w:b/>
        </w:rPr>
      </w:pPr>
    </w:p>
    <w:p w:rsidR="00F47DB7" w:rsidRDefault="00F47DB7" w:rsidP="00F47DB7">
      <w:pPr>
        <w:spacing w:after="0" w:line="240" w:lineRule="auto"/>
        <w:jc w:val="center"/>
        <w:rPr>
          <w:rFonts w:ascii="Times New Roman" w:hAnsi="Times New Roman" w:cs="Times New Roman"/>
          <w:b/>
        </w:rPr>
      </w:pPr>
    </w:p>
    <w:p w:rsidR="00F47DB7" w:rsidRDefault="00F47DB7" w:rsidP="00F47DB7">
      <w:pPr>
        <w:spacing w:after="0" w:line="240" w:lineRule="auto"/>
        <w:jc w:val="center"/>
        <w:rPr>
          <w:rFonts w:ascii="Times New Roman" w:hAnsi="Times New Roman" w:cs="Times New Roman"/>
          <w:b/>
        </w:rPr>
      </w:pPr>
    </w:p>
    <w:p w:rsidR="00F47DB7" w:rsidRDefault="00F47DB7" w:rsidP="00F47DB7">
      <w:pPr>
        <w:spacing w:after="0" w:line="240" w:lineRule="auto"/>
        <w:jc w:val="center"/>
        <w:rPr>
          <w:rFonts w:ascii="Times New Roman" w:hAnsi="Times New Roman" w:cs="Times New Roman"/>
          <w:b/>
        </w:rPr>
      </w:pPr>
    </w:p>
    <w:p w:rsidR="00F47DB7" w:rsidRDefault="00F47DB7" w:rsidP="00F47DB7">
      <w:pPr>
        <w:spacing w:after="0" w:line="240" w:lineRule="auto"/>
        <w:jc w:val="center"/>
        <w:rPr>
          <w:rFonts w:ascii="Times New Roman" w:hAnsi="Times New Roman" w:cs="Times New Roman"/>
          <w:b/>
        </w:rPr>
      </w:pPr>
    </w:p>
    <w:p w:rsidR="00F47DB7" w:rsidRDefault="00F47DB7" w:rsidP="00F47DB7">
      <w:pPr>
        <w:spacing w:after="0" w:line="240" w:lineRule="auto"/>
        <w:jc w:val="center"/>
        <w:rPr>
          <w:rFonts w:ascii="Times New Roman" w:hAnsi="Times New Roman" w:cs="Times New Roman"/>
          <w:b/>
        </w:rPr>
      </w:pPr>
    </w:p>
    <w:p w:rsidR="00F47DB7" w:rsidRDefault="00F47DB7" w:rsidP="00F47DB7">
      <w:pPr>
        <w:spacing w:after="0" w:line="240" w:lineRule="auto"/>
        <w:jc w:val="center"/>
        <w:rPr>
          <w:rFonts w:ascii="Times New Roman" w:hAnsi="Times New Roman" w:cs="Times New Roman"/>
          <w:b/>
        </w:rPr>
      </w:pPr>
    </w:p>
    <w:p w:rsidR="00F47DB7" w:rsidRDefault="00F47DB7" w:rsidP="00F47DB7">
      <w:pPr>
        <w:spacing w:after="0" w:line="240" w:lineRule="auto"/>
        <w:jc w:val="center"/>
        <w:rPr>
          <w:rFonts w:ascii="Times New Roman" w:hAnsi="Times New Roman" w:cs="Times New Roman"/>
          <w:b/>
        </w:rPr>
      </w:pPr>
    </w:p>
    <w:p w:rsidR="00F47DB7" w:rsidRDefault="00F47DB7" w:rsidP="00F47DB7">
      <w:pPr>
        <w:spacing w:after="0" w:line="240" w:lineRule="auto"/>
        <w:jc w:val="center"/>
        <w:rPr>
          <w:rFonts w:ascii="Times New Roman" w:hAnsi="Times New Roman" w:cs="Times New Roman"/>
          <w:b/>
        </w:rPr>
      </w:pPr>
    </w:p>
    <w:p w:rsidR="00F47DB7" w:rsidRDefault="00F47DB7" w:rsidP="00F47DB7">
      <w:pPr>
        <w:spacing w:after="0" w:line="240" w:lineRule="auto"/>
        <w:jc w:val="center"/>
        <w:rPr>
          <w:rFonts w:ascii="Times New Roman" w:hAnsi="Times New Roman" w:cs="Times New Roman"/>
          <w:b/>
        </w:rPr>
      </w:pPr>
    </w:p>
    <w:p w:rsidR="009212CA" w:rsidRDefault="009212CA" w:rsidP="003167B9">
      <w:pPr>
        <w:spacing w:after="0" w:line="240" w:lineRule="auto"/>
        <w:rPr>
          <w:rFonts w:ascii="Times New Roman" w:hAnsi="Times New Roman" w:cs="Times New Roman"/>
          <w:b/>
        </w:rPr>
      </w:pPr>
    </w:p>
    <w:p w:rsidR="003167B9" w:rsidRDefault="003167B9" w:rsidP="003167B9">
      <w:pPr>
        <w:spacing w:after="0" w:line="240" w:lineRule="auto"/>
        <w:rPr>
          <w:rFonts w:ascii="Times New Roman" w:hAnsi="Times New Roman" w:cs="Times New Roman"/>
          <w:b/>
        </w:rPr>
      </w:pPr>
    </w:p>
    <w:p w:rsidR="009212CA" w:rsidRDefault="009212CA" w:rsidP="00F47DB7">
      <w:pPr>
        <w:spacing w:after="0" w:line="240" w:lineRule="auto"/>
        <w:jc w:val="center"/>
        <w:rPr>
          <w:rFonts w:ascii="Times New Roman" w:hAnsi="Times New Roman" w:cs="Times New Roman"/>
          <w:b/>
        </w:rPr>
      </w:pPr>
    </w:p>
    <w:p w:rsidR="00F47DB7" w:rsidRDefault="00F47DB7" w:rsidP="00F47DB7">
      <w:pPr>
        <w:spacing w:after="0" w:line="240" w:lineRule="auto"/>
        <w:jc w:val="center"/>
        <w:rPr>
          <w:rFonts w:ascii="Times New Roman" w:hAnsi="Times New Roman" w:cs="Times New Roman"/>
          <w:b/>
        </w:rPr>
      </w:pPr>
    </w:p>
    <w:p w:rsidR="00F47DB7" w:rsidRDefault="00F47DB7" w:rsidP="00F47DB7">
      <w:pPr>
        <w:spacing w:after="0" w:line="240" w:lineRule="auto"/>
        <w:jc w:val="center"/>
        <w:rPr>
          <w:rFonts w:ascii="Times New Roman" w:hAnsi="Times New Roman" w:cs="Times New Roman"/>
          <w:b/>
        </w:rPr>
      </w:pPr>
    </w:p>
    <w:p w:rsidR="002E030B" w:rsidRDefault="002E030B" w:rsidP="002E030B">
      <w:pPr>
        <w:spacing w:after="0" w:line="240" w:lineRule="auto"/>
        <w:rPr>
          <w:rFonts w:ascii="Times New Roman" w:hAnsi="Times New Roman" w:cs="Times New Roman"/>
          <w:b/>
        </w:rPr>
      </w:pPr>
    </w:p>
    <w:p w:rsidR="002E030B" w:rsidRDefault="002E030B" w:rsidP="002E030B">
      <w:pPr>
        <w:spacing w:after="0" w:line="240" w:lineRule="auto"/>
        <w:rPr>
          <w:rFonts w:ascii="Times New Roman" w:hAnsi="Times New Roman" w:cs="Times New Roman"/>
          <w:b/>
        </w:rPr>
      </w:pPr>
    </w:p>
    <w:p w:rsidR="002E030B" w:rsidRDefault="002E030B" w:rsidP="002E030B">
      <w:pPr>
        <w:spacing w:after="0" w:line="240" w:lineRule="auto"/>
        <w:rPr>
          <w:rFonts w:ascii="Times New Roman" w:hAnsi="Times New Roman" w:cs="Times New Roman"/>
          <w:b/>
        </w:rPr>
      </w:pPr>
    </w:p>
    <w:p w:rsidR="002E030B" w:rsidRDefault="002E030B" w:rsidP="002E030B">
      <w:pPr>
        <w:spacing w:after="0" w:line="240" w:lineRule="auto"/>
        <w:rPr>
          <w:rFonts w:ascii="Times New Roman" w:hAnsi="Times New Roman" w:cs="Times New Roman"/>
          <w:b/>
        </w:rPr>
      </w:pPr>
    </w:p>
    <w:p w:rsidR="002E030B" w:rsidRPr="00F47DB7" w:rsidRDefault="002E030B" w:rsidP="002E030B">
      <w:pPr>
        <w:spacing w:after="0" w:line="240" w:lineRule="auto"/>
        <w:rPr>
          <w:rFonts w:ascii="Times New Roman" w:hAnsi="Times New Roman" w:cs="Times New Roman"/>
          <w:b/>
        </w:rPr>
      </w:pPr>
      <w:r w:rsidRPr="00F47DB7">
        <w:rPr>
          <w:rFonts w:ascii="Times New Roman" w:hAnsi="Times New Roman" w:cs="Times New Roman"/>
          <w:b/>
        </w:rPr>
        <w:lastRenderedPageBreak/>
        <w:t>График проведения экскурсий, практических и проверочных работ</w:t>
      </w:r>
    </w:p>
    <w:p w:rsidR="00F47DB7" w:rsidRDefault="00F47DB7" w:rsidP="00F47DB7">
      <w:pPr>
        <w:spacing w:after="0" w:line="240" w:lineRule="auto"/>
        <w:rPr>
          <w:rFonts w:ascii="Times New Roman" w:hAnsi="Times New Roman" w:cs="Times New Roman"/>
          <w:b/>
        </w:rPr>
      </w:pPr>
    </w:p>
    <w:p w:rsidR="002E030B" w:rsidRPr="00F47DB7" w:rsidRDefault="002E030B" w:rsidP="00F47DB7">
      <w:pPr>
        <w:spacing w:after="0" w:line="240" w:lineRule="auto"/>
        <w:rPr>
          <w:rFonts w:ascii="Times New Roman" w:hAnsi="Times New Roman" w:cs="Times New Roman"/>
        </w:rPr>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3402"/>
        <w:gridCol w:w="4892"/>
      </w:tblGrid>
      <w:tr w:rsidR="00F47DB7" w:rsidRPr="00F47DB7" w:rsidTr="009212CA">
        <w:tc>
          <w:tcPr>
            <w:tcW w:w="1668" w:type="dxa"/>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rPr>
              <w:t>№ урока</w:t>
            </w:r>
          </w:p>
        </w:tc>
        <w:tc>
          <w:tcPr>
            <w:tcW w:w="3402" w:type="dxa"/>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rPr>
              <w:t>Вид работы</w:t>
            </w:r>
          </w:p>
        </w:tc>
        <w:tc>
          <w:tcPr>
            <w:tcW w:w="4892" w:type="dxa"/>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rPr>
              <w:t xml:space="preserve">Тема </w:t>
            </w:r>
          </w:p>
        </w:tc>
      </w:tr>
      <w:tr w:rsidR="00F47DB7" w:rsidRPr="00F47DB7" w:rsidTr="009212CA">
        <w:tc>
          <w:tcPr>
            <w:tcW w:w="1668" w:type="dxa"/>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rPr>
              <w:t>4</w:t>
            </w:r>
          </w:p>
        </w:tc>
        <w:tc>
          <w:tcPr>
            <w:tcW w:w="8294" w:type="dxa"/>
            <w:gridSpan w:val="2"/>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rPr>
              <w:t>Проверочная работа по разделу «Где мы живём?»</w:t>
            </w:r>
          </w:p>
        </w:tc>
      </w:tr>
      <w:tr w:rsidR="00F47DB7" w:rsidRPr="00F47DB7" w:rsidTr="009212CA">
        <w:tc>
          <w:tcPr>
            <w:tcW w:w="1668" w:type="dxa"/>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rPr>
              <w:t>6</w:t>
            </w:r>
          </w:p>
        </w:tc>
        <w:tc>
          <w:tcPr>
            <w:tcW w:w="3402" w:type="dxa"/>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rPr>
              <w:t>Практическая работа № 1</w:t>
            </w:r>
          </w:p>
        </w:tc>
        <w:tc>
          <w:tcPr>
            <w:tcW w:w="4892" w:type="dxa"/>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rPr>
              <w:t>Знакомство с устройством термометра, измерение температуры</w:t>
            </w:r>
          </w:p>
        </w:tc>
      </w:tr>
      <w:tr w:rsidR="00F47DB7" w:rsidRPr="00F47DB7" w:rsidTr="009212CA">
        <w:tc>
          <w:tcPr>
            <w:tcW w:w="1668" w:type="dxa"/>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rPr>
              <w:t>8</w:t>
            </w:r>
          </w:p>
        </w:tc>
        <w:tc>
          <w:tcPr>
            <w:tcW w:w="3402" w:type="dxa"/>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rPr>
              <w:t>Экскурсия № 1</w:t>
            </w:r>
          </w:p>
        </w:tc>
        <w:tc>
          <w:tcPr>
            <w:tcW w:w="4892" w:type="dxa"/>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rPr>
              <w:t xml:space="preserve">В гости к осени </w:t>
            </w:r>
          </w:p>
        </w:tc>
      </w:tr>
      <w:tr w:rsidR="00F47DB7" w:rsidRPr="00F47DB7" w:rsidTr="009212CA">
        <w:tc>
          <w:tcPr>
            <w:tcW w:w="1668" w:type="dxa"/>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rPr>
              <w:t>11</w:t>
            </w:r>
          </w:p>
        </w:tc>
        <w:tc>
          <w:tcPr>
            <w:tcW w:w="3402" w:type="dxa"/>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rPr>
              <w:t>Практическая работа № 2</w:t>
            </w:r>
          </w:p>
        </w:tc>
        <w:tc>
          <w:tcPr>
            <w:tcW w:w="4892" w:type="dxa"/>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rPr>
              <w:t>Знакомство с горными породами и минералами</w:t>
            </w:r>
          </w:p>
        </w:tc>
      </w:tr>
      <w:tr w:rsidR="00F47DB7" w:rsidRPr="00F47DB7" w:rsidTr="009212CA">
        <w:tc>
          <w:tcPr>
            <w:tcW w:w="1668" w:type="dxa"/>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rPr>
              <w:t>17</w:t>
            </w:r>
          </w:p>
        </w:tc>
        <w:tc>
          <w:tcPr>
            <w:tcW w:w="3402" w:type="dxa"/>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rPr>
              <w:t>Практическая работа № 3</w:t>
            </w:r>
          </w:p>
        </w:tc>
        <w:tc>
          <w:tcPr>
            <w:tcW w:w="4892" w:type="dxa"/>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rPr>
              <w:t>Знакомство с представителями дикорастущих и культурных растений</w:t>
            </w:r>
          </w:p>
        </w:tc>
      </w:tr>
      <w:tr w:rsidR="00F47DB7" w:rsidRPr="00F47DB7" w:rsidTr="009212CA">
        <w:tc>
          <w:tcPr>
            <w:tcW w:w="1668" w:type="dxa"/>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rPr>
              <w:t xml:space="preserve">19 </w:t>
            </w:r>
          </w:p>
        </w:tc>
        <w:tc>
          <w:tcPr>
            <w:tcW w:w="3402" w:type="dxa"/>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rPr>
              <w:t xml:space="preserve">Практическая работа № 4 </w:t>
            </w:r>
          </w:p>
        </w:tc>
        <w:tc>
          <w:tcPr>
            <w:tcW w:w="4892" w:type="dxa"/>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rPr>
              <w:t>Комнатными растениями</w:t>
            </w:r>
          </w:p>
        </w:tc>
      </w:tr>
      <w:tr w:rsidR="00F47DB7" w:rsidRPr="00F47DB7" w:rsidTr="009212CA">
        <w:tc>
          <w:tcPr>
            <w:tcW w:w="1668" w:type="dxa"/>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rPr>
              <w:t xml:space="preserve">20 </w:t>
            </w:r>
          </w:p>
        </w:tc>
        <w:tc>
          <w:tcPr>
            <w:tcW w:w="3402" w:type="dxa"/>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rPr>
              <w:t>Практическая работа № 5</w:t>
            </w:r>
          </w:p>
        </w:tc>
        <w:tc>
          <w:tcPr>
            <w:tcW w:w="4892" w:type="dxa"/>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rPr>
              <w:t>Животными живого уголка</w:t>
            </w:r>
          </w:p>
        </w:tc>
      </w:tr>
      <w:tr w:rsidR="00F47DB7" w:rsidRPr="00F47DB7" w:rsidTr="009212CA">
        <w:tc>
          <w:tcPr>
            <w:tcW w:w="1668" w:type="dxa"/>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rPr>
              <w:t>24</w:t>
            </w:r>
          </w:p>
        </w:tc>
        <w:tc>
          <w:tcPr>
            <w:tcW w:w="8294" w:type="dxa"/>
            <w:gridSpan w:val="2"/>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rPr>
              <w:t>Проверочная работа по разделу «Природа»</w:t>
            </w:r>
          </w:p>
        </w:tc>
      </w:tr>
      <w:tr w:rsidR="00F47DB7" w:rsidRPr="00F47DB7" w:rsidTr="009212CA">
        <w:tc>
          <w:tcPr>
            <w:tcW w:w="1668" w:type="dxa"/>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rPr>
              <w:t xml:space="preserve">31 </w:t>
            </w:r>
          </w:p>
        </w:tc>
        <w:tc>
          <w:tcPr>
            <w:tcW w:w="3402" w:type="dxa"/>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rPr>
              <w:t>Экскурсия № 2</w:t>
            </w:r>
          </w:p>
        </w:tc>
        <w:tc>
          <w:tcPr>
            <w:tcW w:w="4892" w:type="dxa"/>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rPr>
              <w:t>В гости к зиме</w:t>
            </w:r>
          </w:p>
        </w:tc>
      </w:tr>
      <w:tr w:rsidR="00F47DB7" w:rsidRPr="00F47DB7" w:rsidTr="009212CA">
        <w:tc>
          <w:tcPr>
            <w:tcW w:w="1668" w:type="dxa"/>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rPr>
              <w:t xml:space="preserve">33 </w:t>
            </w:r>
          </w:p>
        </w:tc>
        <w:tc>
          <w:tcPr>
            <w:tcW w:w="8294" w:type="dxa"/>
            <w:gridSpan w:val="2"/>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rPr>
              <w:t>Проверочная работа по разделу «Жизнь города и села»</w:t>
            </w:r>
          </w:p>
        </w:tc>
      </w:tr>
      <w:tr w:rsidR="00F47DB7" w:rsidRPr="00F47DB7" w:rsidTr="009212CA">
        <w:tc>
          <w:tcPr>
            <w:tcW w:w="1668" w:type="dxa"/>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rPr>
              <w:t xml:space="preserve">38 </w:t>
            </w:r>
          </w:p>
        </w:tc>
        <w:tc>
          <w:tcPr>
            <w:tcW w:w="3402" w:type="dxa"/>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rPr>
              <w:t>Практическая работа № 6</w:t>
            </w:r>
          </w:p>
        </w:tc>
        <w:tc>
          <w:tcPr>
            <w:tcW w:w="4892" w:type="dxa"/>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rPr>
              <w:t>Правила  перехода улиц</w:t>
            </w:r>
          </w:p>
        </w:tc>
      </w:tr>
      <w:tr w:rsidR="00F47DB7" w:rsidRPr="00F47DB7" w:rsidTr="009212CA">
        <w:tc>
          <w:tcPr>
            <w:tcW w:w="1668" w:type="dxa"/>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rPr>
              <w:t xml:space="preserve">43 </w:t>
            </w:r>
          </w:p>
        </w:tc>
        <w:tc>
          <w:tcPr>
            <w:tcW w:w="8294" w:type="dxa"/>
            <w:gridSpan w:val="2"/>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rPr>
              <w:t>Проверочная работа по теме «Здоровье и безопасность»</w:t>
            </w:r>
          </w:p>
        </w:tc>
      </w:tr>
      <w:tr w:rsidR="00F47DB7" w:rsidRPr="00F47DB7" w:rsidTr="009212CA">
        <w:tc>
          <w:tcPr>
            <w:tcW w:w="1668" w:type="dxa"/>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rPr>
              <w:t xml:space="preserve">47 </w:t>
            </w:r>
          </w:p>
        </w:tc>
        <w:tc>
          <w:tcPr>
            <w:tcW w:w="3402" w:type="dxa"/>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rPr>
              <w:t xml:space="preserve">Практическая работа № 7 </w:t>
            </w:r>
          </w:p>
        </w:tc>
        <w:tc>
          <w:tcPr>
            <w:tcW w:w="4892" w:type="dxa"/>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rPr>
              <w:t>Правила этикета</w:t>
            </w:r>
          </w:p>
        </w:tc>
      </w:tr>
      <w:tr w:rsidR="00F47DB7" w:rsidRPr="00F47DB7" w:rsidTr="009212CA">
        <w:tc>
          <w:tcPr>
            <w:tcW w:w="1668" w:type="dxa"/>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rPr>
              <w:t xml:space="preserve">50 </w:t>
            </w:r>
          </w:p>
        </w:tc>
        <w:tc>
          <w:tcPr>
            <w:tcW w:w="8294" w:type="dxa"/>
            <w:gridSpan w:val="2"/>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rPr>
              <w:t>Проверочная работа по разделу «Общение»</w:t>
            </w:r>
          </w:p>
        </w:tc>
      </w:tr>
      <w:tr w:rsidR="00F47DB7" w:rsidRPr="00F47DB7" w:rsidTr="009212CA">
        <w:tc>
          <w:tcPr>
            <w:tcW w:w="1668" w:type="dxa"/>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rPr>
              <w:t>52</w:t>
            </w:r>
          </w:p>
        </w:tc>
        <w:tc>
          <w:tcPr>
            <w:tcW w:w="3402" w:type="dxa"/>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rPr>
              <w:t>Практическая работа № 8</w:t>
            </w:r>
          </w:p>
        </w:tc>
        <w:tc>
          <w:tcPr>
            <w:tcW w:w="4892" w:type="dxa"/>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rPr>
              <w:t>Определение сторон горизонта по компасу</w:t>
            </w:r>
          </w:p>
        </w:tc>
      </w:tr>
      <w:tr w:rsidR="00F47DB7" w:rsidRPr="00F47DB7" w:rsidTr="009212CA">
        <w:tc>
          <w:tcPr>
            <w:tcW w:w="1668" w:type="dxa"/>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rPr>
              <w:t>56</w:t>
            </w:r>
          </w:p>
        </w:tc>
        <w:tc>
          <w:tcPr>
            <w:tcW w:w="3402" w:type="dxa"/>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rPr>
              <w:t>Экскурсия № 3</w:t>
            </w:r>
          </w:p>
        </w:tc>
        <w:tc>
          <w:tcPr>
            <w:tcW w:w="4892" w:type="dxa"/>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rPr>
              <w:t>В гости к весне</w:t>
            </w:r>
          </w:p>
        </w:tc>
      </w:tr>
      <w:tr w:rsidR="00F47DB7" w:rsidRPr="00F47DB7" w:rsidTr="009212CA">
        <w:tc>
          <w:tcPr>
            <w:tcW w:w="1668" w:type="dxa"/>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rPr>
              <w:t xml:space="preserve">58 </w:t>
            </w:r>
          </w:p>
        </w:tc>
        <w:tc>
          <w:tcPr>
            <w:tcW w:w="3402" w:type="dxa"/>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rPr>
              <w:t>Практическая работа № 9</w:t>
            </w:r>
          </w:p>
        </w:tc>
        <w:tc>
          <w:tcPr>
            <w:tcW w:w="4892" w:type="dxa"/>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rPr>
              <w:t>Основные приёмы чтения карты</w:t>
            </w:r>
          </w:p>
        </w:tc>
      </w:tr>
      <w:tr w:rsidR="00F47DB7" w:rsidRPr="00F47DB7" w:rsidTr="009212CA">
        <w:tc>
          <w:tcPr>
            <w:tcW w:w="1668" w:type="dxa"/>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rPr>
              <w:t xml:space="preserve">67 </w:t>
            </w:r>
          </w:p>
        </w:tc>
        <w:tc>
          <w:tcPr>
            <w:tcW w:w="8294" w:type="dxa"/>
            <w:gridSpan w:val="2"/>
          </w:tcPr>
          <w:p w:rsidR="00F47DB7" w:rsidRPr="00F47DB7" w:rsidRDefault="00F47DB7" w:rsidP="000A6997">
            <w:pPr>
              <w:spacing w:after="0" w:line="240" w:lineRule="auto"/>
              <w:rPr>
                <w:rFonts w:ascii="Times New Roman" w:hAnsi="Times New Roman" w:cs="Times New Roman"/>
              </w:rPr>
            </w:pPr>
            <w:r w:rsidRPr="00F47DB7">
              <w:rPr>
                <w:rFonts w:ascii="Times New Roman" w:hAnsi="Times New Roman" w:cs="Times New Roman"/>
              </w:rPr>
              <w:t>Проверочная работа по разделу «Путешествия»</w:t>
            </w:r>
          </w:p>
        </w:tc>
      </w:tr>
    </w:tbl>
    <w:p w:rsidR="00F47DB7" w:rsidRPr="00F47DB7" w:rsidRDefault="00F47DB7" w:rsidP="00F47DB7">
      <w:pPr>
        <w:spacing w:after="0" w:line="240" w:lineRule="auto"/>
        <w:rPr>
          <w:rFonts w:ascii="Times New Roman" w:hAnsi="Times New Roman" w:cs="Times New Roman"/>
        </w:rPr>
      </w:pPr>
    </w:p>
    <w:p w:rsidR="00F47DB7" w:rsidRPr="00F47DB7" w:rsidRDefault="00F47DB7" w:rsidP="005A0E68">
      <w:pPr>
        <w:rPr>
          <w:rFonts w:ascii="Times New Roman" w:hAnsi="Times New Roman" w:cs="Times New Roman"/>
        </w:rPr>
      </w:pPr>
    </w:p>
    <w:p w:rsidR="00F47DB7" w:rsidRPr="00F47DB7" w:rsidRDefault="00F47DB7" w:rsidP="005A0E68">
      <w:pPr>
        <w:rPr>
          <w:rFonts w:ascii="Times New Roman" w:hAnsi="Times New Roman" w:cs="Times New Roman"/>
        </w:rPr>
      </w:pPr>
    </w:p>
    <w:p w:rsidR="00EB3290" w:rsidRDefault="00EB3290" w:rsidP="00EB3290">
      <w:pPr>
        <w:shd w:val="clear" w:color="auto" w:fill="FFFFFF"/>
        <w:spacing w:line="360" w:lineRule="auto"/>
        <w:rPr>
          <w:rFonts w:ascii="Times New Roman" w:hAnsi="Times New Roman" w:cs="Times New Roman"/>
        </w:rPr>
      </w:pPr>
    </w:p>
    <w:p w:rsidR="00480930" w:rsidRDefault="00480930" w:rsidP="00EB3290">
      <w:pPr>
        <w:shd w:val="clear" w:color="auto" w:fill="FFFFFF"/>
        <w:spacing w:line="360" w:lineRule="auto"/>
        <w:rPr>
          <w:rFonts w:ascii="Times New Roman" w:hAnsi="Times New Roman" w:cs="Times New Roman"/>
        </w:rPr>
      </w:pPr>
    </w:p>
    <w:p w:rsidR="00480930" w:rsidRDefault="00480930" w:rsidP="00EB3290">
      <w:pPr>
        <w:shd w:val="clear" w:color="auto" w:fill="FFFFFF"/>
        <w:spacing w:line="360" w:lineRule="auto"/>
        <w:rPr>
          <w:rFonts w:ascii="Times New Roman" w:hAnsi="Times New Roman" w:cs="Times New Roman"/>
        </w:rPr>
      </w:pPr>
    </w:p>
    <w:p w:rsidR="00BF3D39" w:rsidRDefault="00BF3D39" w:rsidP="00EB3290">
      <w:pPr>
        <w:shd w:val="clear" w:color="auto" w:fill="FFFFFF"/>
        <w:spacing w:line="360" w:lineRule="auto"/>
        <w:rPr>
          <w:rFonts w:ascii="Times New Roman" w:hAnsi="Times New Roman" w:cs="Times New Roman"/>
        </w:rPr>
      </w:pPr>
    </w:p>
    <w:p w:rsidR="002E030B" w:rsidRDefault="002E030B" w:rsidP="00EB3290">
      <w:pPr>
        <w:shd w:val="clear" w:color="auto" w:fill="FFFFFF"/>
        <w:spacing w:line="360" w:lineRule="auto"/>
        <w:rPr>
          <w:rFonts w:ascii="Times New Roman" w:hAnsi="Times New Roman" w:cs="Times New Roman"/>
        </w:rPr>
      </w:pPr>
    </w:p>
    <w:p w:rsidR="00EB3290" w:rsidRDefault="009166EC" w:rsidP="00EB3290">
      <w:pPr>
        <w:shd w:val="clear" w:color="auto" w:fill="FFFFFF"/>
        <w:spacing w:line="360" w:lineRule="auto"/>
        <w:jc w:val="center"/>
        <w:rPr>
          <w:rFonts w:ascii="Times New Roman" w:hAnsi="Times New Roman" w:cs="Times New Roman"/>
          <w:b/>
        </w:rPr>
      </w:pPr>
      <w:r w:rsidRPr="009166EC">
        <w:rPr>
          <w:rFonts w:ascii="Times New Roman" w:hAnsi="Times New Roman" w:cs="Times New Roman"/>
          <w:b/>
          <w:color w:val="000000"/>
        </w:rPr>
        <w:lastRenderedPageBreak/>
        <w:t>РАБОЧАЯ ПРОГРАММА ПО ПРЕДМЕТУ «ЛИТЕРАТУРНОЕ ЧТЕНИЕ»</w:t>
      </w:r>
    </w:p>
    <w:p w:rsidR="009166EC" w:rsidRPr="009166EC" w:rsidRDefault="009166EC" w:rsidP="00EB3290">
      <w:pPr>
        <w:shd w:val="clear" w:color="auto" w:fill="FFFFFF"/>
        <w:spacing w:after="0" w:line="240" w:lineRule="auto"/>
        <w:jc w:val="center"/>
        <w:rPr>
          <w:rFonts w:ascii="Times New Roman" w:hAnsi="Times New Roman" w:cs="Times New Roman"/>
          <w:b/>
        </w:rPr>
      </w:pPr>
      <w:r w:rsidRPr="009166EC">
        <w:rPr>
          <w:rFonts w:ascii="Times New Roman" w:hAnsi="Times New Roman" w:cs="Times New Roman"/>
          <w:b/>
          <w:smallCaps/>
          <w:color w:val="000000"/>
          <w:spacing w:val="-10"/>
        </w:rPr>
        <w:t>Пояснительная записка</w:t>
      </w:r>
    </w:p>
    <w:p w:rsidR="009166EC" w:rsidRPr="009166EC" w:rsidRDefault="009166EC" w:rsidP="009166EC">
      <w:pPr>
        <w:shd w:val="clear" w:color="auto" w:fill="FFFFFF"/>
        <w:spacing w:before="216" w:after="0" w:line="240" w:lineRule="auto"/>
        <w:ind w:left="5" w:right="24" w:firstLine="542"/>
        <w:jc w:val="both"/>
        <w:rPr>
          <w:rFonts w:ascii="Times New Roman" w:hAnsi="Times New Roman" w:cs="Times New Roman"/>
        </w:rPr>
      </w:pPr>
      <w:proofErr w:type="gramStart"/>
      <w:r w:rsidRPr="009166EC">
        <w:rPr>
          <w:rFonts w:ascii="Times New Roman" w:hAnsi="Times New Roman" w:cs="Times New Roman"/>
          <w:color w:val="000000"/>
        </w:rPr>
        <w:t>Рабочая программа предмета «Литератур</w:t>
      </w:r>
      <w:r w:rsidR="00480930">
        <w:rPr>
          <w:rFonts w:ascii="Times New Roman" w:hAnsi="Times New Roman" w:cs="Times New Roman"/>
          <w:color w:val="000000"/>
        </w:rPr>
        <w:t>ное чтение» для 2 класса на 2013-2014</w:t>
      </w:r>
      <w:r w:rsidRPr="009166EC">
        <w:rPr>
          <w:rFonts w:ascii="Times New Roman" w:hAnsi="Times New Roman" w:cs="Times New Roman"/>
          <w:color w:val="000000"/>
        </w:rPr>
        <w:t xml:space="preserve"> учеб</w:t>
      </w:r>
      <w:r w:rsidRPr="009166EC">
        <w:rPr>
          <w:rFonts w:ascii="Times New Roman" w:hAnsi="Times New Roman" w:cs="Times New Roman"/>
          <w:color w:val="000000"/>
        </w:rPr>
        <w:softHyphen/>
        <w:t>ный год составлена на основе Федерального компонента стандарта начального общего об</w:t>
      </w:r>
      <w:r w:rsidRPr="009166EC">
        <w:rPr>
          <w:rFonts w:ascii="Times New Roman" w:hAnsi="Times New Roman" w:cs="Times New Roman"/>
          <w:color w:val="000000"/>
        </w:rPr>
        <w:softHyphen/>
      </w:r>
      <w:r w:rsidRPr="009166EC">
        <w:rPr>
          <w:rFonts w:ascii="Times New Roman" w:hAnsi="Times New Roman" w:cs="Times New Roman"/>
          <w:color w:val="000000"/>
          <w:spacing w:val="1"/>
        </w:rPr>
        <w:t>разования по литературному чтению, Примерной программы начального общего образова</w:t>
      </w:r>
      <w:r w:rsidRPr="009166EC">
        <w:rPr>
          <w:rFonts w:ascii="Times New Roman" w:hAnsi="Times New Roman" w:cs="Times New Roman"/>
          <w:color w:val="000000"/>
          <w:spacing w:val="1"/>
        </w:rPr>
        <w:softHyphen/>
      </w:r>
      <w:r w:rsidRPr="009166EC">
        <w:rPr>
          <w:rFonts w:ascii="Times New Roman" w:hAnsi="Times New Roman" w:cs="Times New Roman"/>
          <w:color w:val="000000"/>
        </w:rPr>
        <w:t xml:space="preserve">ния по литературному чтению для образовательных учреждений с русским языком обучения </w:t>
      </w:r>
      <w:r w:rsidRPr="009166EC">
        <w:rPr>
          <w:rFonts w:ascii="Times New Roman" w:hAnsi="Times New Roman" w:cs="Times New Roman"/>
          <w:color w:val="000000"/>
          <w:spacing w:val="1"/>
        </w:rPr>
        <w:t xml:space="preserve">и программы общеобразовательных учреждений авторов Л.Ф. Климановой, В.Г. Горецкого, </w:t>
      </w:r>
      <w:r w:rsidRPr="009166EC">
        <w:rPr>
          <w:rFonts w:ascii="Times New Roman" w:hAnsi="Times New Roman" w:cs="Times New Roman"/>
          <w:color w:val="000000"/>
        </w:rPr>
        <w:t xml:space="preserve">М.В. </w:t>
      </w:r>
      <w:proofErr w:type="spellStart"/>
      <w:r w:rsidRPr="009166EC">
        <w:rPr>
          <w:rFonts w:ascii="Times New Roman" w:hAnsi="Times New Roman" w:cs="Times New Roman"/>
          <w:color w:val="000000"/>
        </w:rPr>
        <w:t>Головановой</w:t>
      </w:r>
      <w:proofErr w:type="spellEnd"/>
      <w:r w:rsidRPr="009166EC">
        <w:rPr>
          <w:rFonts w:ascii="Times New Roman" w:hAnsi="Times New Roman" w:cs="Times New Roman"/>
          <w:color w:val="000000"/>
        </w:rPr>
        <w:t xml:space="preserve"> «Литературное чтение. 1-4 классы» (2011).</w:t>
      </w:r>
      <w:proofErr w:type="gramEnd"/>
    </w:p>
    <w:p w:rsidR="009166EC" w:rsidRPr="009166EC" w:rsidRDefault="009166EC" w:rsidP="009166EC">
      <w:pPr>
        <w:shd w:val="clear" w:color="auto" w:fill="FFFFFF"/>
        <w:spacing w:after="0" w:line="240" w:lineRule="auto"/>
        <w:ind w:right="29" w:firstLine="547"/>
        <w:jc w:val="both"/>
        <w:rPr>
          <w:rFonts w:ascii="Times New Roman" w:hAnsi="Times New Roman" w:cs="Times New Roman"/>
        </w:rPr>
      </w:pPr>
      <w:r w:rsidRPr="009166EC">
        <w:rPr>
          <w:rFonts w:ascii="Times New Roman" w:hAnsi="Times New Roman" w:cs="Times New Roman"/>
          <w:color w:val="000000"/>
          <w:spacing w:val="1"/>
        </w:rPr>
        <w:t xml:space="preserve">Изучение литературного чтения направлено на достижение следующих </w:t>
      </w:r>
      <w:r w:rsidRPr="009166EC">
        <w:rPr>
          <w:rFonts w:ascii="Times New Roman" w:hAnsi="Times New Roman" w:cs="Times New Roman"/>
          <w:b/>
          <w:color w:val="000000"/>
          <w:spacing w:val="1"/>
        </w:rPr>
        <w:t>целей</w:t>
      </w:r>
      <w:r w:rsidRPr="009166EC">
        <w:rPr>
          <w:rFonts w:ascii="Times New Roman" w:hAnsi="Times New Roman" w:cs="Times New Roman"/>
          <w:color w:val="000000"/>
          <w:spacing w:val="1"/>
        </w:rPr>
        <w:t>:</w:t>
      </w:r>
    </w:p>
    <w:p w:rsidR="009166EC" w:rsidRPr="009166EC" w:rsidRDefault="009166EC" w:rsidP="009166EC">
      <w:pPr>
        <w:shd w:val="clear" w:color="auto" w:fill="FFFFFF"/>
        <w:spacing w:after="0" w:line="240" w:lineRule="auto"/>
        <w:ind w:left="5" w:right="24" w:firstLine="542"/>
        <w:jc w:val="both"/>
        <w:rPr>
          <w:rFonts w:ascii="Times New Roman" w:hAnsi="Times New Roman" w:cs="Times New Roman"/>
        </w:rPr>
      </w:pPr>
      <w:r w:rsidRPr="009166EC">
        <w:rPr>
          <w:rFonts w:ascii="Times New Roman" w:hAnsi="Times New Roman" w:cs="Times New Roman"/>
          <w:i/>
          <w:iCs/>
          <w:color w:val="000000"/>
          <w:spacing w:val="2"/>
        </w:rPr>
        <w:t xml:space="preserve"> </w:t>
      </w:r>
      <w:r w:rsidRPr="009166EC">
        <w:rPr>
          <w:rFonts w:ascii="Times New Roman" w:hAnsi="Times New Roman" w:cs="Times New Roman"/>
          <w:color w:val="000000"/>
          <w:spacing w:val="2"/>
        </w:rPr>
        <w:t>развитие художественно-творческих и познавательных способностей, эмоциональ</w:t>
      </w:r>
      <w:r w:rsidRPr="009166EC">
        <w:rPr>
          <w:rFonts w:ascii="Times New Roman" w:hAnsi="Times New Roman" w:cs="Times New Roman"/>
          <w:color w:val="000000"/>
          <w:spacing w:val="2"/>
        </w:rPr>
        <w:softHyphen/>
      </w:r>
      <w:r w:rsidRPr="009166EC">
        <w:rPr>
          <w:rFonts w:ascii="Times New Roman" w:hAnsi="Times New Roman" w:cs="Times New Roman"/>
          <w:color w:val="000000"/>
        </w:rPr>
        <w:t xml:space="preserve">ной отзывчивости при чтении художественных произведений, формирование эстетического </w:t>
      </w:r>
      <w:r w:rsidRPr="009166EC">
        <w:rPr>
          <w:rFonts w:ascii="Times New Roman" w:hAnsi="Times New Roman" w:cs="Times New Roman"/>
          <w:color w:val="000000"/>
          <w:spacing w:val="-1"/>
        </w:rPr>
        <w:t xml:space="preserve">отношения к искусству слова; совершенствование всех видов речевой деятельности, умений </w:t>
      </w:r>
      <w:r w:rsidRPr="009166EC">
        <w:rPr>
          <w:rFonts w:ascii="Times New Roman" w:hAnsi="Times New Roman" w:cs="Times New Roman"/>
          <w:color w:val="000000"/>
        </w:rPr>
        <w:t>вести диалог, выразительно читать и рассказывать, импровизировать;</w:t>
      </w:r>
    </w:p>
    <w:p w:rsidR="009166EC" w:rsidRPr="009166EC" w:rsidRDefault="009166EC" w:rsidP="009166EC">
      <w:pPr>
        <w:shd w:val="clear" w:color="auto" w:fill="FFFFFF"/>
        <w:spacing w:after="0" w:line="240" w:lineRule="auto"/>
        <w:ind w:left="10" w:right="24" w:firstLine="538"/>
        <w:jc w:val="both"/>
        <w:rPr>
          <w:rFonts w:ascii="Times New Roman" w:hAnsi="Times New Roman" w:cs="Times New Roman"/>
        </w:rPr>
      </w:pPr>
      <w:r w:rsidRPr="009166EC">
        <w:rPr>
          <w:rFonts w:ascii="Times New Roman" w:hAnsi="Times New Roman" w:cs="Times New Roman"/>
          <w:color w:val="000000"/>
          <w:spacing w:val="3"/>
        </w:rPr>
        <w:t xml:space="preserve"> овладение осознанным, правильным, беглым и выразительным чтением как базо</w:t>
      </w:r>
      <w:r w:rsidRPr="009166EC">
        <w:rPr>
          <w:rFonts w:ascii="Times New Roman" w:hAnsi="Times New Roman" w:cs="Times New Roman"/>
          <w:color w:val="000000"/>
          <w:spacing w:val="3"/>
        </w:rPr>
        <w:softHyphen/>
      </w:r>
      <w:r w:rsidRPr="009166EC">
        <w:rPr>
          <w:rFonts w:ascii="Times New Roman" w:hAnsi="Times New Roman" w:cs="Times New Roman"/>
          <w:color w:val="000000"/>
          <w:spacing w:val="1"/>
        </w:rPr>
        <w:t xml:space="preserve">вым умением в системе образования младших школьников; формирование читательского </w:t>
      </w:r>
      <w:r w:rsidRPr="009166EC">
        <w:rPr>
          <w:rFonts w:ascii="Times New Roman" w:hAnsi="Times New Roman" w:cs="Times New Roman"/>
          <w:color w:val="000000"/>
        </w:rPr>
        <w:t>кругозора и приобретение опыта самостоятельной читательской деятельности;</w:t>
      </w:r>
    </w:p>
    <w:p w:rsidR="009166EC" w:rsidRPr="009166EC" w:rsidRDefault="009166EC" w:rsidP="009166EC">
      <w:pPr>
        <w:shd w:val="clear" w:color="auto" w:fill="FFFFFF"/>
        <w:spacing w:after="0" w:line="240" w:lineRule="auto"/>
        <w:ind w:left="5" w:right="19" w:firstLine="538"/>
        <w:jc w:val="both"/>
        <w:rPr>
          <w:rFonts w:ascii="Times New Roman" w:hAnsi="Times New Roman" w:cs="Times New Roman"/>
        </w:rPr>
      </w:pPr>
      <w:r w:rsidRPr="009166EC">
        <w:rPr>
          <w:rFonts w:ascii="Times New Roman" w:hAnsi="Times New Roman" w:cs="Times New Roman"/>
          <w:color w:val="000000"/>
          <w:spacing w:val="1"/>
        </w:rPr>
        <w:t xml:space="preserve"> воспитание эстетического отношения к искусству слова, интереса к чтению и книге, потребности в общении с миром художественной литературы; обогащение нравственного </w:t>
      </w:r>
      <w:r w:rsidRPr="009166EC">
        <w:rPr>
          <w:rFonts w:ascii="Times New Roman" w:hAnsi="Times New Roman" w:cs="Times New Roman"/>
          <w:color w:val="000000"/>
          <w:spacing w:val="-1"/>
        </w:rPr>
        <w:t xml:space="preserve">опыта младших школьников, формирование представлений о добре и зле, справедливости и </w:t>
      </w:r>
      <w:r w:rsidRPr="009166EC">
        <w:rPr>
          <w:rFonts w:ascii="Times New Roman" w:hAnsi="Times New Roman" w:cs="Times New Roman"/>
          <w:color w:val="000000"/>
        </w:rPr>
        <w:t xml:space="preserve">честности, развитие нравственных чувств, уважения к культуре народов многонациональной </w:t>
      </w:r>
      <w:r w:rsidRPr="009166EC">
        <w:rPr>
          <w:rFonts w:ascii="Times New Roman" w:hAnsi="Times New Roman" w:cs="Times New Roman"/>
          <w:color w:val="000000"/>
          <w:spacing w:val="-4"/>
        </w:rPr>
        <w:t>России.</w:t>
      </w:r>
    </w:p>
    <w:p w:rsidR="009166EC" w:rsidRPr="009166EC" w:rsidRDefault="009166EC" w:rsidP="009166EC">
      <w:pPr>
        <w:shd w:val="clear" w:color="auto" w:fill="FFFFFF"/>
        <w:spacing w:after="0" w:line="240" w:lineRule="auto"/>
        <w:ind w:left="5" w:right="14" w:firstLine="547"/>
        <w:jc w:val="both"/>
        <w:rPr>
          <w:rFonts w:ascii="Times New Roman" w:hAnsi="Times New Roman" w:cs="Times New Roman"/>
        </w:rPr>
      </w:pPr>
      <w:r w:rsidRPr="009166EC">
        <w:rPr>
          <w:rFonts w:ascii="Times New Roman" w:hAnsi="Times New Roman" w:cs="Times New Roman"/>
          <w:color w:val="000000"/>
          <w:spacing w:val="1"/>
        </w:rPr>
        <w:t xml:space="preserve">Приоритетной целью обучения литературному чтению в начальной школе является </w:t>
      </w:r>
      <w:r w:rsidRPr="009166EC">
        <w:rPr>
          <w:rFonts w:ascii="Times New Roman" w:hAnsi="Times New Roman" w:cs="Times New Roman"/>
          <w:color w:val="000000"/>
        </w:rPr>
        <w:t>формирование читательской компетентности младшего школьника, осознание себя как гра</w:t>
      </w:r>
      <w:r w:rsidRPr="009166EC">
        <w:rPr>
          <w:rFonts w:ascii="Times New Roman" w:hAnsi="Times New Roman" w:cs="Times New Roman"/>
          <w:color w:val="000000"/>
        </w:rPr>
        <w:softHyphen/>
      </w:r>
      <w:r w:rsidRPr="009166EC">
        <w:rPr>
          <w:rFonts w:ascii="Times New Roman" w:hAnsi="Times New Roman" w:cs="Times New Roman"/>
          <w:color w:val="000000"/>
          <w:spacing w:val="1"/>
        </w:rPr>
        <w:t xml:space="preserve">мотного читателя, способность к использованию читательской деятельности как средства </w:t>
      </w:r>
      <w:r w:rsidRPr="009166EC">
        <w:rPr>
          <w:rFonts w:ascii="Times New Roman" w:hAnsi="Times New Roman" w:cs="Times New Roman"/>
          <w:color w:val="000000"/>
        </w:rPr>
        <w:t>самообразования. Читательская компетентность определяется:</w:t>
      </w:r>
    </w:p>
    <w:p w:rsidR="009166EC" w:rsidRPr="009166EC" w:rsidRDefault="009166EC" w:rsidP="005C5F6C">
      <w:pPr>
        <w:widowControl w:val="0"/>
        <w:numPr>
          <w:ilvl w:val="0"/>
          <w:numId w:val="27"/>
        </w:numPr>
        <w:shd w:val="clear" w:color="auto" w:fill="FFFFFF"/>
        <w:tabs>
          <w:tab w:val="left" w:pos="686"/>
        </w:tabs>
        <w:autoSpaceDE w:val="0"/>
        <w:autoSpaceDN w:val="0"/>
        <w:adjustRightInd w:val="0"/>
        <w:spacing w:after="0" w:line="240" w:lineRule="auto"/>
        <w:ind w:left="547"/>
        <w:rPr>
          <w:rFonts w:ascii="Times New Roman" w:hAnsi="Times New Roman" w:cs="Times New Roman"/>
          <w:color w:val="000000"/>
        </w:rPr>
      </w:pPr>
      <w:r w:rsidRPr="009166EC">
        <w:rPr>
          <w:rFonts w:ascii="Times New Roman" w:hAnsi="Times New Roman" w:cs="Times New Roman"/>
          <w:color w:val="000000"/>
          <w:spacing w:val="-1"/>
        </w:rPr>
        <w:t>владением техникой чтения;</w:t>
      </w:r>
    </w:p>
    <w:p w:rsidR="009166EC" w:rsidRPr="009166EC" w:rsidRDefault="009166EC" w:rsidP="005C5F6C">
      <w:pPr>
        <w:widowControl w:val="0"/>
        <w:numPr>
          <w:ilvl w:val="0"/>
          <w:numId w:val="27"/>
        </w:numPr>
        <w:shd w:val="clear" w:color="auto" w:fill="FFFFFF"/>
        <w:tabs>
          <w:tab w:val="left" w:pos="686"/>
        </w:tabs>
        <w:autoSpaceDE w:val="0"/>
        <w:autoSpaceDN w:val="0"/>
        <w:adjustRightInd w:val="0"/>
        <w:spacing w:after="0" w:line="240" w:lineRule="auto"/>
        <w:ind w:left="547"/>
        <w:rPr>
          <w:rFonts w:ascii="Times New Roman" w:hAnsi="Times New Roman" w:cs="Times New Roman"/>
          <w:color w:val="000000"/>
        </w:rPr>
      </w:pPr>
      <w:r w:rsidRPr="009166EC">
        <w:rPr>
          <w:rFonts w:ascii="Times New Roman" w:hAnsi="Times New Roman" w:cs="Times New Roman"/>
          <w:color w:val="000000"/>
        </w:rPr>
        <w:t>приёмами понимания прочитанного и прослушанного произведения;</w:t>
      </w:r>
    </w:p>
    <w:p w:rsidR="009166EC" w:rsidRPr="009166EC" w:rsidRDefault="009166EC" w:rsidP="005C5F6C">
      <w:pPr>
        <w:widowControl w:val="0"/>
        <w:numPr>
          <w:ilvl w:val="0"/>
          <w:numId w:val="27"/>
        </w:numPr>
        <w:shd w:val="clear" w:color="auto" w:fill="FFFFFF"/>
        <w:tabs>
          <w:tab w:val="left" w:pos="686"/>
        </w:tabs>
        <w:autoSpaceDE w:val="0"/>
        <w:autoSpaceDN w:val="0"/>
        <w:adjustRightInd w:val="0"/>
        <w:spacing w:after="0" w:line="240" w:lineRule="auto"/>
        <w:ind w:left="547"/>
        <w:rPr>
          <w:rFonts w:ascii="Times New Roman" w:hAnsi="Times New Roman" w:cs="Times New Roman"/>
          <w:color w:val="000000"/>
        </w:rPr>
      </w:pPr>
      <w:r w:rsidRPr="009166EC">
        <w:rPr>
          <w:rFonts w:ascii="Times New Roman" w:hAnsi="Times New Roman" w:cs="Times New Roman"/>
          <w:color w:val="000000"/>
        </w:rPr>
        <w:t>знанием книг и умением их выбирать;</w:t>
      </w:r>
    </w:p>
    <w:p w:rsidR="009166EC" w:rsidRPr="009166EC" w:rsidRDefault="009166EC" w:rsidP="005C5F6C">
      <w:pPr>
        <w:widowControl w:val="0"/>
        <w:numPr>
          <w:ilvl w:val="0"/>
          <w:numId w:val="27"/>
        </w:numPr>
        <w:shd w:val="clear" w:color="auto" w:fill="FFFFFF"/>
        <w:tabs>
          <w:tab w:val="left" w:pos="686"/>
        </w:tabs>
        <w:autoSpaceDE w:val="0"/>
        <w:autoSpaceDN w:val="0"/>
        <w:adjustRightInd w:val="0"/>
        <w:spacing w:after="0" w:line="240" w:lineRule="auto"/>
        <w:ind w:left="547"/>
        <w:rPr>
          <w:rFonts w:ascii="Times New Roman" w:hAnsi="Times New Roman" w:cs="Times New Roman"/>
          <w:color w:val="000000"/>
        </w:rPr>
      </w:pPr>
      <w:proofErr w:type="spellStart"/>
      <w:r w:rsidRPr="009166EC">
        <w:rPr>
          <w:rFonts w:ascii="Times New Roman" w:hAnsi="Times New Roman" w:cs="Times New Roman"/>
          <w:color w:val="000000"/>
        </w:rPr>
        <w:t>сформированностью</w:t>
      </w:r>
      <w:proofErr w:type="spellEnd"/>
      <w:r w:rsidRPr="009166EC">
        <w:rPr>
          <w:rFonts w:ascii="Times New Roman" w:hAnsi="Times New Roman" w:cs="Times New Roman"/>
          <w:color w:val="000000"/>
        </w:rPr>
        <w:t xml:space="preserve"> духовной потребности в книге и чтении.</w:t>
      </w:r>
    </w:p>
    <w:p w:rsidR="009166EC" w:rsidRPr="009166EC" w:rsidRDefault="009166EC" w:rsidP="009166EC">
      <w:pPr>
        <w:shd w:val="clear" w:color="auto" w:fill="FFFFFF"/>
        <w:spacing w:after="0" w:line="240" w:lineRule="auto"/>
        <w:ind w:left="19" w:right="14" w:firstLine="528"/>
        <w:jc w:val="both"/>
        <w:rPr>
          <w:rFonts w:ascii="Times New Roman" w:hAnsi="Times New Roman" w:cs="Times New Roman"/>
        </w:rPr>
      </w:pPr>
      <w:r w:rsidRPr="009166EC">
        <w:rPr>
          <w:rFonts w:ascii="Times New Roman" w:hAnsi="Times New Roman" w:cs="Times New Roman"/>
          <w:color w:val="000000"/>
          <w:spacing w:val="1"/>
        </w:rPr>
        <w:t>Литературное чтение как учебный предмет в особой мере влияет на решение следую</w:t>
      </w:r>
      <w:r w:rsidRPr="009166EC">
        <w:rPr>
          <w:rFonts w:ascii="Times New Roman" w:hAnsi="Times New Roman" w:cs="Times New Roman"/>
          <w:color w:val="000000"/>
          <w:spacing w:val="1"/>
        </w:rPr>
        <w:softHyphen/>
      </w:r>
      <w:r w:rsidRPr="009166EC">
        <w:rPr>
          <w:rFonts w:ascii="Times New Roman" w:hAnsi="Times New Roman" w:cs="Times New Roman"/>
          <w:color w:val="000000"/>
          <w:spacing w:val="-3"/>
        </w:rPr>
        <w:t xml:space="preserve">щих </w:t>
      </w:r>
      <w:r w:rsidRPr="009166EC">
        <w:rPr>
          <w:rFonts w:ascii="Times New Roman" w:hAnsi="Times New Roman" w:cs="Times New Roman"/>
          <w:b/>
          <w:bCs/>
          <w:color w:val="000000"/>
          <w:spacing w:val="-3"/>
        </w:rPr>
        <w:t>задач:</w:t>
      </w:r>
    </w:p>
    <w:p w:rsidR="009166EC" w:rsidRPr="009166EC" w:rsidRDefault="009166EC" w:rsidP="009166EC">
      <w:pPr>
        <w:shd w:val="clear" w:color="auto" w:fill="FFFFFF"/>
        <w:tabs>
          <w:tab w:val="left" w:pos="806"/>
        </w:tabs>
        <w:spacing w:after="0" w:line="240" w:lineRule="auto"/>
        <w:ind w:left="24" w:firstLine="533"/>
        <w:rPr>
          <w:rFonts w:ascii="Times New Roman" w:hAnsi="Times New Roman" w:cs="Times New Roman"/>
        </w:rPr>
      </w:pPr>
      <w:r w:rsidRPr="009166EC">
        <w:rPr>
          <w:rFonts w:ascii="Times New Roman" w:hAnsi="Times New Roman" w:cs="Times New Roman"/>
          <w:b/>
          <w:bCs/>
          <w:color w:val="000000"/>
          <w:spacing w:val="-13"/>
        </w:rPr>
        <w:t>1.</w:t>
      </w:r>
      <w:r w:rsidRPr="009166EC">
        <w:rPr>
          <w:rFonts w:ascii="Times New Roman" w:hAnsi="Times New Roman" w:cs="Times New Roman"/>
          <w:b/>
          <w:bCs/>
          <w:color w:val="000000"/>
        </w:rPr>
        <w:tab/>
      </w:r>
      <w:r w:rsidRPr="009166EC">
        <w:rPr>
          <w:rFonts w:ascii="Times New Roman" w:hAnsi="Times New Roman" w:cs="Times New Roman"/>
          <w:b/>
          <w:bCs/>
          <w:color w:val="000000"/>
          <w:spacing w:val="3"/>
        </w:rPr>
        <w:t xml:space="preserve">Освоение общекультурных навыков чтения и понимание текста; воспитание </w:t>
      </w:r>
      <w:r w:rsidRPr="009166EC">
        <w:rPr>
          <w:rFonts w:ascii="Times New Roman" w:hAnsi="Times New Roman" w:cs="Times New Roman"/>
          <w:b/>
          <w:bCs/>
          <w:color w:val="000000"/>
          <w:spacing w:val="-1"/>
        </w:rPr>
        <w:t>интереса к чтению и книге.</w:t>
      </w:r>
    </w:p>
    <w:p w:rsidR="009166EC" w:rsidRPr="009166EC" w:rsidRDefault="009166EC" w:rsidP="009166EC">
      <w:pPr>
        <w:shd w:val="clear" w:color="auto" w:fill="FFFFFF"/>
        <w:spacing w:after="0" w:line="240" w:lineRule="auto"/>
        <w:ind w:left="19" w:right="5" w:firstLine="542"/>
        <w:jc w:val="both"/>
        <w:rPr>
          <w:rFonts w:ascii="Times New Roman" w:hAnsi="Times New Roman" w:cs="Times New Roman"/>
        </w:rPr>
      </w:pPr>
      <w:r w:rsidRPr="009166EC">
        <w:rPr>
          <w:rFonts w:ascii="Times New Roman" w:hAnsi="Times New Roman" w:cs="Times New Roman"/>
          <w:color w:val="000000"/>
        </w:rPr>
        <w:t>Решение этой задачи предполагает формирование у младших школьников осмыслен</w:t>
      </w:r>
      <w:r w:rsidRPr="009166EC">
        <w:rPr>
          <w:rFonts w:ascii="Times New Roman" w:hAnsi="Times New Roman" w:cs="Times New Roman"/>
          <w:color w:val="000000"/>
        </w:rPr>
        <w:softHyphen/>
        <w:t>ного читательского навыка, т.е. в результате освоения предметного содержания литератур</w:t>
      </w:r>
      <w:r w:rsidRPr="009166EC">
        <w:rPr>
          <w:rFonts w:ascii="Times New Roman" w:hAnsi="Times New Roman" w:cs="Times New Roman"/>
          <w:color w:val="000000"/>
        </w:rPr>
        <w:softHyphen/>
        <w:t xml:space="preserve">ного чтения учащиеся приобретают </w:t>
      </w:r>
      <w:proofErr w:type="spellStart"/>
      <w:r w:rsidRPr="009166EC">
        <w:rPr>
          <w:rFonts w:ascii="Times New Roman" w:hAnsi="Times New Roman" w:cs="Times New Roman"/>
          <w:color w:val="000000"/>
        </w:rPr>
        <w:t>общеучебное</w:t>
      </w:r>
      <w:proofErr w:type="spellEnd"/>
      <w:r w:rsidRPr="009166EC">
        <w:rPr>
          <w:rFonts w:ascii="Times New Roman" w:hAnsi="Times New Roman" w:cs="Times New Roman"/>
          <w:color w:val="000000"/>
        </w:rPr>
        <w:t xml:space="preserve"> умение осознанно читать тексты, работать с различной информацией, интерпретировать информацию в соответствии с запросами.</w:t>
      </w:r>
    </w:p>
    <w:p w:rsidR="009166EC" w:rsidRPr="009166EC" w:rsidRDefault="009166EC" w:rsidP="009166EC">
      <w:pPr>
        <w:shd w:val="clear" w:color="auto" w:fill="FFFFFF"/>
        <w:spacing w:after="0" w:line="240" w:lineRule="auto"/>
        <w:ind w:left="19" w:right="5" w:firstLine="542"/>
        <w:jc w:val="both"/>
        <w:rPr>
          <w:rFonts w:ascii="Times New Roman" w:hAnsi="Times New Roman" w:cs="Times New Roman"/>
        </w:rPr>
      </w:pPr>
      <w:r w:rsidRPr="009166EC">
        <w:rPr>
          <w:rFonts w:ascii="Times New Roman" w:hAnsi="Times New Roman" w:cs="Times New Roman"/>
          <w:b/>
          <w:bCs/>
          <w:color w:val="000000"/>
          <w:spacing w:val="-9"/>
        </w:rPr>
        <w:t xml:space="preserve">2. </w:t>
      </w:r>
      <w:r w:rsidRPr="009166EC">
        <w:rPr>
          <w:rFonts w:ascii="Times New Roman" w:hAnsi="Times New Roman" w:cs="Times New Roman"/>
          <w:b/>
          <w:bCs/>
          <w:color w:val="000000"/>
        </w:rPr>
        <w:t>Овладение речевой, письменной и коммуникативной культурой.</w:t>
      </w:r>
    </w:p>
    <w:p w:rsidR="009166EC" w:rsidRPr="009166EC" w:rsidRDefault="009166EC" w:rsidP="009166EC">
      <w:pPr>
        <w:shd w:val="clear" w:color="auto" w:fill="FFFFFF"/>
        <w:spacing w:after="0" w:line="240" w:lineRule="auto"/>
        <w:ind w:left="19" w:firstLine="547"/>
        <w:jc w:val="both"/>
        <w:rPr>
          <w:rFonts w:ascii="Times New Roman" w:hAnsi="Times New Roman" w:cs="Times New Roman"/>
        </w:rPr>
      </w:pPr>
      <w:r w:rsidRPr="009166EC">
        <w:rPr>
          <w:rFonts w:ascii="Times New Roman" w:hAnsi="Times New Roman" w:cs="Times New Roman"/>
          <w:color w:val="000000"/>
          <w:spacing w:val="1"/>
        </w:rPr>
        <w:t>Выполнение этой задачи связано с умением работать с различными видами текстов, ориентироваться в книге, использовать её для расширения знаний об окружающем мире. В результате обучения младшие школьники участвуют в диалоге, строя монологические вы</w:t>
      </w:r>
      <w:r w:rsidRPr="009166EC">
        <w:rPr>
          <w:rFonts w:ascii="Times New Roman" w:hAnsi="Times New Roman" w:cs="Times New Roman"/>
          <w:color w:val="000000"/>
          <w:spacing w:val="1"/>
        </w:rPr>
        <w:softHyphen/>
      </w:r>
      <w:r w:rsidRPr="009166EC">
        <w:rPr>
          <w:rFonts w:ascii="Times New Roman" w:hAnsi="Times New Roman" w:cs="Times New Roman"/>
          <w:color w:val="000000"/>
        </w:rPr>
        <w:t>сказывания (на основе произведений и личного опыта), сопоставляют и описывают различ</w:t>
      </w:r>
      <w:r w:rsidRPr="009166EC">
        <w:rPr>
          <w:rFonts w:ascii="Times New Roman" w:hAnsi="Times New Roman" w:cs="Times New Roman"/>
          <w:color w:val="000000"/>
        </w:rPr>
        <w:softHyphen/>
      </w:r>
      <w:r w:rsidRPr="009166EC">
        <w:rPr>
          <w:rFonts w:ascii="Times New Roman" w:hAnsi="Times New Roman" w:cs="Times New Roman"/>
          <w:color w:val="000000"/>
          <w:spacing w:val="1"/>
        </w:rPr>
        <w:t xml:space="preserve">ные объекты и процессы, самостоятельно пользуются справочным материалом учебника, </w:t>
      </w:r>
      <w:r w:rsidRPr="009166EC">
        <w:rPr>
          <w:rFonts w:ascii="Times New Roman" w:hAnsi="Times New Roman" w:cs="Times New Roman"/>
          <w:color w:val="000000"/>
        </w:rPr>
        <w:t>находят информацию в словарях, справочниках и энциклопедиях, высказывают собственное мнение на основе прочитанного и услышанного.</w:t>
      </w:r>
    </w:p>
    <w:p w:rsidR="009166EC" w:rsidRPr="009166EC" w:rsidRDefault="009166EC" w:rsidP="009166EC">
      <w:pPr>
        <w:shd w:val="clear" w:color="auto" w:fill="FFFFFF"/>
        <w:spacing w:after="0" w:line="240" w:lineRule="auto"/>
        <w:rPr>
          <w:rFonts w:ascii="Times New Roman" w:hAnsi="Times New Roman" w:cs="Times New Roman"/>
        </w:rPr>
      </w:pPr>
      <w:r w:rsidRPr="009166EC">
        <w:rPr>
          <w:rFonts w:ascii="Times New Roman" w:hAnsi="Times New Roman" w:cs="Times New Roman"/>
          <w:b/>
          <w:bCs/>
          <w:color w:val="000000"/>
          <w:spacing w:val="-9"/>
        </w:rPr>
        <w:t xml:space="preserve">3. </w:t>
      </w:r>
      <w:r w:rsidRPr="009166EC">
        <w:rPr>
          <w:rFonts w:ascii="Times New Roman" w:hAnsi="Times New Roman" w:cs="Times New Roman"/>
          <w:b/>
          <w:bCs/>
          <w:color w:val="000000"/>
        </w:rPr>
        <w:t>Воспитание эстетического отношения к действительности, отражённой в худо</w:t>
      </w:r>
      <w:r w:rsidRPr="009166EC">
        <w:rPr>
          <w:rFonts w:ascii="Times New Roman" w:hAnsi="Times New Roman" w:cs="Times New Roman"/>
          <w:b/>
          <w:bCs/>
          <w:color w:val="000000"/>
        </w:rPr>
        <w:softHyphen/>
        <w:t>жественной литературе.</w:t>
      </w:r>
    </w:p>
    <w:p w:rsidR="009166EC" w:rsidRPr="009166EC" w:rsidRDefault="009166EC" w:rsidP="009166EC">
      <w:pPr>
        <w:shd w:val="clear" w:color="auto" w:fill="FFFFFF"/>
        <w:spacing w:before="5" w:after="0" w:line="240" w:lineRule="auto"/>
        <w:ind w:left="29" w:firstLine="552"/>
        <w:jc w:val="both"/>
        <w:rPr>
          <w:rFonts w:ascii="Times New Roman" w:hAnsi="Times New Roman" w:cs="Times New Roman"/>
        </w:rPr>
      </w:pPr>
      <w:r w:rsidRPr="009166EC">
        <w:rPr>
          <w:rFonts w:ascii="Times New Roman" w:hAnsi="Times New Roman" w:cs="Times New Roman"/>
          <w:color w:val="000000"/>
          <w:spacing w:val="2"/>
        </w:rPr>
        <w:t xml:space="preserve">Решение этой задачи способствует пониманию художественного произведения как </w:t>
      </w:r>
      <w:r w:rsidRPr="009166EC">
        <w:rPr>
          <w:rFonts w:ascii="Times New Roman" w:hAnsi="Times New Roman" w:cs="Times New Roman"/>
          <w:color w:val="000000"/>
        </w:rPr>
        <w:t xml:space="preserve">особого вида искусства; формированию умения определять его художественную ценность и </w:t>
      </w:r>
      <w:r w:rsidRPr="009166EC">
        <w:rPr>
          <w:rFonts w:ascii="Times New Roman" w:hAnsi="Times New Roman" w:cs="Times New Roman"/>
          <w:color w:val="000000"/>
          <w:spacing w:val="1"/>
        </w:rPr>
        <w:t xml:space="preserve">анализировать (на доступном уровне) средства выразительности. Развивается умение </w:t>
      </w:r>
      <w:r w:rsidRPr="009166EC">
        <w:rPr>
          <w:rFonts w:ascii="Times New Roman" w:hAnsi="Times New Roman" w:cs="Times New Roman"/>
          <w:color w:val="000000"/>
        </w:rPr>
        <w:t>сравнивать искусство слова с другими видами искусства (живопись, музыка); находить сход</w:t>
      </w:r>
      <w:r w:rsidRPr="009166EC">
        <w:rPr>
          <w:rFonts w:ascii="Times New Roman" w:hAnsi="Times New Roman" w:cs="Times New Roman"/>
          <w:color w:val="000000"/>
        </w:rPr>
        <w:softHyphen/>
        <w:t>ство и различия используемых художественных средств; создавать свои собственные худо</w:t>
      </w:r>
      <w:r w:rsidRPr="009166EC">
        <w:rPr>
          <w:rFonts w:ascii="Times New Roman" w:hAnsi="Times New Roman" w:cs="Times New Roman"/>
          <w:color w:val="000000"/>
        </w:rPr>
        <w:softHyphen/>
        <w:t>жественные произведения на основе прочитанных.</w:t>
      </w:r>
    </w:p>
    <w:p w:rsidR="009166EC" w:rsidRPr="009166EC" w:rsidRDefault="009166EC" w:rsidP="009166EC">
      <w:pPr>
        <w:shd w:val="clear" w:color="auto" w:fill="FFFFFF"/>
        <w:tabs>
          <w:tab w:val="left" w:pos="922"/>
        </w:tabs>
        <w:spacing w:before="254" w:after="0" w:line="240" w:lineRule="auto"/>
        <w:ind w:left="38"/>
        <w:rPr>
          <w:rFonts w:ascii="Times New Roman" w:hAnsi="Times New Roman" w:cs="Times New Roman"/>
        </w:rPr>
      </w:pPr>
      <w:r w:rsidRPr="009166EC">
        <w:rPr>
          <w:rFonts w:ascii="Times New Roman" w:hAnsi="Times New Roman" w:cs="Times New Roman"/>
          <w:b/>
          <w:bCs/>
          <w:color w:val="000000"/>
          <w:spacing w:val="-6"/>
        </w:rPr>
        <w:lastRenderedPageBreak/>
        <w:t>4.</w:t>
      </w:r>
      <w:r w:rsidRPr="009166EC">
        <w:rPr>
          <w:rFonts w:ascii="Times New Roman" w:hAnsi="Times New Roman" w:cs="Times New Roman"/>
          <w:b/>
          <w:bCs/>
          <w:color w:val="000000"/>
          <w:spacing w:val="2"/>
        </w:rPr>
        <w:t xml:space="preserve">Формирование  нравственных  ценностей  и  эстетического  вкуса  младшего </w:t>
      </w:r>
      <w:r w:rsidRPr="009166EC">
        <w:rPr>
          <w:rFonts w:ascii="Times New Roman" w:hAnsi="Times New Roman" w:cs="Times New Roman"/>
          <w:b/>
          <w:bCs/>
          <w:color w:val="000000"/>
        </w:rPr>
        <w:t>школьника; понимание духовной сущности произведения.</w:t>
      </w:r>
    </w:p>
    <w:p w:rsidR="009166EC" w:rsidRPr="009166EC" w:rsidRDefault="009166EC" w:rsidP="009166EC">
      <w:pPr>
        <w:shd w:val="clear" w:color="auto" w:fill="FFFFFF"/>
        <w:spacing w:after="0" w:line="240" w:lineRule="auto"/>
        <w:ind w:left="34" w:right="10" w:firstLine="538"/>
        <w:jc w:val="both"/>
        <w:rPr>
          <w:rFonts w:ascii="Times New Roman" w:hAnsi="Times New Roman" w:cs="Times New Roman"/>
        </w:rPr>
      </w:pPr>
      <w:r w:rsidRPr="009166EC">
        <w:rPr>
          <w:rFonts w:ascii="Times New Roman" w:hAnsi="Times New Roman" w:cs="Times New Roman"/>
          <w:color w:val="000000"/>
        </w:rPr>
        <w:t>С учётом особенностей художественной литературы, её нравственной сущности, влия</w:t>
      </w:r>
      <w:r w:rsidRPr="009166EC">
        <w:rPr>
          <w:rFonts w:ascii="Times New Roman" w:hAnsi="Times New Roman" w:cs="Times New Roman"/>
          <w:color w:val="000000"/>
        </w:rPr>
        <w:softHyphen/>
        <w:t>ния на становление личности маленького читателя, решение этой задачи приобретает осо</w:t>
      </w:r>
      <w:r w:rsidRPr="009166EC">
        <w:rPr>
          <w:rFonts w:ascii="Times New Roman" w:hAnsi="Times New Roman" w:cs="Times New Roman"/>
          <w:color w:val="000000"/>
        </w:rPr>
        <w:softHyphen/>
        <w:t>бое значение. В процессе работы с художественным произведением младший школьник ос</w:t>
      </w:r>
      <w:r w:rsidRPr="009166EC">
        <w:rPr>
          <w:rFonts w:ascii="Times New Roman" w:hAnsi="Times New Roman" w:cs="Times New Roman"/>
          <w:color w:val="000000"/>
        </w:rPr>
        <w:softHyphen/>
        <w:t>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w:t>
      </w:r>
      <w:r w:rsidRPr="009166EC">
        <w:rPr>
          <w:rFonts w:ascii="Times New Roman" w:hAnsi="Times New Roman" w:cs="Times New Roman"/>
          <w:color w:val="000000"/>
        </w:rPr>
        <w:softHyphen/>
        <w:t>мание значения эмоциональной окрашенности всех сюжетных линий произведения способ</w:t>
      </w:r>
      <w:r w:rsidRPr="009166EC">
        <w:rPr>
          <w:rFonts w:ascii="Times New Roman" w:hAnsi="Times New Roman" w:cs="Times New Roman"/>
          <w:color w:val="000000"/>
        </w:rPr>
        <w:softHyphen/>
      </w:r>
      <w:r w:rsidRPr="009166EC">
        <w:rPr>
          <w:rFonts w:ascii="Times New Roman" w:hAnsi="Times New Roman" w:cs="Times New Roman"/>
          <w:color w:val="000000"/>
          <w:spacing w:val="1"/>
        </w:rPr>
        <w:t xml:space="preserve">ствует воспитанию адекватного эмоционального состояния как предпосылки собственного </w:t>
      </w:r>
      <w:r w:rsidRPr="009166EC">
        <w:rPr>
          <w:rFonts w:ascii="Times New Roman" w:hAnsi="Times New Roman" w:cs="Times New Roman"/>
          <w:color w:val="000000"/>
          <w:spacing w:val="-1"/>
        </w:rPr>
        <w:t>поведения в жизни.</w:t>
      </w:r>
    </w:p>
    <w:p w:rsidR="009166EC" w:rsidRPr="009166EC" w:rsidRDefault="009166EC" w:rsidP="009166EC">
      <w:pPr>
        <w:shd w:val="clear" w:color="auto" w:fill="FFFFFF"/>
        <w:spacing w:after="0" w:line="240" w:lineRule="auto"/>
        <w:ind w:left="581"/>
        <w:rPr>
          <w:rFonts w:ascii="Times New Roman" w:hAnsi="Times New Roman" w:cs="Times New Roman"/>
        </w:rPr>
      </w:pPr>
      <w:r w:rsidRPr="009166EC">
        <w:rPr>
          <w:rFonts w:ascii="Times New Roman" w:hAnsi="Times New Roman" w:cs="Times New Roman"/>
          <w:color w:val="000000"/>
        </w:rPr>
        <w:t>Курс «Литературное чтение» отличается следующими особенностями:</w:t>
      </w:r>
    </w:p>
    <w:p w:rsidR="009166EC" w:rsidRPr="009166EC" w:rsidRDefault="009166EC" w:rsidP="005C5F6C">
      <w:pPr>
        <w:widowControl w:val="0"/>
        <w:numPr>
          <w:ilvl w:val="0"/>
          <w:numId w:val="28"/>
        </w:numPr>
        <w:shd w:val="clear" w:color="auto" w:fill="FFFFFF"/>
        <w:tabs>
          <w:tab w:val="left" w:pos="931"/>
        </w:tabs>
        <w:autoSpaceDE w:val="0"/>
        <w:autoSpaceDN w:val="0"/>
        <w:adjustRightInd w:val="0"/>
        <w:spacing w:before="14" w:after="0" w:line="240" w:lineRule="auto"/>
        <w:ind w:left="571"/>
        <w:rPr>
          <w:rFonts w:ascii="Times New Roman" w:hAnsi="Times New Roman" w:cs="Times New Roman"/>
          <w:color w:val="000000"/>
        </w:rPr>
      </w:pPr>
      <w:r w:rsidRPr="009166EC">
        <w:rPr>
          <w:rFonts w:ascii="Times New Roman" w:hAnsi="Times New Roman" w:cs="Times New Roman"/>
          <w:color w:val="000000"/>
          <w:spacing w:val="-1"/>
        </w:rPr>
        <w:t xml:space="preserve">широким </w:t>
      </w:r>
      <w:proofErr w:type="spellStart"/>
      <w:r w:rsidRPr="009166EC">
        <w:rPr>
          <w:rFonts w:ascii="Times New Roman" w:hAnsi="Times New Roman" w:cs="Times New Roman"/>
          <w:color w:val="000000"/>
          <w:spacing w:val="-1"/>
        </w:rPr>
        <w:t>видо-жанровым</w:t>
      </w:r>
      <w:proofErr w:type="spellEnd"/>
      <w:r w:rsidRPr="009166EC">
        <w:rPr>
          <w:rFonts w:ascii="Times New Roman" w:hAnsi="Times New Roman" w:cs="Times New Roman"/>
          <w:color w:val="000000"/>
          <w:spacing w:val="-1"/>
        </w:rPr>
        <w:t xml:space="preserve"> и тематическим диапазоном литературных произведений;</w:t>
      </w:r>
    </w:p>
    <w:p w:rsidR="009166EC" w:rsidRPr="006068E6" w:rsidRDefault="009166EC" w:rsidP="005C5F6C">
      <w:pPr>
        <w:widowControl w:val="0"/>
        <w:numPr>
          <w:ilvl w:val="0"/>
          <w:numId w:val="28"/>
        </w:numPr>
        <w:shd w:val="clear" w:color="auto" w:fill="FFFFFF"/>
        <w:tabs>
          <w:tab w:val="left" w:pos="931"/>
        </w:tabs>
        <w:autoSpaceDE w:val="0"/>
        <w:autoSpaceDN w:val="0"/>
        <w:adjustRightInd w:val="0"/>
        <w:spacing w:before="5" w:after="0" w:line="240" w:lineRule="auto"/>
        <w:ind w:left="29" w:firstLine="542"/>
        <w:rPr>
          <w:rFonts w:ascii="Times New Roman" w:hAnsi="Times New Roman" w:cs="Times New Roman"/>
          <w:color w:val="000000"/>
        </w:rPr>
      </w:pPr>
      <w:r w:rsidRPr="009166EC">
        <w:rPr>
          <w:rFonts w:ascii="Times New Roman" w:hAnsi="Times New Roman" w:cs="Times New Roman"/>
          <w:color w:val="000000"/>
          <w:spacing w:val="-1"/>
        </w:rPr>
        <w:t xml:space="preserve">соответствием учебного материала и способов его систематизации ведущей задаче  </w:t>
      </w:r>
      <w:r w:rsidRPr="009166EC">
        <w:rPr>
          <w:rFonts w:ascii="Times New Roman" w:hAnsi="Times New Roman" w:cs="Times New Roman"/>
          <w:color w:val="000000"/>
          <w:spacing w:val="3"/>
        </w:rPr>
        <w:t>второго года обучения - формированию базовых читательских компетенций и личностных</w:t>
      </w:r>
      <w:r w:rsidRPr="009166EC">
        <w:rPr>
          <w:rFonts w:ascii="Times New Roman" w:hAnsi="Times New Roman" w:cs="Times New Roman"/>
          <w:color w:val="000000"/>
          <w:spacing w:val="3"/>
        </w:rPr>
        <w:br/>
      </w:r>
      <w:r w:rsidRPr="009166EC">
        <w:rPr>
          <w:rFonts w:ascii="Times New Roman" w:hAnsi="Times New Roman" w:cs="Times New Roman"/>
          <w:color w:val="000000"/>
          <w:spacing w:val="-2"/>
        </w:rPr>
        <w:t>качеств.</w:t>
      </w:r>
    </w:p>
    <w:p w:rsidR="006068E6" w:rsidRDefault="006068E6" w:rsidP="006068E6">
      <w:pPr>
        <w:widowControl w:val="0"/>
        <w:shd w:val="clear" w:color="auto" w:fill="FFFFFF"/>
        <w:tabs>
          <w:tab w:val="left" w:pos="931"/>
        </w:tabs>
        <w:autoSpaceDE w:val="0"/>
        <w:autoSpaceDN w:val="0"/>
        <w:adjustRightInd w:val="0"/>
        <w:spacing w:before="5" w:after="0" w:line="240" w:lineRule="auto"/>
        <w:ind w:left="571"/>
        <w:rPr>
          <w:rFonts w:ascii="Times New Roman" w:hAnsi="Times New Roman" w:cs="Times New Roman"/>
          <w:color w:val="000000"/>
        </w:rPr>
      </w:pPr>
    </w:p>
    <w:p w:rsidR="005347BD" w:rsidRPr="002C1494" w:rsidRDefault="005347BD" w:rsidP="005347BD">
      <w:pPr>
        <w:spacing w:after="0" w:line="240" w:lineRule="auto"/>
        <w:rPr>
          <w:rFonts w:ascii="Times New Roman" w:eastAsia="Times New Roman" w:hAnsi="Times New Roman" w:cs="Times New Roman"/>
          <w:color w:val="000000"/>
        </w:rPr>
      </w:pPr>
      <w:proofErr w:type="gramStart"/>
      <w:r w:rsidRPr="002C1494">
        <w:rPr>
          <w:rFonts w:ascii="Times New Roman" w:hAnsi="Times New Roman" w:cs="Times New Roman"/>
          <w:color w:val="000000" w:themeColor="text1"/>
        </w:rPr>
        <w:t>Мною выбран</w:t>
      </w:r>
      <w:r w:rsidRPr="002C1494">
        <w:rPr>
          <w:rFonts w:ascii="Times New Roman" w:hAnsi="Times New Roman" w:cs="Times New Roman"/>
          <w:b/>
          <w:color w:val="000000" w:themeColor="text1"/>
        </w:rPr>
        <w:t xml:space="preserve">  УМК «Школа России», </w:t>
      </w:r>
      <w:r w:rsidRPr="002C1494">
        <w:rPr>
          <w:rFonts w:ascii="Times New Roman" w:hAnsi="Times New Roman" w:cs="Times New Roman"/>
          <w:color w:val="000000" w:themeColor="text1"/>
        </w:rPr>
        <w:t>так как комплект дает</w:t>
      </w:r>
      <w:r w:rsidRPr="002C1494">
        <w:rPr>
          <w:rFonts w:ascii="Times New Roman" w:hAnsi="Times New Roman" w:cs="Times New Roman"/>
          <w:bCs/>
          <w:color w:val="000000"/>
        </w:rPr>
        <w:t xml:space="preserve"> мощный потенциал для духовно-нравственного развития и воспитания личности гражданина России, реальную возможность достижения личностных, </w:t>
      </w:r>
      <w:proofErr w:type="spellStart"/>
      <w:r w:rsidRPr="002C1494">
        <w:rPr>
          <w:rFonts w:ascii="Times New Roman" w:hAnsi="Times New Roman" w:cs="Times New Roman"/>
          <w:bCs/>
          <w:color w:val="000000"/>
        </w:rPr>
        <w:t>метапредметных</w:t>
      </w:r>
      <w:proofErr w:type="spellEnd"/>
      <w:r w:rsidRPr="002C1494">
        <w:rPr>
          <w:rFonts w:ascii="Times New Roman" w:hAnsi="Times New Roman" w:cs="Times New Roman"/>
          <w:bCs/>
          <w:color w:val="000000"/>
        </w:rPr>
        <w:t xml:space="preserve"> и предметных результатов, соответствующих задачам современного образования, эффективное сочетание лучших традиций российского образования и проверенных практиками образовательного процесса инноваций, постоянные обновления, наиболее востребованная и понятная учителю образовательная система для начальной школы.</w:t>
      </w:r>
      <w:r w:rsidRPr="002C1494">
        <w:rPr>
          <w:rFonts w:ascii="Times New Roman" w:hAnsi="Times New Roman" w:cs="Times New Roman"/>
          <w:color w:val="0000FF"/>
        </w:rPr>
        <w:t xml:space="preserve">  </w:t>
      </w:r>
      <w:proofErr w:type="gramEnd"/>
    </w:p>
    <w:p w:rsidR="005347BD" w:rsidRPr="009166EC" w:rsidRDefault="005347BD" w:rsidP="006068E6">
      <w:pPr>
        <w:widowControl w:val="0"/>
        <w:shd w:val="clear" w:color="auto" w:fill="FFFFFF"/>
        <w:tabs>
          <w:tab w:val="left" w:pos="931"/>
        </w:tabs>
        <w:autoSpaceDE w:val="0"/>
        <w:autoSpaceDN w:val="0"/>
        <w:adjustRightInd w:val="0"/>
        <w:spacing w:before="5" w:after="0" w:line="240" w:lineRule="auto"/>
        <w:ind w:left="571"/>
        <w:rPr>
          <w:rFonts w:ascii="Times New Roman" w:hAnsi="Times New Roman" w:cs="Times New Roman"/>
          <w:color w:val="000000"/>
        </w:rPr>
      </w:pPr>
    </w:p>
    <w:p w:rsidR="005347BD" w:rsidRDefault="005347BD" w:rsidP="00BF3D39">
      <w:pPr>
        <w:spacing w:after="0" w:line="270" w:lineRule="atLeast"/>
        <w:jc w:val="both"/>
        <w:rPr>
          <w:rFonts w:ascii="Times New Roman" w:eastAsia="Times New Roman" w:hAnsi="Times New Roman" w:cs="Times New Roman"/>
          <w:b/>
          <w:bCs/>
          <w:color w:val="000000"/>
          <w:sz w:val="24"/>
          <w:szCs w:val="24"/>
        </w:rPr>
      </w:pPr>
    </w:p>
    <w:p w:rsidR="005347BD" w:rsidRDefault="005347BD" w:rsidP="00BF3D39">
      <w:pPr>
        <w:spacing w:after="0" w:line="270" w:lineRule="atLeast"/>
        <w:jc w:val="both"/>
        <w:rPr>
          <w:rFonts w:ascii="Times New Roman" w:eastAsia="Times New Roman" w:hAnsi="Times New Roman" w:cs="Times New Roman"/>
          <w:b/>
          <w:bCs/>
          <w:color w:val="000000"/>
          <w:sz w:val="24"/>
          <w:szCs w:val="24"/>
        </w:rPr>
      </w:pPr>
    </w:p>
    <w:p w:rsidR="00BF3D39" w:rsidRDefault="00BF3D39" w:rsidP="00BF3D39">
      <w:pPr>
        <w:spacing w:after="0" w:line="270" w:lineRule="atLeast"/>
        <w:jc w:val="both"/>
        <w:rPr>
          <w:rFonts w:ascii="Times New Roman" w:eastAsia="Times New Roman" w:hAnsi="Times New Roman" w:cs="Times New Roman"/>
          <w:color w:val="000000"/>
          <w:sz w:val="24"/>
          <w:szCs w:val="24"/>
        </w:rPr>
      </w:pPr>
      <w:r w:rsidRPr="00BF3D39">
        <w:rPr>
          <w:rFonts w:ascii="Times New Roman" w:eastAsia="Times New Roman" w:hAnsi="Times New Roman" w:cs="Times New Roman"/>
          <w:b/>
          <w:bCs/>
          <w:color w:val="000000"/>
          <w:sz w:val="24"/>
          <w:szCs w:val="24"/>
        </w:rPr>
        <w:t>Общая характеристика курса</w:t>
      </w:r>
    </w:p>
    <w:p w:rsidR="00BF3D39" w:rsidRPr="00BF3D39" w:rsidRDefault="00BF3D39" w:rsidP="00BF3D39">
      <w:pPr>
        <w:spacing w:after="0" w:line="270" w:lineRule="atLeast"/>
        <w:jc w:val="both"/>
        <w:rPr>
          <w:rFonts w:ascii="Times New Roman" w:eastAsia="Times New Roman" w:hAnsi="Times New Roman" w:cs="Times New Roman"/>
          <w:color w:val="000000"/>
          <w:sz w:val="24"/>
          <w:szCs w:val="24"/>
        </w:rPr>
      </w:pPr>
      <w:r w:rsidRPr="00BF3D39">
        <w:rPr>
          <w:rFonts w:ascii="Times New Roman" w:eastAsia="Times New Roman" w:hAnsi="Times New Roman" w:cs="Times New Roman"/>
          <w:color w:val="000000"/>
          <w:sz w:val="24"/>
          <w:szCs w:val="24"/>
        </w:rPr>
        <w:t xml:space="preserve">     «Литературное чтение» как систематический курс начинается с 1 класса сразу после обучения грамоте.</w:t>
      </w:r>
    </w:p>
    <w:p w:rsidR="00BF3D39" w:rsidRPr="00BF3D39" w:rsidRDefault="00BF3D39" w:rsidP="00BF3D39">
      <w:pPr>
        <w:spacing w:after="0" w:line="270" w:lineRule="atLeast"/>
        <w:ind w:left="720"/>
        <w:jc w:val="both"/>
        <w:rPr>
          <w:rFonts w:ascii="Times New Roman" w:eastAsia="Times New Roman" w:hAnsi="Times New Roman" w:cs="Times New Roman"/>
          <w:color w:val="000000"/>
          <w:sz w:val="24"/>
          <w:szCs w:val="24"/>
        </w:rPr>
      </w:pPr>
      <w:r w:rsidRPr="00BF3D39">
        <w:rPr>
          <w:rFonts w:ascii="Times New Roman" w:eastAsia="Times New Roman" w:hAnsi="Times New Roman" w:cs="Times New Roman"/>
          <w:color w:val="000000"/>
          <w:sz w:val="24"/>
          <w:szCs w:val="24"/>
        </w:rPr>
        <w:t>Раздел </w:t>
      </w:r>
      <w:r w:rsidRPr="00BF3D39">
        <w:rPr>
          <w:rFonts w:ascii="Times New Roman" w:eastAsia="Times New Roman" w:hAnsi="Times New Roman" w:cs="Times New Roman"/>
          <w:b/>
          <w:bCs/>
          <w:color w:val="000000"/>
          <w:sz w:val="24"/>
          <w:szCs w:val="24"/>
        </w:rPr>
        <w:t>«Круг детского чтения» </w:t>
      </w:r>
      <w:r w:rsidR="00142640">
        <w:rPr>
          <w:rFonts w:ascii="Times New Roman" w:eastAsia="Times New Roman" w:hAnsi="Times New Roman" w:cs="Times New Roman"/>
          <w:color w:val="000000"/>
          <w:sz w:val="24"/>
          <w:szCs w:val="24"/>
        </w:rPr>
        <w:t>включает произведения уст</w:t>
      </w:r>
      <w:r w:rsidRPr="00BF3D39">
        <w:rPr>
          <w:rFonts w:ascii="Times New Roman" w:eastAsia="Times New Roman" w:hAnsi="Times New Roman" w:cs="Times New Roman"/>
          <w:color w:val="000000"/>
          <w:sz w:val="24"/>
          <w:szCs w:val="24"/>
        </w:rPr>
        <w:t>ного творчества народов Р</w:t>
      </w:r>
      <w:r w:rsidR="00142640">
        <w:rPr>
          <w:rFonts w:ascii="Times New Roman" w:eastAsia="Times New Roman" w:hAnsi="Times New Roman" w:cs="Times New Roman"/>
          <w:color w:val="000000"/>
          <w:sz w:val="24"/>
          <w:szCs w:val="24"/>
        </w:rPr>
        <w:t>оссии и зарубежных стран, произ</w:t>
      </w:r>
      <w:r w:rsidRPr="00BF3D39">
        <w:rPr>
          <w:rFonts w:ascii="Times New Roman" w:eastAsia="Times New Roman" w:hAnsi="Times New Roman" w:cs="Times New Roman"/>
          <w:color w:val="000000"/>
          <w:sz w:val="24"/>
          <w:szCs w:val="24"/>
        </w:rPr>
        <w:t xml:space="preserve">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w:t>
      </w:r>
      <w:r w:rsidR="00142640">
        <w:rPr>
          <w:rFonts w:ascii="Times New Roman" w:eastAsia="Times New Roman" w:hAnsi="Times New Roman" w:cs="Times New Roman"/>
          <w:color w:val="000000"/>
          <w:sz w:val="24"/>
          <w:szCs w:val="24"/>
        </w:rPr>
        <w:t>стихи, рассказы, басни, драмати</w:t>
      </w:r>
      <w:r w:rsidRPr="00BF3D39">
        <w:rPr>
          <w:rFonts w:ascii="Times New Roman" w:eastAsia="Times New Roman" w:hAnsi="Times New Roman" w:cs="Times New Roman"/>
          <w:color w:val="000000"/>
          <w:sz w:val="24"/>
          <w:szCs w:val="24"/>
        </w:rPr>
        <w:t>ческие произведения.</w:t>
      </w:r>
    </w:p>
    <w:p w:rsidR="00BF3D39" w:rsidRPr="00BF3D39" w:rsidRDefault="00BF3D39" w:rsidP="005C5F6C">
      <w:pPr>
        <w:pStyle w:val="a3"/>
        <w:numPr>
          <w:ilvl w:val="0"/>
          <w:numId w:val="28"/>
        </w:numPr>
        <w:spacing w:after="0" w:line="270" w:lineRule="atLeast"/>
        <w:jc w:val="both"/>
        <w:rPr>
          <w:rFonts w:ascii="Times New Roman" w:eastAsia="Times New Roman" w:hAnsi="Times New Roman" w:cs="Times New Roman"/>
          <w:color w:val="000000"/>
          <w:sz w:val="24"/>
          <w:szCs w:val="24"/>
        </w:rPr>
      </w:pPr>
      <w:r w:rsidRPr="00BF3D39">
        <w:rPr>
          <w:rFonts w:ascii="Times New Roman" w:eastAsia="Times New Roman" w:hAnsi="Times New Roman" w:cs="Times New Roman"/>
          <w:color w:val="000000"/>
          <w:sz w:val="24"/>
          <w:szCs w:val="24"/>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w:t>
      </w:r>
      <w:r w:rsidR="00142640">
        <w:rPr>
          <w:rFonts w:ascii="Times New Roman" w:eastAsia="Times New Roman" w:hAnsi="Times New Roman" w:cs="Times New Roman"/>
          <w:color w:val="000000"/>
          <w:sz w:val="24"/>
          <w:szCs w:val="24"/>
        </w:rPr>
        <w:t>ения обогащается социально-нрав</w:t>
      </w:r>
      <w:r w:rsidRPr="00BF3D39">
        <w:rPr>
          <w:rFonts w:ascii="Times New Roman" w:eastAsia="Times New Roman" w:hAnsi="Times New Roman" w:cs="Times New Roman"/>
          <w:color w:val="000000"/>
          <w:sz w:val="24"/>
          <w:szCs w:val="24"/>
        </w:rPr>
        <w:t>ственный и эстетический о</w:t>
      </w:r>
      <w:r w:rsidR="00142640">
        <w:rPr>
          <w:rFonts w:ascii="Times New Roman" w:eastAsia="Times New Roman" w:hAnsi="Times New Roman" w:cs="Times New Roman"/>
          <w:color w:val="000000"/>
          <w:sz w:val="24"/>
          <w:szCs w:val="24"/>
        </w:rPr>
        <w:t>пыт ребёнка, формируя у школьни</w:t>
      </w:r>
      <w:r w:rsidRPr="00BF3D39">
        <w:rPr>
          <w:rFonts w:ascii="Times New Roman" w:eastAsia="Times New Roman" w:hAnsi="Times New Roman" w:cs="Times New Roman"/>
          <w:color w:val="000000"/>
          <w:sz w:val="24"/>
          <w:szCs w:val="24"/>
        </w:rPr>
        <w:t>ков читательскую самостоятельность.</w:t>
      </w:r>
    </w:p>
    <w:p w:rsidR="00BF3D39" w:rsidRPr="00BF3D39" w:rsidRDefault="00BF3D39" w:rsidP="005C5F6C">
      <w:pPr>
        <w:pStyle w:val="a3"/>
        <w:numPr>
          <w:ilvl w:val="0"/>
          <w:numId w:val="28"/>
        </w:numPr>
        <w:spacing w:after="0" w:line="270" w:lineRule="atLeast"/>
        <w:jc w:val="both"/>
        <w:rPr>
          <w:rFonts w:ascii="Times New Roman" w:eastAsia="Times New Roman" w:hAnsi="Times New Roman" w:cs="Times New Roman"/>
          <w:color w:val="000000"/>
          <w:sz w:val="24"/>
          <w:szCs w:val="24"/>
        </w:rPr>
      </w:pPr>
      <w:r w:rsidRPr="00BF3D39">
        <w:rPr>
          <w:rFonts w:ascii="Times New Roman" w:eastAsia="Times New Roman" w:hAnsi="Times New Roman" w:cs="Times New Roman"/>
          <w:color w:val="000000"/>
          <w:sz w:val="24"/>
          <w:szCs w:val="24"/>
        </w:rPr>
        <w:t>Программа предусматри</w:t>
      </w:r>
      <w:r w:rsidR="00142640">
        <w:rPr>
          <w:rFonts w:ascii="Times New Roman" w:eastAsia="Times New Roman" w:hAnsi="Times New Roman" w:cs="Times New Roman"/>
          <w:color w:val="000000"/>
          <w:sz w:val="24"/>
          <w:szCs w:val="24"/>
        </w:rPr>
        <w:t>вает знакомство с книгой как ис</w:t>
      </w:r>
      <w:r w:rsidRPr="00BF3D39">
        <w:rPr>
          <w:rFonts w:ascii="Times New Roman" w:eastAsia="Times New Roman" w:hAnsi="Times New Roman" w:cs="Times New Roman"/>
          <w:color w:val="000000"/>
          <w:sz w:val="24"/>
          <w:szCs w:val="24"/>
        </w:rPr>
        <w:t>точником различного ви</w:t>
      </w:r>
      <w:r w:rsidR="00142640">
        <w:rPr>
          <w:rFonts w:ascii="Times New Roman" w:eastAsia="Times New Roman" w:hAnsi="Times New Roman" w:cs="Times New Roman"/>
          <w:color w:val="000000"/>
          <w:sz w:val="24"/>
          <w:szCs w:val="24"/>
        </w:rPr>
        <w:t>да информации и формирование би</w:t>
      </w:r>
      <w:r w:rsidRPr="00BF3D39">
        <w:rPr>
          <w:rFonts w:ascii="Times New Roman" w:eastAsia="Times New Roman" w:hAnsi="Times New Roman" w:cs="Times New Roman"/>
          <w:color w:val="000000"/>
          <w:sz w:val="24"/>
          <w:szCs w:val="24"/>
        </w:rPr>
        <w:t>блиографических умений.</w:t>
      </w:r>
    </w:p>
    <w:p w:rsidR="00BF3D39" w:rsidRPr="00BF3D39" w:rsidRDefault="00BF3D39" w:rsidP="00BF3D39">
      <w:pPr>
        <w:spacing w:after="0" w:line="270" w:lineRule="atLeast"/>
        <w:ind w:left="720"/>
        <w:jc w:val="both"/>
        <w:rPr>
          <w:rFonts w:ascii="Times New Roman" w:eastAsia="Times New Roman" w:hAnsi="Times New Roman" w:cs="Times New Roman"/>
          <w:color w:val="000000"/>
          <w:sz w:val="24"/>
          <w:szCs w:val="24"/>
        </w:rPr>
      </w:pPr>
      <w:r w:rsidRPr="00BF3D39">
        <w:rPr>
          <w:rFonts w:ascii="Times New Roman" w:eastAsia="Times New Roman" w:hAnsi="Times New Roman" w:cs="Times New Roman"/>
          <w:color w:val="000000"/>
          <w:sz w:val="24"/>
          <w:szCs w:val="24"/>
        </w:rPr>
        <w:t>Раздел </w:t>
      </w:r>
      <w:r w:rsidRPr="00BF3D39">
        <w:rPr>
          <w:rFonts w:ascii="Times New Roman" w:eastAsia="Times New Roman" w:hAnsi="Times New Roman" w:cs="Times New Roman"/>
          <w:b/>
          <w:bCs/>
          <w:color w:val="000000"/>
          <w:sz w:val="24"/>
          <w:szCs w:val="24"/>
        </w:rPr>
        <w:t>«Виды речевой и читательской деятельности» </w:t>
      </w:r>
      <w:r w:rsidRPr="00BF3D39">
        <w:rPr>
          <w:rFonts w:ascii="Times New Roman" w:eastAsia="Times New Roman" w:hAnsi="Times New Roman" w:cs="Times New Roman"/>
          <w:color w:val="000000"/>
          <w:sz w:val="24"/>
          <w:szCs w:val="24"/>
        </w:rPr>
        <w:t>включает все виды речевой и</w:t>
      </w:r>
      <w:r w:rsidR="00142640">
        <w:rPr>
          <w:rFonts w:ascii="Times New Roman" w:eastAsia="Times New Roman" w:hAnsi="Times New Roman" w:cs="Times New Roman"/>
          <w:color w:val="000000"/>
          <w:sz w:val="24"/>
          <w:szCs w:val="24"/>
        </w:rPr>
        <w:t xml:space="preserve"> читательской деятельности (уме</w:t>
      </w:r>
      <w:r w:rsidRPr="00BF3D39">
        <w:rPr>
          <w:rFonts w:ascii="Times New Roman" w:eastAsia="Times New Roman" w:hAnsi="Times New Roman" w:cs="Times New Roman"/>
          <w:color w:val="000000"/>
          <w:sz w:val="24"/>
          <w:szCs w:val="24"/>
        </w:rPr>
        <w:t>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F3510F" w:rsidRPr="00F3510F" w:rsidRDefault="00F3510F" w:rsidP="005C5F6C">
      <w:pPr>
        <w:pStyle w:val="a3"/>
        <w:numPr>
          <w:ilvl w:val="0"/>
          <w:numId w:val="28"/>
        </w:numPr>
        <w:spacing w:after="0" w:line="270" w:lineRule="atLeast"/>
        <w:jc w:val="both"/>
        <w:rPr>
          <w:rFonts w:ascii="Times New Roman" w:eastAsia="Times New Roman" w:hAnsi="Times New Roman" w:cs="Times New Roman"/>
          <w:color w:val="000000"/>
          <w:sz w:val="24"/>
          <w:szCs w:val="24"/>
        </w:rPr>
      </w:pPr>
    </w:p>
    <w:p w:rsidR="00F3510F" w:rsidRPr="00F3510F" w:rsidRDefault="00F3510F" w:rsidP="005C5F6C">
      <w:pPr>
        <w:pStyle w:val="a3"/>
        <w:numPr>
          <w:ilvl w:val="0"/>
          <w:numId w:val="28"/>
        </w:numPr>
        <w:spacing w:after="0" w:line="270" w:lineRule="atLeast"/>
        <w:jc w:val="both"/>
        <w:rPr>
          <w:rFonts w:ascii="Times New Roman" w:eastAsia="Times New Roman" w:hAnsi="Times New Roman" w:cs="Times New Roman"/>
          <w:color w:val="000000"/>
          <w:sz w:val="24"/>
          <w:szCs w:val="24"/>
        </w:rPr>
      </w:pPr>
    </w:p>
    <w:p w:rsidR="00F3510F" w:rsidRPr="00F3510F" w:rsidRDefault="00F3510F" w:rsidP="005C5F6C">
      <w:pPr>
        <w:pStyle w:val="a3"/>
        <w:numPr>
          <w:ilvl w:val="0"/>
          <w:numId w:val="28"/>
        </w:numPr>
        <w:spacing w:after="0" w:line="270" w:lineRule="atLeast"/>
        <w:jc w:val="both"/>
        <w:rPr>
          <w:rFonts w:ascii="Times New Roman" w:eastAsia="Times New Roman" w:hAnsi="Times New Roman" w:cs="Times New Roman"/>
          <w:color w:val="000000"/>
          <w:sz w:val="24"/>
          <w:szCs w:val="24"/>
        </w:rPr>
      </w:pPr>
    </w:p>
    <w:p w:rsidR="00F3510F" w:rsidRPr="00F3510F" w:rsidRDefault="00F3510F" w:rsidP="005C5F6C">
      <w:pPr>
        <w:pStyle w:val="a3"/>
        <w:numPr>
          <w:ilvl w:val="0"/>
          <w:numId w:val="28"/>
        </w:numPr>
        <w:spacing w:after="0" w:line="270" w:lineRule="atLeast"/>
        <w:jc w:val="both"/>
        <w:rPr>
          <w:rFonts w:ascii="Times New Roman" w:eastAsia="Times New Roman" w:hAnsi="Times New Roman" w:cs="Times New Roman"/>
          <w:color w:val="000000"/>
          <w:sz w:val="24"/>
          <w:szCs w:val="24"/>
        </w:rPr>
      </w:pPr>
    </w:p>
    <w:p w:rsidR="00F3510F" w:rsidRPr="00F3510F" w:rsidRDefault="00F3510F" w:rsidP="005C5F6C">
      <w:pPr>
        <w:pStyle w:val="a3"/>
        <w:numPr>
          <w:ilvl w:val="0"/>
          <w:numId w:val="28"/>
        </w:numPr>
        <w:spacing w:after="0" w:line="270" w:lineRule="atLeast"/>
        <w:jc w:val="both"/>
        <w:rPr>
          <w:rFonts w:ascii="Times New Roman" w:eastAsia="Times New Roman" w:hAnsi="Times New Roman" w:cs="Times New Roman"/>
          <w:color w:val="000000"/>
          <w:sz w:val="24"/>
          <w:szCs w:val="24"/>
        </w:rPr>
      </w:pPr>
    </w:p>
    <w:p w:rsidR="00F3510F" w:rsidRPr="00F3510F" w:rsidRDefault="00F3510F" w:rsidP="005C5F6C">
      <w:pPr>
        <w:pStyle w:val="a3"/>
        <w:numPr>
          <w:ilvl w:val="0"/>
          <w:numId w:val="28"/>
        </w:numPr>
        <w:spacing w:after="0" w:line="270" w:lineRule="atLeast"/>
        <w:jc w:val="both"/>
        <w:rPr>
          <w:rFonts w:ascii="Times New Roman" w:eastAsia="Times New Roman" w:hAnsi="Times New Roman" w:cs="Times New Roman"/>
          <w:color w:val="000000"/>
          <w:sz w:val="24"/>
          <w:szCs w:val="24"/>
        </w:rPr>
      </w:pPr>
    </w:p>
    <w:p w:rsidR="00BF3D39" w:rsidRPr="00BF3D39" w:rsidRDefault="00BF3D39" w:rsidP="005C5F6C">
      <w:pPr>
        <w:pStyle w:val="a3"/>
        <w:numPr>
          <w:ilvl w:val="0"/>
          <w:numId w:val="28"/>
        </w:numPr>
        <w:spacing w:after="0" w:line="270" w:lineRule="atLeast"/>
        <w:jc w:val="both"/>
        <w:rPr>
          <w:rFonts w:ascii="Times New Roman" w:eastAsia="Times New Roman" w:hAnsi="Times New Roman" w:cs="Times New Roman"/>
          <w:color w:val="000000"/>
          <w:sz w:val="24"/>
          <w:szCs w:val="24"/>
        </w:rPr>
      </w:pPr>
      <w:r w:rsidRPr="00BF3D39">
        <w:rPr>
          <w:rFonts w:ascii="Times New Roman" w:eastAsia="Times New Roman" w:hAnsi="Times New Roman" w:cs="Times New Roman"/>
          <w:i/>
          <w:iCs/>
          <w:color w:val="000000"/>
          <w:sz w:val="24"/>
          <w:szCs w:val="24"/>
        </w:rPr>
        <w:t>Навык чтения. </w:t>
      </w:r>
      <w:r w:rsidRPr="00BF3D39">
        <w:rPr>
          <w:rFonts w:ascii="Times New Roman" w:eastAsia="Times New Roman" w:hAnsi="Times New Roman" w:cs="Times New Roman"/>
          <w:color w:val="000000"/>
          <w:sz w:val="24"/>
          <w:szCs w:val="24"/>
        </w:rPr>
        <w:t xml:space="preserve">На протяжения четырёх лет обучения </w:t>
      </w:r>
      <w:proofErr w:type="gramStart"/>
      <w:r w:rsidRPr="00BF3D39">
        <w:rPr>
          <w:rFonts w:ascii="Times New Roman" w:eastAsia="Times New Roman" w:hAnsi="Times New Roman" w:cs="Times New Roman"/>
          <w:color w:val="000000"/>
          <w:sz w:val="24"/>
          <w:szCs w:val="24"/>
        </w:rPr>
        <w:t xml:space="preserve">меня </w:t>
      </w:r>
      <w:proofErr w:type="spellStart"/>
      <w:r w:rsidRPr="00BF3D39">
        <w:rPr>
          <w:rFonts w:ascii="Times New Roman" w:eastAsia="Times New Roman" w:hAnsi="Times New Roman" w:cs="Times New Roman"/>
          <w:color w:val="000000"/>
          <w:sz w:val="24"/>
          <w:szCs w:val="24"/>
        </w:rPr>
        <w:t>ются</w:t>
      </w:r>
      <w:proofErr w:type="spellEnd"/>
      <w:proofErr w:type="gramEnd"/>
      <w:r w:rsidRPr="00BF3D39">
        <w:rPr>
          <w:rFonts w:ascii="Times New Roman" w:eastAsia="Times New Roman" w:hAnsi="Times New Roman" w:cs="Times New Roman"/>
          <w:color w:val="000000"/>
          <w:sz w:val="24"/>
          <w:szCs w:val="24"/>
        </w:rPr>
        <w:t xml:space="preserve">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 </w:t>
      </w:r>
      <w:proofErr w:type="spellStart"/>
      <w:r w:rsidRPr="00BF3D39">
        <w:rPr>
          <w:rFonts w:ascii="Times New Roman" w:eastAsia="Times New Roman" w:hAnsi="Times New Roman" w:cs="Times New Roman"/>
          <w:color w:val="000000"/>
          <w:sz w:val="24"/>
          <w:szCs w:val="24"/>
        </w:rPr>
        <w:t>ся</w:t>
      </w:r>
      <w:proofErr w:type="spellEnd"/>
      <w:r w:rsidRPr="00BF3D39">
        <w:rPr>
          <w:rFonts w:ascii="Times New Roman" w:eastAsia="Times New Roman" w:hAnsi="Times New Roman" w:cs="Times New Roman"/>
          <w:color w:val="000000"/>
          <w:sz w:val="24"/>
          <w:szCs w:val="24"/>
        </w:rPr>
        <w:t xml:space="preserve">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w:t>
      </w:r>
      <w:proofErr w:type="gramStart"/>
      <w:r w:rsidRPr="00BF3D39">
        <w:rPr>
          <w:rFonts w:ascii="Times New Roman" w:eastAsia="Times New Roman" w:hAnsi="Times New Roman" w:cs="Times New Roman"/>
          <w:color w:val="000000"/>
          <w:sz w:val="24"/>
          <w:szCs w:val="24"/>
        </w:rPr>
        <w:t>про</w:t>
      </w:r>
      <w:proofErr w:type="gramEnd"/>
      <w:r w:rsidRPr="00BF3D39">
        <w:rPr>
          <w:rFonts w:ascii="Times New Roman" w:eastAsia="Times New Roman" w:hAnsi="Times New Roman" w:cs="Times New Roman"/>
          <w:color w:val="000000"/>
          <w:sz w:val="24"/>
          <w:szCs w:val="24"/>
        </w:rPr>
        <w:t xml:space="preserve"> 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w:t>
      </w:r>
      <w:proofErr w:type="spellStart"/>
      <w:proofErr w:type="gramStart"/>
      <w:r w:rsidRPr="00BF3D39">
        <w:rPr>
          <w:rFonts w:ascii="Times New Roman" w:eastAsia="Times New Roman" w:hAnsi="Times New Roman" w:cs="Times New Roman"/>
          <w:color w:val="000000"/>
          <w:sz w:val="24"/>
          <w:szCs w:val="24"/>
        </w:rPr>
        <w:t>осва</w:t>
      </w:r>
      <w:proofErr w:type="spellEnd"/>
      <w:r w:rsidRPr="00BF3D39">
        <w:rPr>
          <w:rFonts w:ascii="Times New Roman" w:eastAsia="Times New Roman" w:hAnsi="Times New Roman" w:cs="Times New Roman"/>
          <w:color w:val="000000"/>
          <w:sz w:val="24"/>
          <w:szCs w:val="24"/>
        </w:rPr>
        <w:t xml:space="preserve"> </w:t>
      </w:r>
      <w:proofErr w:type="spellStart"/>
      <w:r w:rsidRPr="00BF3D39">
        <w:rPr>
          <w:rFonts w:ascii="Times New Roman" w:eastAsia="Times New Roman" w:hAnsi="Times New Roman" w:cs="Times New Roman"/>
          <w:color w:val="000000"/>
          <w:sz w:val="24"/>
          <w:szCs w:val="24"/>
        </w:rPr>
        <w:t>ивают</w:t>
      </w:r>
      <w:proofErr w:type="spellEnd"/>
      <w:proofErr w:type="gramEnd"/>
      <w:r w:rsidRPr="00BF3D39">
        <w:rPr>
          <w:rFonts w:ascii="Times New Roman" w:eastAsia="Times New Roman" w:hAnsi="Times New Roman" w:cs="Times New Roman"/>
          <w:color w:val="000000"/>
          <w:sz w:val="24"/>
          <w:szCs w:val="24"/>
        </w:rPr>
        <w:t xml:space="preserve"> разные виды чтения текста (выборочное, </w:t>
      </w:r>
      <w:proofErr w:type="spellStart"/>
      <w:r w:rsidRPr="00BF3D39">
        <w:rPr>
          <w:rFonts w:ascii="Times New Roman" w:eastAsia="Times New Roman" w:hAnsi="Times New Roman" w:cs="Times New Roman"/>
          <w:color w:val="000000"/>
          <w:sz w:val="24"/>
          <w:szCs w:val="24"/>
        </w:rPr>
        <w:t>ознакомитель</w:t>
      </w:r>
      <w:proofErr w:type="spellEnd"/>
      <w:r w:rsidRPr="00BF3D39">
        <w:rPr>
          <w:rFonts w:ascii="Times New Roman" w:eastAsia="Times New Roman" w:hAnsi="Times New Roman" w:cs="Times New Roman"/>
          <w:color w:val="000000"/>
          <w:sz w:val="24"/>
          <w:szCs w:val="24"/>
        </w:rPr>
        <w:t xml:space="preserve"> </w:t>
      </w:r>
      <w:proofErr w:type="spellStart"/>
      <w:r w:rsidRPr="00BF3D39">
        <w:rPr>
          <w:rFonts w:ascii="Times New Roman" w:eastAsia="Times New Roman" w:hAnsi="Times New Roman" w:cs="Times New Roman"/>
          <w:color w:val="000000"/>
          <w:sz w:val="24"/>
          <w:szCs w:val="24"/>
        </w:rPr>
        <w:t>ное</w:t>
      </w:r>
      <w:proofErr w:type="spellEnd"/>
      <w:r w:rsidRPr="00BF3D39">
        <w:rPr>
          <w:rFonts w:ascii="Times New Roman" w:eastAsia="Times New Roman" w:hAnsi="Times New Roman" w:cs="Times New Roman"/>
          <w:color w:val="000000"/>
          <w:sz w:val="24"/>
          <w:szCs w:val="24"/>
        </w:rPr>
        <w:t>, изучающее) и используют их в соответствии с конкретной речевой задачей.</w:t>
      </w:r>
    </w:p>
    <w:p w:rsidR="00BF3D39" w:rsidRPr="00BF3D39" w:rsidRDefault="00BF3D39" w:rsidP="005C5F6C">
      <w:pPr>
        <w:pStyle w:val="a3"/>
        <w:numPr>
          <w:ilvl w:val="0"/>
          <w:numId w:val="28"/>
        </w:numPr>
        <w:spacing w:after="0" w:line="270" w:lineRule="atLeast"/>
        <w:jc w:val="both"/>
        <w:rPr>
          <w:rFonts w:ascii="Times New Roman" w:eastAsia="Times New Roman" w:hAnsi="Times New Roman" w:cs="Times New Roman"/>
          <w:color w:val="000000"/>
          <w:sz w:val="24"/>
          <w:szCs w:val="24"/>
        </w:rPr>
      </w:pPr>
      <w:r w:rsidRPr="00BF3D39">
        <w:rPr>
          <w:rFonts w:ascii="Times New Roman" w:eastAsia="Times New Roman" w:hAnsi="Times New Roman" w:cs="Times New Roman"/>
          <w:color w:val="000000"/>
          <w:sz w:val="24"/>
          <w:szCs w:val="24"/>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BF3D39" w:rsidRPr="00BF3D39" w:rsidRDefault="00BF3D39" w:rsidP="00F3510F">
      <w:pPr>
        <w:pStyle w:val="a3"/>
        <w:numPr>
          <w:ilvl w:val="0"/>
          <w:numId w:val="28"/>
        </w:numPr>
        <w:spacing w:after="0" w:line="270" w:lineRule="atLeast"/>
        <w:jc w:val="both"/>
        <w:rPr>
          <w:rFonts w:ascii="Times New Roman" w:eastAsia="Times New Roman" w:hAnsi="Times New Roman" w:cs="Times New Roman"/>
          <w:color w:val="000000"/>
          <w:sz w:val="24"/>
          <w:szCs w:val="24"/>
        </w:rPr>
      </w:pPr>
      <w:r w:rsidRPr="00BF3D39">
        <w:rPr>
          <w:rFonts w:ascii="Times New Roman" w:eastAsia="Times New Roman" w:hAnsi="Times New Roman" w:cs="Times New Roman"/>
          <w:color w:val="000000"/>
          <w:sz w:val="24"/>
          <w:szCs w:val="24"/>
        </w:rPr>
        <w:t>Совершенствование устной речи (умения </w:t>
      </w:r>
      <w:r w:rsidRPr="00BF3D39">
        <w:rPr>
          <w:rFonts w:ascii="Times New Roman" w:eastAsia="Times New Roman" w:hAnsi="Times New Roman" w:cs="Times New Roman"/>
          <w:i/>
          <w:iCs/>
          <w:color w:val="000000"/>
          <w:sz w:val="24"/>
          <w:szCs w:val="24"/>
        </w:rPr>
        <w:t>слушать </w:t>
      </w:r>
      <w:r w:rsidRPr="00BF3D39">
        <w:rPr>
          <w:rFonts w:ascii="Times New Roman" w:eastAsia="Times New Roman" w:hAnsi="Times New Roman" w:cs="Times New Roman"/>
          <w:color w:val="000000"/>
          <w:sz w:val="24"/>
          <w:szCs w:val="24"/>
        </w:rPr>
        <w:t>и </w:t>
      </w:r>
      <w:proofErr w:type="gramStart"/>
      <w:r w:rsidRPr="00BF3D39">
        <w:rPr>
          <w:rFonts w:ascii="Times New Roman" w:eastAsia="Times New Roman" w:hAnsi="Times New Roman" w:cs="Times New Roman"/>
          <w:i/>
          <w:iCs/>
          <w:color w:val="000000"/>
          <w:sz w:val="24"/>
          <w:szCs w:val="24"/>
        </w:rPr>
        <w:t xml:space="preserve">го </w:t>
      </w:r>
      <w:proofErr w:type="spellStart"/>
      <w:r w:rsidRPr="00BF3D39">
        <w:rPr>
          <w:rFonts w:ascii="Times New Roman" w:eastAsia="Times New Roman" w:hAnsi="Times New Roman" w:cs="Times New Roman"/>
          <w:i/>
          <w:iCs/>
          <w:color w:val="000000"/>
          <w:sz w:val="24"/>
          <w:szCs w:val="24"/>
        </w:rPr>
        <w:t>ворить</w:t>
      </w:r>
      <w:proofErr w:type="spellEnd"/>
      <w:proofErr w:type="gramEnd"/>
      <w:r w:rsidRPr="00BF3D39">
        <w:rPr>
          <w:rFonts w:ascii="Times New Roman" w:eastAsia="Times New Roman" w:hAnsi="Times New Roman" w:cs="Times New Roman"/>
          <w:i/>
          <w:iCs/>
          <w:color w:val="000000"/>
          <w:sz w:val="24"/>
          <w:szCs w:val="24"/>
        </w:rPr>
        <w:t>) </w:t>
      </w:r>
      <w:r w:rsidRPr="00BF3D39">
        <w:rPr>
          <w:rFonts w:ascii="Times New Roman" w:eastAsia="Times New Roman" w:hAnsi="Times New Roman" w:cs="Times New Roman"/>
          <w:color w:val="000000"/>
          <w:sz w:val="24"/>
          <w:szCs w:val="24"/>
        </w:rPr>
        <w:t xml:space="preserve">проводится параллельно с обучением чтению. </w:t>
      </w:r>
      <w:proofErr w:type="gramStart"/>
      <w:r w:rsidRPr="00BF3D39">
        <w:rPr>
          <w:rFonts w:ascii="Times New Roman" w:eastAsia="Times New Roman" w:hAnsi="Times New Roman" w:cs="Times New Roman"/>
          <w:color w:val="000000"/>
          <w:sz w:val="24"/>
          <w:szCs w:val="24"/>
        </w:rPr>
        <w:t xml:space="preserve">Со </w:t>
      </w:r>
      <w:proofErr w:type="spellStart"/>
      <w:r w:rsidRPr="00BF3D39">
        <w:rPr>
          <w:rFonts w:ascii="Times New Roman" w:eastAsia="Times New Roman" w:hAnsi="Times New Roman" w:cs="Times New Roman"/>
          <w:color w:val="000000"/>
          <w:sz w:val="24"/>
          <w:szCs w:val="24"/>
        </w:rPr>
        <w:t>вершенствуются</w:t>
      </w:r>
      <w:proofErr w:type="spellEnd"/>
      <w:proofErr w:type="gramEnd"/>
      <w:r w:rsidRPr="00BF3D39">
        <w:rPr>
          <w:rFonts w:ascii="Times New Roman" w:eastAsia="Times New Roman" w:hAnsi="Times New Roman" w:cs="Times New Roman"/>
          <w:color w:val="000000"/>
          <w:sz w:val="24"/>
          <w:szCs w:val="24"/>
        </w:rPr>
        <w:t xml:space="preserve"> умения воспринимать на слух высказывание или чтение собеседника, понимать цели речевого </w:t>
      </w:r>
      <w:proofErr w:type="spellStart"/>
      <w:r w:rsidRPr="00BF3D39">
        <w:rPr>
          <w:rFonts w:ascii="Times New Roman" w:eastAsia="Times New Roman" w:hAnsi="Times New Roman" w:cs="Times New Roman"/>
          <w:color w:val="000000"/>
          <w:sz w:val="24"/>
          <w:szCs w:val="24"/>
        </w:rPr>
        <w:t>высказыва</w:t>
      </w:r>
      <w:proofErr w:type="spellEnd"/>
      <w:r w:rsidRPr="00BF3D39">
        <w:rPr>
          <w:rFonts w:ascii="Times New Roman" w:eastAsia="Times New Roman" w:hAnsi="Times New Roman" w:cs="Times New Roman"/>
          <w:color w:val="000000"/>
          <w:sz w:val="24"/>
          <w:szCs w:val="24"/>
        </w:rPr>
        <w:t xml:space="preserve"> </w:t>
      </w:r>
      <w:proofErr w:type="spellStart"/>
      <w:r w:rsidRPr="00BF3D39">
        <w:rPr>
          <w:rFonts w:ascii="Times New Roman" w:eastAsia="Times New Roman" w:hAnsi="Times New Roman" w:cs="Times New Roman"/>
          <w:color w:val="000000"/>
          <w:sz w:val="24"/>
          <w:szCs w:val="24"/>
        </w:rPr>
        <w:t>ния</w:t>
      </w:r>
      <w:proofErr w:type="spellEnd"/>
      <w:r w:rsidRPr="00BF3D39">
        <w:rPr>
          <w:rFonts w:ascii="Times New Roman" w:eastAsia="Times New Roman" w:hAnsi="Times New Roman" w:cs="Times New Roman"/>
          <w:color w:val="000000"/>
          <w:sz w:val="24"/>
          <w:szCs w:val="24"/>
        </w:rPr>
        <w:t xml:space="preserve">,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BF3D39">
        <w:rPr>
          <w:rFonts w:ascii="Times New Roman" w:eastAsia="Times New Roman" w:hAnsi="Times New Roman" w:cs="Times New Roman"/>
          <w:color w:val="000000"/>
          <w:sz w:val="24"/>
          <w:szCs w:val="24"/>
        </w:rPr>
        <w:t>внеучебного</w:t>
      </w:r>
      <w:proofErr w:type="spellEnd"/>
      <w:r w:rsidRPr="00BF3D39">
        <w:rPr>
          <w:rFonts w:ascii="Times New Roman" w:eastAsia="Times New Roman" w:hAnsi="Times New Roman" w:cs="Times New Roman"/>
          <w:color w:val="000000"/>
          <w:sz w:val="24"/>
          <w:szCs w:val="24"/>
        </w:rPr>
        <w:t xml:space="preserve"> общения. Знакомство с особенностями национального этикета и общения людей проводится на основе литературных (фольклорных и </w:t>
      </w:r>
      <w:proofErr w:type="spellStart"/>
      <w:proofErr w:type="gramStart"/>
      <w:r w:rsidRPr="00BF3D39">
        <w:rPr>
          <w:rFonts w:ascii="Times New Roman" w:eastAsia="Times New Roman" w:hAnsi="Times New Roman" w:cs="Times New Roman"/>
          <w:color w:val="000000"/>
          <w:sz w:val="24"/>
          <w:szCs w:val="24"/>
        </w:rPr>
        <w:t>класси</w:t>
      </w:r>
      <w:proofErr w:type="spellEnd"/>
      <w:r w:rsidRPr="00BF3D39">
        <w:rPr>
          <w:rFonts w:ascii="Times New Roman" w:eastAsia="Times New Roman" w:hAnsi="Times New Roman" w:cs="Times New Roman"/>
          <w:color w:val="000000"/>
          <w:sz w:val="24"/>
          <w:szCs w:val="24"/>
        </w:rPr>
        <w:t xml:space="preserve"> </w:t>
      </w:r>
      <w:proofErr w:type="spellStart"/>
      <w:r w:rsidRPr="00BF3D39">
        <w:rPr>
          <w:rFonts w:ascii="Times New Roman" w:eastAsia="Times New Roman" w:hAnsi="Times New Roman" w:cs="Times New Roman"/>
          <w:color w:val="000000"/>
          <w:sz w:val="24"/>
          <w:szCs w:val="24"/>
        </w:rPr>
        <w:t>ческих</w:t>
      </w:r>
      <w:proofErr w:type="spellEnd"/>
      <w:proofErr w:type="gramEnd"/>
      <w:r w:rsidRPr="00BF3D39">
        <w:rPr>
          <w:rFonts w:ascii="Times New Roman" w:eastAsia="Times New Roman" w:hAnsi="Times New Roman" w:cs="Times New Roman"/>
          <w:color w:val="000000"/>
          <w:sz w:val="24"/>
          <w:szCs w:val="24"/>
        </w:rPr>
        <w:t xml:space="preserve">)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w:t>
      </w:r>
      <w:proofErr w:type="gramStart"/>
      <w:r w:rsidRPr="00BF3D39">
        <w:rPr>
          <w:rFonts w:ascii="Times New Roman" w:eastAsia="Times New Roman" w:hAnsi="Times New Roman" w:cs="Times New Roman"/>
          <w:color w:val="000000"/>
          <w:sz w:val="24"/>
          <w:szCs w:val="24"/>
        </w:rPr>
        <w:t xml:space="preserve">по </w:t>
      </w:r>
      <w:proofErr w:type="spellStart"/>
      <w:r w:rsidRPr="00BF3D39">
        <w:rPr>
          <w:rFonts w:ascii="Times New Roman" w:eastAsia="Times New Roman" w:hAnsi="Times New Roman" w:cs="Times New Roman"/>
          <w:color w:val="000000"/>
          <w:sz w:val="24"/>
          <w:szCs w:val="24"/>
        </w:rPr>
        <w:t>полняется</w:t>
      </w:r>
      <w:proofErr w:type="spellEnd"/>
      <w:proofErr w:type="gramEnd"/>
      <w:r w:rsidRPr="00BF3D39">
        <w:rPr>
          <w:rFonts w:ascii="Times New Roman" w:eastAsia="Times New Roman" w:hAnsi="Times New Roman" w:cs="Times New Roman"/>
          <w:color w:val="000000"/>
          <w:sz w:val="24"/>
          <w:szCs w:val="24"/>
        </w:rPr>
        <w:t xml:space="preserve"> активный словарный запас. Учащиеся осваивают сжатый, выборочный и полный пересказ прочитанного или услышанного произведения.</w:t>
      </w:r>
    </w:p>
    <w:p w:rsidR="00BF3D39" w:rsidRPr="00BF3D39" w:rsidRDefault="00BF3D39" w:rsidP="00BF3D39">
      <w:pPr>
        <w:pStyle w:val="a3"/>
        <w:spacing w:after="0" w:line="270" w:lineRule="atLeast"/>
        <w:jc w:val="both"/>
        <w:rPr>
          <w:rFonts w:ascii="Times New Roman" w:eastAsia="Times New Roman" w:hAnsi="Times New Roman" w:cs="Times New Roman"/>
          <w:color w:val="000000"/>
          <w:sz w:val="24"/>
          <w:szCs w:val="24"/>
        </w:rPr>
      </w:pPr>
      <w:r w:rsidRPr="00BF3D39">
        <w:rPr>
          <w:rFonts w:ascii="Times New Roman" w:eastAsia="Times New Roman" w:hAnsi="Times New Roman" w:cs="Times New Roman"/>
          <w:color w:val="000000"/>
          <w:sz w:val="24"/>
          <w:szCs w:val="24"/>
        </w:rPr>
        <w:t xml:space="preserve">  Особое место в программе отводится </w:t>
      </w:r>
      <w:r w:rsidRPr="00BF3D39">
        <w:rPr>
          <w:rFonts w:ascii="Times New Roman" w:eastAsia="Times New Roman" w:hAnsi="Times New Roman" w:cs="Times New Roman"/>
          <w:i/>
          <w:iCs/>
          <w:color w:val="000000"/>
          <w:sz w:val="24"/>
          <w:szCs w:val="24"/>
        </w:rPr>
        <w:t>работе с текстом художественного произведения. </w:t>
      </w:r>
      <w:r w:rsidRPr="00BF3D39">
        <w:rPr>
          <w:rFonts w:ascii="Times New Roman" w:eastAsia="Times New Roman" w:hAnsi="Times New Roman" w:cs="Times New Roman"/>
          <w:color w:val="000000"/>
          <w:sz w:val="24"/>
          <w:szCs w:val="24"/>
        </w:rPr>
        <w:t xml:space="preserve">На уроках литературного чтения совершенствуется представление о текстах (описание, рассуждение, повествование); учащиеся сравнивают </w:t>
      </w:r>
      <w:proofErr w:type="spellStart"/>
      <w:proofErr w:type="gramStart"/>
      <w:r w:rsidRPr="00BF3D39">
        <w:rPr>
          <w:rFonts w:ascii="Times New Roman" w:eastAsia="Times New Roman" w:hAnsi="Times New Roman" w:cs="Times New Roman"/>
          <w:color w:val="000000"/>
          <w:sz w:val="24"/>
          <w:szCs w:val="24"/>
        </w:rPr>
        <w:t>художе</w:t>
      </w:r>
      <w:proofErr w:type="spellEnd"/>
      <w:r w:rsidRPr="00BF3D39">
        <w:rPr>
          <w:rFonts w:ascii="Times New Roman" w:eastAsia="Times New Roman" w:hAnsi="Times New Roman" w:cs="Times New Roman"/>
          <w:color w:val="000000"/>
          <w:sz w:val="24"/>
          <w:szCs w:val="24"/>
        </w:rPr>
        <w:t xml:space="preserve"> </w:t>
      </w:r>
      <w:proofErr w:type="spellStart"/>
      <w:r w:rsidRPr="00BF3D39">
        <w:rPr>
          <w:rFonts w:ascii="Times New Roman" w:eastAsia="Times New Roman" w:hAnsi="Times New Roman" w:cs="Times New Roman"/>
          <w:color w:val="000000"/>
          <w:sz w:val="24"/>
          <w:szCs w:val="24"/>
        </w:rPr>
        <w:t>ственные</w:t>
      </w:r>
      <w:proofErr w:type="spellEnd"/>
      <w:proofErr w:type="gramEnd"/>
      <w:r w:rsidRPr="00BF3D39">
        <w:rPr>
          <w:rFonts w:ascii="Times New Roman" w:eastAsia="Times New Roman" w:hAnsi="Times New Roman" w:cs="Times New Roman"/>
          <w:color w:val="000000"/>
          <w:sz w:val="24"/>
          <w:szCs w:val="24"/>
        </w:rPr>
        <w:t xml:space="preserve">,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BF3D39">
        <w:rPr>
          <w:rFonts w:ascii="Times New Roman" w:eastAsia="Times New Roman" w:hAnsi="Times New Roman" w:cs="Times New Roman"/>
          <w:color w:val="000000"/>
          <w:sz w:val="24"/>
          <w:szCs w:val="24"/>
        </w:rPr>
        <w:t>озаглавливание</w:t>
      </w:r>
      <w:proofErr w:type="spellEnd"/>
      <w:r w:rsidRPr="00BF3D39">
        <w:rPr>
          <w:rFonts w:ascii="Times New Roman" w:eastAsia="Times New Roman" w:hAnsi="Times New Roman" w:cs="Times New Roman"/>
          <w:color w:val="000000"/>
          <w:sz w:val="24"/>
          <w:szCs w:val="24"/>
        </w:rPr>
        <w:t>, составление плана, различение главной и дополнительной информации текста.</w:t>
      </w:r>
    </w:p>
    <w:p w:rsidR="00BF3D39" w:rsidRPr="00BF3D39" w:rsidRDefault="00BF3D39" w:rsidP="00BF3D39">
      <w:pPr>
        <w:spacing w:after="0" w:line="27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BF3D39">
        <w:rPr>
          <w:rFonts w:ascii="Times New Roman" w:eastAsia="Times New Roman" w:hAnsi="Times New Roman" w:cs="Times New Roman"/>
          <w:color w:val="000000"/>
          <w:sz w:val="24"/>
          <w:szCs w:val="24"/>
        </w:rPr>
        <w:t xml:space="preserve">      Программой предусмотрена </w:t>
      </w:r>
      <w:r w:rsidRPr="00BF3D39">
        <w:rPr>
          <w:rFonts w:ascii="Times New Roman" w:eastAsia="Times New Roman" w:hAnsi="Times New Roman" w:cs="Times New Roman"/>
          <w:i/>
          <w:iCs/>
          <w:color w:val="000000"/>
          <w:sz w:val="24"/>
          <w:szCs w:val="24"/>
        </w:rPr>
        <w:t xml:space="preserve">литературоведческая </w:t>
      </w:r>
      <w:proofErr w:type="spellStart"/>
      <w:proofErr w:type="gramStart"/>
      <w:r w:rsidRPr="00BF3D39">
        <w:rPr>
          <w:rFonts w:ascii="Times New Roman" w:eastAsia="Times New Roman" w:hAnsi="Times New Roman" w:cs="Times New Roman"/>
          <w:i/>
          <w:iCs/>
          <w:color w:val="000000"/>
          <w:sz w:val="24"/>
          <w:szCs w:val="24"/>
        </w:rPr>
        <w:t>пропе</w:t>
      </w:r>
      <w:proofErr w:type="spellEnd"/>
      <w:r w:rsidRPr="00BF3D39">
        <w:rPr>
          <w:rFonts w:ascii="Times New Roman" w:eastAsia="Times New Roman" w:hAnsi="Times New Roman" w:cs="Times New Roman"/>
          <w:i/>
          <w:iCs/>
          <w:color w:val="000000"/>
          <w:sz w:val="24"/>
          <w:szCs w:val="24"/>
        </w:rPr>
        <w:t xml:space="preserve"> </w:t>
      </w:r>
      <w:proofErr w:type="spellStart"/>
      <w:r w:rsidRPr="00BF3D39">
        <w:rPr>
          <w:rFonts w:ascii="Times New Roman" w:eastAsia="Times New Roman" w:hAnsi="Times New Roman" w:cs="Times New Roman"/>
          <w:i/>
          <w:iCs/>
          <w:color w:val="000000"/>
          <w:sz w:val="24"/>
          <w:szCs w:val="24"/>
        </w:rPr>
        <w:t>девтика</w:t>
      </w:r>
      <w:proofErr w:type="spellEnd"/>
      <w:proofErr w:type="gramEnd"/>
      <w:r w:rsidRPr="00BF3D39">
        <w:rPr>
          <w:rFonts w:ascii="Times New Roman" w:eastAsia="Times New Roman" w:hAnsi="Times New Roman" w:cs="Times New Roman"/>
          <w:i/>
          <w:iCs/>
          <w:color w:val="000000"/>
          <w:sz w:val="24"/>
          <w:szCs w:val="24"/>
        </w:rPr>
        <w:t>. </w:t>
      </w:r>
      <w:r w:rsidRPr="00BF3D39">
        <w:rPr>
          <w:rFonts w:ascii="Times New Roman" w:eastAsia="Times New Roman" w:hAnsi="Times New Roman" w:cs="Times New Roman"/>
          <w:color w:val="000000"/>
          <w:sz w:val="24"/>
          <w:szCs w:val="24"/>
        </w:rPr>
        <w:t xml:space="preserve">Учащиеся получают первоначальные представления о главной теме, идее (основной мысли) читаемого </w:t>
      </w:r>
      <w:proofErr w:type="gramStart"/>
      <w:r w:rsidRPr="00BF3D39">
        <w:rPr>
          <w:rFonts w:ascii="Times New Roman" w:eastAsia="Times New Roman" w:hAnsi="Times New Roman" w:cs="Times New Roman"/>
          <w:color w:val="000000"/>
          <w:sz w:val="24"/>
          <w:szCs w:val="24"/>
        </w:rPr>
        <w:t xml:space="preserve">литератур </w:t>
      </w:r>
      <w:proofErr w:type="spellStart"/>
      <w:r w:rsidRPr="00BF3D39">
        <w:rPr>
          <w:rFonts w:ascii="Times New Roman" w:eastAsia="Times New Roman" w:hAnsi="Times New Roman" w:cs="Times New Roman"/>
          <w:color w:val="000000"/>
          <w:sz w:val="24"/>
          <w:szCs w:val="24"/>
        </w:rPr>
        <w:t>ного</w:t>
      </w:r>
      <w:proofErr w:type="spellEnd"/>
      <w:proofErr w:type="gramEnd"/>
      <w:r w:rsidRPr="00BF3D39">
        <w:rPr>
          <w:rFonts w:ascii="Times New Roman" w:eastAsia="Times New Roman" w:hAnsi="Times New Roman" w:cs="Times New Roman"/>
          <w:color w:val="000000"/>
          <w:sz w:val="24"/>
          <w:szCs w:val="24"/>
        </w:rPr>
        <w:t xml:space="preserve">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w:t>
      </w:r>
      <w:proofErr w:type="spellStart"/>
      <w:proofErr w:type="gramStart"/>
      <w:r w:rsidRPr="00BF3D39">
        <w:rPr>
          <w:rFonts w:ascii="Times New Roman" w:eastAsia="Times New Roman" w:hAnsi="Times New Roman" w:cs="Times New Roman"/>
          <w:color w:val="000000"/>
          <w:sz w:val="24"/>
          <w:szCs w:val="24"/>
        </w:rPr>
        <w:t>срав</w:t>
      </w:r>
      <w:proofErr w:type="spellEnd"/>
      <w:r w:rsidRPr="00BF3D39">
        <w:rPr>
          <w:rFonts w:ascii="Times New Roman" w:eastAsia="Times New Roman" w:hAnsi="Times New Roman" w:cs="Times New Roman"/>
          <w:color w:val="000000"/>
          <w:sz w:val="24"/>
          <w:szCs w:val="24"/>
        </w:rPr>
        <w:t xml:space="preserve"> </w:t>
      </w:r>
      <w:proofErr w:type="spellStart"/>
      <w:r w:rsidRPr="00BF3D39">
        <w:rPr>
          <w:rFonts w:ascii="Times New Roman" w:eastAsia="Times New Roman" w:hAnsi="Times New Roman" w:cs="Times New Roman"/>
          <w:color w:val="000000"/>
          <w:sz w:val="24"/>
          <w:szCs w:val="24"/>
        </w:rPr>
        <w:t>нение</w:t>
      </w:r>
      <w:proofErr w:type="spellEnd"/>
      <w:proofErr w:type="gramEnd"/>
      <w:r w:rsidRPr="00BF3D39">
        <w:rPr>
          <w:rFonts w:ascii="Times New Roman" w:eastAsia="Times New Roman" w:hAnsi="Times New Roman" w:cs="Times New Roman"/>
          <w:color w:val="000000"/>
          <w:sz w:val="24"/>
          <w:szCs w:val="24"/>
        </w:rPr>
        <w:t xml:space="preserve">, олицетворение, эпитет, метафора, ритмичность и музы </w:t>
      </w:r>
      <w:proofErr w:type="spellStart"/>
      <w:r w:rsidRPr="00BF3D39">
        <w:rPr>
          <w:rFonts w:ascii="Times New Roman" w:eastAsia="Times New Roman" w:hAnsi="Times New Roman" w:cs="Times New Roman"/>
          <w:color w:val="000000"/>
          <w:sz w:val="24"/>
          <w:szCs w:val="24"/>
        </w:rPr>
        <w:t>кальность</w:t>
      </w:r>
      <w:proofErr w:type="spellEnd"/>
      <w:r w:rsidRPr="00BF3D39">
        <w:rPr>
          <w:rFonts w:ascii="Times New Roman" w:eastAsia="Times New Roman" w:hAnsi="Times New Roman" w:cs="Times New Roman"/>
          <w:color w:val="000000"/>
          <w:sz w:val="24"/>
          <w:szCs w:val="24"/>
        </w:rPr>
        <w:t xml:space="preserve"> стихотворной речи).</w:t>
      </w:r>
    </w:p>
    <w:p w:rsidR="00BF3D39" w:rsidRPr="00BF3D39" w:rsidRDefault="00BF3D39" w:rsidP="005C5F6C">
      <w:pPr>
        <w:pStyle w:val="a3"/>
        <w:numPr>
          <w:ilvl w:val="0"/>
          <w:numId w:val="28"/>
        </w:numPr>
        <w:spacing w:after="0" w:line="270" w:lineRule="atLeast"/>
        <w:jc w:val="both"/>
        <w:rPr>
          <w:rFonts w:ascii="Times New Roman" w:eastAsia="Times New Roman" w:hAnsi="Times New Roman" w:cs="Times New Roman"/>
          <w:color w:val="000000"/>
          <w:sz w:val="24"/>
          <w:szCs w:val="24"/>
        </w:rPr>
      </w:pPr>
      <w:r w:rsidRPr="00BF3D39">
        <w:rPr>
          <w:rFonts w:ascii="Times New Roman" w:eastAsia="Times New Roman" w:hAnsi="Times New Roman" w:cs="Times New Roman"/>
          <w:color w:val="000000"/>
          <w:sz w:val="24"/>
          <w:szCs w:val="24"/>
        </w:rPr>
        <w:t xml:space="preserve">При анализе художественного текста на первый план </w:t>
      </w:r>
      <w:proofErr w:type="spellStart"/>
      <w:proofErr w:type="gramStart"/>
      <w:r w:rsidRPr="00BF3D39">
        <w:rPr>
          <w:rFonts w:ascii="Times New Roman" w:eastAsia="Times New Roman" w:hAnsi="Times New Roman" w:cs="Times New Roman"/>
          <w:color w:val="000000"/>
          <w:sz w:val="24"/>
          <w:szCs w:val="24"/>
        </w:rPr>
        <w:t>выдви</w:t>
      </w:r>
      <w:proofErr w:type="spellEnd"/>
      <w:r w:rsidRPr="00BF3D39">
        <w:rPr>
          <w:rFonts w:ascii="Times New Roman" w:eastAsia="Times New Roman" w:hAnsi="Times New Roman" w:cs="Times New Roman"/>
          <w:color w:val="000000"/>
          <w:sz w:val="24"/>
          <w:szCs w:val="24"/>
        </w:rPr>
        <w:t xml:space="preserve"> </w:t>
      </w:r>
      <w:proofErr w:type="spellStart"/>
      <w:r w:rsidRPr="00BF3D39">
        <w:rPr>
          <w:rFonts w:ascii="Times New Roman" w:eastAsia="Times New Roman" w:hAnsi="Times New Roman" w:cs="Times New Roman"/>
          <w:color w:val="000000"/>
          <w:sz w:val="24"/>
          <w:szCs w:val="24"/>
        </w:rPr>
        <w:t>гается</w:t>
      </w:r>
      <w:proofErr w:type="spellEnd"/>
      <w:proofErr w:type="gramEnd"/>
      <w:r w:rsidRPr="00BF3D39">
        <w:rPr>
          <w:rFonts w:ascii="Times New Roman" w:eastAsia="Times New Roman" w:hAnsi="Times New Roman" w:cs="Times New Roman"/>
          <w:color w:val="000000"/>
          <w:sz w:val="24"/>
          <w:szCs w:val="24"/>
        </w:rPr>
        <w:t xml:space="preserve"> художественный образ (без термина). Сравнивая </w:t>
      </w:r>
      <w:proofErr w:type="spellStart"/>
      <w:proofErr w:type="gramStart"/>
      <w:r w:rsidRPr="00BF3D39">
        <w:rPr>
          <w:rFonts w:ascii="Times New Roman" w:eastAsia="Times New Roman" w:hAnsi="Times New Roman" w:cs="Times New Roman"/>
          <w:color w:val="000000"/>
          <w:sz w:val="24"/>
          <w:szCs w:val="24"/>
        </w:rPr>
        <w:t>художе</w:t>
      </w:r>
      <w:proofErr w:type="spellEnd"/>
      <w:r w:rsidRPr="00BF3D39">
        <w:rPr>
          <w:rFonts w:ascii="Times New Roman" w:eastAsia="Times New Roman" w:hAnsi="Times New Roman" w:cs="Times New Roman"/>
          <w:color w:val="000000"/>
          <w:sz w:val="24"/>
          <w:szCs w:val="24"/>
        </w:rPr>
        <w:t xml:space="preserve"> </w:t>
      </w:r>
      <w:proofErr w:type="spellStart"/>
      <w:r w:rsidRPr="00BF3D39">
        <w:rPr>
          <w:rFonts w:ascii="Times New Roman" w:eastAsia="Times New Roman" w:hAnsi="Times New Roman" w:cs="Times New Roman"/>
          <w:color w:val="000000"/>
          <w:sz w:val="24"/>
          <w:szCs w:val="24"/>
        </w:rPr>
        <w:t>ственный</w:t>
      </w:r>
      <w:proofErr w:type="spellEnd"/>
      <w:proofErr w:type="gramEnd"/>
      <w:r w:rsidRPr="00BF3D39">
        <w:rPr>
          <w:rFonts w:ascii="Times New Roman" w:eastAsia="Times New Roman" w:hAnsi="Times New Roman" w:cs="Times New Roman"/>
          <w:color w:val="000000"/>
          <w:sz w:val="24"/>
          <w:szCs w:val="24"/>
        </w:rPr>
        <w:t xml:space="preserve">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w:t>
      </w:r>
      <w:proofErr w:type="spellStart"/>
      <w:proofErr w:type="gramStart"/>
      <w:r w:rsidRPr="00BF3D39">
        <w:rPr>
          <w:rFonts w:ascii="Times New Roman" w:eastAsia="Times New Roman" w:hAnsi="Times New Roman" w:cs="Times New Roman"/>
          <w:color w:val="000000"/>
          <w:sz w:val="24"/>
          <w:szCs w:val="24"/>
        </w:rPr>
        <w:t>соз</w:t>
      </w:r>
      <w:proofErr w:type="spellEnd"/>
      <w:r w:rsidRPr="00BF3D39">
        <w:rPr>
          <w:rFonts w:ascii="Times New Roman" w:eastAsia="Times New Roman" w:hAnsi="Times New Roman" w:cs="Times New Roman"/>
          <w:color w:val="000000"/>
          <w:sz w:val="24"/>
          <w:szCs w:val="24"/>
        </w:rPr>
        <w:t xml:space="preserve"> </w:t>
      </w:r>
      <w:proofErr w:type="spellStart"/>
      <w:r w:rsidRPr="00BF3D39">
        <w:rPr>
          <w:rFonts w:ascii="Times New Roman" w:eastAsia="Times New Roman" w:hAnsi="Times New Roman" w:cs="Times New Roman"/>
          <w:color w:val="000000"/>
          <w:sz w:val="24"/>
          <w:szCs w:val="24"/>
        </w:rPr>
        <w:t>дания</w:t>
      </w:r>
      <w:proofErr w:type="spellEnd"/>
      <w:proofErr w:type="gramEnd"/>
      <w:r w:rsidRPr="00BF3D39">
        <w:rPr>
          <w:rFonts w:ascii="Times New Roman" w:eastAsia="Times New Roman" w:hAnsi="Times New Roman" w:cs="Times New Roman"/>
          <w:color w:val="000000"/>
          <w:sz w:val="24"/>
          <w:szCs w:val="24"/>
        </w:rPr>
        <w:t xml:space="preserve"> словесно-художественного образа, через который автор выражает свои мысли и чувства.</w:t>
      </w:r>
    </w:p>
    <w:p w:rsidR="00BF3D39" w:rsidRPr="00BF3D39" w:rsidRDefault="00BF3D39" w:rsidP="005C5F6C">
      <w:pPr>
        <w:pStyle w:val="a3"/>
        <w:numPr>
          <w:ilvl w:val="0"/>
          <w:numId w:val="28"/>
        </w:numPr>
        <w:spacing w:after="0" w:line="270" w:lineRule="atLeast"/>
        <w:jc w:val="both"/>
        <w:rPr>
          <w:rFonts w:ascii="Times New Roman" w:eastAsia="Times New Roman" w:hAnsi="Times New Roman" w:cs="Times New Roman"/>
          <w:color w:val="000000"/>
          <w:sz w:val="24"/>
          <w:szCs w:val="24"/>
        </w:rPr>
      </w:pPr>
      <w:r w:rsidRPr="00BF3D39">
        <w:rPr>
          <w:rFonts w:ascii="Times New Roman" w:eastAsia="Times New Roman" w:hAnsi="Times New Roman" w:cs="Times New Roman"/>
          <w:color w:val="000000"/>
          <w:sz w:val="24"/>
          <w:szCs w:val="24"/>
        </w:rPr>
        <w:t xml:space="preserve">Дети осваивают разные виды пересказов </w:t>
      </w:r>
      <w:proofErr w:type="gramStart"/>
      <w:r w:rsidRPr="00BF3D39">
        <w:rPr>
          <w:rFonts w:ascii="Times New Roman" w:eastAsia="Times New Roman" w:hAnsi="Times New Roman" w:cs="Times New Roman"/>
          <w:color w:val="000000"/>
          <w:sz w:val="24"/>
          <w:szCs w:val="24"/>
        </w:rPr>
        <w:t xml:space="preserve">художествен </w:t>
      </w:r>
      <w:proofErr w:type="spellStart"/>
      <w:r w:rsidRPr="00BF3D39">
        <w:rPr>
          <w:rFonts w:ascii="Times New Roman" w:eastAsia="Times New Roman" w:hAnsi="Times New Roman" w:cs="Times New Roman"/>
          <w:color w:val="000000"/>
          <w:sz w:val="24"/>
          <w:szCs w:val="24"/>
        </w:rPr>
        <w:t>ного</w:t>
      </w:r>
      <w:proofErr w:type="spellEnd"/>
      <w:proofErr w:type="gramEnd"/>
      <w:r w:rsidRPr="00BF3D39">
        <w:rPr>
          <w:rFonts w:ascii="Times New Roman" w:eastAsia="Times New Roman" w:hAnsi="Times New Roman" w:cs="Times New Roman"/>
          <w:color w:val="000000"/>
          <w:sz w:val="24"/>
          <w:szCs w:val="24"/>
        </w:rPr>
        <w:t xml:space="preserve"> текста: подробный (с использованием образных слов и выражений), выборочный и краткий (передача основных мыслей).</w:t>
      </w:r>
    </w:p>
    <w:p w:rsidR="00BF3D39" w:rsidRPr="00BF3D39" w:rsidRDefault="00BF3D39" w:rsidP="005C5F6C">
      <w:pPr>
        <w:pStyle w:val="a3"/>
        <w:numPr>
          <w:ilvl w:val="0"/>
          <w:numId w:val="28"/>
        </w:numPr>
        <w:spacing w:after="0" w:line="270" w:lineRule="atLeast"/>
        <w:jc w:val="both"/>
        <w:rPr>
          <w:rFonts w:ascii="Times New Roman" w:eastAsia="Times New Roman" w:hAnsi="Times New Roman" w:cs="Times New Roman"/>
          <w:color w:val="000000"/>
          <w:sz w:val="24"/>
          <w:szCs w:val="24"/>
        </w:rPr>
      </w:pPr>
      <w:r w:rsidRPr="00BF3D39">
        <w:rPr>
          <w:rFonts w:ascii="Times New Roman" w:eastAsia="Times New Roman" w:hAnsi="Times New Roman" w:cs="Times New Roman"/>
          <w:color w:val="000000"/>
          <w:sz w:val="24"/>
          <w:szCs w:val="24"/>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F3510F" w:rsidRDefault="00F3510F" w:rsidP="00AB5C04">
      <w:pPr>
        <w:spacing w:after="0" w:line="270" w:lineRule="atLeast"/>
        <w:jc w:val="both"/>
        <w:rPr>
          <w:rFonts w:ascii="Times New Roman" w:eastAsia="Times New Roman" w:hAnsi="Times New Roman" w:cs="Times New Roman"/>
          <w:color w:val="000000"/>
          <w:sz w:val="24"/>
          <w:szCs w:val="24"/>
        </w:rPr>
      </w:pPr>
    </w:p>
    <w:p w:rsidR="00F3510F" w:rsidRDefault="00F3510F" w:rsidP="00AB5C04">
      <w:pPr>
        <w:spacing w:after="0" w:line="270" w:lineRule="atLeast"/>
        <w:jc w:val="both"/>
        <w:rPr>
          <w:rFonts w:ascii="Times New Roman" w:eastAsia="Times New Roman" w:hAnsi="Times New Roman" w:cs="Times New Roman"/>
          <w:color w:val="000000"/>
          <w:sz w:val="24"/>
          <w:szCs w:val="24"/>
        </w:rPr>
      </w:pPr>
    </w:p>
    <w:p w:rsidR="00D32152" w:rsidRDefault="00D32152" w:rsidP="00F3510F">
      <w:pPr>
        <w:spacing w:after="0" w:line="270" w:lineRule="atLeast"/>
        <w:jc w:val="both"/>
        <w:rPr>
          <w:rFonts w:ascii="Times New Roman" w:eastAsia="Times New Roman" w:hAnsi="Times New Roman" w:cs="Times New Roman"/>
          <w:color w:val="000000"/>
          <w:sz w:val="24"/>
          <w:szCs w:val="24"/>
        </w:rPr>
      </w:pPr>
    </w:p>
    <w:p w:rsidR="00D32152" w:rsidRDefault="00D32152" w:rsidP="00F3510F">
      <w:pPr>
        <w:spacing w:after="0" w:line="270" w:lineRule="atLeast"/>
        <w:jc w:val="both"/>
        <w:rPr>
          <w:rFonts w:ascii="Times New Roman" w:eastAsia="Times New Roman" w:hAnsi="Times New Roman" w:cs="Times New Roman"/>
          <w:color w:val="000000"/>
          <w:sz w:val="24"/>
          <w:szCs w:val="24"/>
        </w:rPr>
      </w:pPr>
    </w:p>
    <w:p w:rsidR="00BF3D39" w:rsidRPr="00BF3D39" w:rsidRDefault="00BF3D39" w:rsidP="00F3510F">
      <w:pPr>
        <w:spacing w:after="0" w:line="270" w:lineRule="atLeast"/>
        <w:jc w:val="both"/>
        <w:rPr>
          <w:rFonts w:ascii="Times New Roman" w:eastAsia="Times New Roman" w:hAnsi="Times New Roman" w:cs="Times New Roman"/>
          <w:color w:val="000000"/>
          <w:sz w:val="24"/>
          <w:szCs w:val="24"/>
        </w:rPr>
      </w:pPr>
      <w:r w:rsidRPr="00BF3D39">
        <w:rPr>
          <w:rFonts w:ascii="Times New Roman" w:eastAsia="Times New Roman" w:hAnsi="Times New Roman" w:cs="Times New Roman"/>
          <w:color w:val="000000"/>
          <w:sz w:val="24"/>
          <w:szCs w:val="24"/>
        </w:rPr>
        <w:t>Раздел </w:t>
      </w:r>
      <w:r w:rsidRPr="00BF3D39">
        <w:rPr>
          <w:rFonts w:ascii="Times New Roman" w:eastAsia="Times New Roman" w:hAnsi="Times New Roman" w:cs="Times New Roman"/>
          <w:b/>
          <w:bCs/>
          <w:color w:val="000000"/>
          <w:sz w:val="24"/>
          <w:szCs w:val="24"/>
        </w:rPr>
        <w:t>«Опыт творческой деятельности» </w:t>
      </w:r>
      <w:r w:rsidRPr="00BF3D39">
        <w:rPr>
          <w:rFonts w:ascii="Times New Roman" w:eastAsia="Times New Roman" w:hAnsi="Times New Roman" w:cs="Times New Roman"/>
          <w:color w:val="000000"/>
          <w:sz w:val="24"/>
          <w:szCs w:val="24"/>
        </w:rPr>
        <w:t>раскрывает приёмы и способы деятельности,</w:t>
      </w:r>
      <w:r w:rsidR="00AB5C04">
        <w:rPr>
          <w:rFonts w:ascii="Times New Roman" w:eastAsia="Times New Roman" w:hAnsi="Times New Roman" w:cs="Times New Roman"/>
          <w:color w:val="000000"/>
          <w:sz w:val="24"/>
          <w:szCs w:val="24"/>
        </w:rPr>
        <w:t xml:space="preserve"> которые помогут учащим</w:t>
      </w:r>
      <w:r w:rsidRPr="00BF3D39">
        <w:rPr>
          <w:rFonts w:ascii="Times New Roman" w:eastAsia="Times New Roman" w:hAnsi="Times New Roman" w:cs="Times New Roman"/>
          <w:color w:val="000000"/>
          <w:sz w:val="24"/>
          <w:szCs w:val="24"/>
        </w:rPr>
        <w:t xml:space="preserve">ся адекватно воспринимать художественное произведение и проявлять собственные творческие способности. При работе с художественным текстом </w:t>
      </w:r>
      <w:r w:rsidR="00AB5C04">
        <w:rPr>
          <w:rFonts w:ascii="Times New Roman" w:eastAsia="Times New Roman" w:hAnsi="Times New Roman" w:cs="Times New Roman"/>
          <w:color w:val="000000"/>
          <w:sz w:val="24"/>
          <w:szCs w:val="24"/>
        </w:rPr>
        <w:t>(со словом) используется жизнен</w:t>
      </w:r>
      <w:r w:rsidRPr="00BF3D39">
        <w:rPr>
          <w:rFonts w:ascii="Times New Roman" w:eastAsia="Times New Roman" w:hAnsi="Times New Roman" w:cs="Times New Roman"/>
          <w:color w:val="000000"/>
          <w:sz w:val="24"/>
          <w:szCs w:val="24"/>
        </w:rPr>
        <w:t>ный, конкретно-чувственный опыт ребёнка и активизируются образные представления, возникающие у него в процессе чтения, развивается умение воссоздавать словесные образы в соответствии с авторск</w:t>
      </w:r>
      <w:r w:rsidR="00AB5C04">
        <w:rPr>
          <w:rFonts w:ascii="Times New Roman" w:eastAsia="Times New Roman" w:hAnsi="Times New Roman" w:cs="Times New Roman"/>
          <w:color w:val="000000"/>
          <w:sz w:val="24"/>
          <w:szCs w:val="24"/>
        </w:rPr>
        <w:t>им текстом. Такой подход обеспе</w:t>
      </w:r>
      <w:r w:rsidRPr="00BF3D39">
        <w:rPr>
          <w:rFonts w:ascii="Times New Roman" w:eastAsia="Times New Roman" w:hAnsi="Times New Roman" w:cs="Times New Roman"/>
          <w:color w:val="000000"/>
          <w:sz w:val="24"/>
          <w:szCs w:val="24"/>
        </w:rPr>
        <w:t>чивает полноценное вос</w:t>
      </w:r>
      <w:r w:rsidR="00AB5C04">
        <w:rPr>
          <w:rFonts w:ascii="Times New Roman" w:eastAsia="Times New Roman" w:hAnsi="Times New Roman" w:cs="Times New Roman"/>
          <w:color w:val="000000"/>
          <w:sz w:val="24"/>
          <w:szCs w:val="24"/>
        </w:rPr>
        <w:t>приятие литературного произведе</w:t>
      </w:r>
      <w:r w:rsidRPr="00BF3D39">
        <w:rPr>
          <w:rFonts w:ascii="Times New Roman" w:eastAsia="Times New Roman" w:hAnsi="Times New Roman" w:cs="Times New Roman"/>
          <w:color w:val="000000"/>
          <w:sz w:val="24"/>
          <w:szCs w:val="24"/>
        </w:rPr>
        <w:t>ния, формирование нравственно-эстетического отношения к действительности. Уча</w:t>
      </w:r>
      <w:r w:rsidR="00AB5C04">
        <w:rPr>
          <w:rFonts w:ascii="Times New Roman" w:eastAsia="Times New Roman" w:hAnsi="Times New Roman" w:cs="Times New Roman"/>
          <w:color w:val="000000"/>
          <w:sz w:val="24"/>
          <w:szCs w:val="24"/>
        </w:rPr>
        <w:t>щиеся выбирают произведения (от</w:t>
      </w:r>
      <w:r w:rsidRPr="00BF3D39">
        <w:rPr>
          <w:rFonts w:ascii="Times New Roman" w:eastAsia="Times New Roman" w:hAnsi="Times New Roman" w:cs="Times New Roman"/>
          <w:color w:val="000000"/>
          <w:sz w:val="24"/>
          <w:szCs w:val="24"/>
        </w:rPr>
        <w:t xml:space="preserve">рывки из них) для чтения по ролям, словесного рисования, </w:t>
      </w:r>
      <w:proofErr w:type="spellStart"/>
      <w:r w:rsidRPr="00BF3D39">
        <w:rPr>
          <w:rFonts w:ascii="Times New Roman" w:eastAsia="Times New Roman" w:hAnsi="Times New Roman" w:cs="Times New Roman"/>
          <w:color w:val="000000"/>
          <w:sz w:val="24"/>
          <w:szCs w:val="24"/>
        </w:rPr>
        <w:t>инсценирования</w:t>
      </w:r>
      <w:proofErr w:type="spellEnd"/>
      <w:r w:rsidRPr="00BF3D39">
        <w:rPr>
          <w:rFonts w:ascii="Times New Roman" w:eastAsia="Times New Roman" w:hAnsi="Times New Roman" w:cs="Times New Roman"/>
          <w:color w:val="000000"/>
          <w:sz w:val="24"/>
          <w:szCs w:val="24"/>
        </w:rPr>
        <w:t xml:space="preserve"> и декламации, выступают в роли актёров, режиссёров и художнико</w:t>
      </w:r>
      <w:r w:rsidR="00AB5C04">
        <w:rPr>
          <w:rFonts w:ascii="Times New Roman" w:eastAsia="Times New Roman" w:hAnsi="Times New Roman" w:cs="Times New Roman"/>
          <w:color w:val="000000"/>
          <w:sz w:val="24"/>
          <w:szCs w:val="24"/>
        </w:rPr>
        <w:t>в. Они пишут изложения и сочине</w:t>
      </w:r>
      <w:r w:rsidRPr="00BF3D39">
        <w:rPr>
          <w:rFonts w:ascii="Times New Roman" w:eastAsia="Times New Roman" w:hAnsi="Times New Roman" w:cs="Times New Roman"/>
          <w:color w:val="000000"/>
          <w:sz w:val="24"/>
          <w:szCs w:val="24"/>
        </w:rPr>
        <w:t>ния, сочиняют стихи и сказки, у них развивается интерес к литературному творчес</w:t>
      </w:r>
      <w:r w:rsidR="00AB5C04">
        <w:rPr>
          <w:rFonts w:ascii="Times New Roman" w:eastAsia="Times New Roman" w:hAnsi="Times New Roman" w:cs="Times New Roman"/>
          <w:color w:val="000000"/>
          <w:sz w:val="24"/>
          <w:szCs w:val="24"/>
        </w:rPr>
        <w:t>тву писателей, создателей произ</w:t>
      </w:r>
      <w:r w:rsidRPr="00BF3D39">
        <w:rPr>
          <w:rFonts w:ascii="Times New Roman" w:eastAsia="Times New Roman" w:hAnsi="Times New Roman" w:cs="Times New Roman"/>
          <w:color w:val="000000"/>
          <w:sz w:val="24"/>
          <w:szCs w:val="24"/>
        </w:rPr>
        <w:t>ведений словесного искусства.</w:t>
      </w:r>
    </w:p>
    <w:p w:rsidR="00BF3D39" w:rsidRDefault="00BF3D39" w:rsidP="00F3510F">
      <w:pPr>
        <w:spacing w:after="0" w:line="270" w:lineRule="atLeast"/>
        <w:jc w:val="both"/>
        <w:rPr>
          <w:rFonts w:ascii="Times New Roman" w:eastAsia="Times New Roman" w:hAnsi="Times New Roman" w:cs="Times New Roman"/>
          <w:color w:val="000000"/>
          <w:sz w:val="24"/>
          <w:szCs w:val="24"/>
        </w:rPr>
      </w:pPr>
      <w:r w:rsidRPr="00BF3D39">
        <w:rPr>
          <w:rFonts w:ascii="Times New Roman" w:eastAsia="Times New Roman" w:hAnsi="Times New Roman" w:cs="Times New Roman"/>
          <w:b/>
          <w:bCs/>
          <w:color w:val="000000"/>
          <w:sz w:val="24"/>
          <w:szCs w:val="24"/>
        </w:rPr>
        <w:t> Место курса «Литературное чтение» в учебном плане</w:t>
      </w:r>
    </w:p>
    <w:p w:rsidR="00BF3D39" w:rsidRDefault="00BF3D39" w:rsidP="00F3510F">
      <w:pPr>
        <w:spacing w:after="0" w:line="270" w:lineRule="atLeast"/>
        <w:jc w:val="both"/>
        <w:rPr>
          <w:rFonts w:ascii="Times New Roman" w:eastAsia="Times New Roman" w:hAnsi="Times New Roman" w:cs="Times New Roman"/>
          <w:color w:val="000000"/>
          <w:sz w:val="24"/>
          <w:szCs w:val="24"/>
        </w:rPr>
      </w:pPr>
      <w:r w:rsidRPr="00BF3D39">
        <w:rPr>
          <w:rFonts w:ascii="Times New Roman" w:eastAsia="Times New Roman" w:hAnsi="Times New Roman" w:cs="Times New Roman"/>
          <w:color w:val="000000"/>
          <w:sz w:val="24"/>
          <w:szCs w:val="24"/>
        </w:rPr>
        <w:t>   Курс «Литературное чтени</w:t>
      </w:r>
      <w:r>
        <w:rPr>
          <w:rFonts w:ascii="Times New Roman" w:eastAsia="Times New Roman" w:hAnsi="Times New Roman" w:cs="Times New Roman"/>
          <w:color w:val="000000"/>
          <w:sz w:val="24"/>
          <w:szCs w:val="24"/>
        </w:rPr>
        <w:t>е» во</w:t>
      </w:r>
      <w:r w:rsidR="007D2082">
        <w:rPr>
          <w:rFonts w:ascii="Times New Roman" w:eastAsia="Times New Roman" w:hAnsi="Times New Roman" w:cs="Times New Roman"/>
          <w:color w:val="000000"/>
          <w:sz w:val="24"/>
          <w:szCs w:val="24"/>
        </w:rPr>
        <w:t xml:space="preserve"> 2 классе рассчитан на 140 </w:t>
      </w:r>
      <w:r>
        <w:rPr>
          <w:rFonts w:ascii="Times New Roman" w:eastAsia="Times New Roman" w:hAnsi="Times New Roman" w:cs="Times New Roman"/>
          <w:color w:val="000000"/>
          <w:sz w:val="24"/>
          <w:szCs w:val="24"/>
        </w:rPr>
        <w:t>часа: 4</w:t>
      </w:r>
      <w:r w:rsidR="007D2082">
        <w:rPr>
          <w:rFonts w:ascii="Times New Roman" w:eastAsia="Times New Roman" w:hAnsi="Times New Roman" w:cs="Times New Roman"/>
          <w:color w:val="000000"/>
          <w:sz w:val="24"/>
          <w:szCs w:val="24"/>
        </w:rPr>
        <w:t xml:space="preserve"> часа в неделю, 35 рабочих недель</w:t>
      </w:r>
      <w:r>
        <w:rPr>
          <w:rFonts w:ascii="Times New Roman" w:eastAsia="Times New Roman" w:hAnsi="Times New Roman" w:cs="Times New Roman"/>
          <w:color w:val="000000"/>
          <w:sz w:val="24"/>
          <w:szCs w:val="24"/>
        </w:rPr>
        <w:t>.</w:t>
      </w:r>
    </w:p>
    <w:p w:rsidR="005C5F6C" w:rsidRDefault="005C5F6C" w:rsidP="00F3510F">
      <w:pPr>
        <w:spacing w:after="0" w:line="330" w:lineRule="atLeast"/>
        <w:rPr>
          <w:rFonts w:ascii="Times New Roman" w:eastAsia="Times New Roman" w:hAnsi="Times New Roman" w:cs="Times New Roman"/>
          <w:color w:val="000000"/>
        </w:rPr>
      </w:pPr>
      <w:r w:rsidRPr="003167B9">
        <w:rPr>
          <w:rFonts w:ascii="Times New Roman" w:eastAsia="Times New Roman" w:hAnsi="Times New Roman" w:cs="Times New Roman"/>
          <w:b/>
          <w:color w:val="000000"/>
        </w:rPr>
        <w:t>ЦЕННОСТНЫЕ ОРИЕНТИРЫ СОДЕРЖАНИЯ   КУРСА</w:t>
      </w:r>
      <w:r w:rsidRPr="003167B9">
        <w:rPr>
          <w:rFonts w:ascii="Times New Roman" w:eastAsia="Times New Roman" w:hAnsi="Times New Roman" w:cs="Times New Roman"/>
          <w:color w:val="000000"/>
        </w:rPr>
        <w:t>.</w:t>
      </w:r>
    </w:p>
    <w:p w:rsidR="005C5F6C" w:rsidRPr="00AB5C04" w:rsidRDefault="00AB5C04" w:rsidP="00F3510F">
      <w:pPr>
        <w:shd w:val="clear" w:color="auto" w:fill="FFFFFF"/>
        <w:autoSpaceDE w:val="0"/>
        <w:autoSpaceDN w:val="0"/>
        <w:adjustRightInd w:val="0"/>
        <w:spacing w:line="240" w:lineRule="auto"/>
        <w:jc w:val="both"/>
        <w:rPr>
          <w:rFonts w:ascii="Times New Roman" w:hAnsi="Times New Roman" w:cs="Times New Roman"/>
        </w:rPr>
      </w:pPr>
      <w:r w:rsidRPr="00AB5C04">
        <w:rPr>
          <w:rFonts w:ascii="Times New Roman" w:hAnsi="Times New Roman" w:cs="Times New Roman"/>
          <w:b/>
        </w:rPr>
        <w:t>Ценность жизни</w:t>
      </w:r>
      <w:r w:rsidRPr="00AB5C04">
        <w:rPr>
          <w:rFonts w:ascii="Times New Roman" w:hAnsi="Times New Roman" w:cs="Times New Roman"/>
        </w:rPr>
        <w:t xml:space="preserve"> – признание человеческой жизни величайшей ценностью, что реализуется в отношении к другим людям и к природе.</w:t>
      </w:r>
      <w:r>
        <w:rPr>
          <w:rFonts w:ascii="Times New Roman" w:hAnsi="Times New Roman" w:cs="Times New Roman"/>
        </w:rPr>
        <w:t xml:space="preserve"> </w:t>
      </w:r>
      <w:r w:rsidRPr="00AB5C04">
        <w:rPr>
          <w:rFonts w:ascii="Times New Roman" w:hAnsi="Times New Roman" w:cs="Times New Roman"/>
          <w:b/>
        </w:rPr>
        <w:t xml:space="preserve">Ценность добра – </w:t>
      </w:r>
      <w:r w:rsidRPr="00AB5C04">
        <w:rPr>
          <w:rFonts w:ascii="Times New Roman" w:hAnsi="Times New Roman" w:cs="Times New Roman"/>
        </w:rPr>
        <w:t xml:space="preserve">направленность на развитие и сохранение жизни через </w:t>
      </w:r>
      <w:proofErr w:type="gramStart"/>
      <w:r w:rsidRPr="00AB5C04">
        <w:rPr>
          <w:rFonts w:ascii="Times New Roman" w:hAnsi="Times New Roman" w:cs="Times New Roman"/>
        </w:rPr>
        <w:t>сострадание</w:t>
      </w:r>
      <w:proofErr w:type="gramEnd"/>
      <w:r w:rsidRPr="00AB5C04">
        <w:rPr>
          <w:rFonts w:ascii="Times New Roman" w:hAnsi="Times New Roman" w:cs="Times New Roman"/>
        </w:rPr>
        <w:t xml:space="preserve"> и милосердие как проявление любви.</w:t>
      </w:r>
      <w:r>
        <w:rPr>
          <w:rFonts w:ascii="Times New Roman" w:hAnsi="Times New Roman" w:cs="Times New Roman"/>
        </w:rPr>
        <w:t xml:space="preserve"> </w:t>
      </w:r>
      <w:r w:rsidRPr="00AB5C04">
        <w:rPr>
          <w:rFonts w:ascii="Times New Roman" w:hAnsi="Times New Roman" w:cs="Times New Roman"/>
          <w:b/>
        </w:rPr>
        <w:t xml:space="preserve">Ценность свободы, чести и достоинства </w:t>
      </w:r>
      <w:r w:rsidRPr="00AB5C04">
        <w:rPr>
          <w:rFonts w:ascii="Times New Roman" w:hAnsi="Times New Roman" w:cs="Times New Roman"/>
        </w:rPr>
        <w:t>как основа современных принципов и правил межличностных отношений.</w:t>
      </w:r>
      <w:r>
        <w:rPr>
          <w:rFonts w:ascii="Times New Roman" w:hAnsi="Times New Roman" w:cs="Times New Roman"/>
        </w:rPr>
        <w:t xml:space="preserve"> </w:t>
      </w:r>
      <w:r w:rsidRPr="00AB5C04">
        <w:rPr>
          <w:rFonts w:ascii="Times New Roman" w:hAnsi="Times New Roman" w:cs="Times New Roman"/>
          <w:b/>
        </w:rPr>
        <w:t xml:space="preserve">Ценность природы </w:t>
      </w:r>
      <w:r w:rsidRPr="00AB5C04">
        <w:rPr>
          <w:rFonts w:ascii="Times New Roman" w:hAnsi="Times New Roman" w:cs="Times New Roman"/>
        </w:rPr>
        <w:t>основывается на общечеловеческой ценности</w:t>
      </w:r>
      <w:r w:rsidRPr="00AB5C04">
        <w:rPr>
          <w:rFonts w:ascii="Times New Roman" w:hAnsi="Times New Roman" w:cs="Times New Roman"/>
          <w:b/>
        </w:rPr>
        <w:t xml:space="preserve"> </w:t>
      </w:r>
      <w:r w:rsidRPr="00AB5C04">
        <w:rPr>
          <w:rFonts w:ascii="Times New Roman" w:hAnsi="Times New Roman" w:cs="Times New Roman"/>
        </w:rPr>
        <w:t xml:space="preserve">жизни, на осознании себя частью природного мира. </w:t>
      </w:r>
      <w:r w:rsidRPr="00AB5C04">
        <w:rPr>
          <w:rFonts w:ascii="Times New Roman" w:hAnsi="Times New Roman" w:cs="Times New Roman"/>
          <w:b/>
        </w:rPr>
        <w:t xml:space="preserve">Ценность красоты и гармонии – </w:t>
      </w:r>
      <w:r w:rsidRPr="00AB5C04">
        <w:rPr>
          <w:rFonts w:ascii="Times New Roman" w:hAnsi="Times New Roman" w:cs="Times New Roman"/>
        </w:rPr>
        <w:t xml:space="preserve">основа эстетического воспитания через приобщение ребёнка к литературе как виду искусства. </w:t>
      </w:r>
      <w:r w:rsidRPr="00AB5C04">
        <w:rPr>
          <w:rFonts w:ascii="Times New Roman" w:hAnsi="Times New Roman" w:cs="Times New Roman"/>
          <w:b/>
        </w:rPr>
        <w:t xml:space="preserve">Ценность истины – </w:t>
      </w:r>
      <w:r w:rsidRPr="00AB5C04">
        <w:rPr>
          <w:rFonts w:ascii="Times New Roman" w:hAnsi="Times New Roman" w:cs="Times New Roman"/>
        </w:rPr>
        <w:t xml:space="preserve">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w:t>
      </w:r>
      <w:r w:rsidRPr="00AB5C04">
        <w:rPr>
          <w:rFonts w:ascii="Times New Roman" w:hAnsi="Times New Roman" w:cs="Times New Roman"/>
          <w:b/>
        </w:rPr>
        <w:t xml:space="preserve">Ценность семьи. </w:t>
      </w:r>
      <w:r w:rsidRPr="00AB5C04">
        <w:rPr>
          <w:rFonts w:ascii="Times New Roman" w:hAnsi="Times New Roman" w:cs="Times New Roman"/>
        </w:rPr>
        <w:t xml:space="preserve">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w:t>
      </w:r>
      <w:proofErr w:type="gramStart"/>
      <w:r w:rsidRPr="00AB5C04">
        <w:rPr>
          <w:rFonts w:ascii="Times New Roman" w:hAnsi="Times New Roman" w:cs="Times New Roman"/>
        </w:rPr>
        <w:t>близким</w:t>
      </w:r>
      <w:proofErr w:type="gramEnd"/>
      <w:r w:rsidRPr="00AB5C04">
        <w:rPr>
          <w:rFonts w:ascii="Times New Roman" w:hAnsi="Times New Roman" w:cs="Times New Roman"/>
        </w:rPr>
        <w:t>, чувства любви, благодарности, взаимной ответственности.</w:t>
      </w:r>
      <w:r>
        <w:rPr>
          <w:rFonts w:ascii="Times New Roman" w:hAnsi="Times New Roman" w:cs="Times New Roman"/>
        </w:rPr>
        <w:t xml:space="preserve"> </w:t>
      </w:r>
      <w:r w:rsidRPr="00AB5C04">
        <w:rPr>
          <w:rFonts w:ascii="Times New Roman" w:hAnsi="Times New Roman" w:cs="Times New Roman"/>
          <w:b/>
        </w:rPr>
        <w:t xml:space="preserve">Ценность гражданственности – </w:t>
      </w:r>
      <w:r w:rsidRPr="00AB5C04">
        <w:rPr>
          <w:rFonts w:ascii="Times New Roman" w:hAnsi="Times New Roman" w:cs="Times New Roman"/>
        </w:rPr>
        <w:t>осознание себя как члена общества, народа,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r>
        <w:rPr>
          <w:rFonts w:ascii="Times New Roman" w:hAnsi="Times New Roman" w:cs="Times New Roman"/>
        </w:rPr>
        <w:t xml:space="preserve"> </w:t>
      </w:r>
      <w:r w:rsidRPr="00AB5C04">
        <w:rPr>
          <w:rFonts w:ascii="Times New Roman" w:hAnsi="Times New Roman" w:cs="Times New Roman"/>
          <w:b/>
        </w:rPr>
        <w:t xml:space="preserve">Ценность патриотизма. </w:t>
      </w:r>
      <w:r w:rsidRPr="00AB5C04">
        <w:rPr>
          <w:rFonts w:ascii="Times New Roman" w:hAnsi="Times New Roman" w:cs="Times New Roman"/>
        </w:rPr>
        <w:t>Любовь к России, активный интерес к её прошлому и настоящему, готовность служить ей.</w:t>
      </w:r>
      <w:r>
        <w:rPr>
          <w:rFonts w:ascii="Times New Roman" w:hAnsi="Times New Roman" w:cs="Times New Roman"/>
        </w:rPr>
        <w:t xml:space="preserve"> </w:t>
      </w:r>
      <w:r w:rsidRPr="00AB5C04">
        <w:rPr>
          <w:rFonts w:ascii="Times New Roman" w:hAnsi="Times New Roman" w:cs="Times New Roman"/>
          <w:b/>
        </w:rPr>
        <w:t xml:space="preserve">Ценность человечества. </w:t>
      </w:r>
      <w:r w:rsidRPr="00AB5C04">
        <w:rPr>
          <w:rFonts w:ascii="Times New Roman" w:hAnsi="Times New Roman" w:cs="Times New Roman"/>
        </w:rPr>
        <w:t>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EB3290" w:rsidRPr="00EB3290" w:rsidRDefault="00EB3290" w:rsidP="00F3510F">
      <w:pPr>
        <w:spacing w:after="0" w:line="240" w:lineRule="auto"/>
        <w:jc w:val="center"/>
        <w:rPr>
          <w:rFonts w:ascii="Arial" w:eastAsia="Times New Roman" w:hAnsi="Arial" w:cs="Arial"/>
          <w:color w:val="000000"/>
        </w:rPr>
      </w:pPr>
      <w:r w:rsidRPr="00EB3290">
        <w:rPr>
          <w:rFonts w:ascii="Times New Roman" w:eastAsia="Times New Roman" w:hAnsi="Times New Roman" w:cs="Times New Roman"/>
          <w:b/>
          <w:bCs/>
          <w:color w:val="000000"/>
          <w:sz w:val="24"/>
          <w:szCs w:val="24"/>
        </w:rPr>
        <w:t>СОДЕРЖАНИЕ КУРСА</w:t>
      </w:r>
    </w:p>
    <w:p w:rsidR="00EB3290" w:rsidRPr="00EB3290" w:rsidRDefault="00EB3290" w:rsidP="00F3510F">
      <w:pPr>
        <w:spacing w:after="0" w:line="240" w:lineRule="auto"/>
        <w:jc w:val="center"/>
        <w:rPr>
          <w:rFonts w:ascii="Times New Roman" w:eastAsia="Times New Roman" w:hAnsi="Times New Roman" w:cs="Times New Roman"/>
          <w:color w:val="000000"/>
        </w:rPr>
      </w:pPr>
      <w:r w:rsidRPr="00EB3290">
        <w:rPr>
          <w:rFonts w:ascii="Times New Roman" w:eastAsia="Times New Roman" w:hAnsi="Times New Roman" w:cs="Times New Roman"/>
          <w:b/>
          <w:bCs/>
          <w:color w:val="000000"/>
        </w:rPr>
        <w:t>Виды речевой и читательской деятельности</w:t>
      </w:r>
    </w:p>
    <w:p w:rsidR="00EB3290" w:rsidRPr="00F3510F" w:rsidRDefault="00EB3290" w:rsidP="00F3510F">
      <w:p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b/>
          <w:bCs/>
          <w:color w:val="000000"/>
        </w:rPr>
        <w:t>Умение слушать (</w:t>
      </w:r>
      <w:proofErr w:type="spellStart"/>
      <w:r w:rsidRPr="00EB3290">
        <w:rPr>
          <w:rFonts w:ascii="Times New Roman" w:eastAsia="Times New Roman" w:hAnsi="Times New Roman" w:cs="Times New Roman"/>
          <w:b/>
          <w:bCs/>
          <w:color w:val="000000"/>
        </w:rPr>
        <w:t>аудирование</w:t>
      </w:r>
      <w:proofErr w:type="spellEnd"/>
      <w:r w:rsidRPr="00EB3290">
        <w:rPr>
          <w:rFonts w:ascii="Times New Roman" w:eastAsia="Times New Roman" w:hAnsi="Times New Roman" w:cs="Times New Roman"/>
          <w:b/>
          <w:bCs/>
          <w:color w:val="000000"/>
        </w:rPr>
        <w:t>)</w:t>
      </w:r>
      <w:r w:rsidR="00D32152">
        <w:rPr>
          <w:rFonts w:ascii="Times New Roman" w:eastAsia="Times New Roman" w:hAnsi="Times New Roman" w:cs="Times New Roman"/>
          <w:color w:val="000000"/>
        </w:rPr>
        <w:t xml:space="preserve"> </w:t>
      </w:r>
      <w:r w:rsidRPr="00F3510F">
        <w:rPr>
          <w:rFonts w:ascii="Times New Roman" w:eastAsia="Times New Roman" w:hAnsi="Times New Roman" w:cs="Times New Roman"/>
          <w:color w:val="000000"/>
        </w:rPr>
        <w:t xml:space="preserve">Восприятие на слух звучащей речи (высказывание собеседника, слушание различных текстов). </w:t>
      </w:r>
      <w:proofErr w:type="gramStart"/>
      <w:r w:rsidRPr="00F3510F">
        <w:rPr>
          <w:rFonts w:ascii="Times New Roman" w:eastAsia="Times New Roman" w:hAnsi="Times New Roman" w:cs="Times New Roman"/>
          <w:color w:val="000000"/>
        </w:rPr>
        <w:t>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roofErr w:type="gramEnd"/>
      <w:r w:rsidR="00D32152">
        <w:rPr>
          <w:rFonts w:ascii="Times New Roman" w:eastAsia="Times New Roman" w:hAnsi="Times New Roman" w:cs="Times New Roman"/>
          <w:color w:val="000000"/>
        </w:rPr>
        <w:t xml:space="preserve"> </w:t>
      </w:r>
      <w:r w:rsidRPr="00F3510F">
        <w:rPr>
          <w:rFonts w:ascii="Times New Roman" w:eastAsia="Times New Roman" w:hAnsi="Times New Roman" w:cs="Times New Roman"/>
          <w:color w:val="000000"/>
        </w:rPr>
        <w:t>Развитие умения наблюдать за выразительностью речи, за особенностью авторского стиля.</w:t>
      </w:r>
    </w:p>
    <w:p w:rsidR="00EB3290" w:rsidRPr="00F3510F" w:rsidRDefault="00EB3290" w:rsidP="00F3510F">
      <w:pPr>
        <w:spacing w:after="0" w:line="240" w:lineRule="auto"/>
        <w:rPr>
          <w:rFonts w:ascii="Times New Roman" w:eastAsia="Times New Roman" w:hAnsi="Times New Roman" w:cs="Times New Roman"/>
          <w:color w:val="000000"/>
        </w:rPr>
      </w:pPr>
      <w:r w:rsidRPr="00F3510F">
        <w:rPr>
          <w:rFonts w:ascii="Times New Roman" w:eastAsia="Times New Roman" w:hAnsi="Times New Roman" w:cs="Times New Roman"/>
          <w:b/>
          <w:bCs/>
          <w:color w:val="000000"/>
        </w:rPr>
        <w:t>Чтение</w:t>
      </w:r>
      <w:r w:rsidR="00D32152">
        <w:rPr>
          <w:rFonts w:ascii="Times New Roman" w:eastAsia="Times New Roman" w:hAnsi="Times New Roman" w:cs="Times New Roman"/>
          <w:color w:val="000000"/>
        </w:rPr>
        <w:t xml:space="preserve">. </w:t>
      </w:r>
      <w:r w:rsidRPr="00F3510F">
        <w:rPr>
          <w:rFonts w:ascii="Times New Roman" w:eastAsia="Times New Roman" w:hAnsi="Times New Roman" w:cs="Times New Roman"/>
          <w:i/>
          <w:iCs/>
          <w:color w:val="000000"/>
        </w:rPr>
        <w:t>Чтение вслух.</w:t>
      </w:r>
      <w:r w:rsidRPr="00F3510F">
        <w:rPr>
          <w:rFonts w:ascii="Times New Roman" w:eastAsia="Times New Roman" w:hAnsi="Times New Roman" w:cs="Times New Roman"/>
          <w:color w:val="000000"/>
        </w:rPr>
        <w:t> Ориентация на развитие речевой культуры учащихся формирование у них коммуникативно-речевых умений и навыков.</w:t>
      </w:r>
    </w:p>
    <w:p w:rsidR="00EB3290" w:rsidRPr="00F3510F" w:rsidRDefault="00EB3290" w:rsidP="00F3510F">
      <w:pPr>
        <w:spacing w:after="0" w:line="240" w:lineRule="auto"/>
        <w:rPr>
          <w:rFonts w:ascii="Times New Roman" w:eastAsia="Times New Roman" w:hAnsi="Times New Roman" w:cs="Times New Roman"/>
          <w:color w:val="000000"/>
        </w:rPr>
      </w:pPr>
      <w:r w:rsidRPr="00F3510F">
        <w:rPr>
          <w:rFonts w:ascii="Times New Roman" w:eastAsia="Times New Roman" w:hAnsi="Times New Roman" w:cs="Times New Roman"/>
          <w:color w:val="000000"/>
        </w:rPr>
        <w:t xml:space="preserve">Постепенный переход от </w:t>
      </w:r>
      <w:proofErr w:type="gramStart"/>
      <w:r w:rsidRPr="00F3510F">
        <w:rPr>
          <w:rFonts w:ascii="Times New Roman" w:eastAsia="Times New Roman" w:hAnsi="Times New Roman" w:cs="Times New Roman"/>
          <w:color w:val="000000"/>
        </w:rPr>
        <w:t>слогового</w:t>
      </w:r>
      <w:proofErr w:type="gramEnd"/>
      <w:r w:rsidRPr="00F3510F">
        <w:rPr>
          <w:rFonts w:ascii="Times New Roman" w:eastAsia="Times New Roman" w:hAnsi="Times New Roman" w:cs="Times New Roman"/>
          <w:color w:val="000000"/>
        </w:rPr>
        <w:t xml:space="preserve">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w:t>
      </w:r>
      <w:r w:rsidRPr="00F3510F">
        <w:rPr>
          <w:rFonts w:ascii="Times New Roman" w:eastAsia="Times New Roman" w:hAnsi="Times New Roman" w:cs="Times New Roman"/>
          <w:color w:val="000000"/>
        </w:rPr>
        <w:lastRenderedPageBreak/>
        <w:t>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D32152" w:rsidRDefault="00EB3290" w:rsidP="00D32152">
      <w:pPr>
        <w:spacing w:after="0" w:line="240" w:lineRule="auto"/>
        <w:ind w:firstLine="540"/>
        <w:rPr>
          <w:rFonts w:ascii="Times New Roman" w:eastAsia="Times New Roman" w:hAnsi="Times New Roman" w:cs="Times New Roman"/>
          <w:color w:val="000000"/>
        </w:rPr>
      </w:pPr>
      <w:r w:rsidRPr="00F3510F">
        <w:rPr>
          <w:rFonts w:ascii="Times New Roman" w:eastAsia="Times New Roman" w:hAnsi="Times New Roman" w:cs="Times New Roman"/>
          <w:color w:val="000000"/>
        </w:rPr>
        <w:t>Развитие умения переходить от чтения вслух и чтению про себя.</w:t>
      </w:r>
      <w:r w:rsidR="00D32152">
        <w:rPr>
          <w:rFonts w:ascii="Times New Roman" w:eastAsia="Times New Roman" w:hAnsi="Times New Roman" w:cs="Times New Roman"/>
          <w:color w:val="000000"/>
        </w:rPr>
        <w:t xml:space="preserve"> </w:t>
      </w:r>
      <w:r w:rsidRPr="00F3510F">
        <w:rPr>
          <w:rFonts w:ascii="Times New Roman" w:eastAsia="Times New Roman" w:hAnsi="Times New Roman" w:cs="Times New Roman"/>
          <w:i/>
          <w:iCs/>
          <w:color w:val="000000"/>
        </w:rPr>
        <w:t>Чтение про себя.</w:t>
      </w:r>
      <w:r w:rsidRPr="00F3510F">
        <w:rPr>
          <w:rFonts w:ascii="Times New Roman" w:eastAsia="Times New Roman" w:hAnsi="Times New Roman" w:cs="Times New Roman"/>
          <w:color w:val="000000"/>
        </w:rPr>
        <w:t> 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rsidR="00EB3290" w:rsidRPr="00F3510F" w:rsidRDefault="00EB3290" w:rsidP="00D32152">
      <w:pPr>
        <w:spacing w:after="0" w:line="240" w:lineRule="auto"/>
        <w:ind w:firstLine="540"/>
        <w:rPr>
          <w:rFonts w:ascii="Times New Roman" w:eastAsia="Times New Roman" w:hAnsi="Times New Roman" w:cs="Times New Roman"/>
          <w:color w:val="000000"/>
        </w:rPr>
      </w:pPr>
      <w:r w:rsidRPr="00F3510F">
        <w:rPr>
          <w:rFonts w:ascii="Times New Roman" w:eastAsia="Times New Roman" w:hAnsi="Times New Roman" w:cs="Times New Roman"/>
          <w:b/>
          <w:bCs/>
          <w:color w:val="000000"/>
        </w:rPr>
        <w:t>Работа с разными видами текста</w:t>
      </w:r>
    </w:p>
    <w:p w:rsidR="00EB3290" w:rsidRPr="00EB3290" w:rsidRDefault="00EB3290" w:rsidP="00EB3290">
      <w:pPr>
        <w:spacing w:after="0" w:line="240" w:lineRule="auto"/>
        <w:ind w:firstLine="540"/>
        <w:rPr>
          <w:rFonts w:ascii="Times New Roman" w:eastAsia="Times New Roman" w:hAnsi="Times New Roman" w:cs="Times New Roman"/>
          <w:color w:val="000000"/>
        </w:rPr>
      </w:pPr>
      <w:r w:rsidRPr="00EB3290">
        <w:rPr>
          <w:rFonts w:ascii="Times New Roman" w:eastAsia="Times New Roman" w:hAnsi="Times New Roman" w:cs="Times New Roman"/>
          <w:color w:val="000000"/>
        </w:rPr>
        <w:t>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EB3290" w:rsidRPr="00EB3290" w:rsidRDefault="00EB3290" w:rsidP="00EB3290">
      <w:pPr>
        <w:spacing w:after="0" w:line="240" w:lineRule="auto"/>
        <w:ind w:firstLine="540"/>
        <w:rPr>
          <w:rFonts w:ascii="Times New Roman" w:eastAsia="Times New Roman" w:hAnsi="Times New Roman" w:cs="Times New Roman"/>
          <w:color w:val="000000"/>
        </w:rPr>
      </w:pPr>
      <w:r w:rsidRPr="00EB3290">
        <w:rPr>
          <w:rFonts w:ascii="Times New Roman" w:eastAsia="Times New Roman" w:hAnsi="Times New Roman" w:cs="Times New Roman"/>
          <w:color w:val="000000"/>
        </w:rPr>
        <w:t>Практическое освоение умения отличать текст от набора предложений. Прогнозирование содержания книги по её названию и оформлению.</w:t>
      </w:r>
    </w:p>
    <w:p w:rsidR="00EB3290" w:rsidRPr="00EB3290" w:rsidRDefault="00EB3290" w:rsidP="00EB3290">
      <w:pPr>
        <w:spacing w:after="0" w:line="240" w:lineRule="auto"/>
        <w:ind w:firstLine="540"/>
        <w:rPr>
          <w:rFonts w:ascii="Times New Roman" w:eastAsia="Times New Roman" w:hAnsi="Times New Roman" w:cs="Times New Roman"/>
          <w:color w:val="000000"/>
        </w:rPr>
      </w:pPr>
      <w:r w:rsidRPr="00EB3290">
        <w:rPr>
          <w:rFonts w:ascii="Times New Roman" w:eastAsia="Times New Roman" w:hAnsi="Times New Roman" w:cs="Times New Roman"/>
          <w:color w:val="000000"/>
        </w:rPr>
        <w:t xml:space="preserve">Самостоятельное определение темы и главной мысли произведения по вопросам и самостоятельное деление текста на смысловые части, их </w:t>
      </w:r>
      <w:proofErr w:type="spellStart"/>
      <w:r w:rsidRPr="00EB3290">
        <w:rPr>
          <w:rFonts w:ascii="Times New Roman" w:eastAsia="Times New Roman" w:hAnsi="Times New Roman" w:cs="Times New Roman"/>
          <w:color w:val="000000"/>
        </w:rPr>
        <w:t>озаглавливание</w:t>
      </w:r>
      <w:proofErr w:type="spellEnd"/>
      <w:r w:rsidRPr="00EB3290">
        <w:rPr>
          <w:rFonts w:ascii="Times New Roman" w:eastAsia="Times New Roman" w:hAnsi="Times New Roman" w:cs="Times New Roman"/>
          <w:color w:val="000000"/>
        </w:rPr>
        <w:t>. Умение работать с разными видами информации.</w:t>
      </w:r>
    </w:p>
    <w:p w:rsidR="00EB3290" w:rsidRPr="00EB3290" w:rsidRDefault="00EB3290" w:rsidP="00EB3290">
      <w:pPr>
        <w:spacing w:after="0" w:line="240" w:lineRule="auto"/>
        <w:ind w:firstLine="540"/>
        <w:rPr>
          <w:rFonts w:ascii="Times New Roman" w:eastAsia="Times New Roman" w:hAnsi="Times New Roman" w:cs="Times New Roman"/>
          <w:color w:val="000000"/>
        </w:rPr>
      </w:pPr>
      <w:r w:rsidRPr="00EB3290">
        <w:rPr>
          <w:rFonts w:ascii="Times New Roman" w:eastAsia="Times New Roman" w:hAnsi="Times New Roman" w:cs="Times New Roman"/>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EB3290" w:rsidRPr="00EB3290" w:rsidRDefault="00EB3290" w:rsidP="00EB3290">
      <w:pPr>
        <w:spacing w:after="0" w:line="240" w:lineRule="auto"/>
        <w:ind w:firstLine="540"/>
        <w:jc w:val="center"/>
        <w:rPr>
          <w:rFonts w:ascii="Times New Roman" w:eastAsia="Times New Roman" w:hAnsi="Times New Roman" w:cs="Times New Roman"/>
          <w:color w:val="000000"/>
        </w:rPr>
      </w:pPr>
      <w:r w:rsidRPr="00EB3290">
        <w:rPr>
          <w:rFonts w:ascii="Times New Roman" w:eastAsia="Times New Roman" w:hAnsi="Times New Roman" w:cs="Times New Roman"/>
          <w:b/>
          <w:bCs/>
          <w:color w:val="000000"/>
        </w:rPr>
        <w:t>Библиографическая культура</w:t>
      </w:r>
    </w:p>
    <w:p w:rsidR="00EB3290" w:rsidRPr="00EB3290" w:rsidRDefault="00EB3290" w:rsidP="00EB3290">
      <w:pPr>
        <w:spacing w:after="0" w:line="240" w:lineRule="auto"/>
        <w:ind w:firstLine="540"/>
        <w:rPr>
          <w:rFonts w:ascii="Times New Roman" w:eastAsia="Times New Roman" w:hAnsi="Times New Roman" w:cs="Times New Roman"/>
          <w:color w:val="000000"/>
        </w:rPr>
      </w:pPr>
      <w:r w:rsidRPr="00EB3290">
        <w:rPr>
          <w:rFonts w:ascii="Times New Roman" w:eastAsia="Times New Roman" w:hAnsi="Times New Roman" w:cs="Times New Roman"/>
          <w:color w:val="000000"/>
        </w:rPr>
        <w:t>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w:t>
      </w:r>
    </w:p>
    <w:p w:rsidR="00EB3290" w:rsidRPr="00EB3290" w:rsidRDefault="00EB3290" w:rsidP="00EB3290">
      <w:pPr>
        <w:spacing w:after="0" w:line="240" w:lineRule="auto"/>
        <w:ind w:firstLine="540"/>
        <w:rPr>
          <w:rFonts w:ascii="Times New Roman" w:eastAsia="Times New Roman" w:hAnsi="Times New Roman" w:cs="Times New Roman"/>
          <w:color w:val="000000"/>
        </w:rPr>
      </w:pPr>
      <w:r w:rsidRPr="00EB3290">
        <w:rPr>
          <w:rFonts w:ascii="Times New Roman" w:eastAsia="Times New Roman" w:hAnsi="Times New Roman" w:cs="Times New Roman"/>
          <w:color w:val="000000"/>
        </w:rPr>
        <w:t>Умение самостоятельно составить аннотацию.</w:t>
      </w:r>
    </w:p>
    <w:p w:rsidR="00EB3290" w:rsidRPr="00EB3290" w:rsidRDefault="00EB3290" w:rsidP="00EB3290">
      <w:pPr>
        <w:spacing w:after="0" w:line="240" w:lineRule="auto"/>
        <w:ind w:firstLine="540"/>
        <w:rPr>
          <w:rFonts w:ascii="Times New Roman" w:eastAsia="Times New Roman" w:hAnsi="Times New Roman" w:cs="Times New Roman"/>
          <w:color w:val="000000"/>
        </w:rPr>
      </w:pPr>
      <w:proofErr w:type="gramStart"/>
      <w:r w:rsidRPr="00EB3290">
        <w:rPr>
          <w:rFonts w:ascii="Times New Roman" w:eastAsia="Times New Roman" w:hAnsi="Times New Roman" w:cs="Times New Roman"/>
          <w:color w:val="000000"/>
        </w:rPr>
        <w:t>Виды информации в книге: научная, художественная (с опорой на внешние показатели книги, её справочно-иллюстративный материал.</w:t>
      </w:r>
      <w:proofErr w:type="gramEnd"/>
    </w:p>
    <w:p w:rsidR="00EB3290" w:rsidRPr="00EB3290" w:rsidRDefault="00EB3290" w:rsidP="00EB3290">
      <w:pPr>
        <w:spacing w:after="0" w:line="240" w:lineRule="auto"/>
        <w:ind w:firstLine="540"/>
        <w:rPr>
          <w:rFonts w:ascii="Times New Roman" w:eastAsia="Times New Roman" w:hAnsi="Times New Roman" w:cs="Times New Roman"/>
          <w:color w:val="000000"/>
        </w:rPr>
      </w:pPr>
      <w:proofErr w:type="gramStart"/>
      <w:r w:rsidRPr="00EB3290">
        <w:rPr>
          <w:rFonts w:ascii="Times New Roman" w:eastAsia="Times New Roman" w:hAnsi="Times New Roman" w:cs="Times New Roman"/>
          <w:color w:val="000000"/>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EB3290" w:rsidRPr="00EB3290" w:rsidRDefault="00EB3290" w:rsidP="00EB3290">
      <w:pPr>
        <w:spacing w:after="0" w:line="240" w:lineRule="auto"/>
        <w:ind w:firstLine="540"/>
        <w:rPr>
          <w:rFonts w:ascii="Times New Roman" w:eastAsia="Times New Roman" w:hAnsi="Times New Roman" w:cs="Times New Roman"/>
          <w:color w:val="000000"/>
        </w:rPr>
      </w:pPr>
      <w:r w:rsidRPr="00EB3290">
        <w:rPr>
          <w:rFonts w:ascii="Times New Roman" w:eastAsia="Times New Roman" w:hAnsi="Times New Roman" w:cs="Times New Roman"/>
          <w:color w:val="000000"/>
        </w:rPr>
        <w:t>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w:t>
      </w:r>
    </w:p>
    <w:p w:rsidR="00EB3290" w:rsidRPr="00EB3290" w:rsidRDefault="00EB3290" w:rsidP="00EB3290">
      <w:pPr>
        <w:spacing w:after="0" w:line="240" w:lineRule="auto"/>
        <w:ind w:firstLine="540"/>
        <w:jc w:val="center"/>
        <w:rPr>
          <w:rFonts w:ascii="Times New Roman" w:eastAsia="Times New Roman" w:hAnsi="Times New Roman" w:cs="Times New Roman"/>
          <w:color w:val="000000"/>
        </w:rPr>
      </w:pPr>
      <w:r w:rsidRPr="00EB3290">
        <w:rPr>
          <w:rFonts w:ascii="Times New Roman" w:eastAsia="Times New Roman" w:hAnsi="Times New Roman" w:cs="Times New Roman"/>
          <w:b/>
          <w:bCs/>
          <w:color w:val="000000"/>
        </w:rPr>
        <w:t>Работа с текстом художественного произведения</w:t>
      </w:r>
    </w:p>
    <w:p w:rsidR="00EB3290" w:rsidRPr="00EB3290" w:rsidRDefault="00EB3290" w:rsidP="00EB3290">
      <w:pPr>
        <w:spacing w:after="0" w:line="240" w:lineRule="auto"/>
        <w:ind w:firstLine="540"/>
        <w:rPr>
          <w:rFonts w:ascii="Times New Roman" w:eastAsia="Times New Roman" w:hAnsi="Times New Roman" w:cs="Times New Roman"/>
          <w:color w:val="000000"/>
        </w:rPr>
      </w:pPr>
      <w:r w:rsidRPr="00EB3290">
        <w:rPr>
          <w:rFonts w:ascii="Times New Roman" w:eastAsia="Times New Roman" w:hAnsi="Times New Roman" w:cs="Times New Roman"/>
          <w:color w:val="000000"/>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EB3290" w:rsidRPr="00EB3290" w:rsidRDefault="00EB3290" w:rsidP="00EB3290">
      <w:pPr>
        <w:spacing w:after="0" w:line="240" w:lineRule="auto"/>
        <w:ind w:firstLine="540"/>
        <w:rPr>
          <w:rFonts w:ascii="Times New Roman" w:eastAsia="Times New Roman" w:hAnsi="Times New Roman" w:cs="Times New Roman"/>
          <w:color w:val="000000"/>
        </w:rPr>
      </w:pPr>
      <w:r w:rsidRPr="00EB3290">
        <w:rPr>
          <w:rFonts w:ascii="Times New Roman" w:eastAsia="Times New Roman" w:hAnsi="Times New Roman" w:cs="Times New Roman"/>
          <w:color w:val="000000"/>
        </w:rPr>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EB3290" w:rsidRPr="00EB3290" w:rsidRDefault="00EB3290" w:rsidP="00EB3290">
      <w:pPr>
        <w:spacing w:after="0" w:line="240" w:lineRule="auto"/>
        <w:ind w:firstLine="540"/>
        <w:rPr>
          <w:rFonts w:ascii="Times New Roman" w:eastAsia="Times New Roman" w:hAnsi="Times New Roman" w:cs="Times New Roman"/>
          <w:color w:val="000000"/>
        </w:rPr>
      </w:pPr>
      <w:r w:rsidRPr="00EB3290">
        <w:rPr>
          <w:rFonts w:ascii="Times New Roman" w:eastAsia="Times New Roman" w:hAnsi="Times New Roman" w:cs="Times New Roman"/>
          <w:color w:val="00000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w:t>
      </w:r>
    </w:p>
    <w:p w:rsidR="00EB3290" w:rsidRPr="00EB3290" w:rsidRDefault="00EB3290" w:rsidP="00EB3290">
      <w:pPr>
        <w:spacing w:after="0" w:line="240" w:lineRule="auto"/>
        <w:ind w:firstLine="540"/>
        <w:rPr>
          <w:rFonts w:ascii="Times New Roman" w:eastAsia="Times New Roman" w:hAnsi="Times New Roman" w:cs="Times New Roman"/>
          <w:color w:val="000000"/>
        </w:rPr>
      </w:pPr>
      <w:r w:rsidRPr="00EB3290">
        <w:rPr>
          <w:rFonts w:ascii="Times New Roman" w:eastAsia="Times New Roman" w:hAnsi="Times New Roman" w:cs="Times New Roman"/>
          <w:color w:val="000000"/>
        </w:rPr>
        <w:t xml:space="preserve">Освоение разных видов пересказа художественного текста: </w:t>
      </w:r>
      <w:proofErr w:type="gramStart"/>
      <w:r w:rsidRPr="00EB3290">
        <w:rPr>
          <w:rFonts w:ascii="Times New Roman" w:eastAsia="Times New Roman" w:hAnsi="Times New Roman" w:cs="Times New Roman"/>
          <w:color w:val="000000"/>
        </w:rPr>
        <w:t>подробный</w:t>
      </w:r>
      <w:proofErr w:type="gramEnd"/>
      <w:r w:rsidRPr="00EB3290">
        <w:rPr>
          <w:rFonts w:ascii="Times New Roman" w:eastAsia="Times New Roman" w:hAnsi="Times New Roman" w:cs="Times New Roman"/>
          <w:color w:val="000000"/>
        </w:rPr>
        <w:t>, выборочный и краткий (передача основных мыслей).</w:t>
      </w:r>
    </w:p>
    <w:p w:rsidR="00EB3290" w:rsidRPr="00EB3290" w:rsidRDefault="00EB3290" w:rsidP="00EB3290">
      <w:pPr>
        <w:spacing w:after="0" w:line="240" w:lineRule="auto"/>
        <w:ind w:firstLine="540"/>
        <w:rPr>
          <w:rFonts w:ascii="Times New Roman" w:eastAsia="Times New Roman" w:hAnsi="Times New Roman" w:cs="Times New Roman"/>
          <w:color w:val="000000"/>
        </w:rPr>
      </w:pPr>
      <w:proofErr w:type="gramStart"/>
      <w:r w:rsidRPr="00EB3290">
        <w:rPr>
          <w:rFonts w:ascii="Times New Roman" w:eastAsia="Times New Roman" w:hAnsi="Times New Roman" w:cs="Times New Roman"/>
          <w:color w:val="000000"/>
        </w:rPr>
        <w:t xml:space="preserve">Подробный пересказ текста (деление текста на части, определение главной мысли каждой части и всего текста, </w:t>
      </w:r>
      <w:proofErr w:type="spellStart"/>
      <w:r w:rsidRPr="00EB3290">
        <w:rPr>
          <w:rFonts w:ascii="Times New Roman" w:eastAsia="Times New Roman" w:hAnsi="Times New Roman" w:cs="Times New Roman"/>
          <w:color w:val="000000"/>
        </w:rPr>
        <w:t>озаглавливание</w:t>
      </w:r>
      <w:proofErr w:type="spellEnd"/>
      <w:r w:rsidRPr="00EB3290">
        <w:rPr>
          <w:rFonts w:ascii="Times New Roman" w:eastAsia="Times New Roman" w:hAnsi="Times New Roman" w:cs="Times New Roman"/>
          <w:color w:val="000000"/>
        </w:rPr>
        <w:t xml:space="preserve"> каждой части и всего текста): определение главной мысли фрагмента, выделение опорных или ключевых слов, </w:t>
      </w:r>
      <w:proofErr w:type="spellStart"/>
      <w:r w:rsidRPr="00EB3290">
        <w:rPr>
          <w:rFonts w:ascii="Times New Roman" w:eastAsia="Times New Roman" w:hAnsi="Times New Roman" w:cs="Times New Roman"/>
          <w:color w:val="000000"/>
        </w:rPr>
        <w:t>озаглавливание</w:t>
      </w:r>
      <w:proofErr w:type="spellEnd"/>
      <w:r w:rsidRPr="00EB3290">
        <w:rPr>
          <w:rFonts w:ascii="Times New Roman" w:eastAsia="Times New Roman" w:hAnsi="Times New Roman" w:cs="Times New Roman"/>
          <w:color w:val="000000"/>
        </w:rPr>
        <w:t>;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roofErr w:type="gramEnd"/>
    </w:p>
    <w:p w:rsidR="00EB3290" w:rsidRPr="00EB3290" w:rsidRDefault="00EB3290" w:rsidP="00EB3290">
      <w:pPr>
        <w:spacing w:after="0" w:line="240" w:lineRule="auto"/>
        <w:ind w:firstLine="540"/>
        <w:rPr>
          <w:rFonts w:ascii="Times New Roman" w:eastAsia="Times New Roman" w:hAnsi="Times New Roman" w:cs="Times New Roman"/>
          <w:color w:val="000000"/>
        </w:rPr>
      </w:pPr>
      <w:r w:rsidRPr="00EB3290">
        <w:rPr>
          <w:rFonts w:ascii="Times New Roman" w:eastAsia="Times New Roman" w:hAnsi="Times New Roman" w:cs="Times New Roman"/>
          <w:color w:val="000000"/>
        </w:rPr>
        <w:t xml:space="preserve">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w:t>
      </w:r>
      <w:r w:rsidRPr="00EB3290">
        <w:rPr>
          <w:rFonts w:ascii="Times New Roman" w:eastAsia="Times New Roman" w:hAnsi="Times New Roman" w:cs="Times New Roman"/>
          <w:color w:val="000000"/>
        </w:rPr>
        <w:lastRenderedPageBreak/>
        <w:t>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EB3290" w:rsidRPr="00EB3290" w:rsidRDefault="00EB3290" w:rsidP="00EB3290">
      <w:pPr>
        <w:spacing w:after="0" w:line="240" w:lineRule="auto"/>
        <w:ind w:firstLine="540"/>
        <w:rPr>
          <w:rFonts w:ascii="Times New Roman" w:eastAsia="Times New Roman" w:hAnsi="Times New Roman" w:cs="Times New Roman"/>
          <w:color w:val="000000"/>
        </w:rPr>
      </w:pPr>
      <w:r w:rsidRPr="00EB3290">
        <w:rPr>
          <w:rFonts w:ascii="Times New Roman" w:eastAsia="Times New Roman" w:hAnsi="Times New Roman" w:cs="Times New Roman"/>
          <w:color w:val="000000"/>
        </w:rPr>
        <w:t>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EB3290" w:rsidRPr="00EB3290" w:rsidRDefault="00EB3290" w:rsidP="00EB3290">
      <w:pPr>
        <w:spacing w:after="0" w:line="240" w:lineRule="auto"/>
        <w:ind w:firstLine="540"/>
        <w:jc w:val="center"/>
        <w:rPr>
          <w:rFonts w:ascii="Times New Roman" w:eastAsia="Times New Roman" w:hAnsi="Times New Roman" w:cs="Times New Roman"/>
          <w:color w:val="000000"/>
        </w:rPr>
      </w:pPr>
      <w:r w:rsidRPr="00EB3290">
        <w:rPr>
          <w:rFonts w:ascii="Times New Roman" w:eastAsia="Times New Roman" w:hAnsi="Times New Roman" w:cs="Times New Roman"/>
          <w:b/>
          <w:bCs/>
          <w:color w:val="000000"/>
        </w:rPr>
        <w:t xml:space="preserve">Работа с </w:t>
      </w:r>
      <w:proofErr w:type="gramStart"/>
      <w:r w:rsidRPr="00EB3290">
        <w:rPr>
          <w:rFonts w:ascii="Times New Roman" w:eastAsia="Times New Roman" w:hAnsi="Times New Roman" w:cs="Times New Roman"/>
          <w:b/>
          <w:bCs/>
          <w:color w:val="000000"/>
        </w:rPr>
        <w:t>научно-популярным</w:t>
      </w:r>
      <w:proofErr w:type="gramEnd"/>
      <w:r w:rsidRPr="00EB3290">
        <w:rPr>
          <w:rFonts w:ascii="Times New Roman" w:eastAsia="Times New Roman" w:hAnsi="Times New Roman" w:cs="Times New Roman"/>
          <w:b/>
          <w:bCs/>
          <w:color w:val="000000"/>
        </w:rPr>
        <w:t>,</w:t>
      </w:r>
    </w:p>
    <w:p w:rsidR="00EB3290" w:rsidRPr="00EB3290" w:rsidRDefault="00EB3290" w:rsidP="00EB3290">
      <w:pPr>
        <w:spacing w:after="0" w:line="240" w:lineRule="auto"/>
        <w:ind w:firstLine="540"/>
        <w:jc w:val="center"/>
        <w:rPr>
          <w:rFonts w:ascii="Times New Roman" w:eastAsia="Times New Roman" w:hAnsi="Times New Roman" w:cs="Times New Roman"/>
          <w:color w:val="000000"/>
        </w:rPr>
      </w:pPr>
      <w:proofErr w:type="gramStart"/>
      <w:r w:rsidRPr="00EB3290">
        <w:rPr>
          <w:rFonts w:ascii="Times New Roman" w:eastAsia="Times New Roman" w:hAnsi="Times New Roman" w:cs="Times New Roman"/>
          <w:b/>
          <w:bCs/>
          <w:color w:val="000000"/>
        </w:rPr>
        <w:t>учебным</w:t>
      </w:r>
      <w:proofErr w:type="gramEnd"/>
      <w:r w:rsidRPr="00EB3290">
        <w:rPr>
          <w:rFonts w:ascii="Times New Roman" w:eastAsia="Times New Roman" w:hAnsi="Times New Roman" w:cs="Times New Roman"/>
          <w:b/>
          <w:bCs/>
          <w:color w:val="000000"/>
        </w:rPr>
        <w:t xml:space="preserve"> и другими текстами</w:t>
      </w:r>
    </w:p>
    <w:p w:rsidR="00EB3290" w:rsidRPr="00EB3290" w:rsidRDefault="00EB3290" w:rsidP="00EB3290">
      <w:pPr>
        <w:spacing w:after="0" w:line="240" w:lineRule="auto"/>
        <w:ind w:firstLine="540"/>
        <w:rPr>
          <w:rFonts w:ascii="Times New Roman" w:eastAsia="Times New Roman" w:hAnsi="Times New Roman" w:cs="Times New Roman"/>
          <w:color w:val="000000"/>
        </w:rPr>
      </w:pPr>
      <w:r w:rsidRPr="00EB3290">
        <w:rPr>
          <w:rFonts w:ascii="Times New Roman" w:eastAsia="Times New Roman" w:hAnsi="Times New Roman" w:cs="Times New Roman"/>
          <w:color w:val="000000"/>
        </w:rP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EB3290">
        <w:rPr>
          <w:rFonts w:ascii="Times New Roman" w:eastAsia="Times New Roman" w:hAnsi="Times New Roman" w:cs="Times New Roman"/>
          <w:color w:val="000000"/>
        </w:rPr>
        <w:t>микротем</w:t>
      </w:r>
      <w:proofErr w:type="spellEnd"/>
      <w:r w:rsidRPr="00EB3290">
        <w:rPr>
          <w:rFonts w:ascii="Times New Roman" w:eastAsia="Times New Roman" w:hAnsi="Times New Roman" w:cs="Times New Roman"/>
          <w:color w:val="000000"/>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EB3290" w:rsidRPr="00EB3290" w:rsidRDefault="00EB3290" w:rsidP="00EB3290">
      <w:pPr>
        <w:spacing w:after="0" w:line="240" w:lineRule="auto"/>
        <w:ind w:firstLine="540"/>
        <w:jc w:val="center"/>
        <w:rPr>
          <w:rFonts w:ascii="Times New Roman" w:eastAsia="Times New Roman" w:hAnsi="Times New Roman" w:cs="Times New Roman"/>
          <w:color w:val="000000"/>
        </w:rPr>
      </w:pPr>
      <w:r w:rsidRPr="00EB3290">
        <w:rPr>
          <w:rFonts w:ascii="Times New Roman" w:eastAsia="Times New Roman" w:hAnsi="Times New Roman" w:cs="Times New Roman"/>
          <w:b/>
          <w:bCs/>
          <w:color w:val="000000"/>
        </w:rPr>
        <w:t>Умение говорить (культура речевого общения)</w:t>
      </w:r>
    </w:p>
    <w:p w:rsidR="00EB3290" w:rsidRPr="00EB3290" w:rsidRDefault="00EB3290" w:rsidP="00EB3290">
      <w:pPr>
        <w:spacing w:after="0" w:line="240" w:lineRule="auto"/>
        <w:ind w:firstLine="540"/>
        <w:rPr>
          <w:rFonts w:ascii="Times New Roman" w:eastAsia="Times New Roman" w:hAnsi="Times New Roman" w:cs="Times New Roman"/>
          <w:color w:val="000000"/>
        </w:rPr>
      </w:pPr>
      <w:r w:rsidRPr="00EB3290">
        <w:rPr>
          <w:rFonts w:ascii="Times New Roman" w:eastAsia="Times New Roman" w:hAnsi="Times New Roman" w:cs="Times New Roman"/>
          <w:color w:val="000000"/>
        </w:rP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EB3290" w:rsidRPr="00EB3290" w:rsidRDefault="00EB3290" w:rsidP="00EB3290">
      <w:pPr>
        <w:spacing w:after="0" w:line="240" w:lineRule="auto"/>
        <w:ind w:firstLine="540"/>
        <w:rPr>
          <w:rFonts w:ascii="Times New Roman" w:eastAsia="Times New Roman" w:hAnsi="Times New Roman" w:cs="Times New Roman"/>
          <w:color w:val="000000"/>
        </w:rPr>
      </w:pPr>
      <w:r w:rsidRPr="00EB3290">
        <w:rPr>
          <w:rFonts w:ascii="Times New Roman" w:eastAsia="Times New Roman" w:hAnsi="Times New Roman" w:cs="Times New Roman"/>
          <w:color w:val="000000"/>
        </w:rPr>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EB3290" w:rsidRPr="00EB3290" w:rsidRDefault="00EB3290" w:rsidP="00EB3290">
      <w:pPr>
        <w:spacing w:after="0" w:line="240" w:lineRule="auto"/>
        <w:ind w:firstLine="540"/>
        <w:rPr>
          <w:rFonts w:ascii="Times New Roman" w:eastAsia="Times New Roman" w:hAnsi="Times New Roman" w:cs="Times New Roman"/>
          <w:color w:val="000000"/>
        </w:rPr>
      </w:pPr>
      <w:r w:rsidRPr="00EB3290">
        <w:rPr>
          <w:rFonts w:ascii="Times New Roman" w:eastAsia="Times New Roman" w:hAnsi="Times New Roman" w:cs="Times New Roman"/>
          <w:color w:val="000000"/>
        </w:rPr>
        <w:t xml:space="preserve">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w:t>
      </w:r>
      <w:proofErr w:type="gramStart"/>
      <w:r w:rsidRPr="00EB3290">
        <w:rPr>
          <w:rFonts w:ascii="Times New Roman" w:eastAsia="Times New Roman" w:hAnsi="Times New Roman" w:cs="Times New Roman"/>
          <w:color w:val="000000"/>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EB3290">
        <w:rPr>
          <w:rFonts w:ascii="Times New Roman" w:eastAsia="Times New Roman" w:hAnsi="Times New Roman" w:cs="Times New Roman"/>
          <w:color w:val="000000"/>
        </w:rPr>
        <w:t xml:space="preserve"> 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w:t>
      </w:r>
    </w:p>
    <w:p w:rsidR="00EB3290" w:rsidRPr="00EB3290" w:rsidRDefault="00EB3290" w:rsidP="00EB3290">
      <w:pPr>
        <w:spacing w:after="0" w:line="240" w:lineRule="auto"/>
        <w:ind w:firstLine="540"/>
        <w:rPr>
          <w:rFonts w:ascii="Times New Roman" w:eastAsia="Times New Roman" w:hAnsi="Times New Roman" w:cs="Times New Roman"/>
          <w:color w:val="000000"/>
        </w:rPr>
      </w:pPr>
      <w:r w:rsidRPr="00EB3290">
        <w:rPr>
          <w:rFonts w:ascii="Times New Roman" w:eastAsia="Times New Roman" w:hAnsi="Times New Roman" w:cs="Times New Roman"/>
          <w:color w:val="000000"/>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EB3290" w:rsidRPr="00EB3290" w:rsidRDefault="00EB3290" w:rsidP="00EB3290">
      <w:pPr>
        <w:spacing w:after="0" w:line="240" w:lineRule="auto"/>
        <w:ind w:firstLine="540"/>
        <w:jc w:val="center"/>
        <w:rPr>
          <w:rFonts w:ascii="Times New Roman" w:eastAsia="Times New Roman" w:hAnsi="Times New Roman" w:cs="Times New Roman"/>
          <w:color w:val="000000"/>
        </w:rPr>
      </w:pPr>
      <w:r w:rsidRPr="00EB3290">
        <w:rPr>
          <w:rFonts w:ascii="Times New Roman" w:eastAsia="Times New Roman" w:hAnsi="Times New Roman" w:cs="Times New Roman"/>
          <w:b/>
          <w:bCs/>
          <w:color w:val="000000"/>
        </w:rPr>
        <w:t>Письмо (культура письменной речи)</w:t>
      </w:r>
    </w:p>
    <w:p w:rsidR="00EB3290" w:rsidRPr="00EB3290" w:rsidRDefault="00EB3290" w:rsidP="00EB3290">
      <w:pPr>
        <w:spacing w:after="0" w:line="240" w:lineRule="auto"/>
        <w:ind w:firstLine="540"/>
        <w:rPr>
          <w:rFonts w:ascii="Times New Roman" w:eastAsia="Times New Roman" w:hAnsi="Times New Roman" w:cs="Times New Roman"/>
          <w:color w:val="000000"/>
        </w:rPr>
      </w:pPr>
      <w:proofErr w:type="gramStart"/>
      <w:r w:rsidRPr="00EB3290">
        <w:rPr>
          <w:rFonts w:ascii="Times New Roman" w:eastAsia="Times New Roman" w:hAnsi="Times New Roman" w:cs="Times New Roman"/>
          <w:color w:val="000000"/>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w:t>
      </w:r>
      <w:proofErr w:type="gramEnd"/>
    </w:p>
    <w:p w:rsidR="00EB3290" w:rsidRPr="00EB3290" w:rsidRDefault="00EB3290" w:rsidP="00EB3290">
      <w:pPr>
        <w:spacing w:after="0" w:line="240" w:lineRule="auto"/>
        <w:ind w:firstLine="540"/>
        <w:rPr>
          <w:rFonts w:ascii="Times New Roman" w:eastAsia="Times New Roman" w:hAnsi="Times New Roman" w:cs="Times New Roman"/>
          <w:color w:val="000000"/>
        </w:rPr>
      </w:pPr>
      <w:r w:rsidRPr="00EB3290">
        <w:rPr>
          <w:rFonts w:ascii="Times New Roman" w:eastAsia="Times New Roman" w:hAnsi="Times New Roman" w:cs="Times New Roman"/>
          <w:b/>
          <w:bCs/>
          <w:color w:val="000000"/>
        </w:rPr>
        <w:t>Круг детского чтения</w:t>
      </w:r>
    </w:p>
    <w:p w:rsidR="00EB3290" w:rsidRPr="00EB3290" w:rsidRDefault="00EB3290" w:rsidP="00EB3290">
      <w:pPr>
        <w:spacing w:after="0" w:line="240" w:lineRule="auto"/>
        <w:ind w:firstLine="540"/>
        <w:rPr>
          <w:rFonts w:ascii="Times New Roman" w:eastAsia="Times New Roman" w:hAnsi="Times New Roman" w:cs="Times New Roman"/>
          <w:color w:val="000000"/>
        </w:rPr>
      </w:pPr>
      <w:r w:rsidRPr="00EB3290">
        <w:rPr>
          <w:rFonts w:ascii="Times New Roman" w:eastAsia="Times New Roman" w:hAnsi="Times New Roman" w:cs="Times New Roman"/>
          <w:color w:val="000000"/>
        </w:rPr>
        <w:t>Знакомство с культурно-историческим наследием России, с общечеловеческими ценностями.</w:t>
      </w:r>
    </w:p>
    <w:p w:rsidR="00EB3290" w:rsidRPr="00EB3290" w:rsidRDefault="00EB3290" w:rsidP="00EB3290">
      <w:pPr>
        <w:spacing w:after="0" w:line="240" w:lineRule="auto"/>
        <w:ind w:firstLine="540"/>
        <w:rPr>
          <w:rFonts w:ascii="Times New Roman" w:eastAsia="Times New Roman" w:hAnsi="Times New Roman" w:cs="Times New Roman"/>
          <w:color w:val="000000"/>
        </w:rPr>
      </w:pPr>
      <w:r w:rsidRPr="00EB3290">
        <w:rPr>
          <w:rFonts w:ascii="Times New Roman" w:eastAsia="Times New Roman" w:hAnsi="Times New Roman" w:cs="Times New Roman"/>
          <w:color w:val="000000"/>
        </w:rPr>
        <w:t>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Лермонтова, Л.Н. Толстого, А.П. Чехова и других классиков отечественной литературы XIX—XX вв., классиков детской литературы, знакомство с произведениями современной отечественной (с учётом многонационального характера России) и зарубежной литературы, доступными для восприятия младших школьников.</w:t>
      </w:r>
    </w:p>
    <w:p w:rsidR="00EB3290" w:rsidRPr="00EB3290" w:rsidRDefault="00EB3290" w:rsidP="00EB3290">
      <w:pPr>
        <w:spacing w:after="0" w:line="240" w:lineRule="auto"/>
        <w:ind w:firstLine="540"/>
        <w:rPr>
          <w:rFonts w:ascii="Times New Roman" w:eastAsia="Times New Roman" w:hAnsi="Times New Roman" w:cs="Times New Roman"/>
          <w:color w:val="000000"/>
        </w:rPr>
      </w:pPr>
      <w:r w:rsidRPr="00EB3290">
        <w:rPr>
          <w:rFonts w:ascii="Times New Roman" w:eastAsia="Times New Roman" w:hAnsi="Times New Roman" w:cs="Times New Roman"/>
          <w:color w:val="000000"/>
        </w:rPr>
        <w:t>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Отечества.</w:t>
      </w:r>
    </w:p>
    <w:p w:rsidR="00EB3290" w:rsidRPr="00EB3290" w:rsidRDefault="00EB3290" w:rsidP="00EB3290">
      <w:pPr>
        <w:spacing w:after="0" w:line="240" w:lineRule="auto"/>
        <w:ind w:firstLine="540"/>
        <w:rPr>
          <w:rFonts w:ascii="Times New Roman" w:eastAsia="Times New Roman" w:hAnsi="Times New Roman" w:cs="Times New Roman"/>
          <w:color w:val="000000"/>
        </w:rPr>
      </w:pPr>
      <w:proofErr w:type="gramStart"/>
      <w:r w:rsidRPr="00EB3290">
        <w:rPr>
          <w:rFonts w:ascii="Times New Roman" w:eastAsia="Times New Roman" w:hAnsi="Times New Roman" w:cs="Times New Roman"/>
          <w:color w:val="000000"/>
        </w:rPr>
        <w:lastRenderedPageBreak/>
        <w:t>Книги разных видов: художественная, историческая, приключенческая, фантастическая, научно-популярная, справочно-энциклопедическая литература, детские периодические издания.</w:t>
      </w:r>
      <w:proofErr w:type="gramEnd"/>
    </w:p>
    <w:p w:rsidR="00EB3290" w:rsidRPr="00EB3290" w:rsidRDefault="00EB3290" w:rsidP="00EB3290">
      <w:pPr>
        <w:spacing w:after="0" w:line="240" w:lineRule="auto"/>
        <w:ind w:firstLine="540"/>
        <w:rPr>
          <w:rFonts w:ascii="Times New Roman" w:eastAsia="Times New Roman" w:hAnsi="Times New Roman" w:cs="Times New Roman"/>
          <w:color w:val="000000"/>
        </w:rPr>
      </w:pPr>
      <w:proofErr w:type="gramStart"/>
      <w:r w:rsidRPr="00EB3290">
        <w:rPr>
          <w:rFonts w:ascii="Times New Roman" w:eastAsia="Times New Roman" w:hAnsi="Times New Roman" w:cs="Times New Roman"/>
          <w:color w:val="000000"/>
        </w:rPr>
        <w:t>Основные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w:t>
      </w:r>
      <w:proofErr w:type="gramEnd"/>
    </w:p>
    <w:p w:rsidR="00EB3290" w:rsidRPr="00EB3290" w:rsidRDefault="00EB3290" w:rsidP="00EB3290">
      <w:pPr>
        <w:spacing w:after="0" w:line="240" w:lineRule="auto"/>
        <w:ind w:firstLine="540"/>
        <w:rPr>
          <w:rFonts w:ascii="Times New Roman" w:eastAsia="Times New Roman" w:hAnsi="Times New Roman" w:cs="Times New Roman"/>
          <w:color w:val="000000"/>
        </w:rPr>
      </w:pPr>
      <w:r w:rsidRPr="00EB3290">
        <w:rPr>
          <w:rFonts w:ascii="Times New Roman" w:eastAsia="Times New Roman" w:hAnsi="Times New Roman" w:cs="Times New Roman"/>
          <w:b/>
          <w:bCs/>
          <w:color w:val="000000"/>
        </w:rPr>
        <w:t>Литературоведческая пропедевтика</w:t>
      </w:r>
    </w:p>
    <w:p w:rsidR="00EB3290" w:rsidRPr="00EB3290" w:rsidRDefault="00EB3290" w:rsidP="00EB3290">
      <w:pPr>
        <w:spacing w:after="0" w:line="240" w:lineRule="auto"/>
        <w:ind w:firstLine="540"/>
        <w:rPr>
          <w:rFonts w:ascii="Times New Roman" w:eastAsia="Times New Roman" w:hAnsi="Times New Roman" w:cs="Times New Roman"/>
          <w:color w:val="000000"/>
        </w:rPr>
      </w:pPr>
      <w:r w:rsidRPr="00EB3290">
        <w:rPr>
          <w:rFonts w:ascii="Times New Roman" w:eastAsia="Times New Roman" w:hAnsi="Times New Roman" w:cs="Times New Roman"/>
          <w:i/>
          <w:iCs/>
          <w:color w:val="000000"/>
        </w:rPr>
        <w:t>(практическое освоение)</w:t>
      </w:r>
    </w:p>
    <w:p w:rsidR="00EB3290" w:rsidRPr="00EB3290" w:rsidRDefault="00EB3290" w:rsidP="00EB3290">
      <w:pPr>
        <w:spacing w:after="0" w:line="240" w:lineRule="auto"/>
        <w:ind w:firstLine="540"/>
        <w:rPr>
          <w:rFonts w:ascii="Times New Roman" w:eastAsia="Times New Roman" w:hAnsi="Times New Roman" w:cs="Times New Roman"/>
          <w:color w:val="000000"/>
        </w:rPr>
      </w:pPr>
      <w:r w:rsidRPr="00EB3290">
        <w:rPr>
          <w:rFonts w:ascii="Times New Roman" w:eastAsia="Times New Roman" w:hAnsi="Times New Roman" w:cs="Times New Roman"/>
          <w:color w:val="000000"/>
        </w:rPr>
        <w:t>Нахождение в тексте художественного произведения (с помощью учителя) средств выразительности: синонимов, антонимов, эпитетов, сравнений, метафор и осмысление их значения.</w:t>
      </w:r>
    </w:p>
    <w:p w:rsidR="00EB3290" w:rsidRPr="00EB3290" w:rsidRDefault="00EB3290" w:rsidP="00EB3290">
      <w:pPr>
        <w:spacing w:after="0" w:line="240" w:lineRule="auto"/>
        <w:ind w:firstLine="540"/>
        <w:rPr>
          <w:rFonts w:ascii="Times New Roman" w:eastAsia="Times New Roman" w:hAnsi="Times New Roman" w:cs="Times New Roman"/>
          <w:color w:val="000000"/>
        </w:rPr>
      </w:pPr>
      <w:proofErr w:type="gramStart"/>
      <w:r w:rsidRPr="00EB3290">
        <w:rPr>
          <w:rFonts w:ascii="Times New Roman" w:eastAsia="Times New Roman" w:hAnsi="Times New Roman" w:cs="Times New Roman"/>
          <w:color w:val="000000"/>
        </w:rPr>
        <w:t>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w:t>
      </w:r>
      <w:proofErr w:type="gramEnd"/>
      <w:r w:rsidRPr="00EB3290">
        <w:rPr>
          <w:rFonts w:ascii="Times New Roman" w:eastAsia="Times New Roman" w:hAnsi="Times New Roman" w:cs="Times New Roman"/>
          <w:color w:val="000000"/>
        </w:rPr>
        <w:t xml:space="preserve"> Герой произведения: его портрет, речь, поступки, мысли, отношение автора к герою.</w:t>
      </w:r>
    </w:p>
    <w:p w:rsidR="00EB3290" w:rsidRPr="00EB3290" w:rsidRDefault="00EB3290" w:rsidP="00EB3290">
      <w:pPr>
        <w:spacing w:after="0" w:line="240" w:lineRule="auto"/>
        <w:ind w:firstLine="540"/>
        <w:rPr>
          <w:rFonts w:ascii="Times New Roman" w:eastAsia="Times New Roman" w:hAnsi="Times New Roman" w:cs="Times New Roman"/>
          <w:color w:val="000000"/>
        </w:rPr>
      </w:pPr>
      <w:proofErr w:type="gramStart"/>
      <w:r w:rsidRPr="00EB3290">
        <w:rPr>
          <w:rFonts w:ascii="Times New Roman" w:eastAsia="Times New Roman" w:hAnsi="Times New Roman" w:cs="Times New Roman"/>
          <w:color w:val="000000"/>
        </w:rPr>
        <w:t>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roofErr w:type="gramEnd"/>
    </w:p>
    <w:p w:rsidR="00EB3290" w:rsidRPr="00EB3290" w:rsidRDefault="00EB3290" w:rsidP="00EB3290">
      <w:pPr>
        <w:spacing w:after="0" w:line="240" w:lineRule="auto"/>
        <w:ind w:firstLine="540"/>
        <w:rPr>
          <w:rFonts w:ascii="Times New Roman" w:eastAsia="Times New Roman" w:hAnsi="Times New Roman" w:cs="Times New Roman"/>
          <w:color w:val="000000"/>
        </w:rPr>
      </w:pPr>
      <w:r w:rsidRPr="00EB3290">
        <w:rPr>
          <w:rFonts w:ascii="Times New Roman" w:eastAsia="Times New Roman" w:hAnsi="Times New Roman" w:cs="Times New Roman"/>
          <w:color w:val="000000"/>
        </w:rPr>
        <w:t>Сравнение прозаической и стихотворной речи (узнавание, различение), выделение особенностей стихотворного произведения (ритм, рифма).</w:t>
      </w:r>
    </w:p>
    <w:p w:rsidR="00EB3290" w:rsidRPr="00EB3290" w:rsidRDefault="00EB3290" w:rsidP="00EB3290">
      <w:pPr>
        <w:spacing w:after="0" w:line="240" w:lineRule="auto"/>
        <w:ind w:firstLine="540"/>
        <w:rPr>
          <w:rFonts w:ascii="Times New Roman" w:eastAsia="Times New Roman" w:hAnsi="Times New Roman" w:cs="Times New Roman"/>
          <w:color w:val="000000"/>
        </w:rPr>
      </w:pPr>
      <w:r w:rsidRPr="00EB3290">
        <w:rPr>
          <w:rFonts w:ascii="Times New Roman" w:eastAsia="Times New Roman" w:hAnsi="Times New Roman" w:cs="Times New Roman"/>
          <w:color w:val="000000"/>
        </w:rPr>
        <w:t>Фольклорные и авторские художественные произведения (их различение).</w:t>
      </w:r>
    </w:p>
    <w:p w:rsidR="00EB3290" w:rsidRPr="00EB3290" w:rsidRDefault="00EB3290" w:rsidP="00EB3290">
      <w:pPr>
        <w:spacing w:after="0" w:line="240" w:lineRule="auto"/>
        <w:ind w:firstLine="540"/>
        <w:rPr>
          <w:rFonts w:ascii="Times New Roman" w:eastAsia="Times New Roman" w:hAnsi="Times New Roman" w:cs="Times New Roman"/>
          <w:color w:val="000000"/>
        </w:rPr>
      </w:pPr>
      <w:r w:rsidRPr="00EB3290">
        <w:rPr>
          <w:rFonts w:ascii="Times New Roman" w:eastAsia="Times New Roman" w:hAnsi="Times New Roman" w:cs="Times New Roman"/>
          <w:color w:val="000000"/>
        </w:rPr>
        <w:t xml:space="preserve">Жанровое разнообразие произведений. </w:t>
      </w:r>
      <w:proofErr w:type="gramStart"/>
      <w:r w:rsidRPr="00EB3290">
        <w:rPr>
          <w:rFonts w:ascii="Times New Roman" w:eastAsia="Times New Roman" w:hAnsi="Times New Roman" w:cs="Times New Roman"/>
          <w:color w:val="000000"/>
        </w:rPr>
        <w:t xml:space="preserve">Малые фольклорные формы (колыбельные песни, </w:t>
      </w:r>
      <w:proofErr w:type="spellStart"/>
      <w:r w:rsidRPr="00EB3290">
        <w:rPr>
          <w:rFonts w:ascii="Times New Roman" w:eastAsia="Times New Roman" w:hAnsi="Times New Roman" w:cs="Times New Roman"/>
          <w:color w:val="000000"/>
        </w:rPr>
        <w:t>потешки</w:t>
      </w:r>
      <w:proofErr w:type="spellEnd"/>
      <w:r w:rsidRPr="00EB3290">
        <w:rPr>
          <w:rFonts w:ascii="Times New Roman" w:eastAsia="Times New Roman" w:hAnsi="Times New Roman" w:cs="Times New Roman"/>
          <w:color w:val="000000"/>
        </w:rPr>
        <w:t>, пословицы, поговорки, загадки): узнавание, различение, определение основного смысла.</w:t>
      </w:r>
      <w:proofErr w:type="gramEnd"/>
      <w:r w:rsidRPr="00EB3290">
        <w:rPr>
          <w:rFonts w:ascii="Times New Roman" w:eastAsia="Times New Roman" w:hAnsi="Times New Roman" w:cs="Times New Roman"/>
          <w:color w:val="000000"/>
        </w:rPr>
        <w:t xml:space="preserve"> Сказки о животных, бытовые, волшебные. Художественные особенности сказок: лексика, построение (композиция). Литературная (авторская) сказка.</w:t>
      </w:r>
    </w:p>
    <w:p w:rsidR="00EB3290" w:rsidRPr="00EB3290" w:rsidRDefault="00EB3290" w:rsidP="00EB3290">
      <w:pPr>
        <w:spacing w:after="0" w:line="240" w:lineRule="auto"/>
        <w:ind w:firstLine="540"/>
        <w:rPr>
          <w:rFonts w:ascii="Times New Roman" w:eastAsia="Times New Roman" w:hAnsi="Times New Roman" w:cs="Times New Roman"/>
          <w:color w:val="000000"/>
        </w:rPr>
      </w:pPr>
      <w:r w:rsidRPr="00EB3290">
        <w:rPr>
          <w:rFonts w:ascii="Times New Roman" w:eastAsia="Times New Roman" w:hAnsi="Times New Roman" w:cs="Times New Roman"/>
          <w:color w:val="000000"/>
        </w:rPr>
        <w:t>Рассказ, стихотворение, басня — общее представление о жанре, наблюдение за особенностями построения и выразительными средствами.</w:t>
      </w:r>
    </w:p>
    <w:p w:rsidR="00EB3290" w:rsidRPr="00EB3290" w:rsidRDefault="00EB3290" w:rsidP="00EB3290">
      <w:pPr>
        <w:spacing w:after="0" w:line="240" w:lineRule="auto"/>
        <w:ind w:firstLine="540"/>
        <w:rPr>
          <w:rFonts w:ascii="Times New Roman" w:eastAsia="Times New Roman" w:hAnsi="Times New Roman" w:cs="Times New Roman"/>
          <w:color w:val="000000"/>
        </w:rPr>
      </w:pPr>
      <w:r w:rsidRPr="00EB3290">
        <w:rPr>
          <w:rFonts w:ascii="Times New Roman" w:eastAsia="Times New Roman" w:hAnsi="Times New Roman" w:cs="Times New Roman"/>
          <w:b/>
          <w:bCs/>
          <w:color w:val="000000"/>
        </w:rPr>
        <w:t xml:space="preserve">Творческая деятельность </w:t>
      </w:r>
      <w:proofErr w:type="gramStart"/>
      <w:r w:rsidRPr="00EB3290">
        <w:rPr>
          <w:rFonts w:ascii="Times New Roman" w:eastAsia="Times New Roman" w:hAnsi="Times New Roman" w:cs="Times New Roman"/>
          <w:b/>
          <w:bCs/>
          <w:color w:val="000000"/>
        </w:rPr>
        <w:t>обучающихся</w:t>
      </w:r>
      <w:proofErr w:type="gramEnd"/>
    </w:p>
    <w:p w:rsidR="00EB3290" w:rsidRPr="00EB3290" w:rsidRDefault="00EB3290" w:rsidP="00EB3290">
      <w:pPr>
        <w:spacing w:after="0" w:line="240" w:lineRule="auto"/>
        <w:ind w:firstLine="540"/>
        <w:rPr>
          <w:rFonts w:ascii="Times New Roman" w:eastAsia="Times New Roman" w:hAnsi="Times New Roman" w:cs="Times New Roman"/>
          <w:color w:val="000000"/>
        </w:rPr>
      </w:pPr>
      <w:r w:rsidRPr="00EB3290">
        <w:rPr>
          <w:rFonts w:ascii="Times New Roman" w:eastAsia="Times New Roman" w:hAnsi="Times New Roman" w:cs="Times New Roman"/>
          <w:color w:val="000000"/>
        </w:rPr>
        <w:t>(на основе литературных произведений)</w:t>
      </w:r>
    </w:p>
    <w:p w:rsidR="00EB3290" w:rsidRPr="00EB3290" w:rsidRDefault="00EB3290" w:rsidP="00EB3290">
      <w:pPr>
        <w:spacing w:after="0" w:line="240" w:lineRule="auto"/>
        <w:ind w:firstLine="540"/>
        <w:rPr>
          <w:rFonts w:ascii="Times New Roman" w:eastAsia="Times New Roman" w:hAnsi="Times New Roman" w:cs="Times New Roman"/>
          <w:color w:val="000000"/>
        </w:rPr>
      </w:pPr>
      <w:proofErr w:type="gramStart"/>
      <w:r w:rsidRPr="00EB3290">
        <w:rPr>
          <w:rFonts w:ascii="Times New Roman" w:eastAsia="Times New Roman" w:hAnsi="Times New Roman" w:cs="Times New Roman"/>
          <w:color w:val="000000"/>
        </w:rPr>
        <w:t xml:space="preserve">Интерпретация текста литературного произведения в творческой деятельности учащихся: чтение по ролям, </w:t>
      </w:r>
      <w:proofErr w:type="spellStart"/>
      <w:r w:rsidRPr="00EB3290">
        <w:rPr>
          <w:rFonts w:ascii="Times New Roman" w:eastAsia="Times New Roman" w:hAnsi="Times New Roman" w:cs="Times New Roman"/>
          <w:color w:val="000000"/>
        </w:rPr>
        <w:t>инсценирование</w:t>
      </w:r>
      <w:proofErr w:type="spellEnd"/>
      <w:r w:rsidRPr="00EB3290">
        <w:rPr>
          <w:rFonts w:ascii="Times New Roman" w:eastAsia="Times New Roman" w:hAnsi="Times New Roman" w:cs="Times New Roman"/>
          <w:color w:val="000000"/>
        </w:rPr>
        <w:t>,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roofErr w:type="gramEnd"/>
      <w:r w:rsidRPr="00EB3290">
        <w:rPr>
          <w:rFonts w:ascii="Times New Roman" w:eastAsia="Times New Roman" w:hAnsi="Times New Roman" w:cs="Times New Roman"/>
          <w:color w:val="000000"/>
        </w:rPr>
        <w:t xml:space="preserve">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p>
    <w:p w:rsidR="00EB3290" w:rsidRPr="00EB3290" w:rsidRDefault="00EB3290" w:rsidP="009166EC">
      <w:pPr>
        <w:tabs>
          <w:tab w:val="left" w:pos="0"/>
        </w:tabs>
        <w:spacing w:after="0" w:line="240" w:lineRule="auto"/>
        <w:jc w:val="center"/>
        <w:rPr>
          <w:rFonts w:ascii="Times New Roman" w:hAnsi="Times New Roman" w:cs="Times New Roman"/>
          <w:b/>
        </w:rPr>
      </w:pPr>
    </w:p>
    <w:p w:rsidR="00EB3290" w:rsidRPr="00EB3290" w:rsidRDefault="00EB3290" w:rsidP="009166EC">
      <w:pPr>
        <w:tabs>
          <w:tab w:val="left" w:pos="0"/>
        </w:tabs>
        <w:spacing w:after="0" w:line="240" w:lineRule="auto"/>
        <w:jc w:val="center"/>
        <w:rPr>
          <w:rFonts w:ascii="Times New Roman" w:hAnsi="Times New Roman" w:cs="Times New Roman"/>
          <w:b/>
        </w:rPr>
      </w:pPr>
    </w:p>
    <w:p w:rsidR="00EB3290" w:rsidRPr="00EB3290" w:rsidRDefault="00EB3290" w:rsidP="009166EC">
      <w:pPr>
        <w:tabs>
          <w:tab w:val="left" w:pos="0"/>
        </w:tabs>
        <w:spacing w:after="0" w:line="240" w:lineRule="auto"/>
        <w:jc w:val="center"/>
        <w:rPr>
          <w:rFonts w:ascii="Times New Roman" w:hAnsi="Times New Roman" w:cs="Times New Roman"/>
          <w:b/>
        </w:rPr>
      </w:pPr>
    </w:p>
    <w:p w:rsidR="003167B9" w:rsidRDefault="003167B9" w:rsidP="00BF3D39">
      <w:pPr>
        <w:spacing w:after="0" w:line="270" w:lineRule="atLeast"/>
        <w:jc w:val="both"/>
        <w:rPr>
          <w:rFonts w:ascii="Times New Roman" w:eastAsia="Times New Roman" w:hAnsi="Times New Roman" w:cs="Times New Roman"/>
          <w:b/>
          <w:bCs/>
          <w:color w:val="000000"/>
        </w:rPr>
      </w:pPr>
    </w:p>
    <w:p w:rsidR="003167B9" w:rsidRDefault="003167B9" w:rsidP="00BF3D39">
      <w:pPr>
        <w:spacing w:after="0" w:line="270" w:lineRule="atLeast"/>
        <w:jc w:val="both"/>
        <w:rPr>
          <w:rFonts w:ascii="Times New Roman" w:eastAsia="Times New Roman" w:hAnsi="Times New Roman" w:cs="Times New Roman"/>
          <w:b/>
          <w:bCs/>
          <w:color w:val="000000"/>
        </w:rPr>
      </w:pPr>
    </w:p>
    <w:p w:rsidR="003167B9" w:rsidRDefault="003167B9" w:rsidP="00BF3D39">
      <w:pPr>
        <w:spacing w:after="0" w:line="270" w:lineRule="atLeast"/>
        <w:jc w:val="both"/>
        <w:rPr>
          <w:rFonts w:ascii="Times New Roman" w:eastAsia="Times New Roman" w:hAnsi="Times New Roman" w:cs="Times New Roman"/>
          <w:b/>
          <w:bCs/>
          <w:color w:val="000000"/>
        </w:rPr>
      </w:pPr>
    </w:p>
    <w:p w:rsidR="00BF3D39" w:rsidRPr="00BF3D39" w:rsidRDefault="00BF3D39" w:rsidP="00BF3D39">
      <w:pPr>
        <w:spacing w:after="0" w:line="270" w:lineRule="atLeast"/>
        <w:jc w:val="both"/>
        <w:rPr>
          <w:rFonts w:ascii="Times New Roman" w:eastAsia="Times New Roman" w:hAnsi="Times New Roman" w:cs="Times New Roman"/>
          <w:color w:val="000000"/>
        </w:rPr>
      </w:pPr>
      <w:r w:rsidRPr="00BF3D39">
        <w:rPr>
          <w:rFonts w:ascii="Times New Roman" w:eastAsia="Times New Roman" w:hAnsi="Times New Roman" w:cs="Times New Roman"/>
          <w:b/>
          <w:bCs/>
          <w:color w:val="000000"/>
        </w:rPr>
        <w:t>Планируемые результаты изучения курса</w:t>
      </w:r>
    </w:p>
    <w:p w:rsidR="00BF3D39" w:rsidRPr="00BF3D39" w:rsidRDefault="00BF3D39" w:rsidP="00BF3D39">
      <w:pPr>
        <w:spacing w:after="0" w:line="270" w:lineRule="atLeast"/>
        <w:jc w:val="both"/>
        <w:rPr>
          <w:rFonts w:ascii="Times New Roman" w:eastAsia="Times New Roman" w:hAnsi="Times New Roman" w:cs="Times New Roman"/>
          <w:color w:val="000000"/>
        </w:rPr>
      </w:pPr>
      <w:r w:rsidRPr="00BF3D39">
        <w:rPr>
          <w:rFonts w:ascii="Times New Roman" w:eastAsia="Times New Roman" w:hAnsi="Times New Roman" w:cs="Times New Roman"/>
          <w:color w:val="000000"/>
        </w:rPr>
        <w:t xml:space="preserve">         Реализация программы обеспечивает достижение </w:t>
      </w:r>
      <w:proofErr w:type="spellStart"/>
      <w:proofErr w:type="gramStart"/>
      <w:r w:rsidRPr="00BF3D39">
        <w:rPr>
          <w:rFonts w:ascii="Times New Roman" w:eastAsia="Times New Roman" w:hAnsi="Times New Roman" w:cs="Times New Roman"/>
          <w:color w:val="000000"/>
        </w:rPr>
        <w:t>выпускни</w:t>
      </w:r>
      <w:proofErr w:type="spellEnd"/>
      <w:r w:rsidRPr="00BF3D39">
        <w:rPr>
          <w:rFonts w:ascii="Times New Roman" w:eastAsia="Times New Roman" w:hAnsi="Times New Roman" w:cs="Times New Roman"/>
          <w:color w:val="000000"/>
        </w:rPr>
        <w:t xml:space="preserve"> </w:t>
      </w:r>
      <w:proofErr w:type="spellStart"/>
      <w:r w:rsidRPr="00BF3D39">
        <w:rPr>
          <w:rFonts w:ascii="Times New Roman" w:eastAsia="Times New Roman" w:hAnsi="Times New Roman" w:cs="Times New Roman"/>
          <w:color w:val="000000"/>
        </w:rPr>
        <w:t>ками</w:t>
      </w:r>
      <w:proofErr w:type="spellEnd"/>
      <w:proofErr w:type="gramEnd"/>
      <w:r w:rsidRPr="00BF3D39">
        <w:rPr>
          <w:rFonts w:ascii="Times New Roman" w:eastAsia="Times New Roman" w:hAnsi="Times New Roman" w:cs="Times New Roman"/>
          <w:color w:val="000000"/>
        </w:rPr>
        <w:t xml:space="preserve"> начальной школы следующих личностных, </w:t>
      </w:r>
      <w:proofErr w:type="spellStart"/>
      <w:r w:rsidRPr="00BF3D39">
        <w:rPr>
          <w:rFonts w:ascii="Times New Roman" w:eastAsia="Times New Roman" w:hAnsi="Times New Roman" w:cs="Times New Roman"/>
          <w:color w:val="000000"/>
        </w:rPr>
        <w:t>метапредметных</w:t>
      </w:r>
      <w:proofErr w:type="spellEnd"/>
      <w:r w:rsidRPr="00BF3D39">
        <w:rPr>
          <w:rFonts w:ascii="Times New Roman" w:eastAsia="Times New Roman" w:hAnsi="Times New Roman" w:cs="Times New Roman"/>
          <w:color w:val="000000"/>
        </w:rPr>
        <w:t xml:space="preserve"> и предметных результатов.</w:t>
      </w:r>
    </w:p>
    <w:p w:rsidR="00BF3D39" w:rsidRPr="003167B9" w:rsidRDefault="00BF3D39" w:rsidP="000E1FC7">
      <w:pPr>
        <w:spacing w:after="0" w:line="270" w:lineRule="atLeast"/>
        <w:jc w:val="both"/>
        <w:rPr>
          <w:rFonts w:ascii="Times New Roman" w:eastAsia="Times New Roman" w:hAnsi="Times New Roman" w:cs="Times New Roman"/>
          <w:color w:val="000000"/>
          <w:sz w:val="24"/>
          <w:szCs w:val="24"/>
        </w:rPr>
      </w:pPr>
      <w:r w:rsidRPr="00BF3D39">
        <w:rPr>
          <w:rFonts w:ascii="Times New Roman" w:eastAsia="Times New Roman" w:hAnsi="Times New Roman" w:cs="Times New Roman"/>
          <w:b/>
          <w:bCs/>
          <w:color w:val="000000"/>
        </w:rPr>
        <w:t>         </w:t>
      </w:r>
      <w:r w:rsidRPr="003167B9">
        <w:rPr>
          <w:rFonts w:ascii="Times New Roman" w:eastAsia="Times New Roman" w:hAnsi="Times New Roman" w:cs="Times New Roman"/>
          <w:b/>
          <w:bCs/>
          <w:color w:val="000000"/>
          <w:sz w:val="24"/>
          <w:szCs w:val="24"/>
        </w:rPr>
        <w:t>Личностные результаты:</w:t>
      </w:r>
    </w:p>
    <w:p w:rsidR="00BF3D39" w:rsidRPr="00BF3D39" w:rsidRDefault="00BF3D39" w:rsidP="000E1FC7">
      <w:pPr>
        <w:numPr>
          <w:ilvl w:val="0"/>
          <w:numId w:val="98"/>
        </w:numPr>
        <w:spacing w:after="0" w:line="360" w:lineRule="atLeast"/>
        <w:ind w:left="0" w:firstLine="900"/>
        <w:jc w:val="both"/>
        <w:rPr>
          <w:rFonts w:ascii="Times New Roman" w:eastAsia="Times New Roman" w:hAnsi="Times New Roman" w:cs="Times New Roman"/>
          <w:color w:val="000000"/>
        </w:rPr>
      </w:pPr>
      <w:r w:rsidRPr="00BF3D39">
        <w:rPr>
          <w:rFonts w:ascii="Times New Roman" w:eastAsia="Times New Roman" w:hAnsi="Times New Roman" w:cs="Times New Roman"/>
          <w:color w:val="000000"/>
        </w:rPr>
        <w:lastRenderedPageBreak/>
        <w:t>формирование чувства г</w:t>
      </w:r>
      <w:r w:rsidR="000E1FC7">
        <w:rPr>
          <w:rFonts w:ascii="Times New Roman" w:eastAsia="Times New Roman" w:hAnsi="Times New Roman" w:cs="Times New Roman"/>
          <w:color w:val="000000"/>
        </w:rPr>
        <w:t>ордости за свою Родину, её исто</w:t>
      </w:r>
      <w:r w:rsidRPr="00BF3D39">
        <w:rPr>
          <w:rFonts w:ascii="Times New Roman" w:eastAsia="Times New Roman" w:hAnsi="Times New Roman" w:cs="Times New Roman"/>
          <w:color w:val="000000"/>
        </w:rPr>
        <w:t>рию, российский народ, с</w:t>
      </w:r>
      <w:r w:rsidR="000E1FC7">
        <w:rPr>
          <w:rFonts w:ascii="Times New Roman" w:eastAsia="Times New Roman" w:hAnsi="Times New Roman" w:cs="Times New Roman"/>
          <w:color w:val="000000"/>
        </w:rPr>
        <w:t xml:space="preserve">тановление </w:t>
      </w:r>
      <w:proofErr w:type="gramStart"/>
      <w:r w:rsidR="000E1FC7">
        <w:rPr>
          <w:rFonts w:ascii="Times New Roman" w:eastAsia="Times New Roman" w:hAnsi="Times New Roman" w:cs="Times New Roman"/>
          <w:color w:val="000000"/>
        </w:rPr>
        <w:t>гуманистических</w:t>
      </w:r>
      <w:proofErr w:type="gramEnd"/>
      <w:r w:rsidR="000E1FC7">
        <w:rPr>
          <w:rFonts w:ascii="Times New Roman" w:eastAsia="Times New Roman" w:hAnsi="Times New Roman" w:cs="Times New Roman"/>
          <w:color w:val="000000"/>
        </w:rPr>
        <w:t xml:space="preserve"> и де</w:t>
      </w:r>
      <w:r w:rsidRPr="00BF3D39">
        <w:rPr>
          <w:rFonts w:ascii="Times New Roman" w:eastAsia="Times New Roman" w:hAnsi="Times New Roman" w:cs="Times New Roman"/>
          <w:color w:val="000000"/>
        </w:rPr>
        <w:t>мократических ценностных ориентации многонационального российского общества;</w:t>
      </w:r>
    </w:p>
    <w:p w:rsidR="00BF3D39" w:rsidRPr="00BF3D39" w:rsidRDefault="00BF3D39" w:rsidP="000E1FC7">
      <w:pPr>
        <w:numPr>
          <w:ilvl w:val="0"/>
          <w:numId w:val="98"/>
        </w:numPr>
        <w:spacing w:after="0" w:line="360" w:lineRule="atLeast"/>
        <w:ind w:left="0" w:firstLine="900"/>
        <w:jc w:val="both"/>
        <w:rPr>
          <w:rFonts w:ascii="Times New Roman" w:eastAsia="Times New Roman" w:hAnsi="Times New Roman" w:cs="Times New Roman"/>
          <w:color w:val="000000"/>
        </w:rPr>
      </w:pPr>
      <w:r w:rsidRPr="00BF3D39">
        <w:rPr>
          <w:rFonts w:ascii="Times New Roman" w:eastAsia="Times New Roman" w:hAnsi="Times New Roman" w:cs="Times New Roman"/>
          <w:color w:val="000000"/>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BF3D39" w:rsidRPr="00BF3D39" w:rsidRDefault="00BF3D39" w:rsidP="000E1FC7">
      <w:pPr>
        <w:numPr>
          <w:ilvl w:val="0"/>
          <w:numId w:val="98"/>
        </w:numPr>
        <w:spacing w:after="0" w:line="360" w:lineRule="atLeast"/>
        <w:ind w:left="0" w:firstLine="900"/>
        <w:jc w:val="both"/>
        <w:rPr>
          <w:rFonts w:ascii="Times New Roman" w:eastAsia="Times New Roman" w:hAnsi="Times New Roman" w:cs="Times New Roman"/>
          <w:color w:val="000000"/>
        </w:rPr>
      </w:pPr>
      <w:r w:rsidRPr="00BF3D39">
        <w:rPr>
          <w:rFonts w:ascii="Times New Roman" w:eastAsia="Times New Roman" w:hAnsi="Times New Roman" w:cs="Times New Roman"/>
          <w:color w:val="000000"/>
        </w:rPr>
        <w:t>воспитание художественн</w:t>
      </w:r>
      <w:r w:rsidR="000E1FC7">
        <w:rPr>
          <w:rFonts w:ascii="Times New Roman" w:eastAsia="Times New Roman" w:hAnsi="Times New Roman" w:cs="Times New Roman"/>
          <w:color w:val="000000"/>
        </w:rPr>
        <w:t>о-эстетического вкуса, эстетиче</w:t>
      </w:r>
      <w:r w:rsidRPr="00BF3D39">
        <w:rPr>
          <w:rFonts w:ascii="Times New Roman" w:eastAsia="Times New Roman" w:hAnsi="Times New Roman" w:cs="Times New Roman"/>
          <w:color w:val="000000"/>
        </w:rPr>
        <w:t>ских потребностей, ценност</w:t>
      </w:r>
      <w:r w:rsidR="000E1FC7">
        <w:rPr>
          <w:rFonts w:ascii="Times New Roman" w:eastAsia="Times New Roman" w:hAnsi="Times New Roman" w:cs="Times New Roman"/>
          <w:color w:val="000000"/>
        </w:rPr>
        <w:t>ей и чувств на основе опыта слу</w:t>
      </w:r>
      <w:r w:rsidRPr="00BF3D39">
        <w:rPr>
          <w:rFonts w:ascii="Times New Roman" w:eastAsia="Times New Roman" w:hAnsi="Times New Roman" w:cs="Times New Roman"/>
          <w:color w:val="000000"/>
        </w:rPr>
        <w:t>шания и заучивания наизусть произведений художественной литературы;</w:t>
      </w:r>
    </w:p>
    <w:p w:rsidR="00BF3D39" w:rsidRPr="00BF3D39" w:rsidRDefault="00BF3D39" w:rsidP="000E1FC7">
      <w:pPr>
        <w:numPr>
          <w:ilvl w:val="0"/>
          <w:numId w:val="98"/>
        </w:numPr>
        <w:spacing w:after="0" w:line="360" w:lineRule="atLeast"/>
        <w:ind w:left="0" w:firstLine="900"/>
        <w:jc w:val="both"/>
        <w:rPr>
          <w:rFonts w:ascii="Times New Roman" w:eastAsia="Times New Roman" w:hAnsi="Times New Roman" w:cs="Times New Roman"/>
          <w:color w:val="000000"/>
        </w:rPr>
      </w:pPr>
      <w:r w:rsidRPr="00BF3D39">
        <w:rPr>
          <w:rFonts w:ascii="Times New Roman" w:eastAsia="Times New Roman" w:hAnsi="Times New Roman" w:cs="Times New Roman"/>
          <w:color w:val="000000"/>
        </w:rPr>
        <w:t>развитие этических ч</w:t>
      </w:r>
      <w:r w:rsidR="000E1FC7">
        <w:rPr>
          <w:rFonts w:ascii="Times New Roman" w:eastAsia="Times New Roman" w:hAnsi="Times New Roman" w:cs="Times New Roman"/>
          <w:color w:val="000000"/>
        </w:rPr>
        <w:t>увств, доброжелательности и эмо</w:t>
      </w:r>
      <w:r w:rsidRPr="00BF3D39">
        <w:rPr>
          <w:rFonts w:ascii="Times New Roman" w:eastAsia="Times New Roman" w:hAnsi="Times New Roman" w:cs="Times New Roman"/>
          <w:color w:val="000000"/>
        </w:rPr>
        <w:t>ционально-нравственной о</w:t>
      </w:r>
      <w:r w:rsidR="000E1FC7">
        <w:rPr>
          <w:rFonts w:ascii="Times New Roman" w:eastAsia="Times New Roman" w:hAnsi="Times New Roman" w:cs="Times New Roman"/>
          <w:color w:val="000000"/>
        </w:rPr>
        <w:t>тзывчивости, понимания и сопере</w:t>
      </w:r>
      <w:r w:rsidRPr="00BF3D39">
        <w:rPr>
          <w:rFonts w:ascii="Times New Roman" w:eastAsia="Times New Roman" w:hAnsi="Times New Roman" w:cs="Times New Roman"/>
          <w:color w:val="000000"/>
        </w:rPr>
        <w:t>живания чувствам других людей;</w:t>
      </w:r>
    </w:p>
    <w:p w:rsidR="00BF3D39" w:rsidRPr="00BF3D39" w:rsidRDefault="00BF3D39" w:rsidP="000E1FC7">
      <w:pPr>
        <w:numPr>
          <w:ilvl w:val="0"/>
          <w:numId w:val="98"/>
        </w:numPr>
        <w:spacing w:after="0" w:line="360" w:lineRule="atLeast"/>
        <w:ind w:left="0" w:firstLine="900"/>
        <w:jc w:val="both"/>
        <w:rPr>
          <w:rFonts w:ascii="Times New Roman" w:eastAsia="Times New Roman" w:hAnsi="Times New Roman" w:cs="Times New Roman"/>
          <w:color w:val="000000"/>
        </w:rPr>
      </w:pPr>
      <w:r w:rsidRPr="00BF3D39">
        <w:rPr>
          <w:rFonts w:ascii="Times New Roman" w:eastAsia="Times New Roman" w:hAnsi="Times New Roman" w:cs="Times New Roman"/>
          <w:color w:val="000000"/>
        </w:rPr>
        <w:t>формирование уваж</w:t>
      </w:r>
      <w:r w:rsidR="000E1FC7">
        <w:rPr>
          <w:rFonts w:ascii="Times New Roman" w:eastAsia="Times New Roman" w:hAnsi="Times New Roman" w:cs="Times New Roman"/>
          <w:color w:val="000000"/>
        </w:rPr>
        <w:t>ительного отношения к иному мне</w:t>
      </w:r>
      <w:r w:rsidRPr="00BF3D39">
        <w:rPr>
          <w:rFonts w:ascii="Times New Roman" w:eastAsia="Times New Roman" w:hAnsi="Times New Roman" w:cs="Times New Roman"/>
          <w:color w:val="000000"/>
        </w:rPr>
        <w:t>нию, истории и культуре других народов, выработка умения терпимо относиться к людям иной национальной принадлежности;</w:t>
      </w:r>
    </w:p>
    <w:p w:rsidR="00BF3D39" w:rsidRPr="00BF3D39" w:rsidRDefault="00BF3D39" w:rsidP="000E1FC7">
      <w:pPr>
        <w:numPr>
          <w:ilvl w:val="0"/>
          <w:numId w:val="98"/>
        </w:numPr>
        <w:spacing w:after="0" w:line="360" w:lineRule="atLeast"/>
        <w:ind w:left="0" w:firstLine="900"/>
        <w:jc w:val="both"/>
        <w:rPr>
          <w:rFonts w:ascii="Times New Roman" w:eastAsia="Times New Roman" w:hAnsi="Times New Roman" w:cs="Times New Roman"/>
          <w:color w:val="000000"/>
        </w:rPr>
      </w:pPr>
      <w:r w:rsidRPr="00BF3D39">
        <w:rPr>
          <w:rFonts w:ascii="Times New Roman" w:eastAsia="Times New Roman" w:hAnsi="Times New Roman" w:cs="Times New Roman"/>
          <w:color w:val="000000"/>
        </w:rPr>
        <w:t>овладение начальными навыками адаптации к школе, к школьному коллективу;</w:t>
      </w:r>
    </w:p>
    <w:p w:rsidR="00BF3D39" w:rsidRPr="00BF3D39" w:rsidRDefault="00BF3D39" w:rsidP="000E1FC7">
      <w:pPr>
        <w:numPr>
          <w:ilvl w:val="0"/>
          <w:numId w:val="98"/>
        </w:numPr>
        <w:spacing w:after="0" w:line="360" w:lineRule="atLeast"/>
        <w:ind w:left="0" w:firstLine="900"/>
        <w:jc w:val="both"/>
        <w:rPr>
          <w:rFonts w:ascii="Times New Roman" w:eastAsia="Times New Roman" w:hAnsi="Times New Roman" w:cs="Times New Roman"/>
          <w:color w:val="000000"/>
        </w:rPr>
      </w:pPr>
      <w:r w:rsidRPr="00BF3D39">
        <w:rPr>
          <w:rFonts w:ascii="Times New Roman" w:eastAsia="Times New Roman" w:hAnsi="Times New Roman" w:cs="Times New Roman"/>
          <w:color w:val="000000"/>
        </w:rPr>
        <w:t xml:space="preserve">принятие и освоение социальной роли обучающегося, развитие мотивов учебной </w:t>
      </w:r>
      <w:r w:rsidR="000E1FC7">
        <w:rPr>
          <w:rFonts w:ascii="Times New Roman" w:eastAsia="Times New Roman" w:hAnsi="Times New Roman" w:cs="Times New Roman"/>
          <w:color w:val="000000"/>
        </w:rPr>
        <w:t>деятельности и формирование лич</w:t>
      </w:r>
      <w:r w:rsidRPr="00BF3D39">
        <w:rPr>
          <w:rFonts w:ascii="Times New Roman" w:eastAsia="Times New Roman" w:hAnsi="Times New Roman" w:cs="Times New Roman"/>
          <w:color w:val="000000"/>
        </w:rPr>
        <w:t>ностного смысла учения;</w:t>
      </w:r>
    </w:p>
    <w:p w:rsidR="00BF3D39" w:rsidRPr="00BF3D39" w:rsidRDefault="00BF3D39" w:rsidP="000E1FC7">
      <w:pPr>
        <w:numPr>
          <w:ilvl w:val="0"/>
          <w:numId w:val="98"/>
        </w:numPr>
        <w:spacing w:after="0" w:line="360" w:lineRule="atLeast"/>
        <w:ind w:left="0" w:firstLine="900"/>
        <w:jc w:val="both"/>
        <w:rPr>
          <w:rFonts w:ascii="Times New Roman" w:eastAsia="Times New Roman" w:hAnsi="Times New Roman" w:cs="Times New Roman"/>
          <w:color w:val="000000"/>
        </w:rPr>
      </w:pPr>
      <w:r w:rsidRPr="00BF3D39">
        <w:rPr>
          <w:rFonts w:ascii="Times New Roman" w:eastAsia="Times New Roman" w:hAnsi="Times New Roman" w:cs="Times New Roman"/>
          <w:color w:val="000000"/>
        </w:rPr>
        <w:t>развитие самостоятельности и личной ответственности за свои поступки на основе представлений о нравственных нормах общения;</w:t>
      </w:r>
    </w:p>
    <w:p w:rsidR="00BF3D39" w:rsidRPr="00BF3D39" w:rsidRDefault="00BF3D39" w:rsidP="000E1FC7">
      <w:pPr>
        <w:spacing w:after="0" w:line="270" w:lineRule="atLeast"/>
        <w:jc w:val="both"/>
        <w:rPr>
          <w:rFonts w:ascii="Times New Roman" w:eastAsia="Times New Roman" w:hAnsi="Times New Roman" w:cs="Times New Roman"/>
          <w:color w:val="000000"/>
        </w:rPr>
      </w:pPr>
      <w:r w:rsidRPr="00BF3D39">
        <w:rPr>
          <w:rFonts w:ascii="Times New Roman" w:eastAsia="Times New Roman" w:hAnsi="Times New Roman" w:cs="Times New Roman"/>
          <w:color w:val="000000"/>
        </w:rPr>
        <w:t xml:space="preserve">9)        развитие навыков сотрудничества </w:t>
      </w:r>
      <w:proofErr w:type="gramStart"/>
      <w:r w:rsidRPr="00BF3D39">
        <w:rPr>
          <w:rFonts w:ascii="Times New Roman" w:eastAsia="Times New Roman" w:hAnsi="Times New Roman" w:cs="Times New Roman"/>
          <w:color w:val="000000"/>
        </w:rPr>
        <w:t>со</w:t>
      </w:r>
      <w:proofErr w:type="gramEnd"/>
      <w:r w:rsidRPr="00BF3D39">
        <w:rPr>
          <w:rFonts w:ascii="Times New Roman" w:eastAsia="Times New Roman" w:hAnsi="Times New Roman" w:cs="Times New Roman"/>
          <w:color w:val="000000"/>
        </w:rPr>
        <w:t xml:space="preserve">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BF3D39" w:rsidRPr="00BF3D39" w:rsidRDefault="00BF3D39" w:rsidP="000E1FC7">
      <w:pPr>
        <w:spacing w:after="0" w:line="270" w:lineRule="atLeast"/>
        <w:jc w:val="both"/>
        <w:rPr>
          <w:rFonts w:ascii="Times New Roman" w:eastAsia="Times New Roman" w:hAnsi="Times New Roman" w:cs="Times New Roman"/>
          <w:color w:val="000000"/>
        </w:rPr>
      </w:pPr>
      <w:r w:rsidRPr="00BF3D39">
        <w:rPr>
          <w:rFonts w:ascii="Times New Roman" w:eastAsia="Times New Roman" w:hAnsi="Times New Roman" w:cs="Times New Roman"/>
          <w:color w:val="000000"/>
        </w:rPr>
        <w:t>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BF3D39" w:rsidRPr="003167B9" w:rsidRDefault="00BF3D39" w:rsidP="000E1FC7">
      <w:pPr>
        <w:spacing w:after="0" w:line="270" w:lineRule="atLeast"/>
        <w:jc w:val="both"/>
        <w:rPr>
          <w:rFonts w:ascii="Times New Roman" w:eastAsia="Times New Roman" w:hAnsi="Times New Roman" w:cs="Times New Roman"/>
          <w:color w:val="000000"/>
          <w:sz w:val="24"/>
          <w:szCs w:val="24"/>
        </w:rPr>
      </w:pPr>
      <w:r w:rsidRPr="003167B9">
        <w:rPr>
          <w:rFonts w:ascii="Times New Roman" w:eastAsia="Times New Roman" w:hAnsi="Times New Roman" w:cs="Times New Roman"/>
          <w:b/>
          <w:bCs/>
          <w:color w:val="000000"/>
          <w:sz w:val="24"/>
          <w:szCs w:val="24"/>
        </w:rPr>
        <w:t>         </w:t>
      </w:r>
      <w:proofErr w:type="spellStart"/>
      <w:r w:rsidRPr="003167B9">
        <w:rPr>
          <w:rFonts w:ascii="Times New Roman" w:eastAsia="Times New Roman" w:hAnsi="Times New Roman" w:cs="Times New Roman"/>
          <w:b/>
          <w:bCs/>
          <w:color w:val="000000"/>
          <w:sz w:val="24"/>
          <w:szCs w:val="24"/>
        </w:rPr>
        <w:t>Метапредметные</w:t>
      </w:r>
      <w:proofErr w:type="spellEnd"/>
      <w:r w:rsidRPr="003167B9">
        <w:rPr>
          <w:rFonts w:ascii="Times New Roman" w:eastAsia="Times New Roman" w:hAnsi="Times New Roman" w:cs="Times New Roman"/>
          <w:b/>
          <w:bCs/>
          <w:color w:val="000000"/>
          <w:sz w:val="24"/>
          <w:szCs w:val="24"/>
        </w:rPr>
        <w:t xml:space="preserve"> результаты:</w:t>
      </w:r>
    </w:p>
    <w:p w:rsidR="00BF3D39" w:rsidRPr="00BF3D39" w:rsidRDefault="00BF3D39" w:rsidP="000E1FC7">
      <w:pPr>
        <w:numPr>
          <w:ilvl w:val="0"/>
          <w:numId w:val="99"/>
        </w:numPr>
        <w:spacing w:after="0" w:line="360" w:lineRule="atLeast"/>
        <w:ind w:left="0" w:firstLine="900"/>
        <w:jc w:val="both"/>
        <w:rPr>
          <w:rFonts w:ascii="Times New Roman" w:eastAsia="Times New Roman" w:hAnsi="Times New Roman" w:cs="Times New Roman"/>
          <w:color w:val="000000"/>
        </w:rPr>
      </w:pPr>
      <w:r w:rsidRPr="00BF3D39">
        <w:rPr>
          <w:rFonts w:ascii="Times New Roman" w:eastAsia="Times New Roman" w:hAnsi="Times New Roman" w:cs="Times New Roman"/>
          <w:color w:val="000000"/>
        </w:rPr>
        <w:t>овладение способностью принимать и сохранять цели и задачи учебной деятельности, поиска средств её осуществления;</w:t>
      </w:r>
    </w:p>
    <w:p w:rsidR="00BF3D39" w:rsidRPr="00BF3D39" w:rsidRDefault="00BF3D39" w:rsidP="000E1FC7">
      <w:pPr>
        <w:numPr>
          <w:ilvl w:val="0"/>
          <w:numId w:val="99"/>
        </w:numPr>
        <w:spacing w:after="0" w:line="360" w:lineRule="atLeast"/>
        <w:ind w:left="0" w:firstLine="900"/>
        <w:jc w:val="both"/>
        <w:rPr>
          <w:rFonts w:ascii="Times New Roman" w:eastAsia="Times New Roman" w:hAnsi="Times New Roman" w:cs="Times New Roman"/>
          <w:color w:val="000000"/>
        </w:rPr>
      </w:pPr>
      <w:r w:rsidRPr="00BF3D39">
        <w:rPr>
          <w:rFonts w:ascii="Times New Roman" w:eastAsia="Times New Roman" w:hAnsi="Times New Roman" w:cs="Times New Roman"/>
          <w:color w:val="000000"/>
        </w:rPr>
        <w:t xml:space="preserve">освоение способами решения проблем творческого и </w:t>
      </w:r>
      <w:proofErr w:type="gramStart"/>
      <w:r w:rsidRPr="00BF3D39">
        <w:rPr>
          <w:rFonts w:ascii="Times New Roman" w:eastAsia="Times New Roman" w:hAnsi="Times New Roman" w:cs="Times New Roman"/>
          <w:color w:val="000000"/>
        </w:rPr>
        <w:t>по</w:t>
      </w:r>
      <w:proofErr w:type="gramEnd"/>
      <w:r w:rsidRPr="00BF3D39">
        <w:rPr>
          <w:rFonts w:ascii="Times New Roman" w:eastAsia="Times New Roman" w:hAnsi="Times New Roman" w:cs="Times New Roman"/>
          <w:color w:val="000000"/>
        </w:rPr>
        <w:t xml:space="preserve"> искового характера;</w:t>
      </w:r>
    </w:p>
    <w:p w:rsidR="00BF3D39" w:rsidRPr="00BF3D39" w:rsidRDefault="00BF3D39" w:rsidP="000E1FC7">
      <w:pPr>
        <w:numPr>
          <w:ilvl w:val="0"/>
          <w:numId w:val="99"/>
        </w:numPr>
        <w:spacing w:after="0" w:line="360" w:lineRule="atLeast"/>
        <w:ind w:left="0" w:firstLine="900"/>
        <w:jc w:val="both"/>
        <w:rPr>
          <w:rFonts w:ascii="Times New Roman" w:eastAsia="Times New Roman" w:hAnsi="Times New Roman" w:cs="Times New Roman"/>
          <w:color w:val="000000"/>
        </w:rPr>
      </w:pPr>
      <w:r w:rsidRPr="00BF3D39">
        <w:rPr>
          <w:rFonts w:ascii="Times New Roman" w:eastAsia="Times New Roman" w:hAnsi="Times New Roman" w:cs="Times New Roman"/>
          <w:color w:val="000000"/>
        </w:rPr>
        <w:t>формирование умения планировать, контролировать и оценивать учебные действия в соответствии с поставленной задачей и условиями её реа</w:t>
      </w:r>
      <w:r w:rsidR="000E1FC7">
        <w:rPr>
          <w:rFonts w:ascii="Times New Roman" w:eastAsia="Times New Roman" w:hAnsi="Times New Roman" w:cs="Times New Roman"/>
          <w:color w:val="000000"/>
        </w:rPr>
        <w:t>лизации, определять наиболее эф</w:t>
      </w:r>
      <w:r w:rsidRPr="00BF3D39">
        <w:rPr>
          <w:rFonts w:ascii="Times New Roman" w:eastAsia="Times New Roman" w:hAnsi="Times New Roman" w:cs="Times New Roman"/>
          <w:color w:val="000000"/>
        </w:rPr>
        <w:t>фективные способы достижения результата;</w:t>
      </w:r>
    </w:p>
    <w:p w:rsidR="00BF3D39" w:rsidRPr="00BF3D39" w:rsidRDefault="00BF3D39" w:rsidP="000E1FC7">
      <w:pPr>
        <w:numPr>
          <w:ilvl w:val="0"/>
          <w:numId w:val="99"/>
        </w:numPr>
        <w:spacing w:after="0" w:line="360" w:lineRule="atLeast"/>
        <w:ind w:left="0" w:firstLine="900"/>
        <w:jc w:val="both"/>
        <w:rPr>
          <w:rFonts w:ascii="Times New Roman" w:eastAsia="Times New Roman" w:hAnsi="Times New Roman" w:cs="Times New Roman"/>
          <w:color w:val="000000"/>
        </w:rPr>
      </w:pPr>
      <w:r w:rsidRPr="00BF3D39">
        <w:rPr>
          <w:rFonts w:ascii="Times New Roman" w:eastAsia="Times New Roman" w:hAnsi="Times New Roman" w:cs="Times New Roman"/>
          <w:color w:val="000000"/>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BF3D39" w:rsidRPr="00BF3D39" w:rsidRDefault="00BF3D39" w:rsidP="000E1FC7">
      <w:pPr>
        <w:numPr>
          <w:ilvl w:val="0"/>
          <w:numId w:val="99"/>
        </w:numPr>
        <w:spacing w:after="0" w:line="360" w:lineRule="atLeast"/>
        <w:ind w:left="0" w:firstLine="900"/>
        <w:jc w:val="both"/>
        <w:rPr>
          <w:rFonts w:ascii="Times New Roman" w:eastAsia="Times New Roman" w:hAnsi="Times New Roman" w:cs="Times New Roman"/>
          <w:color w:val="000000"/>
        </w:rPr>
      </w:pPr>
      <w:r w:rsidRPr="00BF3D39">
        <w:rPr>
          <w:rFonts w:ascii="Times New Roman" w:eastAsia="Times New Roman" w:hAnsi="Times New Roman" w:cs="Times New Roman"/>
          <w:color w:val="000000"/>
        </w:rPr>
        <w:t>использование знаково</w:t>
      </w:r>
      <w:r w:rsidR="000E1FC7">
        <w:rPr>
          <w:rFonts w:ascii="Times New Roman" w:eastAsia="Times New Roman" w:hAnsi="Times New Roman" w:cs="Times New Roman"/>
          <w:color w:val="000000"/>
        </w:rPr>
        <w:t>-символических сре</w:t>
      </w:r>
      <w:proofErr w:type="gramStart"/>
      <w:r w:rsidR="000E1FC7">
        <w:rPr>
          <w:rFonts w:ascii="Times New Roman" w:eastAsia="Times New Roman" w:hAnsi="Times New Roman" w:cs="Times New Roman"/>
          <w:color w:val="000000"/>
        </w:rPr>
        <w:t>дств пр</w:t>
      </w:r>
      <w:proofErr w:type="gramEnd"/>
      <w:r w:rsidR="000E1FC7">
        <w:rPr>
          <w:rFonts w:ascii="Times New Roman" w:eastAsia="Times New Roman" w:hAnsi="Times New Roman" w:cs="Times New Roman"/>
          <w:color w:val="000000"/>
        </w:rPr>
        <w:t>едстав</w:t>
      </w:r>
      <w:r w:rsidRPr="00BF3D39">
        <w:rPr>
          <w:rFonts w:ascii="Times New Roman" w:eastAsia="Times New Roman" w:hAnsi="Times New Roman" w:cs="Times New Roman"/>
          <w:color w:val="000000"/>
        </w:rPr>
        <w:t>ления информации о книгах;</w:t>
      </w:r>
    </w:p>
    <w:p w:rsidR="00BF3D39" w:rsidRPr="00BF3D39" w:rsidRDefault="00BF3D39" w:rsidP="000E1FC7">
      <w:pPr>
        <w:numPr>
          <w:ilvl w:val="0"/>
          <w:numId w:val="99"/>
        </w:numPr>
        <w:spacing w:after="0" w:line="360" w:lineRule="atLeast"/>
        <w:ind w:left="0" w:firstLine="900"/>
        <w:jc w:val="both"/>
        <w:rPr>
          <w:rFonts w:ascii="Times New Roman" w:eastAsia="Times New Roman" w:hAnsi="Times New Roman" w:cs="Times New Roman"/>
          <w:color w:val="000000"/>
        </w:rPr>
      </w:pPr>
      <w:r w:rsidRPr="00BF3D39">
        <w:rPr>
          <w:rFonts w:ascii="Times New Roman" w:eastAsia="Times New Roman" w:hAnsi="Times New Roman" w:cs="Times New Roman"/>
          <w:color w:val="000000"/>
        </w:rPr>
        <w:t>активное использование речевых сре</w:t>
      </w:r>
      <w:proofErr w:type="gramStart"/>
      <w:r w:rsidRPr="00BF3D39">
        <w:rPr>
          <w:rFonts w:ascii="Times New Roman" w:eastAsia="Times New Roman" w:hAnsi="Times New Roman" w:cs="Times New Roman"/>
          <w:color w:val="000000"/>
        </w:rPr>
        <w:t>дств дл</w:t>
      </w:r>
      <w:proofErr w:type="gramEnd"/>
      <w:r w:rsidRPr="00BF3D39">
        <w:rPr>
          <w:rFonts w:ascii="Times New Roman" w:eastAsia="Times New Roman" w:hAnsi="Times New Roman" w:cs="Times New Roman"/>
          <w:color w:val="000000"/>
        </w:rPr>
        <w:t>я решения коммуникативных и познавательных задач;</w:t>
      </w:r>
    </w:p>
    <w:p w:rsidR="00BF3D39" w:rsidRPr="00BF3D39" w:rsidRDefault="00BF3D39" w:rsidP="000E1FC7">
      <w:pPr>
        <w:numPr>
          <w:ilvl w:val="0"/>
          <w:numId w:val="99"/>
        </w:numPr>
        <w:spacing w:after="0" w:line="360" w:lineRule="atLeast"/>
        <w:ind w:left="0" w:firstLine="900"/>
        <w:jc w:val="both"/>
        <w:rPr>
          <w:rFonts w:ascii="Times New Roman" w:eastAsia="Times New Roman" w:hAnsi="Times New Roman" w:cs="Times New Roman"/>
          <w:color w:val="000000"/>
        </w:rPr>
      </w:pPr>
      <w:r w:rsidRPr="00BF3D39">
        <w:rPr>
          <w:rFonts w:ascii="Times New Roman" w:eastAsia="Times New Roman" w:hAnsi="Times New Roman" w:cs="Times New Roman"/>
          <w:color w:val="000000"/>
        </w:rPr>
        <w:lastRenderedPageBreak/>
        <w:t xml:space="preserve">использование различных способов поиска учебной ин формации в справочниках, </w:t>
      </w:r>
      <w:r w:rsidR="000E1FC7">
        <w:rPr>
          <w:rFonts w:ascii="Times New Roman" w:eastAsia="Times New Roman" w:hAnsi="Times New Roman" w:cs="Times New Roman"/>
          <w:color w:val="000000"/>
        </w:rPr>
        <w:t>словарях, энциклопедиях и интер</w:t>
      </w:r>
      <w:r w:rsidRPr="00BF3D39">
        <w:rPr>
          <w:rFonts w:ascii="Times New Roman" w:eastAsia="Times New Roman" w:hAnsi="Times New Roman" w:cs="Times New Roman"/>
          <w:color w:val="000000"/>
        </w:rPr>
        <w:t>претации информации в соответствии с коммуникативными и познавательными задачами;</w:t>
      </w:r>
    </w:p>
    <w:p w:rsidR="00BF3D39" w:rsidRPr="00BF3D39" w:rsidRDefault="00BF3D39" w:rsidP="000E1FC7">
      <w:pPr>
        <w:numPr>
          <w:ilvl w:val="0"/>
          <w:numId w:val="99"/>
        </w:numPr>
        <w:spacing w:after="0" w:line="360" w:lineRule="atLeast"/>
        <w:ind w:left="0" w:firstLine="900"/>
        <w:jc w:val="both"/>
        <w:rPr>
          <w:rFonts w:ascii="Times New Roman" w:eastAsia="Times New Roman" w:hAnsi="Times New Roman" w:cs="Times New Roman"/>
          <w:color w:val="000000"/>
        </w:rPr>
      </w:pPr>
      <w:proofErr w:type="gramStart"/>
      <w:r w:rsidRPr="00BF3D39">
        <w:rPr>
          <w:rFonts w:ascii="Times New Roman" w:eastAsia="Times New Roman" w:hAnsi="Times New Roman" w:cs="Times New Roman"/>
          <w:color w:val="000000"/>
        </w:rPr>
        <w:t>овладение навыками с</w:t>
      </w:r>
      <w:r w:rsidR="000E1FC7">
        <w:rPr>
          <w:rFonts w:ascii="Times New Roman" w:eastAsia="Times New Roman" w:hAnsi="Times New Roman" w:cs="Times New Roman"/>
          <w:color w:val="000000"/>
        </w:rPr>
        <w:t>мыслового чтения текстов в соот</w:t>
      </w:r>
      <w:r w:rsidRPr="00BF3D39">
        <w:rPr>
          <w:rFonts w:ascii="Times New Roman" w:eastAsia="Times New Roman" w:hAnsi="Times New Roman" w:cs="Times New Roman"/>
          <w:color w:val="000000"/>
        </w:rPr>
        <w:t>ветствии с целями и задачами, осознанного построения речевого высказывания в соответств</w:t>
      </w:r>
      <w:r w:rsidR="000E1FC7">
        <w:rPr>
          <w:rFonts w:ascii="Times New Roman" w:eastAsia="Times New Roman" w:hAnsi="Times New Roman" w:cs="Times New Roman"/>
          <w:color w:val="000000"/>
        </w:rPr>
        <w:t>ии с задачами коммуникации и со</w:t>
      </w:r>
      <w:r w:rsidRPr="00BF3D39">
        <w:rPr>
          <w:rFonts w:ascii="Times New Roman" w:eastAsia="Times New Roman" w:hAnsi="Times New Roman" w:cs="Times New Roman"/>
          <w:color w:val="000000"/>
        </w:rPr>
        <w:t>ставления текстов в устной и письменной формах;</w:t>
      </w:r>
      <w:proofErr w:type="gramEnd"/>
    </w:p>
    <w:p w:rsidR="00BF3D39" w:rsidRPr="00BF3D39" w:rsidRDefault="00BF3D39" w:rsidP="000E1FC7">
      <w:pPr>
        <w:numPr>
          <w:ilvl w:val="0"/>
          <w:numId w:val="99"/>
        </w:numPr>
        <w:spacing w:after="0" w:line="360" w:lineRule="atLeast"/>
        <w:ind w:left="0" w:firstLine="900"/>
        <w:jc w:val="both"/>
        <w:rPr>
          <w:rFonts w:ascii="Times New Roman" w:eastAsia="Times New Roman" w:hAnsi="Times New Roman" w:cs="Times New Roman"/>
          <w:color w:val="000000"/>
        </w:rPr>
      </w:pPr>
      <w:r w:rsidRPr="00BF3D39">
        <w:rPr>
          <w:rFonts w:ascii="Times New Roman" w:eastAsia="Times New Roman" w:hAnsi="Times New Roman" w:cs="Times New Roman"/>
          <w:color w:val="000000"/>
        </w:rPr>
        <w:t>овладение логическими действиями сравнения, анализа, синтеза, обобщения, клас</w:t>
      </w:r>
      <w:r w:rsidR="000E1FC7">
        <w:rPr>
          <w:rFonts w:ascii="Times New Roman" w:eastAsia="Times New Roman" w:hAnsi="Times New Roman" w:cs="Times New Roman"/>
          <w:color w:val="000000"/>
        </w:rPr>
        <w:t>сификации по родовидовым призна</w:t>
      </w:r>
      <w:r w:rsidRPr="00BF3D39">
        <w:rPr>
          <w:rFonts w:ascii="Times New Roman" w:eastAsia="Times New Roman" w:hAnsi="Times New Roman" w:cs="Times New Roman"/>
          <w:color w:val="000000"/>
        </w:rPr>
        <w:t>кам, установления причинно-следственных связей, построения рассуждений;</w:t>
      </w:r>
    </w:p>
    <w:p w:rsidR="00BF3D39" w:rsidRPr="00BF3D39" w:rsidRDefault="00BF3D39" w:rsidP="000E1FC7">
      <w:pPr>
        <w:numPr>
          <w:ilvl w:val="0"/>
          <w:numId w:val="99"/>
        </w:numPr>
        <w:spacing w:after="0" w:line="360" w:lineRule="atLeast"/>
        <w:ind w:left="0" w:firstLine="900"/>
        <w:jc w:val="both"/>
        <w:rPr>
          <w:rFonts w:ascii="Times New Roman" w:eastAsia="Times New Roman" w:hAnsi="Times New Roman" w:cs="Times New Roman"/>
          <w:color w:val="000000"/>
        </w:rPr>
      </w:pPr>
      <w:proofErr w:type="gramStart"/>
      <w:r w:rsidRPr="00BF3D39">
        <w:rPr>
          <w:rFonts w:ascii="Times New Roman" w:eastAsia="Times New Roman" w:hAnsi="Times New Roman" w:cs="Times New Roman"/>
          <w:color w:val="000000"/>
        </w:rPr>
        <w:t xml:space="preserve">готовность слушать собеседника и вести диалог, признавать различные точки зрения и право каждого иметь и излагать свое мнение и аргументировать свою точку зрения и оценку событий; умение договариваться </w:t>
      </w:r>
      <w:r w:rsidR="000E1FC7">
        <w:rPr>
          <w:rFonts w:ascii="Times New Roman" w:eastAsia="Times New Roman" w:hAnsi="Times New Roman" w:cs="Times New Roman"/>
          <w:color w:val="000000"/>
        </w:rPr>
        <w:t>о распределении ролей в совмест</w:t>
      </w:r>
      <w:r w:rsidRPr="00BF3D39">
        <w:rPr>
          <w:rFonts w:ascii="Times New Roman" w:eastAsia="Times New Roman" w:hAnsi="Times New Roman" w:cs="Times New Roman"/>
          <w:color w:val="000000"/>
        </w:rPr>
        <w:t>ной деятельности, осуществл</w:t>
      </w:r>
      <w:r w:rsidR="000E1FC7">
        <w:rPr>
          <w:rFonts w:ascii="Times New Roman" w:eastAsia="Times New Roman" w:hAnsi="Times New Roman" w:cs="Times New Roman"/>
          <w:color w:val="000000"/>
        </w:rPr>
        <w:t>ять взаимный контроль в совмест</w:t>
      </w:r>
      <w:r w:rsidRPr="00BF3D39">
        <w:rPr>
          <w:rFonts w:ascii="Times New Roman" w:eastAsia="Times New Roman" w:hAnsi="Times New Roman" w:cs="Times New Roman"/>
          <w:color w:val="000000"/>
        </w:rPr>
        <w:t>ной деятельности, общей це</w:t>
      </w:r>
      <w:r w:rsidR="000E1FC7">
        <w:rPr>
          <w:rFonts w:ascii="Times New Roman" w:eastAsia="Times New Roman" w:hAnsi="Times New Roman" w:cs="Times New Roman"/>
          <w:color w:val="000000"/>
        </w:rPr>
        <w:t>ли и путей её достижения, осмыс</w:t>
      </w:r>
      <w:r w:rsidRPr="00BF3D39">
        <w:rPr>
          <w:rFonts w:ascii="Times New Roman" w:eastAsia="Times New Roman" w:hAnsi="Times New Roman" w:cs="Times New Roman"/>
          <w:color w:val="000000"/>
        </w:rPr>
        <w:t>ливать собственное поведение и поведение окружающих;</w:t>
      </w:r>
      <w:proofErr w:type="gramEnd"/>
    </w:p>
    <w:p w:rsidR="00BF3D39" w:rsidRPr="00BF3D39" w:rsidRDefault="00BF3D39" w:rsidP="000E1FC7">
      <w:pPr>
        <w:numPr>
          <w:ilvl w:val="0"/>
          <w:numId w:val="99"/>
        </w:numPr>
        <w:spacing w:after="0" w:line="360" w:lineRule="atLeast"/>
        <w:ind w:left="0" w:firstLine="900"/>
        <w:jc w:val="both"/>
        <w:rPr>
          <w:rFonts w:ascii="Times New Roman" w:eastAsia="Times New Roman" w:hAnsi="Times New Roman" w:cs="Times New Roman"/>
          <w:color w:val="000000"/>
        </w:rPr>
      </w:pPr>
      <w:r w:rsidRPr="00BF3D39">
        <w:rPr>
          <w:rFonts w:ascii="Times New Roman" w:eastAsia="Times New Roman" w:hAnsi="Times New Roman" w:cs="Times New Roman"/>
          <w:color w:val="000000"/>
        </w:rPr>
        <w:t>готовность конструкт</w:t>
      </w:r>
      <w:r w:rsidR="000E1FC7">
        <w:rPr>
          <w:rFonts w:ascii="Times New Roman" w:eastAsia="Times New Roman" w:hAnsi="Times New Roman" w:cs="Times New Roman"/>
          <w:color w:val="000000"/>
        </w:rPr>
        <w:t>ивно разрешать конфликты посред</w:t>
      </w:r>
      <w:r w:rsidRPr="00BF3D39">
        <w:rPr>
          <w:rFonts w:ascii="Times New Roman" w:eastAsia="Times New Roman" w:hAnsi="Times New Roman" w:cs="Times New Roman"/>
          <w:color w:val="000000"/>
        </w:rPr>
        <w:t>ством учёта интересов сторон и сотрудничества.</w:t>
      </w:r>
    </w:p>
    <w:p w:rsidR="00BF3D39" w:rsidRPr="003167B9" w:rsidRDefault="00BF3D39" w:rsidP="000E1FC7">
      <w:pPr>
        <w:spacing w:after="0" w:line="270" w:lineRule="atLeast"/>
        <w:jc w:val="both"/>
        <w:rPr>
          <w:rFonts w:ascii="Times New Roman" w:eastAsia="Times New Roman" w:hAnsi="Times New Roman" w:cs="Times New Roman"/>
          <w:color w:val="000000"/>
          <w:sz w:val="24"/>
          <w:szCs w:val="24"/>
        </w:rPr>
      </w:pPr>
      <w:r w:rsidRPr="003167B9">
        <w:rPr>
          <w:rFonts w:ascii="Times New Roman" w:eastAsia="Times New Roman" w:hAnsi="Times New Roman" w:cs="Times New Roman"/>
          <w:b/>
          <w:bCs/>
          <w:color w:val="000000"/>
          <w:sz w:val="24"/>
          <w:szCs w:val="24"/>
        </w:rPr>
        <w:t>         Предметные результаты:</w:t>
      </w:r>
    </w:p>
    <w:p w:rsidR="00BF3D39" w:rsidRPr="00BF3D39" w:rsidRDefault="00BF3D39" w:rsidP="000E1FC7">
      <w:pPr>
        <w:numPr>
          <w:ilvl w:val="0"/>
          <w:numId w:val="100"/>
        </w:numPr>
        <w:spacing w:after="0" w:line="360" w:lineRule="atLeast"/>
        <w:ind w:left="0" w:firstLine="900"/>
        <w:jc w:val="both"/>
        <w:rPr>
          <w:rFonts w:ascii="Times New Roman" w:eastAsia="Times New Roman" w:hAnsi="Times New Roman" w:cs="Times New Roman"/>
          <w:color w:val="000000"/>
        </w:rPr>
      </w:pPr>
      <w:r w:rsidRPr="00BF3D39">
        <w:rPr>
          <w:rFonts w:ascii="Times New Roman" w:eastAsia="Times New Roman" w:hAnsi="Times New Roman" w:cs="Times New Roman"/>
          <w:color w:val="000000"/>
        </w:rPr>
        <w:t>понимание литератур</w:t>
      </w:r>
      <w:r w:rsidR="000E1FC7">
        <w:rPr>
          <w:rFonts w:ascii="Times New Roman" w:eastAsia="Times New Roman" w:hAnsi="Times New Roman" w:cs="Times New Roman"/>
          <w:color w:val="000000"/>
        </w:rPr>
        <w:t>ы как явления национальной и ми</w:t>
      </w:r>
      <w:r w:rsidRPr="00BF3D39">
        <w:rPr>
          <w:rFonts w:ascii="Times New Roman" w:eastAsia="Times New Roman" w:hAnsi="Times New Roman" w:cs="Times New Roman"/>
          <w:color w:val="000000"/>
        </w:rPr>
        <w:t>ровой культуры, средства сохранения и передачи нравственных ценностей и традиций;</w:t>
      </w:r>
    </w:p>
    <w:p w:rsidR="00BF3D39" w:rsidRPr="00BF3D39" w:rsidRDefault="00BF3D39" w:rsidP="000E1FC7">
      <w:pPr>
        <w:numPr>
          <w:ilvl w:val="0"/>
          <w:numId w:val="100"/>
        </w:numPr>
        <w:spacing w:after="0" w:line="360" w:lineRule="atLeast"/>
        <w:ind w:left="0" w:firstLine="900"/>
        <w:jc w:val="both"/>
        <w:rPr>
          <w:rFonts w:ascii="Times New Roman" w:eastAsia="Times New Roman" w:hAnsi="Times New Roman" w:cs="Times New Roman"/>
          <w:color w:val="000000"/>
        </w:rPr>
      </w:pPr>
      <w:r w:rsidRPr="00BF3D39">
        <w:rPr>
          <w:rFonts w:ascii="Times New Roman" w:eastAsia="Times New Roman" w:hAnsi="Times New Roman" w:cs="Times New Roman"/>
          <w:color w:val="000000"/>
        </w:rPr>
        <w:t>осознание значимости ч</w:t>
      </w:r>
      <w:r w:rsidR="000E1FC7">
        <w:rPr>
          <w:rFonts w:ascii="Times New Roman" w:eastAsia="Times New Roman" w:hAnsi="Times New Roman" w:cs="Times New Roman"/>
          <w:color w:val="000000"/>
        </w:rPr>
        <w:t>тения для личного развития; фор</w:t>
      </w:r>
      <w:r w:rsidRPr="00BF3D39">
        <w:rPr>
          <w:rFonts w:ascii="Times New Roman" w:eastAsia="Times New Roman" w:hAnsi="Times New Roman" w:cs="Times New Roman"/>
          <w:color w:val="000000"/>
        </w:rPr>
        <w:t>мирование представлений о Родине и её людях, окружающем мире, культуре, первоначаль</w:t>
      </w:r>
      <w:r w:rsidR="000E1FC7">
        <w:rPr>
          <w:rFonts w:ascii="Times New Roman" w:eastAsia="Times New Roman" w:hAnsi="Times New Roman" w:cs="Times New Roman"/>
          <w:color w:val="000000"/>
        </w:rPr>
        <w:t>ных этических представлений, по</w:t>
      </w:r>
      <w:r w:rsidRPr="00BF3D39">
        <w:rPr>
          <w:rFonts w:ascii="Times New Roman" w:eastAsia="Times New Roman" w:hAnsi="Times New Roman" w:cs="Times New Roman"/>
          <w:color w:val="000000"/>
        </w:rPr>
        <w:t>нятий о добре и зле, дружбе, честности; формирование потребности в систематическом чтении;</w:t>
      </w:r>
    </w:p>
    <w:p w:rsidR="00BF3D39" w:rsidRPr="00BF3D39" w:rsidRDefault="00BF3D39" w:rsidP="000E1FC7">
      <w:pPr>
        <w:numPr>
          <w:ilvl w:val="0"/>
          <w:numId w:val="100"/>
        </w:numPr>
        <w:spacing w:after="0" w:line="360" w:lineRule="atLeast"/>
        <w:ind w:left="0" w:firstLine="900"/>
        <w:jc w:val="both"/>
        <w:rPr>
          <w:rFonts w:ascii="Times New Roman" w:eastAsia="Times New Roman" w:hAnsi="Times New Roman" w:cs="Times New Roman"/>
          <w:color w:val="000000"/>
        </w:rPr>
      </w:pPr>
      <w:r w:rsidRPr="00BF3D39">
        <w:rPr>
          <w:rFonts w:ascii="Times New Roman" w:eastAsia="Times New Roman" w:hAnsi="Times New Roman" w:cs="Times New Roman"/>
          <w:color w:val="000000"/>
        </w:rPr>
        <w:t>достижение необходимого для продолжения образования уровня читательской компет</w:t>
      </w:r>
      <w:r w:rsidR="000E1FC7">
        <w:rPr>
          <w:rFonts w:ascii="Times New Roman" w:eastAsia="Times New Roman" w:hAnsi="Times New Roman" w:cs="Times New Roman"/>
          <w:color w:val="000000"/>
        </w:rPr>
        <w:t>ентности, общего речевого разви</w:t>
      </w:r>
      <w:r w:rsidRPr="00BF3D39">
        <w:rPr>
          <w:rFonts w:ascii="Times New Roman" w:eastAsia="Times New Roman" w:hAnsi="Times New Roman" w:cs="Times New Roman"/>
          <w:color w:val="000000"/>
        </w:rPr>
        <w:t>тия, т. е. овладение чтением вслух и про себя, элементарными приёмами анализа художественных, научно-познавательных и учебных текстов с использ</w:t>
      </w:r>
      <w:r w:rsidR="000E1FC7">
        <w:rPr>
          <w:rFonts w:ascii="Times New Roman" w:eastAsia="Times New Roman" w:hAnsi="Times New Roman" w:cs="Times New Roman"/>
          <w:color w:val="000000"/>
        </w:rPr>
        <w:t>ованием элементарных литературо</w:t>
      </w:r>
      <w:r w:rsidRPr="00BF3D39">
        <w:rPr>
          <w:rFonts w:ascii="Times New Roman" w:eastAsia="Times New Roman" w:hAnsi="Times New Roman" w:cs="Times New Roman"/>
          <w:color w:val="000000"/>
        </w:rPr>
        <w:t>ведческих понятий;</w:t>
      </w:r>
    </w:p>
    <w:p w:rsidR="00BF3D39" w:rsidRPr="00BF3D39" w:rsidRDefault="00BF3D39" w:rsidP="000E1FC7">
      <w:pPr>
        <w:numPr>
          <w:ilvl w:val="0"/>
          <w:numId w:val="100"/>
        </w:numPr>
        <w:spacing w:after="0" w:line="360" w:lineRule="atLeast"/>
        <w:ind w:left="0" w:firstLine="900"/>
        <w:jc w:val="both"/>
        <w:rPr>
          <w:rFonts w:ascii="Times New Roman" w:eastAsia="Times New Roman" w:hAnsi="Times New Roman" w:cs="Times New Roman"/>
          <w:color w:val="000000"/>
        </w:rPr>
      </w:pPr>
      <w:r w:rsidRPr="00BF3D39">
        <w:rPr>
          <w:rFonts w:ascii="Times New Roman" w:eastAsia="Times New Roman" w:hAnsi="Times New Roman" w:cs="Times New Roman"/>
          <w:color w:val="000000"/>
        </w:rPr>
        <w:t xml:space="preserve">использование разных </w:t>
      </w:r>
      <w:r w:rsidR="000E1FC7">
        <w:rPr>
          <w:rFonts w:ascii="Times New Roman" w:eastAsia="Times New Roman" w:hAnsi="Times New Roman" w:cs="Times New Roman"/>
          <w:color w:val="000000"/>
        </w:rPr>
        <w:t>видов чтения (изучающее (смысло</w:t>
      </w:r>
      <w:r w:rsidRPr="00BF3D39">
        <w:rPr>
          <w:rFonts w:ascii="Times New Roman" w:eastAsia="Times New Roman" w:hAnsi="Times New Roman" w:cs="Times New Roman"/>
          <w:color w:val="000000"/>
        </w:rPr>
        <w:t>вое), выборочное, поисковое); умение осознанно воспринимать и оценивать содержание и с</w:t>
      </w:r>
      <w:r w:rsidR="000E1FC7">
        <w:rPr>
          <w:rFonts w:ascii="Times New Roman" w:eastAsia="Times New Roman" w:hAnsi="Times New Roman" w:cs="Times New Roman"/>
          <w:color w:val="000000"/>
        </w:rPr>
        <w:t>пецифику различных текстов, уча</w:t>
      </w:r>
      <w:r w:rsidRPr="00BF3D39">
        <w:rPr>
          <w:rFonts w:ascii="Times New Roman" w:eastAsia="Times New Roman" w:hAnsi="Times New Roman" w:cs="Times New Roman"/>
          <w:color w:val="000000"/>
        </w:rPr>
        <w:t>ствовать в их обсуждении, давать и обосновывать нравственную оценку поступков героев;</w:t>
      </w:r>
    </w:p>
    <w:p w:rsidR="00BF3D39" w:rsidRPr="00BF3D39" w:rsidRDefault="00BF3D39" w:rsidP="000E1FC7">
      <w:pPr>
        <w:numPr>
          <w:ilvl w:val="0"/>
          <w:numId w:val="100"/>
        </w:numPr>
        <w:spacing w:after="0" w:line="360" w:lineRule="atLeast"/>
        <w:ind w:left="0" w:firstLine="900"/>
        <w:jc w:val="both"/>
        <w:rPr>
          <w:rFonts w:ascii="Times New Roman" w:eastAsia="Times New Roman" w:hAnsi="Times New Roman" w:cs="Times New Roman"/>
          <w:color w:val="000000"/>
        </w:rPr>
      </w:pPr>
      <w:r w:rsidRPr="00BF3D39">
        <w:rPr>
          <w:rFonts w:ascii="Times New Roman" w:eastAsia="Times New Roman" w:hAnsi="Times New Roman" w:cs="Times New Roman"/>
          <w:color w:val="000000"/>
        </w:rPr>
        <w:t>умение самостоятельно выбирать интересующую литера туру, пользоваться справочными источниками для понимания и получения дополнительно</w:t>
      </w:r>
      <w:r w:rsidR="000E1FC7">
        <w:rPr>
          <w:rFonts w:ascii="Times New Roman" w:eastAsia="Times New Roman" w:hAnsi="Times New Roman" w:cs="Times New Roman"/>
          <w:color w:val="000000"/>
        </w:rPr>
        <w:t>й информации, составляя самосто</w:t>
      </w:r>
      <w:r w:rsidRPr="00BF3D39">
        <w:rPr>
          <w:rFonts w:ascii="Times New Roman" w:eastAsia="Times New Roman" w:hAnsi="Times New Roman" w:cs="Times New Roman"/>
          <w:color w:val="000000"/>
        </w:rPr>
        <w:t>ятельно краткую аннотацию;</w:t>
      </w:r>
    </w:p>
    <w:p w:rsidR="00BF3D39" w:rsidRPr="00BF3D39" w:rsidRDefault="00BF3D39" w:rsidP="000E1FC7">
      <w:pPr>
        <w:numPr>
          <w:ilvl w:val="0"/>
          <w:numId w:val="100"/>
        </w:numPr>
        <w:spacing w:after="0" w:line="360" w:lineRule="atLeast"/>
        <w:ind w:left="0" w:firstLine="900"/>
        <w:jc w:val="both"/>
        <w:rPr>
          <w:rFonts w:ascii="Times New Roman" w:eastAsia="Times New Roman" w:hAnsi="Times New Roman" w:cs="Times New Roman"/>
          <w:color w:val="000000"/>
        </w:rPr>
      </w:pPr>
      <w:r w:rsidRPr="00BF3D39">
        <w:rPr>
          <w:rFonts w:ascii="Times New Roman" w:eastAsia="Times New Roman" w:hAnsi="Times New Roman" w:cs="Times New Roman"/>
          <w:color w:val="000000"/>
        </w:rPr>
        <w:t>умение использовать простейшие виды анализа различных текстов: устанавливать при</w:t>
      </w:r>
      <w:r w:rsidR="000E1FC7">
        <w:rPr>
          <w:rFonts w:ascii="Times New Roman" w:eastAsia="Times New Roman" w:hAnsi="Times New Roman" w:cs="Times New Roman"/>
          <w:color w:val="000000"/>
        </w:rPr>
        <w:t>чинно-следственные связи и опре</w:t>
      </w:r>
      <w:r w:rsidRPr="00BF3D39">
        <w:rPr>
          <w:rFonts w:ascii="Times New Roman" w:eastAsia="Times New Roman" w:hAnsi="Times New Roman" w:cs="Times New Roman"/>
          <w:color w:val="000000"/>
        </w:rPr>
        <w:t>делять главную мысль произведения, делить текст на части, озаглавливать их, составлять простой план, находим, средства выразительности, пересказывать произведение;</w:t>
      </w:r>
    </w:p>
    <w:p w:rsidR="00BF3D39" w:rsidRPr="00BF3D39" w:rsidRDefault="00BF3D39" w:rsidP="000E1FC7">
      <w:pPr>
        <w:numPr>
          <w:ilvl w:val="0"/>
          <w:numId w:val="100"/>
        </w:numPr>
        <w:spacing w:after="0" w:line="360" w:lineRule="atLeast"/>
        <w:ind w:left="0" w:firstLine="900"/>
        <w:jc w:val="both"/>
        <w:rPr>
          <w:rFonts w:ascii="Times New Roman" w:eastAsia="Times New Roman" w:hAnsi="Times New Roman" w:cs="Times New Roman"/>
          <w:color w:val="000000"/>
        </w:rPr>
      </w:pPr>
      <w:r w:rsidRPr="00BF3D39">
        <w:rPr>
          <w:rFonts w:ascii="Times New Roman" w:eastAsia="Times New Roman" w:hAnsi="Times New Roman" w:cs="Times New Roman"/>
          <w:color w:val="000000"/>
        </w:rPr>
        <w:t>умение работать с разн</w:t>
      </w:r>
      <w:r w:rsidR="000E1FC7">
        <w:rPr>
          <w:rFonts w:ascii="Times New Roman" w:eastAsia="Times New Roman" w:hAnsi="Times New Roman" w:cs="Times New Roman"/>
          <w:color w:val="000000"/>
        </w:rPr>
        <w:t>ыми видами текстов, находить ха</w:t>
      </w:r>
      <w:r w:rsidRPr="00BF3D39">
        <w:rPr>
          <w:rFonts w:ascii="Times New Roman" w:eastAsia="Times New Roman" w:hAnsi="Times New Roman" w:cs="Times New Roman"/>
          <w:color w:val="000000"/>
        </w:rPr>
        <w:t>рактерные особенности науч</w:t>
      </w:r>
      <w:r w:rsidR="000E1FC7">
        <w:rPr>
          <w:rFonts w:ascii="Times New Roman" w:eastAsia="Times New Roman" w:hAnsi="Times New Roman" w:cs="Times New Roman"/>
          <w:color w:val="000000"/>
        </w:rPr>
        <w:t>но-познавательных, учебных и ху</w:t>
      </w:r>
      <w:r w:rsidRPr="00BF3D39">
        <w:rPr>
          <w:rFonts w:ascii="Times New Roman" w:eastAsia="Times New Roman" w:hAnsi="Times New Roman" w:cs="Times New Roman"/>
          <w:color w:val="000000"/>
        </w:rPr>
        <w:t>дожественных произведений. На практическом уровне овладеть некоторыми видами письменной речи (повествовани</w:t>
      </w:r>
      <w:r w:rsidR="000E1FC7">
        <w:rPr>
          <w:rFonts w:ascii="Times New Roman" w:eastAsia="Times New Roman" w:hAnsi="Times New Roman" w:cs="Times New Roman"/>
          <w:color w:val="000000"/>
        </w:rPr>
        <w:t>е — созда</w:t>
      </w:r>
      <w:r w:rsidRPr="00BF3D39">
        <w:rPr>
          <w:rFonts w:ascii="Times New Roman" w:eastAsia="Times New Roman" w:hAnsi="Times New Roman" w:cs="Times New Roman"/>
          <w:color w:val="000000"/>
        </w:rPr>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BF3D39" w:rsidRPr="00BF3D39" w:rsidRDefault="00BF3D39" w:rsidP="000E1FC7">
      <w:pPr>
        <w:numPr>
          <w:ilvl w:val="0"/>
          <w:numId w:val="100"/>
        </w:numPr>
        <w:spacing w:after="0" w:line="360" w:lineRule="atLeast"/>
        <w:ind w:left="0" w:firstLine="900"/>
        <w:jc w:val="both"/>
        <w:rPr>
          <w:rFonts w:ascii="Times New Roman" w:eastAsia="Times New Roman" w:hAnsi="Times New Roman" w:cs="Times New Roman"/>
          <w:color w:val="000000"/>
        </w:rPr>
      </w:pPr>
      <w:r w:rsidRPr="00BF3D39">
        <w:rPr>
          <w:rFonts w:ascii="Times New Roman" w:eastAsia="Times New Roman" w:hAnsi="Times New Roman" w:cs="Times New Roman"/>
          <w:color w:val="000000"/>
        </w:rPr>
        <w:lastRenderedPageBreak/>
        <w:t xml:space="preserve"> развитие художественно-творческих способностей, умение создавать собственный текст на основе </w:t>
      </w:r>
      <w:r w:rsidR="000E1FC7">
        <w:rPr>
          <w:rFonts w:ascii="Times New Roman" w:eastAsia="Times New Roman" w:hAnsi="Times New Roman" w:cs="Times New Roman"/>
          <w:color w:val="000000"/>
        </w:rPr>
        <w:t>художественного про</w:t>
      </w:r>
      <w:r w:rsidRPr="00BF3D39">
        <w:rPr>
          <w:rFonts w:ascii="Times New Roman" w:eastAsia="Times New Roman" w:hAnsi="Times New Roman" w:cs="Times New Roman"/>
          <w:color w:val="000000"/>
        </w:rPr>
        <w:t>изведения, репродукции картин художников, по иллюстрациям, на основе личного опыта.</w:t>
      </w:r>
    </w:p>
    <w:p w:rsidR="00BF3D39" w:rsidRPr="009166EC" w:rsidRDefault="00BF3D39" w:rsidP="003167B9">
      <w:pPr>
        <w:shd w:val="clear" w:color="auto" w:fill="FFFFFF"/>
        <w:tabs>
          <w:tab w:val="left" w:pos="677"/>
        </w:tabs>
        <w:spacing w:line="240" w:lineRule="auto"/>
        <w:ind w:right="480"/>
        <w:rPr>
          <w:rFonts w:ascii="Times New Roman" w:hAnsi="Times New Roman" w:cs="Times New Roman"/>
          <w:color w:val="000000"/>
        </w:rPr>
      </w:pPr>
    </w:p>
    <w:p w:rsidR="00BF3D39" w:rsidRPr="009166EC" w:rsidRDefault="00BF3D39" w:rsidP="00BF3D39">
      <w:pPr>
        <w:shd w:val="clear" w:color="auto" w:fill="FFFFFF"/>
        <w:tabs>
          <w:tab w:val="left" w:pos="677"/>
        </w:tabs>
        <w:spacing w:line="240" w:lineRule="auto"/>
        <w:ind w:right="480"/>
        <w:rPr>
          <w:rFonts w:ascii="Times New Roman" w:hAnsi="Times New Roman" w:cs="Times New Roman"/>
          <w:color w:val="000000"/>
        </w:rPr>
      </w:pPr>
      <w:r w:rsidRPr="009166EC">
        <w:rPr>
          <w:rFonts w:ascii="Times New Roman" w:hAnsi="Times New Roman" w:cs="Times New Roman"/>
          <w:color w:val="000000"/>
        </w:rPr>
        <w:t xml:space="preserve">                                    </w:t>
      </w:r>
      <w:r w:rsidRPr="009166EC">
        <w:rPr>
          <w:rFonts w:ascii="Times New Roman" w:hAnsi="Times New Roman" w:cs="Times New Roman"/>
          <w:b/>
          <w:smallCaps/>
          <w:color w:val="000000"/>
          <w:spacing w:val="-1"/>
        </w:rPr>
        <w:t xml:space="preserve">Система оценки </w:t>
      </w:r>
      <w:r w:rsidR="003167B9">
        <w:rPr>
          <w:rFonts w:ascii="Times New Roman" w:hAnsi="Times New Roman" w:cs="Times New Roman"/>
          <w:b/>
          <w:smallCaps/>
          <w:color w:val="000000"/>
          <w:spacing w:val="-1"/>
        </w:rPr>
        <w:t xml:space="preserve">и </w:t>
      </w:r>
      <w:r w:rsidRPr="009166EC">
        <w:rPr>
          <w:rFonts w:ascii="Times New Roman" w:hAnsi="Times New Roman" w:cs="Times New Roman"/>
          <w:b/>
          <w:smallCaps/>
          <w:color w:val="000000"/>
          <w:spacing w:val="-1"/>
        </w:rPr>
        <w:t>достижения планируемых результатов освоения предмета.</w:t>
      </w:r>
      <w:r w:rsidRPr="009166EC">
        <w:rPr>
          <w:rFonts w:ascii="Times New Roman" w:hAnsi="Times New Roman" w:cs="Times New Roman"/>
          <w:b/>
          <w:color w:val="000000"/>
        </w:rPr>
        <w:t xml:space="preserve">   </w:t>
      </w:r>
    </w:p>
    <w:p w:rsidR="00BF3D39" w:rsidRPr="009166EC" w:rsidRDefault="00BF3D39" w:rsidP="00BF3D39">
      <w:pPr>
        <w:shd w:val="clear" w:color="auto" w:fill="FFFFFF"/>
        <w:tabs>
          <w:tab w:val="left" w:pos="677"/>
        </w:tabs>
        <w:spacing w:line="240" w:lineRule="auto"/>
        <w:ind w:right="480"/>
        <w:rPr>
          <w:rFonts w:ascii="Times New Roman" w:hAnsi="Times New Roman" w:cs="Times New Roman"/>
          <w:b/>
          <w:color w:val="000000"/>
        </w:rPr>
      </w:pPr>
      <w:r w:rsidRPr="009166EC">
        <w:rPr>
          <w:rFonts w:ascii="Times New Roman" w:hAnsi="Times New Roman" w:cs="Times New Roman"/>
          <w:b/>
          <w:color w:val="000000"/>
        </w:rPr>
        <w:t xml:space="preserve">                                                                   </w:t>
      </w:r>
      <w:r w:rsidRPr="009166EC">
        <w:rPr>
          <w:rFonts w:ascii="Times New Roman" w:hAnsi="Times New Roman" w:cs="Times New Roman"/>
          <w:b/>
          <w:smallCaps/>
          <w:color w:val="000000"/>
          <w:spacing w:val="-2"/>
        </w:rPr>
        <w:t>Критерии оценивания</w:t>
      </w:r>
    </w:p>
    <w:p w:rsidR="00BF3D39" w:rsidRPr="009166EC" w:rsidRDefault="00BF3D39" w:rsidP="00BF3D39">
      <w:pPr>
        <w:shd w:val="clear" w:color="auto" w:fill="FFFFFF"/>
        <w:spacing w:line="240" w:lineRule="auto"/>
        <w:ind w:left="5" w:right="533" w:firstLine="552"/>
        <w:jc w:val="both"/>
        <w:rPr>
          <w:rFonts w:ascii="Times New Roman" w:hAnsi="Times New Roman" w:cs="Times New Roman"/>
        </w:rPr>
      </w:pPr>
      <w:r w:rsidRPr="009166EC">
        <w:rPr>
          <w:rFonts w:ascii="Times New Roman" w:hAnsi="Times New Roman" w:cs="Times New Roman"/>
          <w:color w:val="000000"/>
          <w:spacing w:val="1"/>
        </w:rPr>
        <w:t>В соответствии с требованиями ФГОС, структура и содержание программы «Литера</w:t>
      </w:r>
      <w:r w:rsidRPr="009166EC">
        <w:rPr>
          <w:rFonts w:ascii="Times New Roman" w:hAnsi="Times New Roman" w:cs="Times New Roman"/>
          <w:color w:val="000000"/>
          <w:spacing w:val="1"/>
        </w:rPr>
        <w:softHyphen/>
        <w:t>турное чтение» направлены на достижение личностных результатов освоения программы. Формируется умение планировать, контролировать и оценивать учебные действия в соот</w:t>
      </w:r>
      <w:r w:rsidRPr="009166EC">
        <w:rPr>
          <w:rFonts w:ascii="Times New Roman" w:hAnsi="Times New Roman" w:cs="Times New Roman"/>
          <w:color w:val="000000"/>
          <w:spacing w:val="1"/>
        </w:rPr>
        <w:softHyphen/>
      </w:r>
      <w:r w:rsidRPr="009166EC">
        <w:rPr>
          <w:rFonts w:ascii="Times New Roman" w:hAnsi="Times New Roman" w:cs="Times New Roman"/>
          <w:color w:val="000000"/>
          <w:spacing w:val="-1"/>
        </w:rPr>
        <w:t>ветствии с поставленной задачей и условиями её реализации; определять наиболее эффек</w:t>
      </w:r>
      <w:r w:rsidRPr="009166EC">
        <w:rPr>
          <w:rFonts w:ascii="Times New Roman" w:hAnsi="Times New Roman" w:cs="Times New Roman"/>
          <w:color w:val="000000"/>
          <w:spacing w:val="-1"/>
        </w:rPr>
        <w:softHyphen/>
      </w:r>
      <w:r w:rsidRPr="009166EC">
        <w:rPr>
          <w:rFonts w:ascii="Times New Roman" w:hAnsi="Times New Roman" w:cs="Times New Roman"/>
          <w:color w:val="000000"/>
          <w:spacing w:val="1"/>
        </w:rPr>
        <w:t xml:space="preserve">тивные способы достижения результатов. Данный </w:t>
      </w:r>
      <w:proofErr w:type="spellStart"/>
      <w:r w:rsidRPr="009166EC">
        <w:rPr>
          <w:rFonts w:ascii="Times New Roman" w:hAnsi="Times New Roman" w:cs="Times New Roman"/>
          <w:color w:val="000000"/>
          <w:spacing w:val="1"/>
        </w:rPr>
        <w:t>метапредметный</w:t>
      </w:r>
      <w:proofErr w:type="spellEnd"/>
      <w:r w:rsidRPr="009166EC">
        <w:rPr>
          <w:rFonts w:ascii="Times New Roman" w:hAnsi="Times New Roman" w:cs="Times New Roman"/>
          <w:color w:val="000000"/>
          <w:spacing w:val="1"/>
        </w:rPr>
        <w:t xml:space="preserve"> результат достигается </w:t>
      </w:r>
      <w:r w:rsidRPr="009166EC">
        <w:rPr>
          <w:rFonts w:ascii="Times New Roman" w:hAnsi="Times New Roman" w:cs="Times New Roman"/>
          <w:color w:val="000000"/>
        </w:rPr>
        <w:t>посредством системы заданий, направленных на осознание ребёнком необходимости пони</w:t>
      </w:r>
      <w:r w:rsidRPr="009166EC">
        <w:rPr>
          <w:rFonts w:ascii="Times New Roman" w:hAnsi="Times New Roman" w:cs="Times New Roman"/>
          <w:color w:val="000000"/>
        </w:rPr>
        <w:softHyphen/>
        <w:t xml:space="preserve">мать смысл поставленной задачи для её успешного выполнения; на формирование умения </w:t>
      </w:r>
      <w:r w:rsidRPr="009166EC">
        <w:rPr>
          <w:rFonts w:ascii="Times New Roman" w:hAnsi="Times New Roman" w:cs="Times New Roman"/>
          <w:color w:val="000000"/>
          <w:spacing w:val="1"/>
        </w:rPr>
        <w:t>планировать учебную работу, используя различные справочные материалы (таблицы, схе</w:t>
      </w:r>
      <w:r w:rsidRPr="009166EC">
        <w:rPr>
          <w:rFonts w:ascii="Times New Roman" w:hAnsi="Times New Roman" w:cs="Times New Roman"/>
          <w:color w:val="000000"/>
          <w:spacing w:val="1"/>
        </w:rPr>
        <w:softHyphen/>
      </w:r>
      <w:r w:rsidRPr="009166EC">
        <w:rPr>
          <w:rFonts w:ascii="Times New Roman" w:hAnsi="Times New Roman" w:cs="Times New Roman"/>
          <w:color w:val="000000"/>
        </w:rPr>
        <w:t>мы, алгоритмы, словари и т.д.); на развитие способности к самооценке и к самоконтролю.</w:t>
      </w:r>
    </w:p>
    <w:p w:rsidR="00BF3D39" w:rsidRPr="009166EC" w:rsidRDefault="00BF3D39" w:rsidP="00BF3D39">
      <w:pPr>
        <w:shd w:val="clear" w:color="auto" w:fill="FFFFFF"/>
        <w:spacing w:after="0" w:line="240" w:lineRule="auto"/>
        <w:ind w:right="533" w:firstLine="528"/>
        <w:jc w:val="both"/>
        <w:rPr>
          <w:rFonts w:ascii="Times New Roman" w:hAnsi="Times New Roman" w:cs="Times New Roman"/>
        </w:rPr>
      </w:pPr>
      <w:r w:rsidRPr="009166EC">
        <w:rPr>
          <w:rFonts w:ascii="Times New Roman" w:hAnsi="Times New Roman" w:cs="Times New Roman"/>
          <w:b/>
          <w:bCs/>
          <w:color w:val="000000"/>
          <w:spacing w:val="2"/>
        </w:rPr>
        <w:t xml:space="preserve">Текущий контроль </w:t>
      </w:r>
      <w:r w:rsidRPr="009166EC">
        <w:rPr>
          <w:rFonts w:ascii="Times New Roman" w:hAnsi="Times New Roman" w:cs="Times New Roman"/>
          <w:color w:val="000000"/>
          <w:spacing w:val="2"/>
        </w:rPr>
        <w:t xml:space="preserve">проводится, в основном, в устной форме на каждом уроке в виде </w:t>
      </w:r>
      <w:r w:rsidRPr="009166EC">
        <w:rPr>
          <w:rFonts w:ascii="Times New Roman" w:hAnsi="Times New Roman" w:cs="Times New Roman"/>
          <w:color w:val="000000"/>
          <w:spacing w:val="1"/>
        </w:rPr>
        <w:t>индивидуального или фронтального опроса: чтение текста, пересказ содержания произве</w:t>
      </w:r>
      <w:r w:rsidRPr="009166EC">
        <w:rPr>
          <w:rFonts w:ascii="Times New Roman" w:hAnsi="Times New Roman" w:cs="Times New Roman"/>
          <w:color w:val="000000"/>
          <w:spacing w:val="1"/>
        </w:rPr>
        <w:softHyphen/>
      </w:r>
      <w:r w:rsidRPr="009166EC">
        <w:rPr>
          <w:rFonts w:ascii="Times New Roman" w:hAnsi="Times New Roman" w:cs="Times New Roman"/>
          <w:color w:val="000000"/>
        </w:rPr>
        <w:t xml:space="preserve">дения (полно, кратко, выборочно), выразительное чтение наизусть или с листа. Возможны и </w:t>
      </w:r>
      <w:r w:rsidRPr="009166EC">
        <w:rPr>
          <w:rFonts w:ascii="Times New Roman" w:hAnsi="Times New Roman" w:cs="Times New Roman"/>
          <w:color w:val="000000"/>
          <w:spacing w:val="1"/>
        </w:rPr>
        <w:t>небольшие по объему письменные работы (ответы на вопросы, описание героя или собы</w:t>
      </w:r>
      <w:r w:rsidRPr="009166EC">
        <w:rPr>
          <w:rFonts w:ascii="Times New Roman" w:hAnsi="Times New Roman" w:cs="Times New Roman"/>
          <w:color w:val="000000"/>
          <w:spacing w:val="1"/>
        </w:rPr>
        <w:softHyphen/>
      </w:r>
      <w:r w:rsidRPr="009166EC">
        <w:rPr>
          <w:rFonts w:ascii="Times New Roman" w:hAnsi="Times New Roman" w:cs="Times New Roman"/>
          <w:color w:val="000000"/>
        </w:rPr>
        <w:t>тия), а также самостоятельные работы с книгой, иллюстрациями и оглавлением.</w:t>
      </w:r>
    </w:p>
    <w:p w:rsidR="00BF3D39" w:rsidRPr="009166EC" w:rsidRDefault="00BF3D39" w:rsidP="00BF3D39">
      <w:pPr>
        <w:shd w:val="clear" w:color="auto" w:fill="FFFFFF"/>
        <w:spacing w:after="0" w:line="240" w:lineRule="auto"/>
        <w:ind w:left="10" w:right="533" w:firstLine="538"/>
        <w:jc w:val="both"/>
        <w:rPr>
          <w:rFonts w:ascii="Times New Roman" w:hAnsi="Times New Roman" w:cs="Times New Roman"/>
        </w:rPr>
      </w:pPr>
      <w:r w:rsidRPr="009166EC">
        <w:rPr>
          <w:rFonts w:ascii="Times New Roman" w:hAnsi="Times New Roman" w:cs="Times New Roman"/>
          <w:b/>
          <w:bCs/>
          <w:color w:val="000000"/>
        </w:rPr>
        <w:t xml:space="preserve">Тематический контроль </w:t>
      </w:r>
      <w:r w:rsidRPr="009166EC">
        <w:rPr>
          <w:rFonts w:ascii="Times New Roman" w:hAnsi="Times New Roman" w:cs="Times New Roman"/>
          <w:color w:val="000000"/>
        </w:rPr>
        <w:t>проводится после изучения определенной темы и может про</w:t>
      </w:r>
      <w:r w:rsidRPr="009166EC">
        <w:rPr>
          <w:rFonts w:ascii="Times New Roman" w:hAnsi="Times New Roman" w:cs="Times New Roman"/>
          <w:color w:val="000000"/>
        </w:rPr>
        <w:softHyphen/>
      </w:r>
      <w:r w:rsidRPr="009166EC">
        <w:rPr>
          <w:rFonts w:ascii="Times New Roman" w:hAnsi="Times New Roman" w:cs="Times New Roman"/>
          <w:color w:val="000000"/>
          <w:spacing w:val="1"/>
        </w:rPr>
        <w:t>ходить как в устной, так и в письменной форме. Письменная работа также может быть про</w:t>
      </w:r>
      <w:r w:rsidRPr="009166EC">
        <w:rPr>
          <w:rFonts w:ascii="Times New Roman" w:hAnsi="Times New Roman" w:cs="Times New Roman"/>
          <w:color w:val="000000"/>
          <w:spacing w:val="1"/>
        </w:rPr>
        <w:softHyphen/>
      </w:r>
      <w:r w:rsidRPr="009166EC">
        <w:rPr>
          <w:rFonts w:ascii="Times New Roman" w:hAnsi="Times New Roman" w:cs="Times New Roman"/>
          <w:color w:val="000000"/>
        </w:rPr>
        <w:t>ведена в виде тестовых заданий, построенных с учетом предмета чтения.</w:t>
      </w:r>
    </w:p>
    <w:p w:rsidR="00BF3D39" w:rsidRPr="009166EC" w:rsidRDefault="00BF3D39" w:rsidP="00BF3D39">
      <w:pPr>
        <w:shd w:val="clear" w:color="auto" w:fill="FFFFFF"/>
        <w:tabs>
          <w:tab w:val="left" w:pos="10157"/>
        </w:tabs>
        <w:spacing w:line="240" w:lineRule="auto"/>
        <w:ind w:left="19" w:firstLine="542"/>
        <w:rPr>
          <w:rFonts w:ascii="Times New Roman" w:hAnsi="Times New Roman" w:cs="Times New Roman"/>
        </w:rPr>
      </w:pPr>
      <w:r w:rsidRPr="009166EC">
        <w:rPr>
          <w:rFonts w:ascii="Times New Roman" w:hAnsi="Times New Roman" w:cs="Times New Roman"/>
          <w:b/>
          <w:bCs/>
          <w:color w:val="000000"/>
          <w:spacing w:val="1"/>
        </w:rPr>
        <w:t xml:space="preserve">Итоговый контроль </w:t>
      </w:r>
      <w:r w:rsidRPr="009166EC">
        <w:rPr>
          <w:rFonts w:ascii="Times New Roman" w:hAnsi="Times New Roman" w:cs="Times New Roman"/>
          <w:color w:val="000000"/>
          <w:spacing w:val="1"/>
        </w:rPr>
        <w:t xml:space="preserve">по проверке чтения вслух проводится индивидуально. </w:t>
      </w:r>
      <w:proofErr w:type="gramStart"/>
      <w:r w:rsidRPr="009166EC">
        <w:rPr>
          <w:rFonts w:ascii="Times New Roman" w:hAnsi="Times New Roman" w:cs="Times New Roman"/>
          <w:color w:val="000000"/>
          <w:spacing w:val="1"/>
        </w:rPr>
        <w:t>Для</w:t>
      </w:r>
      <w:proofErr w:type="gramEnd"/>
      <w:r w:rsidRPr="009166EC">
        <w:rPr>
          <w:rFonts w:ascii="Times New Roman" w:hAnsi="Times New Roman" w:cs="Times New Roman"/>
          <w:color w:val="000000"/>
          <w:spacing w:val="1"/>
        </w:rPr>
        <w:t xml:space="preserve"> про</w:t>
      </w:r>
      <w:r w:rsidRPr="009166EC">
        <w:rPr>
          <w:rFonts w:ascii="Times New Roman" w:hAnsi="Times New Roman" w:cs="Times New Roman"/>
          <w:color w:val="000000"/>
          <w:spacing w:val="1"/>
        </w:rPr>
        <w:softHyphen/>
      </w:r>
      <w:r w:rsidRPr="009166EC">
        <w:rPr>
          <w:rFonts w:ascii="Times New Roman" w:hAnsi="Times New Roman" w:cs="Times New Roman"/>
          <w:color w:val="000000"/>
          <w:spacing w:val="1"/>
        </w:rPr>
        <w:br/>
        <w:t>верки подбираются доступные по лексике и содержанию незнакомые тексты. Для проверки</w:t>
      </w:r>
      <w:r w:rsidRPr="009166EC">
        <w:rPr>
          <w:rFonts w:ascii="Times New Roman" w:hAnsi="Times New Roman" w:cs="Times New Roman"/>
          <w:color w:val="000000"/>
          <w:spacing w:val="1"/>
        </w:rPr>
        <w:br/>
      </w:r>
      <w:r w:rsidRPr="009166EC">
        <w:rPr>
          <w:rFonts w:ascii="Times New Roman" w:hAnsi="Times New Roman" w:cs="Times New Roman"/>
          <w:color w:val="000000"/>
          <w:spacing w:val="-2"/>
        </w:rPr>
        <w:t>понимания текста учитель после чтения задает вопросы.</w:t>
      </w:r>
      <w:r w:rsidRPr="009166EC">
        <w:rPr>
          <w:rFonts w:ascii="Times New Roman" w:hAnsi="Times New Roman" w:cs="Times New Roman"/>
          <w:color w:val="000000"/>
        </w:rPr>
        <w:tab/>
        <w:t>-</w:t>
      </w:r>
    </w:p>
    <w:p w:rsidR="00BF3D39" w:rsidRPr="009166EC" w:rsidRDefault="00BF3D39" w:rsidP="00BF3D39">
      <w:pPr>
        <w:shd w:val="clear" w:color="auto" w:fill="FFFFFF"/>
        <w:spacing w:before="254" w:line="240" w:lineRule="auto"/>
        <w:ind w:left="562"/>
        <w:rPr>
          <w:rFonts w:ascii="Times New Roman" w:hAnsi="Times New Roman" w:cs="Times New Roman"/>
        </w:rPr>
      </w:pPr>
      <w:r w:rsidRPr="009166EC">
        <w:rPr>
          <w:rFonts w:ascii="Times New Roman" w:hAnsi="Times New Roman" w:cs="Times New Roman"/>
          <w:color w:val="000000"/>
        </w:rPr>
        <w:t xml:space="preserve">Критерии </w:t>
      </w:r>
      <w:proofErr w:type="spellStart"/>
      <w:r w:rsidRPr="009166EC">
        <w:rPr>
          <w:rFonts w:ascii="Times New Roman" w:hAnsi="Times New Roman" w:cs="Times New Roman"/>
          <w:color w:val="000000"/>
        </w:rPr>
        <w:t>сформированности</w:t>
      </w:r>
      <w:proofErr w:type="spellEnd"/>
      <w:r w:rsidRPr="009166EC">
        <w:rPr>
          <w:rFonts w:ascii="Times New Roman" w:hAnsi="Times New Roman" w:cs="Times New Roman"/>
          <w:color w:val="000000"/>
        </w:rPr>
        <w:t xml:space="preserve"> </w:t>
      </w:r>
      <w:r w:rsidRPr="009166EC">
        <w:rPr>
          <w:rFonts w:ascii="Times New Roman" w:hAnsi="Times New Roman" w:cs="Times New Roman"/>
          <w:b/>
          <w:bCs/>
          <w:i/>
          <w:iCs/>
          <w:color w:val="000000"/>
        </w:rPr>
        <w:t xml:space="preserve">навыка чтения </w:t>
      </w:r>
      <w:r w:rsidRPr="009166EC">
        <w:rPr>
          <w:rFonts w:ascii="Times New Roman" w:hAnsi="Times New Roman" w:cs="Times New Roman"/>
          <w:color w:val="000000"/>
        </w:rPr>
        <w:t>второклассников:</w:t>
      </w:r>
    </w:p>
    <w:p w:rsidR="00BF3D39" w:rsidRPr="009166EC" w:rsidRDefault="00BF3D39" w:rsidP="005C5F6C">
      <w:pPr>
        <w:widowControl w:val="0"/>
        <w:numPr>
          <w:ilvl w:val="0"/>
          <w:numId w:val="31"/>
        </w:numPr>
        <w:shd w:val="clear" w:color="auto" w:fill="FFFFFF"/>
        <w:tabs>
          <w:tab w:val="left" w:pos="682"/>
        </w:tabs>
        <w:autoSpaceDE w:val="0"/>
        <w:autoSpaceDN w:val="0"/>
        <w:adjustRightInd w:val="0"/>
        <w:spacing w:after="0" w:line="240" w:lineRule="auto"/>
        <w:ind w:left="552"/>
        <w:rPr>
          <w:rFonts w:ascii="Times New Roman" w:hAnsi="Times New Roman" w:cs="Times New Roman"/>
          <w:color w:val="000000"/>
        </w:rPr>
      </w:pPr>
      <w:r w:rsidRPr="009166EC">
        <w:rPr>
          <w:rFonts w:ascii="Times New Roman" w:hAnsi="Times New Roman" w:cs="Times New Roman"/>
          <w:color w:val="000000"/>
        </w:rPr>
        <w:t>умение читать целыми словами и словосочетаниями;</w:t>
      </w:r>
    </w:p>
    <w:p w:rsidR="00BF3D39" w:rsidRPr="009166EC" w:rsidRDefault="00BF3D39" w:rsidP="005C5F6C">
      <w:pPr>
        <w:widowControl w:val="0"/>
        <w:numPr>
          <w:ilvl w:val="0"/>
          <w:numId w:val="31"/>
        </w:numPr>
        <w:shd w:val="clear" w:color="auto" w:fill="FFFFFF"/>
        <w:tabs>
          <w:tab w:val="left" w:pos="682"/>
        </w:tabs>
        <w:autoSpaceDE w:val="0"/>
        <w:autoSpaceDN w:val="0"/>
        <w:adjustRightInd w:val="0"/>
        <w:spacing w:after="0" w:line="240" w:lineRule="auto"/>
        <w:ind w:left="5" w:right="480" w:firstLine="547"/>
        <w:rPr>
          <w:rFonts w:ascii="Times New Roman" w:hAnsi="Times New Roman" w:cs="Times New Roman"/>
          <w:color w:val="000000"/>
        </w:rPr>
      </w:pPr>
      <w:r w:rsidRPr="009166EC">
        <w:rPr>
          <w:rFonts w:ascii="Times New Roman" w:hAnsi="Times New Roman" w:cs="Times New Roman"/>
          <w:color w:val="000000"/>
        </w:rPr>
        <w:t xml:space="preserve">осознание общего смысла и содержания прочитанного текста при темпе чтения вслух </w:t>
      </w:r>
      <w:r w:rsidRPr="009166EC">
        <w:rPr>
          <w:rFonts w:ascii="Times New Roman" w:hAnsi="Times New Roman" w:cs="Times New Roman"/>
          <w:color w:val="000000"/>
          <w:spacing w:val="-1"/>
        </w:rPr>
        <w:t>не менее 50-60 слов в минуту (на конец года);</w:t>
      </w:r>
    </w:p>
    <w:p w:rsidR="00BF3D39" w:rsidRPr="009166EC" w:rsidRDefault="00BF3D39" w:rsidP="005C5F6C">
      <w:pPr>
        <w:widowControl w:val="0"/>
        <w:numPr>
          <w:ilvl w:val="0"/>
          <w:numId w:val="31"/>
        </w:numPr>
        <w:shd w:val="clear" w:color="auto" w:fill="FFFFFF"/>
        <w:tabs>
          <w:tab w:val="left" w:pos="682"/>
        </w:tabs>
        <w:autoSpaceDE w:val="0"/>
        <w:autoSpaceDN w:val="0"/>
        <w:adjustRightInd w:val="0"/>
        <w:spacing w:after="0" w:line="240" w:lineRule="auto"/>
        <w:ind w:left="5" w:right="480" w:firstLine="547"/>
        <w:rPr>
          <w:rFonts w:ascii="Times New Roman" w:hAnsi="Times New Roman" w:cs="Times New Roman"/>
          <w:color w:val="000000"/>
        </w:rPr>
      </w:pPr>
      <w:r w:rsidRPr="009166EC">
        <w:rPr>
          <w:rFonts w:ascii="Times New Roman" w:hAnsi="Times New Roman" w:cs="Times New Roman"/>
          <w:color w:val="000000"/>
          <w:spacing w:val="1"/>
        </w:rPr>
        <w:t>умение использовать паузы, соответствующие знакам препинания, интонации, пере</w:t>
      </w:r>
      <w:r w:rsidRPr="009166EC">
        <w:rPr>
          <w:rFonts w:ascii="Times New Roman" w:hAnsi="Times New Roman" w:cs="Times New Roman"/>
          <w:color w:val="000000"/>
          <w:spacing w:val="1"/>
        </w:rPr>
        <w:softHyphen/>
      </w:r>
      <w:r w:rsidRPr="009166EC">
        <w:rPr>
          <w:rFonts w:ascii="Times New Roman" w:hAnsi="Times New Roman" w:cs="Times New Roman"/>
          <w:color w:val="000000"/>
        </w:rPr>
        <w:t>дающие характерные особенности героев;</w:t>
      </w:r>
    </w:p>
    <w:p w:rsidR="00BF3D39" w:rsidRPr="009166EC" w:rsidRDefault="00BF3D39" w:rsidP="005C5F6C">
      <w:pPr>
        <w:widowControl w:val="0"/>
        <w:numPr>
          <w:ilvl w:val="0"/>
          <w:numId w:val="31"/>
        </w:numPr>
        <w:shd w:val="clear" w:color="auto" w:fill="FFFFFF"/>
        <w:tabs>
          <w:tab w:val="left" w:pos="682"/>
        </w:tabs>
        <w:autoSpaceDE w:val="0"/>
        <w:autoSpaceDN w:val="0"/>
        <w:adjustRightInd w:val="0"/>
        <w:spacing w:after="0" w:line="240" w:lineRule="auto"/>
        <w:ind w:left="552"/>
        <w:rPr>
          <w:rFonts w:ascii="Times New Roman" w:hAnsi="Times New Roman" w:cs="Times New Roman"/>
          <w:color w:val="000000"/>
        </w:rPr>
      </w:pPr>
      <w:r w:rsidRPr="009166EC">
        <w:rPr>
          <w:rFonts w:ascii="Times New Roman" w:hAnsi="Times New Roman" w:cs="Times New Roman"/>
          <w:color w:val="000000"/>
        </w:rPr>
        <w:t xml:space="preserve">безошибочность чтения.     </w:t>
      </w:r>
    </w:p>
    <w:p w:rsidR="00BF3D39" w:rsidRPr="009166EC" w:rsidRDefault="00BF3D39" w:rsidP="00BF3D39">
      <w:pPr>
        <w:shd w:val="clear" w:color="auto" w:fill="FFFFFF"/>
        <w:spacing w:line="240" w:lineRule="auto"/>
        <w:jc w:val="both"/>
        <w:rPr>
          <w:rFonts w:ascii="Times New Roman" w:hAnsi="Times New Roman" w:cs="Times New Roman"/>
        </w:rPr>
      </w:pPr>
      <w:r w:rsidRPr="009166EC">
        <w:rPr>
          <w:rFonts w:ascii="Times New Roman" w:hAnsi="Times New Roman" w:cs="Times New Roman"/>
          <w:color w:val="000000"/>
          <w:spacing w:val="1"/>
        </w:rPr>
        <w:t>К итоговому контролю относятся и комплексные работы. Структура контрольно-</w:t>
      </w:r>
      <w:r w:rsidRPr="009166EC">
        <w:rPr>
          <w:rFonts w:ascii="Times New Roman" w:hAnsi="Times New Roman" w:cs="Times New Roman"/>
          <w:color w:val="000000"/>
        </w:rPr>
        <w:t>измерительных материалов соответствует структуре ЕГЭ, что позволит начать подготовку к тестовым заданиям уже со второго класса. Данные работы позволяют быстро проверить ус</w:t>
      </w:r>
      <w:r w:rsidRPr="009166EC">
        <w:rPr>
          <w:rFonts w:ascii="Times New Roman" w:hAnsi="Times New Roman" w:cs="Times New Roman"/>
          <w:color w:val="000000"/>
        </w:rPr>
        <w:softHyphen/>
        <w:t>воение материала у большого количества учащихся, объективно оценить результаты рабо</w:t>
      </w:r>
      <w:r w:rsidRPr="009166EC">
        <w:rPr>
          <w:rFonts w:ascii="Times New Roman" w:hAnsi="Times New Roman" w:cs="Times New Roman"/>
          <w:color w:val="000000"/>
        </w:rPr>
        <w:softHyphen/>
      </w:r>
      <w:r w:rsidRPr="009166EC">
        <w:rPr>
          <w:rFonts w:ascii="Times New Roman" w:hAnsi="Times New Roman" w:cs="Times New Roman"/>
          <w:color w:val="000000"/>
          <w:spacing w:val="1"/>
        </w:rPr>
        <w:t xml:space="preserve">ты, повторить пройденный материал, углубить и систематизировать знания учащихся. На </w:t>
      </w:r>
      <w:r w:rsidRPr="009166EC">
        <w:rPr>
          <w:rFonts w:ascii="Times New Roman" w:hAnsi="Times New Roman" w:cs="Times New Roman"/>
          <w:color w:val="000000"/>
          <w:spacing w:val="2"/>
        </w:rPr>
        <w:t xml:space="preserve">выполнение работы отводится 10-25 минут (в зависимости от уровня подготовленности </w:t>
      </w:r>
      <w:r w:rsidRPr="009166EC">
        <w:rPr>
          <w:rFonts w:ascii="Times New Roman" w:hAnsi="Times New Roman" w:cs="Times New Roman"/>
          <w:color w:val="000000"/>
        </w:rPr>
        <w:t>класса). На контрольную работу отводится весь урок.</w:t>
      </w:r>
    </w:p>
    <w:p w:rsidR="00BF3D39" w:rsidRPr="009166EC" w:rsidRDefault="00BF3D39" w:rsidP="00BF3D39">
      <w:pPr>
        <w:shd w:val="clear" w:color="auto" w:fill="FFFFFF"/>
        <w:spacing w:line="240" w:lineRule="auto"/>
        <w:ind w:left="566"/>
        <w:rPr>
          <w:rFonts w:ascii="Times New Roman" w:hAnsi="Times New Roman" w:cs="Times New Roman"/>
        </w:rPr>
      </w:pPr>
      <w:r w:rsidRPr="009166EC">
        <w:rPr>
          <w:rFonts w:ascii="Times New Roman" w:hAnsi="Times New Roman" w:cs="Times New Roman"/>
          <w:color w:val="000000"/>
        </w:rPr>
        <w:t>При выставлении оценки следует ориентироваться на следующую шкалу:</w:t>
      </w:r>
    </w:p>
    <w:p w:rsidR="00BF3D39" w:rsidRPr="009166EC" w:rsidRDefault="00BF3D39" w:rsidP="00BF3D39">
      <w:pPr>
        <w:shd w:val="clear" w:color="auto" w:fill="FFFFFF"/>
        <w:spacing w:line="240" w:lineRule="auto"/>
        <w:ind w:left="566"/>
        <w:rPr>
          <w:rFonts w:ascii="Times New Roman" w:hAnsi="Times New Roman" w:cs="Times New Roman"/>
        </w:rPr>
      </w:pPr>
      <w:r w:rsidRPr="009166EC">
        <w:rPr>
          <w:rFonts w:ascii="Times New Roman" w:hAnsi="Times New Roman" w:cs="Times New Roman"/>
          <w:color w:val="000000"/>
          <w:spacing w:val="1"/>
        </w:rPr>
        <w:t>«3» - если сделано не менее 50% объёма работы;</w:t>
      </w:r>
    </w:p>
    <w:p w:rsidR="00BF3D39" w:rsidRPr="009166EC" w:rsidRDefault="00BF3D39" w:rsidP="00BF3D39">
      <w:pPr>
        <w:shd w:val="clear" w:color="auto" w:fill="FFFFFF"/>
        <w:spacing w:line="240" w:lineRule="auto"/>
        <w:ind w:left="566"/>
        <w:rPr>
          <w:rFonts w:ascii="Times New Roman" w:hAnsi="Times New Roman" w:cs="Times New Roman"/>
        </w:rPr>
      </w:pPr>
      <w:r w:rsidRPr="009166EC">
        <w:rPr>
          <w:rFonts w:ascii="Times New Roman" w:hAnsi="Times New Roman" w:cs="Times New Roman"/>
          <w:color w:val="000000"/>
          <w:spacing w:val="1"/>
        </w:rPr>
        <w:t>«4» - если сделано не менее 75% объёма работы;</w:t>
      </w:r>
    </w:p>
    <w:p w:rsidR="00BF3D39" w:rsidRPr="009166EC" w:rsidRDefault="00BF3D39" w:rsidP="00BF3D39">
      <w:pPr>
        <w:shd w:val="clear" w:color="auto" w:fill="FFFFFF"/>
        <w:spacing w:line="240" w:lineRule="auto"/>
        <w:ind w:left="566"/>
        <w:rPr>
          <w:rFonts w:ascii="Times New Roman" w:hAnsi="Times New Roman" w:cs="Times New Roman"/>
        </w:rPr>
      </w:pPr>
      <w:r w:rsidRPr="009166EC">
        <w:rPr>
          <w:rFonts w:ascii="Times New Roman" w:hAnsi="Times New Roman" w:cs="Times New Roman"/>
          <w:color w:val="000000"/>
          <w:spacing w:val="1"/>
        </w:rPr>
        <w:lastRenderedPageBreak/>
        <w:t>«5» - если работа не содержит ошибок.</w:t>
      </w:r>
    </w:p>
    <w:p w:rsidR="00BF3D39" w:rsidRPr="009166EC" w:rsidRDefault="00BF3D39" w:rsidP="00BF3D39">
      <w:pPr>
        <w:shd w:val="clear" w:color="auto" w:fill="FFFFFF"/>
        <w:spacing w:before="254" w:line="240" w:lineRule="auto"/>
        <w:ind w:left="19" w:firstLine="552"/>
        <w:jc w:val="both"/>
        <w:rPr>
          <w:rFonts w:ascii="Times New Roman" w:hAnsi="Times New Roman" w:cs="Times New Roman"/>
        </w:rPr>
      </w:pPr>
      <w:r w:rsidRPr="009166EC">
        <w:rPr>
          <w:rFonts w:ascii="Times New Roman" w:hAnsi="Times New Roman" w:cs="Times New Roman"/>
          <w:color w:val="000000"/>
        </w:rPr>
        <w:t>К концу второго полугодия во 2 классе задания по работе с детской книгой входят в те</w:t>
      </w:r>
      <w:r w:rsidRPr="009166EC">
        <w:rPr>
          <w:rFonts w:ascii="Times New Roman" w:hAnsi="Times New Roman" w:cs="Times New Roman"/>
          <w:color w:val="000000"/>
        </w:rPr>
        <w:softHyphen/>
        <w:t>кущую и итоговую проверку начитанности и знания изученных произведений.</w:t>
      </w:r>
    </w:p>
    <w:p w:rsidR="00BF3D39" w:rsidRPr="009166EC" w:rsidRDefault="00BF3D39" w:rsidP="00BF3D39">
      <w:pPr>
        <w:shd w:val="clear" w:color="auto" w:fill="FFFFFF"/>
        <w:spacing w:line="240" w:lineRule="auto"/>
        <w:ind w:left="10" w:right="5" w:firstLine="557"/>
        <w:jc w:val="both"/>
        <w:rPr>
          <w:rFonts w:ascii="Times New Roman" w:hAnsi="Times New Roman" w:cs="Times New Roman"/>
        </w:rPr>
      </w:pPr>
      <w:r w:rsidRPr="009166EC">
        <w:rPr>
          <w:rFonts w:ascii="Times New Roman" w:hAnsi="Times New Roman" w:cs="Times New Roman"/>
          <w:color w:val="000000"/>
          <w:spacing w:val="1"/>
        </w:rPr>
        <w:t>Общими критериями оценивания результативности обучения чтению являются сле</w:t>
      </w:r>
      <w:r w:rsidRPr="009166EC">
        <w:rPr>
          <w:rFonts w:ascii="Times New Roman" w:hAnsi="Times New Roman" w:cs="Times New Roman"/>
          <w:color w:val="000000"/>
          <w:spacing w:val="1"/>
        </w:rPr>
        <w:softHyphen/>
      </w:r>
      <w:r w:rsidRPr="009166EC">
        <w:rPr>
          <w:rFonts w:ascii="Times New Roman" w:hAnsi="Times New Roman" w:cs="Times New Roman"/>
          <w:color w:val="000000"/>
          <w:spacing w:val="-2"/>
        </w:rPr>
        <w:t>дующие:</w:t>
      </w:r>
    </w:p>
    <w:p w:rsidR="00BF3D39" w:rsidRPr="009166EC" w:rsidRDefault="00BF3D39" w:rsidP="005C5F6C">
      <w:pPr>
        <w:widowControl w:val="0"/>
        <w:numPr>
          <w:ilvl w:val="0"/>
          <w:numId w:val="29"/>
        </w:numPr>
        <w:shd w:val="clear" w:color="auto" w:fill="FFFFFF"/>
        <w:tabs>
          <w:tab w:val="left" w:pos="739"/>
        </w:tabs>
        <w:autoSpaceDE w:val="0"/>
        <w:autoSpaceDN w:val="0"/>
        <w:adjustRightInd w:val="0"/>
        <w:spacing w:after="0" w:line="240" w:lineRule="auto"/>
        <w:ind w:left="10" w:firstLine="538"/>
        <w:rPr>
          <w:rFonts w:ascii="Times New Roman" w:hAnsi="Times New Roman" w:cs="Times New Roman"/>
          <w:color w:val="000000"/>
        </w:rPr>
      </w:pPr>
      <w:r w:rsidRPr="009166EC">
        <w:rPr>
          <w:rFonts w:ascii="Times New Roman" w:hAnsi="Times New Roman" w:cs="Times New Roman"/>
          <w:color w:val="000000"/>
          <w:spacing w:val="1"/>
        </w:rPr>
        <w:t xml:space="preserve">индивидуальный прогресс в совершенствовании правильности, беглости и способов </w:t>
      </w:r>
      <w:r w:rsidRPr="009166EC">
        <w:rPr>
          <w:rFonts w:ascii="Times New Roman" w:hAnsi="Times New Roman" w:cs="Times New Roman"/>
          <w:color w:val="000000"/>
        </w:rPr>
        <w:t xml:space="preserve">чтения </w:t>
      </w:r>
      <w:r>
        <w:rPr>
          <w:rFonts w:ascii="Times New Roman" w:hAnsi="Times New Roman" w:cs="Times New Roman"/>
          <w:color w:val="000000"/>
        </w:rPr>
        <w:t>(слоговое, плавное слоговое,</w:t>
      </w:r>
      <w:r w:rsidRPr="009166EC">
        <w:rPr>
          <w:rFonts w:ascii="Times New Roman" w:hAnsi="Times New Roman" w:cs="Times New Roman"/>
          <w:color w:val="000000"/>
        </w:rPr>
        <w:t xml:space="preserve">  целыми словами, плавное слитное);</w:t>
      </w:r>
    </w:p>
    <w:p w:rsidR="00BF3D39" w:rsidRPr="009166EC" w:rsidRDefault="00BF3D39" w:rsidP="005C5F6C">
      <w:pPr>
        <w:widowControl w:val="0"/>
        <w:numPr>
          <w:ilvl w:val="0"/>
          <w:numId w:val="30"/>
        </w:numPr>
        <w:shd w:val="clear" w:color="auto" w:fill="FFFFFF"/>
        <w:tabs>
          <w:tab w:val="left" w:pos="739"/>
        </w:tabs>
        <w:autoSpaceDE w:val="0"/>
        <w:autoSpaceDN w:val="0"/>
        <w:adjustRightInd w:val="0"/>
        <w:spacing w:after="0" w:line="240" w:lineRule="auto"/>
        <w:ind w:left="547"/>
        <w:rPr>
          <w:rFonts w:ascii="Times New Roman" w:hAnsi="Times New Roman" w:cs="Times New Roman"/>
          <w:color w:val="000000"/>
        </w:rPr>
      </w:pPr>
      <w:r w:rsidRPr="009166EC">
        <w:rPr>
          <w:rFonts w:ascii="Times New Roman" w:hAnsi="Times New Roman" w:cs="Times New Roman"/>
          <w:color w:val="000000"/>
        </w:rPr>
        <w:t>индивидуальный прогресс в понимании содержания прочитанного;</w:t>
      </w:r>
    </w:p>
    <w:p w:rsidR="00BF3D39" w:rsidRPr="009166EC" w:rsidRDefault="00BF3D39" w:rsidP="005C5F6C">
      <w:pPr>
        <w:widowControl w:val="0"/>
        <w:numPr>
          <w:ilvl w:val="0"/>
          <w:numId w:val="29"/>
        </w:numPr>
        <w:shd w:val="clear" w:color="auto" w:fill="FFFFFF"/>
        <w:tabs>
          <w:tab w:val="left" w:pos="739"/>
        </w:tabs>
        <w:autoSpaceDE w:val="0"/>
        <w:autoSpaceDN w:val="0"/>
        <w:adjustRightInd w:val="0"/>
        <w:spacing w:after="0" w:line="240" w:lineRule="auto"/>
        <w:ind w:left="10" w:firstLine="538"/>
        <w:rPr>
          <w:rFonts w:ascii="Times New Roman" w:hAnsi="Times New Roman" w:cs="Times New Roman"/>
          <w:color w:val="000000"/>
        </w:rPr>
      </w:pPr>
      <w:r w:rsidRPr="009166EC">
        <w:rPr>
          <w:rFonts w:ascii="Times New Roman" w:hAnsi="Times New Roman" w:cs="Times New Roman"/>
          <w:color w:val="000000"/>
          <w:spacing w:val="2"/>
        </w:rPr>
        <w:t>индивидуальный прогресс в выразительности чтения (соблюдение знаков препина</w:t>
      </w:r>
      <w:r w:rsidRPr="009166EC">
        <w:rPr>
          <w:rFonts w:ascii="Times New Roman" w:hAnsi="Times New Roman" w:cs="Times New Roman"/>
          <w:color w:val="000000"/>
          <w:spacing w:val="2"/>
        </w:rPr>
        <w:softHyphen/>
      </w:r>
      <w:r w:rsidRPr="009166EC">
        <w:rPr>
          <w:rFonts w:ascii="Times New Roman" w:hAnsi="Times New Roman" w:cs="Times New Roman"/>
          <w:color w:val="000000"/>
        </w:rPr>
        <w:t xml:space="preserve">ния, интонационная передача эмоционального тона, логических ударений, пауз и </w:t>
      </w:r>
      <w:proofErr w:type="spellStart"/>
      <w:r w:rsidRPr="009166EC">
        <w:rPr>
          <w:rFonts w:ascii="Times New Roman" w:hAnsi="Times New Roman" w:cs="Times New Roman"/>
          <w:color w:val="000000"/>
        </w:rPr>
        <w:t>мелодики</w:t>
      </w:r>
      <w:proofErr w:type="gramStart"/>
      <w:r w:rsidRPr="009166EC">
        <w:rPr>
          <w:rFonts w:ascii="Times New Roman" w:hAnsi="Times New Roman" w:cs="Times New Roman"/>
          <w:color w:val="000000"/>
        </w:rPr>
        <w:t>,</w:t>
      </w:r>
      <w:r w:rsidRPr="009166EC">
        <w:rPr>
          <w:rFonts w:ascii="Times New Roman" w:hAnsi="Times New Roman" w:cs="Times New Roman"/>
          <w:color w:val="000000"/>
          <w:spacing w:val="1"/>
        </w:rPr>
        <w:t>т</w:t>
      </w:r>
      <w:proofErr w:type="gramEnd"/>
      <w:r w:rsidRPr="009166EC">
        <w:rPr>
          <w:rFonts w:ascii="Times New Roman" w:hAnsi="Times New Roman" w:cs="Times New Roman"/>
          <w:color w:val="000000"/>
          <w:spacing w:val="1"/>
        </w:rPr>
        <w:t>емпа</w:t>
      </w:r>
      <w:proofErr w:type="spellEnd"/>
      <w:r w:rsidRPr="009166EC">
        <w:rPr>
          <w:rFonts w:ascii="Times New Roman" w:hAnsi="Times New Roman" w:cs="Times New Roman"/>
          <w:color w:val="000000"/>
          <w:spacing w:val="1"/>
        </w:rPr>
        <w:t xml:space="preserve"> и громкости - в соответствии с характером текста);</w:t>
      </w:r>
    </w:p>
    <w:p w:rsidR="00BF3D39" w:rsidRPr="009166EC" w:rsidRDefault="00BF3D39" w:rsidP="005C5F6C">
      <w:pPr>
        <w:widowControl w:val="0"/>
        <w:numPr>
          <w:ilvl w:val="0"/>
          <w:numId w:val="30"/>
        </w:numPr>
        <w:shd w:val="clear" w:color="auto" w:fill="FFFFFF"/>
        <w:tabs>
          <w:tab w:val="left" w:pos="739"/>
        </w:tabs>
        <w:autoSpaceDE w:val="0"/>
        <w:autoSpaceDN w:val="0"/>
        <w:adjustRightInd w:val="0"/>
        <w:spacing w:after="0" w:line="240" w:lineRule="auto"/>
        <w:ind w:left="547"/>
        <w:rPr>
          <w:rFonts w:ascii="Times New Roman" w:hAnsi="Times New Roman" w:cs="Times New Roman"/>
          <w:color w:val="000000"/>
        </w:rPr>
      </w:pPr>
      <w:r w:rsidRPr="009166EC">
        <w:rPr>
          <w:rFonts w:ascii="Times New Roman" w:hAnsi="Times New Roman" w:cs="Times New Roman"/>
          <w:color w:val="000000"/>
        </w:rPr>
        <w:t>индивидуальный прогресс в навыках работы с текстом;</w:t>
      </w:r>
    </w:p>
    <w:p w:rsidR="00BF3D39" w:rsidRPr="009166EC" w:rsidRDefault="00BF3D39" w:rsidP="005C5F6C">
      <w:pPr>
        <w:widowControl w:val="0"/>
        <w:numPr>
          <w:ilvl w:val="0"/>
          <w:numId w:val="29"/>
        </w:numPr>
        <w:shd w:val="clear" w:color="auto" w:fill="FFFFFF"/>
        <w:tabs>
          <w:tab w:val="left" w:pos="739"/>
        </w:tabs>
        <w:autoSpaceDE w:val="0"/>
        <w:autoSpaceDN w:val="0"/>
        <w:adjustRightInd w:val="0"/>
        <w:spacing w:after="0" w:line="240" w:lineRule="auto"/>
        <w:ind w:left="10" w:firstLine="538"/>
        <w:rPr>
          <w:rFonts w:ascii="Times New Roman" w:hAnsi="Times New Roman" w:cs="Times New Roman"/>
          <w:color w:val="000000"/>
        </w:rPr>
      </w:pPr>
      <w:r w:rsidRPr="009166EC">
        <w:rPr>
          <w:rFonts w:ascii="Times New Roman" w:hAnsi="Times New Roman" w:cs="Times New Roman"/>
          <w:color w:val="000000"/>
          <w:spacing w:val="4"/>
        </w:rPr>
        <w:t>умение прочитать и понять инструкцию, содержащуюся в тексте задания, и следо</w:t>
      </w:r>
      <w:r w:rsidRPr="009166EC">
        <w:rPr>
          <w:rFonts w:ascii="Times New Roman" w:hAnsi="Times New Roman" w:cs="Times New Roman"/>
          <w:color w:val="000000"/>
          <w:spacing w:val="4"/>
        </w:rPr>
        <w:softHyphen/>
      </w:r>
      <w:r w:rsidRPr="009166EC">
        <w:rPr>
          <w:rFonts w:ascii="Times New Roman" w:hAnsi="Times New Roman" w:cs="Times New Roman"/>
          <w:color w:val="000000"/>
        </w:rPr>
        <w:t>вать ей;</w:t>
      </w:r>
    </w:p>
    <w:p w:rsidR="00BF3D39" w:rsidRPr="009166EC" w:rsidRDefault="00BF3D39" w:rsidP="005C5F6C">
      <w:pPr>
        <w:widowControl w:val="0"/>
        <w:numPr>
          <w:ilvl w:val="0"/>
          <w:numId w:val="30"/>
        </w:numPr>
        <w:shd w:val="clear" w:color="auto" w:fill="FFFFFF"/>
        <w:tabs>
          <w:tab w:val="left" w:pos="739"/>
        </w:tabs>
        <w:autoSpaceDE w:val="0"/>
        <w:autoSpaceDN w:val="0"/>
        <w:adjustRightInd w:val="0"/>
        <w:spacing w:after="0" w:line="240" w:lineRule="auto"/>
        <w:ind w:left="547"/>
        <w:rPr>
          <w:rFonts w:ascii="Times New Roman" w:hAnsi="Times New Roman" w:cs="Times New Roman"/>
          <w:color w:val="000000"/>
        </w:rPr>
      </w:pPr>
      <w:r w:rsidRPr="009166EC">
        <w:rPr>
          <w:rFonts w:ascii="Times New Roman" w:hAnsi="Times New Roman" w:cs="Times New Roman"/>
          <w:color w:val="000000"/>
        </w:rPr>
        <w:t>ориентировка в книге, в группе книг, в мире детских книг;</w:t>
      </w:r>
    </w:p>
    <w:p w:rsidR="00BF3D39" w:rsidRPr="009166EC" w:rsidRDefault="00BF3D39" w:rsidP="005C5F6C">
      <w:pPr>
        <w:widowControl w:val="0"/>
        <w:numPr>
          <w:ilvl w:val="0"/>
          <w:numId w:val="29"/>
        </w:numPr>
        <w:shd w:val="clear" w:color="auto" w:fill="FFFFFF"/>
        <w:tabs>
          <w:tab w:val="left" w:pos="739"/>
        </w:tabs>
        <w:autoSpaceDE w:val="0"/>
        <w:autoSpaceDN w:val="0"/>
        <w:adjustRightInd w:val="0"/>
        <w:spacing w:after="0" w:line="240" w:lineRule="auto"/>
        <w:ind w:left="10" w:firstLine="538"/>
        <w:rPr>
          <w:rFonts w:ascii="Times New Roman" w:hAnsi="Times New Roman" w:cs="Times New Roman"/>
          <w:color w:val="000000"/>
        </w:rPr>
      </w:pPr>
      <w:r w:rsidRPr="009166EC">
        <w:rPr>
          <w:rFonts w:ascii="Times New Roman" w:hAnsi="Times New Roman" w:cs="Times New Roman"/>
          <w:color w:val="000000"/>
          <w:spacing w:val="3"/>
        </w:rPr>
        <w:t>интерес к чтению художественной, познавательной и справочной литературы, рас</w:t>
      </w:r>
      <w:r w:rsidRPr="009166EC">
        <w:rPr>
          <w:rFonts w:ascii="Times New Roman" w:hAnsi="Times New Roman" w:cs="Times New Roman"/>
          <w:color w:val="000000"/>
          <w:spacing w:val="3"/>
        </w:rPr>
        <w:softHyphen/>
      </w:r>
      <w:r w:rsidRPr="009166EC">
        <w:rPr>
          <w:rFonts w:ascii="Times New Roman" w:hAnsi="Times New Roman" w:cs="Times New Roman"/>
          <w:color w:val="000000"/>
          <w:spacing w:val="-1"/>
        </w:rPr>
        <w:t>ширение круга чтения.</w:t>
      </w:r>
    </w:p>
    <w:p w:rsidR="00BF3D39" w:rsidRPr="009166EC" w:rsidRDefault="00BF3D39" w:rsidP="00BF3D39">
      <w:pPr>
        <w:shd w:val="clear" w:color="auto" w:fill="FFFFFF"/>
        <w:spacing w:before="245" w:line="240" w:lineRule="auto"/>
        <w:ind w:left="576"/>
        <w:rPr>
          <w:rFonts w:ascii="Times New Roman" w:hAnsi="Times New Roman" w:cs="Times New Roman"/>
        </w:rPr>
      </w:pPr>
      <w:r w:rsidRPr="009166EC">
        <w:rPr>
          <w:rFonts w:ascii="Times New Roman" w:hAnsi="Times New Roman" w:cs="Times New Roman"/>
          <w:b/>
          <w:bCs/>
          <w:i/>
          <w:iCs/>
          <w:color w:val="000000"/>
        </w:rPr>
        <w:t xml:space="preserve">Способами оценивания </w:t>
      </w:r>
      <w:r w:rsidRPr="009166EC">
        <w:rPr>
          <w:rFonts w:ascii="Times New Roman" w:hAnsi="Times New Roman" w:cs="Times New Roman"/>
          <w:color w:val="000000"/>
        </w:rPr>
        <w:t>результативности обучения чтению являются:</w:t>
      </w:r>
    </w:p>
    <w:p w:rsidR="00BF3D39" w:rsidRPr="009166EC" w:rsidRDefault="00BF3D39" w:rsidP="005C5F6C">
      <w:pPr>
        <w:widowControl w:val="0"/>
        <w:numPr>
          <w:ilvl w:val="0"/>
          <w:numId w:val="30"/>
        </w:numPr>
        <w:shd w:val="clear" w:color="auto" w:fill="FFFFFF"/>
        <w:tabs>
          <w:tab w:val="left" w:pos="739"/>
        </w:tabs>
        <w:autoSpaceDE w:val="0"/>
        <w:autoSpaceDN w:val="0"/>
        <w:adjustRightInd w:val="0"/>
        <w:spacing w:after="0" w:line="240" w:lineRule="auto"/>
        <w:ind w:left="547"/>
        <w:rPr>
          <w:rFonts w:ascii="Times New Roman" w:hAnsi="Times New Roman" w:cs="Times New Roman"/>
          <w:color w:val="000000"/>
        </w:rPr>
      </w:pPr>
      <w:r w:rsidRPr="009166EC">
        <w:rPr>
          <w:rFonts w:ascii="Times New Roman" w:hAnsi="Times New Roman" w:cs="Times New Roman"/>
          <w:color w:val="000000"/>
        </w:rPr>
        <w:t>замер скорости чтения (в скрытой для детей форме);</w:t>
      </w:r>
    </w:p>
    <w:p w:rsidR="00BF3D39" w:rsidRPr="009166EC" w:rsidRDefault="00BF3D39" w:rsidP="005C5F6C">
      <w:pPr>
        <w:widowControl w:val="0"/>
        <w:numPr>
          <w:ilvl w:val="0"/>
          <w:numId w:val="29"/>
        </w:numPr>
        <w:shd w:val="clear" w:color="auto" w:fill="FFFFFF"/>
        <w:tabs>
          <w:tab w:val="left" w:pos="739"/>
        </w:tabs>
        <w:autoSpaceDE w:val="0"/>
        <w:autoSpaceDN w:val="0"/>
        <w:adjustRightInd w:val="0"/>
        <w:spacing w:after="0" w:line="240" w:lineRule="auto"/>
        <w:ind w:left="10" w:firstLine="538"/>
        <w:rPr>
          <w:rFonts w:ascii="Times New Roman" w:hAnsi="Times New Roman" w:cs="Times New Roman"/>
          <w:color w:val="000000"/>
        </w:rPr>
      </w:pPr>
      <w:r w:rsidRPr="009166EC">
        <w:rPr>
          <w:rFonts w:ascii="Times New Roman" w:hAnsi="Times New Roman" w:cs="Times New Roman"/>
          <w:color w:val="000000"/>
        </w:rPr>
        <w:t>ответы обучающихся на вопросы по содержанию, структуре, языковому оформлению и жанровой принадлежности литературных произведений;</w:t>
      </w:r>
    </w:p>
    <w:p w:rsidR="00BF3D39" w:rsidRPr="009166EC" w:rsidRDefault="00BF3D39" w:rsidP="005C5F6C">
      <w:pPr>
        <w:widowControl w:val="0"/>
        <w:numPr>
          <w:ilvl w:val="0"/>
          <w:numId w:val="29"/>
        </w:numPr>
        <w:shd w:val="clear" w:color="auto" w:fill="FFFFFF"/>
        <w:tabs>
          <w:tab w:val="left" w:pos="739"/>
        </w:tabs>
        <w:autoSpaceDE w:val="0"/>
        <w:autoSpaceDN w:val="0"/>
        <w:adjustRightInd w:val="0"/>
        <w:spacing w:before="5" w:after="0" w:line="240" w:lineRule="auto"/>
        <w:ind w:left="10" w:firstLine="538"/>
        <w:rPr>
          <w:rFonts w:ascii="Times New Roman" w:hAnsi="Times New Roman" w:cs="Times New Roman"/>
          <w:color w:val="000000"/>
        </w:rPr>
      </w:pPr>
      <w:r w:rsidRPr="009166EC">
        <w:rPr>
          <w:rFonts w:ascii="Times New Roman" w:hAnsi="Times New Roman" w:cs="Times New Roman"/>
          <w:color w:val="000000"/>
          <w:spacing w:val="2"/>
        </w:rPr>
        <w:t>выразительность чтения (умение передать общий характер текста с помощью инто</w:t>
      </w:r>
      <w:r w:rsidRPr="009166EC">
        <w:rPr>
          <w:rFonts w:ascii="Times New Roman" w:hAnsi="Times New Roman" w:cs="Times New Roman"/>
          <w:color w:val="000000"/>
          <w:spacing w:val="2"/>
        </w:rPr>
        <w:softHyphen/>
      </w:r>
      <w:r w:rsidRPr="009166EC">
        <w:rPr>
          <w:rFonts w:ascii="Times New Roman" w:hAnsi="Times New Roman" w:cs="Times New Roman"/>
          <w:color w:val="000000"/>
          <w:spacing w:val="3"/>
        </w:rPr>
        <w:t xml:space="preserve">национных средств - мелодики, </w:t>
      </w:r>
      <w:proofErr w:type="spellStart"/>
      <w:r w:rsidRPr="009166EC">
        <w:rPr>
          <w:rFonts w:ascii="Times New Roman" w:hAnsi="Times New Roman" w:cs="Times New Roman"/>
          <w:color w:val="000000"/>
          <w:spacing w:val="3"/>
        </w:rPr>
        <w:t>темпоритма</w:t>
      </w:r>
      <w:proofErr w:type="spellEnd"/>
      <w:r w:rsidRPr="009166EC">
        <w:rPr>
          <w:rFonts w:ascii="Times New Roman" w:hAnsi="Times New Roman" w:cs="Times New Roman"/>
          <w:color w:val="000000"/>
          <w:spacing w:val="3"/>
        </w:rPr>
        <w:t>, пауз, логических ударений, громкости и эмо</w:t>
      </w:r>
      <w:r w:rsidRPr="009166EC">
        <w:rPr>
          <w:rFonts w:ascii="Times New Roman" w:hAnsi="Times New Roman" w:cs="Times New Roman"/>
          <w:color w:val="000000"/>
          <w:spacing w:val="3"/>
        </w:rPr>
        <w:softHyphen/>
      </w:r>
      <w:r w:rsidRPr="009166EC">
        <w:rPr>
          <w:rFonts w:ascii="Times New Roman" w:hAnsi="Times New Roman" w:cs="Times New Roman"/>
          <w:color w:val="000000"/>
          <w:spacing w:val="-1"/>
        </w:rPr>
        <w:t>циональной окраски голоса);</w:t>
      </w:r>
    </w:p>
    <w:p w:rsidR="00BF3D39" w:rsidRPr="009166EC" w:rsidRDefault="00BF3D39" w:rsidP="005C5F6C">
      <w:pPr>
        <w:widowControl w:val="0"/>
        <w:numPr>
          <w:ilvl w:val="0"/>
          <w:numId w:val="30"/>
        </w:numPr>
        <w:shd w:val="clear" w:color="auto" w:fill="FFFFFF"/>
        <w:tabs>
          <w:tab w:val="left" w:pos="739"/>
        </w:tabs>
        <w:autoSpaceDE w:val="0"/>
        <w:autoSpaceDN w:val="0"/>
        <w:adjustRightInd w:val="0"/>
        <w:spacing w:after="0" w:line="240" w:lineRule="auto"/>
        <w:ind w:left="547"/>
        <w:rPr>
          <w:rFonts w:ascii="Times New Roman" w:hAnsi="Times New Roman" w:cs="Times New Roman"/>
          <w:color w:val="000000"/>
        </w:rPr>
      </w:pPr>
      <w:r w:rsidRPr="009166EC">
        <w:rPr>
          <w:rFonts w:ascii="Times New Roman" w:hAnsi="Times New Roman" w:cs="Times New Roman"/>
          <w:color w:val="000000"/>
        </w:rPr>
        <w:t>выполнение заданий на составление плана пересказа, собственного высказывания;</w:t>
      </w:r>
    </w:p>
    <w:p w:rsidR="00BF3D39" w:rsidRPr="009166EC" w:rsidRDefault="00BF3D39" w:rsidP="005C5F6C">
      <w:pPr>
        <w:widowControl w:val="0"/>
        <w:numPr>
          <w:ilvl w:val="0"/>
          <w:numId w:val="30"/>
        </w:numPr>
        <w:shd w:val="clear" w:color="auto" w:fill="FFFFFF"/>
        <w:tabs>
          <w:tab w:val="left" w:pos="739"/>
        </w:tabs>
        <w:autoSpaceDE w:val="0"/>
        <w:autoSpaceDN w:val="0"/>
        <w:adjustRightInd w:val="0"/>
        <w:spacing w:after="0" w:line="240" w:lineRule="auto"/>
        <w:ind w:left="547"/>
        <w:rPr>
          <w:rFonts w:ascii="Times New Roman" w:hAnsi="Times New Roman" w:cs="Times New Roman"/>
          <w:color w:val="000000"/>
        </w:rPr>
      </w:pPr>
      <w:r w:rsidRPr="009166EC">
        <w:rPr>
          <w:rFonts w:ascii="Times New Roman" w:hAnsi="Times New Roman" w:cs="Times New Roman"/>
          <w:color w:val="000000"/>
        </w:rPr>
        <w:t>выполнение заданий по ориентировке в книгах;</w:t>
      </w:r>
    </w:p>
    <w:p w:rsidR="00BF3D39" w:rsidRPr="009166EC" w:rsidRDefault="00BF3D39" w:rsidP="005C5F6C">
      <w:pPr>
        <w:widowControl w:val="0"/>
        <w:numPr>
          <w:ilvl w:val="0"/>
          <w:numId w:val="29"/>
        </w:numPr>
        <w:shd w:val="clear" w:color="auto" w:fill="FFFFFF"/>
        <w:tabs>
          <w:tab w:val="left" w:pos="739"/>
        </w:tabs>
        <w:autoSpaceDE w:val="0"/>
        <w:autoSpaceDN w:val="0"/>
        <w:adjustRightInd w:val="0"/>
        <w:spacing w:after="0" w:line="240" w:lineRule="auto"/>
        <w:ind w:left="10" w:firstLine="538"/>
        <w:rPr>
          <w:rFonts w:ascii="Times New Roman" w:hAnsi="Times New Roman" w:cs="Times New Roman"/>
          <w:color w:val="000000"/>
        </w:rPr>
      </w:pPr>
      <w:r w:rsidRPr="009166EC">
        <w:rPr>
          <w:rFonts w:ascii="Times New Roman" w:hAnsi="Times New Roman" w:cs="Times New Roman"/>
          <w:color w:val="000000"/>
          <w:spacing w:val="2"/>
        </w:rPr>
        <w:t>наблюдение учителя за продуктивностью участия детей в коллективной творческой деятельности (в составлении книжных выставок, конкурсах чтецов, драматизации, вообра</w:t>
      </w:r>
      <w:r w:rsidRPr="009166EC">
        <w:rPr>
          <w:rFonts w:ascii="Times New Roman" w:hAnsi="Times New Roman" w:cs="Times New Roman"/>
          <w:color w:val="000000"/>
          <w:spacing w:val="2"/>
        </w:rPr>
        <w:softHyphen/>
      </w:r>
      <w:r w:rsidRPr="009166EC">
        <w:rPr>
          <w:rFonts w:ascii="Times New Roman" w:hAnsi="Times New Roman" w:cs="Times New Roman"/>
          <w:color w:val="000000"/>
        </w:rPr>
        <w:t>жаемой экранизации и т.п.);</w:t>
      </w:r>
    </w:p>
    <w:p w:rsidR="00BF3D39" w:rsidRPr="009166EC" w:rsidRDefault="00BF3D39" w:rsidP="005C5F6C">
      <w:pPr>
        <w:widowControl w:val="0"/>
        <w:numPr>
          <w:ilvl w:val="0"/>
          <w:numId w:val="29"/>
        </w:numPr>
        <w:shd w:val="clear" w:color="auto" w:fill="FFFFFF"/>
        <w:tabs>
          <w:tab w:val="left" w:pos="739"/>
        </w:tabs>
        <w:autoSpaceDE w:val="0"/>
        <w:autoSpaceDN w:val="0"/>
        <w:adjustRightInd w:val="0"/>
        <w:spacing w:after="0" w:line="240" w:lineRule="auto"/>
        <w:ind w:left="10" w:firstLine="538"/>
        <w:rPr>
          <w:rFonts w:ascii="Times New Roman" w:hAnsi="Times New Roman" w:cs="Times New Roman"/>
          <w:color w:val="000000"/>
        </w:rPr>
      </w:pPr>
      <w:r w:rsidRPr="009166EC">
        <w:rPr>
          <w:rFonts w:ascii="Times New Roman" w:hAnsi="Times New Roman" w:cs="Times New Roman"/>
          <w:color w:val="000000"/>
        </w:rPr>
        <w:t xml:space="preserve">наблюдение учителя за соблюдением </w:t>
      </w:r>
      <w:proofErr w:type="gramStart"/>
      <w:r w:rsidRPr="009166EC">
        <w:rPr>
          <w:rFonts w:ascii="Times New Roman" w:hAnsi="Times New Roman" w:cs="Times New Roman"/>
          <w:color w:val="000000"/>
        </w:rPr>
        <w:t>обучающимися</w:t>
      </w:r>
      <w:proofErr w:type="gramEnd"/>
      <w:r w:rsidRPr="009166EC">
        <w:rPr>
          <w:rFonts w:ascii="Times New Roman" w:hAnsi="Times New Roman" w:cs="Times New Roman"/>
          <w:color w:val="000000"/>
        </w:rPr>
        <w:t xml:space="preserve"> правил коллективной и группо</w:t>
      </w:r>
      <w:r w:rsidRPr="009166EC">
        <w:rPr>
          <w:rFonts w:ascii="Times New Roman" w:hAnsi="Times New Roman" w:cs="Times New Roman"/>
          <w:color w:val="000000"/>
        </w:rPr>
        <w:softHyphen/>
      </w:r>
      <w:r w:rsidRPr="009166EC">
        <w:rPr>
          <w:rFonts w:ascii="Times New Roman" w:hAnsi="Times New Roman" w:cs="Times New Roman"/>
          <w:color w:val="000000"/>
          <w:spacing w:val="-2"/>
        </w:rPr>
        <w:t>вой работы;</w:t>
      </w:r>
    </w:p>
    <w:p w:rsidR="00BF3D39" w:rsidRPr="009166EC" w:rsidRDefault="00BF3D39" w:rsidP="005C5F6C">
      <w:pPr>
        <w:widowControl w:val="0"/>
        <w:numPr>
          <w:ilvl w:val="0"/>
          <w:numId w:val="30"/>
        </w:numPr>
        <w:shd w:val="clear" w:color="auto" w:fill="FFFFFF"/>
        <w:tabs>
          <w:tab w:val="left" w:pos="739"/>
        </w:tabs>
        <w:autoSpaceDE w:val="0"/>
        <w:autoSpaceDN w:val="0"/>
        <w:adjustRightInd w:val="0"/>
        <w:spacing w:after="0" w:line="240" w:lineRule="auto"/>
        <w:ind w:left="547"/>
        <w:rPr>
          <w:rFonts w:ascii="Times New Roman" w:hAnsi="Times New Roman" w:cs="Times New Roman"/>
          <w:color w:val="000000"/>
        </w:rPr>
      </w:pPr>
      <w:r w:rsidRPr="009166EC">
        <w:rPr>
          <w:rFonts w:ascii="Times New Roman" w:hAnsi="Times New Roman" w:cs="Times New Roman"/>
          <w:color w:val="000000"/>
        </w:rPr>
        <w:t>наблюдения за читательской деятельностью учащихся;</w:t>
      </w:r>
    </w:p>
    <w:p w:rsidR="00BF3D39" w:rsidRPr="009166EC" w:rsidRDefault="00BF3D39" w:rsidP="005C5F6C">
      <w:pPr>
        <w:widowControl w:val="0"/>
        <w:numPr>
          <w:ilvl w:val="0"/>
          <w:numId w:val="30"/>
        </w:numPr>
        <w:shd w:val="clear" w:color="auto" w:fill="FFFFFF"/>
        <w:tabs>
          <w:tab w:val="left" w:pos="739"/>
        </w:tabs>
        <w:autoSpaceDE w:val="0"/>
        <w:autoSpaceDN w:val="0"/>
        <w:adjustRightInd w:val="0"/>
        <w:spacing w:after="0" w:line="240" w:lineRule="auto"/>
        <w:ind w:left="547"/>
        <w:rPr>
          <w:rFonts w:ascii="Times New Roman" w:hAnsi="Times New Roman" w:cs="Times New Roman"/>
          <w:color w:val="000000"/>
        </w:rPr>
      </w:pPr>
      <w:r w:rsidRPr="009166EC">
        <w:rPr>
          <w:rFonts w:ascii="Times New Roman" w:hAnsi="Times New Roman" w:cs="Times New Roman"/>
          <w:color w:val="000000"/>
          <w:spacing w:val="-1"/>
        </w:rPr>
        <w:t>анализ читательского дневника;</w:t>
      </w:r>
    </w:p>
    <w:p w:rsidR="00BF3D39" w:rsidRPr="009166EC" w:rsidRDefault="00BF3D39" w:rsidP="005C5F6C">
      <w:pPr>
        <w:widowControl w:val="0"/>
        <w:numPr>
          <w:ilvl w:val="0"/>
          <w:numId w:val="30"/>
        </w:numPr>
        <w:shd w:val="clear" w:color="auto" w:fill="FFFFFF"/>
        <w:tabs>
          <w:tab w:val="left" w:pos="739"/>
        </w:tabs>
        <w:autoSpaceDE w:val="0"/>
        <w:autoSpaceDN w:val="0"/>
        <w:adjustRightInd w:val="0"/>
        <w:spacing w:after="0" w:line="240" w:lineRule="auto"/>
        <w:ind w:left="547"/>
        <w:rPr>
          <w:rFonts w:ascii="Times New Roman" w:hAnsi="Times New Roman" w:cs="Times New Roman"/>
          <w:color w:val="000000"/>
        </w:rPr>
      </w:pPr>
      <w:r w:rsidRPr="009166EC">
        <w:rPr>
          <w:rFonts w:ascii="Times New Roman" w:hAnsi="Times New Roman" w:cs="Times New Roman"/>
          <w:color w:val="000000"/>
        </w:rPr>
        <w:t xml:space="preserve">анализ отзывов учащихся о </w:t>
      </w:r>
      <w:proofErr w:type="gramStart"/>
      <w:r w:rsidRPr="009166EC">
        <w:rPr>
          <w:rFonts w:ascii="Times New Roman" w:hAnsi="Times New Roman" w:cs="Times New Roman"/>
          <w:color w:val="000000"/>
        </w:rPr>
        <w:t>прочитанном</w:t>
      </w:r>
      <w:proofErr w:type="gramEnd"/>
      <w:r w:rsidRPr="009166EC">
        <w:rPr>
          <w:rFonts w:ascii="Times New Roman" w:hAnsi="Times New Roman" w:cs="Times New Roman"/>
          <w:color w:val="000000"/>
        </w:rPr>
        <w:t>, аннотаций, презентаций;</w:t>
      </w:r>
    </w:p>
    <w:p w:rsidR="00BF3D39" w:rsidRPr="009166EC" w:rsidRDefault="00BF3D39" w:rsidP="005C5F6C">
      <w:pPr>
        <w:widowControl w:val="0"/>
        <w:numPr>
          <w:ilvl w:val="0"/>
          <w:numId w:val="29"/>
        </w:numPr>
        <w:shd w:val="clear" w:color="auto" w:fill="FFFFFF"/>
        <w:tabs>
          <w:tab w:val="left" w:pos="739"/>
        </w:tabs>
        <w:autoSpaceDE w:val="0"/>
        <w:autoSpaceDN w:val="0"/>
        <w:adjustRightInd w:val="0"/>
        <w:spacing w:after="0" w:line="240" w:lineRule="auto"/>
        <w:ind w:left="10" w:firstLine="538"/>
        <w:rPr>
          <w:rFonts w:ascii="Times New Roman" w:hAnsi="Times New Roman" w:cs="Times New Roman"/>
          <w:color w:val="000000"/>
        </w:rPr>
      </w:pPr>
      <w:r w:rsidRPr="009166EC">
        <w:rPr>
          <w:rFonts w:ascii="Times New Roman" w:hAnsi="Times New Roman" w:cs="Times New Roman"/>
          <w:color w:val="000000"/>
        </w:rPr>
        <w:t>анализ творческих работ учащихся (в том числе входящих в рабочие тетради и в хре</w:t>
      </w:r>
      <w:r w:rsidRPr="009166EC">
        <w:rPr>
          <w:rFonts w:ascii="Times New Roman" w:hAnsi="Times New Roman" w:cs="Times New Roman"/>
          <w:color w:val="000000"/>
        </w:rPr>
        <w:softHyphen/>
      </w:r>
      <w:r w:rsidRPr="009166EC">
        <w:rPr>
          <w:rFonts w:ascii="Times New Roman" w:hAnsi="Times New Roman" w:cs="Times New Roman"/>
          <w:color w:val="000000"/>
          <w:spacing w:val="-3"/>
        </w:rPr>
        <w:t>стоматии).</w:t>
      </w:r>
    </w:p>
    <w:p w:rsidR="00203AE1" w:rsidRDefault="00203AE1" w:rsidP="003167B9">
      <w:pPr>
        <w:shd w:val="clear" w:color="auto" w:fill="FFFFFF"/>
        <w:spacing w:line="360" w:lineRule="auto"/>
        <w:rPr>
          <w:rFonts w:ascii="Times New Roman" w:hAnsi="Times New Roman" w:cs="Times New Roman"/>
          <w:b/>
          <w:bCs/>
          <w:color w:val="000000"/>
        </w:rPr>
      </w:pPr>
    </w:p>
    <w:p w:rsidR="009166EC" w:rsidRPr="009166EC" w:rsidRDefault="003167B9" w:rsidP="00203AE1">
      <w:pPr>
        <w:shd w:val="clear" w:color="auto" w:fill="FFFFFF"/>
        <w:spacing w:line="360" w:lineRule="auto"/>
        <w:jc w:val="center"/>
        <w:rPr>
          <w:rFonts w:ascii="Times New Roman" w:hAnsi="Times New Roman" w:cs="Times New Roman"/>
          <w:b/>
        </w:rPr>
      </w:pPr>
      <w:r>
        <w:rPr>
          <w:rFonts w:ascii="Times New Roman" w:hAnsi="Times New Roman" w:cs="Times New Roman"/>
          <w:b/>
        </w:rPr>
        <w:t>Со</w:t>
      </w:r>
      <w:r w:rsidR="009166EC" w:rsidRPr="009166EC">
        <w:rPr>
          <w:rFonts w:ascii="Times New Roman" w:hAnsi="Times New Roman" w:cs="Times New Roman"/>
          <w:b/>
        </w:rPr>
        <w:t>держание программы</w:t>
      </w:r>
    </w:p>
    <w:tbl>
      <w:tblPr>
        <w:tblpPr w:leftFromText="180" w:rightFromText="180" w:vertAnchor="text" w:horzAnchor="margin" w:tblpXSpec="center" w:tblpY="2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46"/>
        <w:gridCol w:w="8491"/>
      </w:tblGrid>
      <w:tr w:rsidR="000E1FC7" w:rsidRPr="009166EC" w:rsidTr="000E1FC7">
        <w:tc>
          <w:tcPr>
            <w:tcW w:w="6204" w:type="dxa"/>
          </w:tcPr>
          <w:p w:rsidR="000E1FC7" w:rsidRPr="009166EC" w:rsidRDefault="000E1FC7" w:rsidP="000E1FC7">
            <w:pPr>
              <w:jc w:val="center"/>
              <w:rPr>
                <w:rFonts w:ascii="Times New Roman" w:hAnsi="Times New Roman" w:cs="Times New Roman"/>
                <w:b/>
              </w:rPr>
            </w:pPr>
            <w:r w:rsidRPr="009166EC">
              <w:rPr>
                <w:rFonts w:ascii="Times New Roman" w:hAnsi="Times New Roman" w:cs="Times New Roman"/>
                <w:b/>
              </w:rPr>
              <w:t>Тематическое планирование</w:t>
            </w:r>
          </w:p>
        </w:tc>
        <w:tc>
          <w:tcPr>
            <w:tcW w:w="8582" w:type="dxa"/>
          </w:tcPr>
          <w:p w:rsidR="000E1FC7" w:rsidRPr="009166EC" w:rsidRDefault="000E1FC7" w:rsidP="000E1FC7">
            <w:pPr>
              <w:jc w:val="center"/>
              <w:rPr>
                <w:rFonts w:ascii="Times New Roman" w:hAnsi="Times New Roman" w:cs="Times New Roman"/>
                <w:b/>
              </w:rPr>
            </w:pPr>
            <w:r w:rsidRPr="009166EC">
              <w:rPr>
                <w:rFonts w:ascii="Times New Roman" w:hAnsi="Times New Roman" w:cs="Times New Roman"/>
                <w:b/>
              </w:rPr>
              <w:t>Характеристика деятельности учащихся</w:t>
            </w:r>
          </w:p>
        </w:tc>
      </w:tr>
      <w:tr w:rsidR="000E1FC7" w:rsidRPr="009166EC" w:rsidTr="000E1FC7">
        <w:trPr>
          <w:trHeight w:val="695"/>
        </w:trPr>
        <w:tc>
          <w:tcPr>
            <w:tcW w:w="14786" w:type="dxa"/>
            <w:gridSpan w:val="2"/>
          </w:tcPr>
          <w:p w:rsidR="000E1FC7" w:rsidRPr="009166EC" w:rsidRDefault="000E1FC7" w:rsidP="000E1FC7">
            <w:pPr>
              <w:spacing w:after="0"/>
              <w:jc w:val="center"/>
              <w:rPr>
                <w:rFonts w:ascii="Times New Roman" w:hAnsi="Times New Roman" w:cs="Times New Roman"/>
                <w:b/>
              </w:rPr>
            </w:pPr>
            <w:r w:rsidRPr="009166EC">
              <w:rPr>
                <w:rFonts w:ascii="Times New Roman" w:hAnsi="Times New Roman" w:cs="Times New Roman"/>
                <w:b/>
              </w:rPr>
              <w:lastRenderedPageBreak/>
              <w:t>Вводный урок по курсу литературного чтения (1 ч)</w:t>
            </w:r>
          </w:p>
        </w:tc>
      </w:tr>
      <w:tr w:rsidR="000E1FC7" w:rsidRPr="009166EC" w:rsidTr="000E1FC7">
        <w:tc>
          <w:tcPr>
            <w:tcW w:w="6204" w:type="dxa"/>
          </w:tcPr>
          <w:p w:rsidR="000E1FC7" w:rsidRPr="009166EC" w:rsidRDefault="000E1FC7" w:rsidP="000E1FC7">
            <w:pPr>
              <w:spacing w:after="0" w:line="240" w:lineRule="auto"/>
              <w:rPr>
                <w:rFonts w:ascii="Times New Roman" w:hAnsi="Times New Roman" w:cs="Times New Roman"/>
                <w:color w:val="000000"/>
              </w:rPr>
            </w:pPr>
            <w:r w:rsidRPr="009166EC">
              <w:rPr>
                <w:rFonts w:ascii="Times New Roman" w:hAnsi="Times New Roman" w:cs="Times New Roman"/>
                <w:color w:val="000000"/>
              </w:rPr>
              <w:t>Знакомство с учебником по литературному чтению. Система условных обозначений. Содержание учебника. Словарь.</w:t>
            </w:r>
          </w:p>
        </w:tc>
        <w:tc>
          <w:tcPr>
            <w:tcW w:w="8582" w:type="dxa"/>
          </w:tcPr>
          <w:p w:rsidR="000E1FC7" w:rsidRPr="009166EC" w:rsidRDefault="000E1FC7" w:rsidP="000E1FC7">
            <w:pPr>
              <w:spacing w:after="0" w:line="240" w:lineRule="auto"/>
              <w:rPr>
                <w:rFonts w:ascii="Times New Roman" w:hAnsi="Times New Roman" w:cs="Times New Roman"/>
                <w:color w:val="000000"/>
              </w:rPr>
            </w:pPr>
            <w:r w:rsidRPr="009166EC">
              <w:rPr>
                <w:rFonts w:ascii="Times New Roman" w:hAnsi="Times New Roman" w:cs="Times New Roman"/>
                <w:b/>
                <w:color w:val="000000"/>
              </w:rPr>
              <w:t>Ориентироваться</w:t>
            </w:r>
            <w:r w:rsidRPr="009166EC">
              <w:rPr>
                <w:rFonts w:ascii="Times New Roman" w:hAnsi="Times New Roman" w:cs="Times New Roman"/>
                <w:color w:val="000000"/>
              </w:rPr>
              <w:t xml:space="preserve"> в учебнике по литературному чтению.</w:t>
            </w:r>
          </w:p>
          <w:p w:rsidR="000E1FC7" w:rsidRPr="009166EC" w:rsidRDefault="000E1FC7" w:rsidP="000E1FC7">
            <w:pPr>
              <w:spacing w:after="0" w:line="240" w:lineRule="auto"/>
              <w:rPr>
                <w:rFonts w:ascii="Times New Roman" w:hAnsi="Times New Roman" w:cs="Times New Roman"/>
                <w:color w:val="000000"/>
              </w:rPr>
            </w:pPr>
            <w:r w:rsidRPr="009166EC">
              <w:rPr>
                <w:rFonts w:ascii="Times New Roman" w:hAnsi="Times New Roman" w:cs="Times New Roman"/>
                <w:b/>
                <w:color w:val="000000"/>
              </w:rPr>
              <w:t xml:space="preserve">Рассматривать </w:t>
            </w:r>
            <w:r w:rsidRPr="009166EC">
              <w:rPr>
                <w:rFonts w:ascii="Times New Roman" w:hAnsi="Times New Roman" w:cs="Times New Roman"/>
                <w:color w:val="000000"/>
              </w:rPr>
              <w:t xml:space="preserve">иллюстрации, </w:t>
            </w:r>
            <w:r w:rsidRPr="009166EC">
              <w:rPr>
                <w:rFonts w:ascii="Times New Roman" w:hAnsi="Times New Roman" w:cs="Times New Roman"/>
                <w:b/>
                <w:color w:val="000000"/>
              </w:rPr>
              <w:t>соотносить</w:t>
            </w:r>
            <w:r w:rsidRPr="009166EC">
              <w:rPr>
                <w:rFonts w:ascii="Times New Roman" w:hAnsi="Times New Roman" w:cs="Times New Roman"/>
                <w:color w:val="000000"/>
              </w:rPr>
              <w:t xml:space="preserve"> их содержание с содержанием текста в учебнике.</w:t>
            </w:r>
          </w:p>
          <w:p w:rsidR="000E1FC7" w:rsidRPr="009166EC" w:rsidRDefault="000E1FC7" w:rsidP="000E1FC7">
            <w:pPr>
              <w:spacing w:after="0" w:line="240" w:lineRule="auto"/>
              <w:rPr>
                <w:rFonts w:ascii="Times New Roman" w:hAnsi="Times New Roman" w:cs="Times New Roman"/>
                <w:color w:val="000000"/>
              </w:rPr>
            </w:pPr>
            <w:r w:rsidRPr="009166EC">
              <w:rPr>
                <w:rFonts w:ascii="Times New Roman" w:hAnsi="Times New Roman" w:cs="Times New Roman"/>
                <w:b/>
                <w:color w:val="000000"/>
              </w:rPr>
              <w:t>Знать и понимать</w:t>
            </w:r>
            <w:r w:rsidRPr="009166EC">
              <w:rPr>
                <w:rFonts w:ascii="Times New Roman" w:hAnsi="Times New Roman" w:cs="Times New Roman"/>
                <w:color w:val="000000"/>
              </w:rPr>
              <w:t xml:space="preserve"> систему условных обозначений при выполнении заданий.</w:t>
            </w:r>
          </w:p>
          <w:p w:rsidR="000E1FC7" w:rsidRPr="009166EC" w:rsidRDefault="000E1FC7" w:rsidP="000E1FC7">
            <w:pPr>
              <w:spacing w:after="0" w:line="240" w:lineRule="auto"/>
              <w:rPr>
                <w:rFonts w:ascii="Times New Roman" w:hAnsi="Times New Roman" w:cs="Times New Roman"/>
                <w:color w:val="000000"/>
              </w:rPr>
            </w:pPr>
            <w:r w:rsidRPr="009166EC">
              <w:rPr>
                <w:rFonts w:ascii="Times New Roman" w:hAnsi="Times New Roman" w:cs="Times New Roman"/>
                <w:b/>
                <w:color w:val="000000"/>
              </w:rPr>
              <w:t>Находить</w:t>
            </w:r>
            <w:r w:rsidRPr="009166EC">
              <w:rPr>
                <w:rFonts w:ascii="Times New Roman" w:hAnsi="Times New Roman" w:cs="Times New Roman"/>
                <w:color w:val="000000"/>
              </w:rPr>
              <w:t xml:space="preserve"> нужную главу и нужное произведение в содержании учебника.</w:t>
            </w:r>
          </w:p>
          <w:p w:rsidR="000E1FC7" w:rsidRPr="009166EC" w:rsidRDefault="000E1FC7" w:rsidP="000E1FC7">
            <w:pPr>
              <w:spacing w:after="0" w:line="240" w:lineRule="auto"/>
              <w:rPr>
                <w:rFonts w:ascii="Times New Roman" w:hAnsi="Times New Roman" w:cs="Times New Roman"/>
                <w:color w:val="000000"/>
              </w:rPr>
            </w:pPr>
            <w:r w:rsidRPr="009166EC">
              <w:rPr>
                <w:rFonts w:ascii="Times New Roman" w:hAnsi="Times New Roman" w:cs="Times New Roman"/>
                <w:b/>
                <w:color w:val="000000"/>
              </w:rPr>
              <w:t>Предполагать</w:t>
            </w:r>
            <w:r w:rsidRPr="009166EC">
              <w:rPr>
                <w:rFonts w:ascii="Times New Roman" w:hAnsi="Times New Roman" w:cs="Times New Roman"/>
                <w:color w:val="000000"/>
              </w:rPr>
              <w:t xml:space="preserve"> на основе названия содержание главы.</w:t>
            </w:r>
          </w:p>
          <w:p w:rsidR="000E1FC7" w:rsidRPr="009166EC" w:rsidRDefault="000E1FC7" w:rsidP="000E1FC7">
            <w:pPr>
              <w:spacing w:after="0" w:line="240" w:lineRule="auto"/>
              <w:rPr>
                <w:rFonts w:ascii="Times New Roman" w:hAnsi="Times New Roman" w:cs="Times New Roman"/>
                <w:color w:val="000000"/>
              </w:rPr>
            </w:pPr>
            <w:r w:rsidRPr="009166EC">
              <w:rPr>
                <w:rFonts w:ascii="Times New Roman" w:hAnsi="Times New Roman" w:cs="Times New Roman"/>
                <w:b/>
                <w:color w:val="000000"/>
              </w:rPr>
              <w:t>Пользоваться</w:t>
            </w:r>
            <w:r w:rsidRPr="009166EC">
              <w:rPr>
                <w:rFonts w:ascii="Times New Roman" w:hAnsi="Times New Roman" w:cs="Times New Roman"/>
                <w:color w:val="000000"/>
              </w:rPr>
              <w:t xml:space="preserve"> словарем в конце учебника</w:t>
            </w:r>
          </w:p>
        </w:tc>
      </w:tr>
      <w:tr w:rsidR="000E1FC7" w:rsidRPr="009166EC" w:rsidTr="000E1FC7">
        <w:tc>
          <w:tcPr>
            <w:tcW w:w="14786" w:type="dxa"/>
            <w:gridSpan w:val="2"/>
          </w:tcPr>
          <w:p w:rsidR="000E1FC7" w:rsidRPr="009166EC" w:rsidRDefault="000E1FC7" w:rsidP="000E1FC7">
            <w:pPr>
              <w:spacing w:after="0" w:line="240" w:lineRule="auto"/>
              <w:jc w:val="center"/>
              <w:rPr>
                <w:rFonts w:ascii="Times New Roman" w:hAnsi="Times New Roman" w:cs="Times New Roman"/>
              </w:rPr>
            </w:pPr>
            <w:r w:rsidRPr="009166EC">
              <w:rPr>
                <w:rFonts w:ascii="Times New Roman" w:hAnsi="Times New Roman" w:cs="Times New Roman"/>
                <w:b/>
                <w:color w:val="000000"/>
              </w:rPr>
              <w:t>Самое великое чудо на свете (4 ч)</w:t>
            </w:r>
          </w:p>
        </w:tc>
      </w:tr>
      <w:tr w:rsidR="000E1FC7" w:rsidRPr="009166EC" w:rsidTr="000E1FC7">
        <w:tc>
          <w:tcPr>
            <w:tcW w:w="6204" w:type="dxa"/>
          </w:tcPr>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rPr>
              <w:t>Знакомство с названием раздела. Прогнозирование содержания раздела.  Книги, прочитанные летом. Любимые книги. Герои любимых книг. Творчество читателя, талант писателя.</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color w:val="000000"/>
              </w:rPr>
              <w:t>Проект «О чем может рассказать школьная библиотека».</w:t>
            </w:r>
            <w:r w:rsidRPr="009166EC">
              <w:rPr>
                <w:rFonts w:ascii="Times New Roman" w:hAnsi="Times New Roman" w:cs="Times New Roman"/>
              </w:rPr>
              <w:t xml:space="preserve"> </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rPr>
              <w:t>Старинные и современные книги. Сравнение книг. Подготовка сообщения на темы «Старинные книги Древней Руси», «О чём может рассказать старинная книга».</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rPr>
              <w:t xml:space="preserve">Высказывания о книгах К. Ушинского, М. Горького, Л. Толстого. Классификация высказываний. </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rPr>
              <w:t xml:space="preserve">Напутствие читателю Р. </w:t>
            </w:r>
            <w:proofErr w:type="spellStart"/>
            <w:r w:rsidRPr="009166EC">
              <w:rPr>
                <w:rFonts w:ascii="Times New Roman" w:hAnsi="Times New Roman" w:cs="Times New Roman"/>
              </w:rPr>
              <w:t>Сефа</w:t>
            </w:r>
            <w:proofErr w:type="spellEnd"/>
            <w:r w:rsidRPr="009166EC">
              <w:rPr>
                <w:rFonts w:ascii="Times New Roman" w:hAnsi="Times New Roman" w:cs="Times New Roman"/>
              </w:rPr>
              <w:t>. Выразительное чтение напутствия.</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rPr>
              <w:t>Пересказ содержания научно-познавательных текстов.</w:t>
            </w:r>
          </w:p>
          <w:p w:rsidR="000E1FC7" w:rsidRPr="009166EC" w:rsidRDefault="000E1FC7" w:rsidP="000E1FC7">
            <w:pPr>
              <w:spacing w:after="0" w:line="240" w:lineRule="auto"/>
              <w:jc w:val="both"/>
              <w:rPr>
                <w:rFonts w:ascii="Times New Roman" w:hAnsi="Times New Roman" w:cs="Times New Roman"/>
              </w:rPr>
            </w:pPr>
          </w:p>
        </w:tc>
        <w:tc>
          <w:tcPr>
            <w:tcW w:w="8582" w:type="dxa"/>
          </w:tcPr>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Прогнозировать</w:t>
            </w:r>
            <w:r w:rsidRPr="009166EC">
              <w:rPr>
                <w:rFonts w:ascii="Times New Roman" w:hAnsi="Times New Roman" w:cs="Times New Roman"/>
              </w:rPr>
              <w:t xml:space="preserve"> содержание раздела. </w:t>
            </w:r>
            <w:r w:rsidRPr="009166EC">
              <w:rPr>
                <w:rFonts w:ascii="Times New Roman" w:hAnsi="Times New Roman" w:cs="Times New Roman"/>
                <w:b/>
              </w:rPr>
              <w:t xml:space="preserve">Планировать </w:t>
            </w:r>
            <w:r w:rsidRPr="009166EC">
              <w:rPr>
                <w:rFonts w:ascii="Times New Roman" w:hAnsi="Times New Roman" w:cs="Times New Roman"/>
              </w:rPr>
              <w:t>работу с произведением на уроке.</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 xml:space="preserve">Представлять </w:t>
            </w:r>
            <w:r w:rsidRPr="009166EC">
              <w:rPr>
                <w:rFonts w:ascii="Times New Roman" w:hAnsi="Times New Roman" w:cs="Times New Roman"/>
              </w:rPr>
              <w:t>выставку книг, прочитанных летом.</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 xml:space="preserve">Представлять </w:t>
            </w:r>
            <w:r w:rsidRPr="009166EC">
              <w:rPr>
                <w:rFonts w:ascii="Times New Roman" w:hAnsi="Times New Roman" w:cs="Times New Roman"/>
              </w:rPr>
              <w:t>любимую книгу и любимых героев.</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Ориентироваться</w:t>
            </w:r>
            <w:r w:rsidRPr="009166EC">
              <w:rPr>
                <w:rFonts w:ascii="Times New Roman" w:hAnsi="Times New Roman" w:cs="Times New Roman"/>
              </w:rPr>
              <w:t xml:space="preserve"> в пространстве школьной библиотеки.</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Находить</w:t>
            </w:r>
            <w:r w:rsidRPr="009166EC">
              <w:rPr>
                <w:rFonts w:ascii="Times New Roman" w:hAnsi="Times New Roman" w:cs="Times New Roman"/>
              </w:rPr>
              <w:t xml:space="preserve"> нужную  и интересную книгу по тематическому каталогу в библиотеке.</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Рассказывать</w:t>
            </w:r>
            <w:r w:rsidRPr="009166EC">
              <w:rPr>
                <w:rFonts w:ascii="Times New Roman" w:hAnsi="Times New Roman" w:cs="Times New Roman"/>
              </w:rPr>
              <w:t xml:space="preserve"> о прочитанной книге по плану, разработанному коллективно.</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Составлять</w:t>
            </w:r>
            <w:r w:rsidRPr="009166EC">
              <w:rPr>
                <w:rFonts w:ascii="Times New Roman" w:hAnsi="Times New Roman" w:cs="Times New Roman"/>
              </w:rPr>
              <w:t xml:space="preserve"> список прочитанных книг.</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Составлять</w:t>
            </w:r>
            <w:r w:rsidRPr="009166EC">
              <w:rPr>
                <w:rFonts w:ascii="Times New Roman" w:hAnsi="Times New Roman" w:cs="Times New Roman"/>
              </w:rPr>
              <w:t xml:space="preserve"> рекомендательный список по темам.</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Участвовать</w:t>
            </w:r>
            <w:r w:rsidRPr="009166EC">
              <w:rPr>
                <w:rFonts w:ascii="Times New Roman" w:hAnsi="Times New Roman" w:cs="Times New Roman"/>
              </w:rPr>
              <w:t xml:space="preserve"> в коллективном проекте «О чем может рассказать школьная библиотека».</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Находить</w:t>
            </w:r>
            <w:r w:rsidRPr="009166EC">
              <w:rPr>
                <w:rFonts w:ascii="Times New Roman" w:hAnsi="Times New Roman" w:cs="Times New Roman"/>
              </w:rPr>
              <w:t xml:space="preserve"> нужную информацию о библиотеке в различных источниках информации.</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Готовить</w:t>
            </w:r>
            <w:r w:rsidRPr="009166EC">
              <w:rPr>
                <w:rFonts w:ascii="Times New Roman" w:hAnsi="Times New Roman" w:cs="Times New Roman"/>
              </w:rPr>
              <w:t xml:space="preserve"> выступление на заданную тему.</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Читать</w:t>
            </w:r>
            <w:r w:rsidRPr="009166EC">
              <w:rPr>
                <w:rFonts w:ascii="Times New Roman" w:hAnsi="Times New Roman" w:cs="Times New Roman"/>
              </w:rPr>
              <w:t xml:space="preserve"> вслух с постепенным переходом на чтение про себя.</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Размышлять</w:t>
            </w:r>
            <w:r w:rsidRPr="009166EC">
              <w:rPr>
                <w:rFonts w:ascii="Times New Roman" w:hAnsi="Times New Roman" w:cs="Times New Roman"/>
              </w:rPr>
              <w:t xml:space="preserve"> над прочитанным.</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Находит</w:t>
            </w:r>
            <w:r w:rsidRPr="009166EC">
              <w:rPr>
                <w:rFonts w:ascii="Times New Roman" w:hAnsi="Times New Roman" w:cs="Times New Roman"/>
              </w:rPr>
              <w:t>ь информацию о старинных книгах из учебника.</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Подготовить</w:t>
            </w:r>
            <w:r w:rsidRPr="009166EC">
              <w:rPr>
                <w:rFonts w:ascii="Times New Roman" w:hAnsi="Times New Roman" w:cs="Times New Roman"/>
              </w:rPr>
              <w:t xml:space="preserve"> сообщение о старинных книгах для одноклассников и учеников 1 класса.</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Обсуждать</w:t>
            </w:r>
            <w:r w:rsidRPr="009166EC">
              <w:rPr>
                <w:rFonts w:ascii="Times New Roman" w:hAnsi="Times New Roman" w:cs="Times New Roman"/>
              </w:rPr>
              <w:t xml:space="preserve"> в паре и группе высказывания великих людей о книге и о чтении.</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Сравнивать</w:t>
            </w:r>
            <w:r w:rsidRPr="009166EC">
              <w:rPr>
                <w:rFonts w:ascii="Times New Roman" w:hAnsi="Times New Roman" w:cs="Times New Roman"/>
              </w:rPr>
              <w:t xml:space="preserve"> высказывания великих людей о книге и чтении:  находить общее и отличия.</w:t>
            </w:r>
          </w:p>
        </w:tc>
      </w:tr>
      <w:tr w:rsidR="000E1FC7" w:rsidRPr="009166EC" w:rsidTr="000E1FC7">
        <w:tc>
          <w:tcPr>
            <w:tcW w:w="14786" w:type="dxa"/>
            <w:gridSpan w:val="2"/>
          </w:tcPr>
          <w:p w:rsidR="000E1FC7" w:rsidRPr="009166EC" w:rsidRDefault="000E1FC7" w:rsidP="000E1FC7">
            <w:pPr>
              <w:spacing w:after="0" w:line="240" w:lineRule="auto"/>
              <w:jc w:val="center"/>
              <w:rPr>
                <w:rFonts w:ascii="Times New Roman" w:hAnsi="Times New Roman" w:cs="Times New Roman"/>
              </w:rPr>
            </w:pPr>
            <w:r w:rsidRPr="009166EC">
              <w:rPr>
                <w:rFonts w:ascii="Times New Roman" w:hAnsi="Times New Roman" w:cs="Times New Roman"/>
                <w:b/>
              </w:rPr>
              <w:t>Устное народное творчество (15 ч)</w:t>
            </w:r>
          </w:p>
        </w:tc>
      </w:tr>
      <w:tr w:rsidR="000E1FC7" w:rsidRPr="009166EC" w:rsidTr="000E1FC7">
        <w:tc>
          <w:tcPr>
            <w:tcW w:w="6204" w:type="dxa"/>
          </w:tcPr>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rPr>
              <w:t xml:space="preserve">Знакомство с названием раздела. </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rPr>
              <w:t>Прогнозирование содержания раздела. Планирование работы учащихся по освоению содержания раздела.</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rPr>
              <w:t>Устное народное творчество. Малые и большие жанры устного народного творчества. Пословицы и поговорки. Пословицы русского народа.</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rPr>
              <w:t>В. Даль — собиратель пословиц русского народа.  Сочинение по пословице.</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rPr>
              <w:t xml:space="preserve">Русские народные песни. Образ деревьев в русских народных </w:t>
            </w:r>
            <w:r w:rsidRPr="009166EC">
              <w:rPr>
                <w:rFonts w:ascii="Times New Roman" w:hAnsi="Times New Roman" w:cs="Times New Roman"/>
              </w:rPr>
              <w:lastRenderedPageBreak/>
              <w:t xml:space="preserve">песнях. Рифма. Выразительное чтение русских песен. </w:t>
            </w:r>
          </w:p>
          <w:p w:rsidR="000E1FC7" w:rsidRPr="009166EC" w:rsidRDefault="000E1FC7" w:rsidP="000E1FC7">
            <w:pPr>
              <w:spacing w:after="0" w:line="240" w:lineRule="auto"/>
              <w:jc w:val="both"/>
              <w:rPr>
                <w:rFonts w:ascii="Times New Roman" w:hAnsi="Times New Roman" w:cs="Times New Roman"/>
              </w:rPr>
            </w:pPr>
            <w:proofErr w:type="spellStart"/>
            <w:r w:rsidRPr="009166EC">
              <w:rPr>
                <w:rFonts w:ascii="Times New Roman" w:hAnsi="Times New Roman" w:cs="Times New Roman"/>
              </w:rPr>
              <w:t>Потешки</w:t>
            </w:r>
            <w:proofErr w:type="spellEnd"/>
            <w:r w:rsidRPr="009166EC">
              <w:rPr>
                <w:rFonts w:ascii="Times New Roman" w:hAnsi="Times New Roman" w:cs="Times New Roman"/>
              </w:rPr>
              <w:t xml:space="preserve"> и прибаутки — малые жанры устного народного творчества. Отличия прибаутки от </w:t>
            </w:r>
            <w:proofErr w:type="spellStart"/>
            <w:r w:rsidRPr="009166EC">
              <w:rPr>
                <w:rFonts w:ascii="Times New Roman" w:hAnsi="Times New Roman" w:cs="Times New Roman"/>
              </w:rPr>
              <w:t>потешки</w:t>
            </w:r>
            <w:proofErr w:type="spellEnd"/>
            <w:r w:rsidRPr="009166EC">
              <w:rPr>
                <w:rFonts w:ascii="Times New Roman" w:hAnsi="Times New Roman" w:cs="Times New Roman"/>
              </w:rPr>
              <w:t xml:space="preserve">. Слово как средство создания образа. </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rPr>
              <w:t xml:space="preserve">Считалки и небылицы — малые жанры устного народного творчества. Ритм — основа считалки. Сравнение считалки и небылицы. </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rPr>
              <w:t xml:space="preserve">Загадки — малые жанры устного народного творчества. Распределение загадок по тематическим группам. </w:t>
            </w:r>
          </w:p>
          <w:p w:rsidR="000E1FC7" w:rsidRPr="009166EC" w:rsidRDefault="000E1FC7" w:rsidP="000E1FC7">
            <w:pPr>
              <w:spacing w:after="0" w:line="240" w:lineRule="auto"/>
              <w:jc w:val="both"/>
              <w:rPr>
                <w:rFonts w:ascii="Times New Roman" w:hAnsi="Times New Roman" w:cs="Times New Roman"/>
                <w:color w:val="000000"/>
              </w:rPr>
            </w:pPr>
            <w:r w:rsidRPr="009166EC">
              <w:rPr>
                <w:rFonts w:ascii="Times New Roman" w:hAnsi="Times New Roman" w:cs="Times New Roman"/>
              </w:rPr>
              <w:t>Сказки. Русские народные сказки. «Петушок и бобовое зёрнышко».</w:t>
            </w:r>
            <w:r w:rsidRPr="009166EC">
              <w:rPr>
                <w:rFonts w:ascii="Times New Roman" w:hAnsi="Times New Roman" w:cs="Times New Roman"/>
                <w:color w:val="000000"/>
              </w:rPr>
              <w:t xml:space="preserve"> </w:t>
            </w:r>
            <w:r w:rsidRPr="009166EC">
              <w:rPr>
                <w:rFonts w:ascii="Times New Roman" w:hAnsi="Times New Roman" w:cs="Times New Roman"/>
              </w:rPr>
              <w:t>«У страха глаза велики». Использование приёма звукописи при создании кумулятивной сказки. «Лиса и тетерев».</w:t>
            </w:r>
            <w:r w:rsidRPr="009166EC">
              <w:rPr>
                <w:rFonts w:ascii="Times New Roman" w:hAnsi="Times New Roman" w:cs="Times New Roman"/>
                <w:color w:val="000000"/>
              </w:rPr>
              <w:t xml:space="preserve"> </w:t>
            </w:r>
            <w:r w:rsidRPr="009166EC">
              <w:rPr>
                <w:rFonts w:ascii="Times New Roman" w:hAnsi="Times New Roman" w:cs="Times New Roman"/>
              </w:rPr>
              <w:t xml:space="preserve">«Лиса и журавль». </w:t>
            </w:r>
            <w:r w:rsidRPr="009166EC">
              <w:rPr>
                <w:rFonts w:ascii="Times New Roman" w:hAnsi="Times New Roman" w:cs="Times New Roman"/>
                <w:color w:val="000000"/>
              </w:rPr>
              <w:t xml:space="preserve"> </w:t>
            </w:r>
            <w:r w:rsidRPr="009166EC">
              <w:rPr>
                <w:rFonts w:ascii="Times New Roman" w:hAnsi="Times New Roman" w:cs="Times New Roman"/>
              </w:rPr>
              <w:t>«Каша из топора». «Гуси-лебеди».</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rPr>
              <w:t xml:space="preserve">Соотнесение смысла пословицы со сказочным текстом. Герои сказок. Характеристика героев сказки на основе представленных качеств характера. </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rPr>
              <w:t xml:space="preserve">Рассказывание сказки по рисункам. Рассказывание сказки по плану. Творческий пересказ: рассказывание сказки от лица её героев. </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rPr>
              <w:t>Оценка достижений.</w:t>
            </w:r>
          </w:p>
        </w:tc>
        <w:tc>
          <w:tcPr>
            <w:tcW w:w="8582" w:type="dxa"/>
          </w:tcPr>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lastRenderedPageBreak/>
              <w:t>Прогнозировать</w:t>
            </w:r>
            <w:r w:rsidRPr="009166EC">
              <w:rPr>
                <w:rFonts w:ascii="Times New Roman" w:hAnsi="Times New Roman" w:cs="Times New Roman"/>
              </w:rPr>
              <w:t xml:space="preserve"> содержание раздела. </w:t>
            </w:r>
            <w:r w:rsidRPr="009166EC">
              <w:rPr>
                <w:rFonts w:ascii="Times New Roman" w:hAnsi="Times New Roman" w:cs="Times New Roman"/>
                <w:b/>
              </w:rPr>
              <w:t xml:space="preserve">Планировать </w:t>
            </w:r>
            <w:r w:rsidRPr="009166EC">
              <w:rPr>
                <w:rFonts w:ascii="Times New Roman" w:hAnsi="Times New Roman" w:cs="Times New Roman"/>
              </w:rPr>
              <w:t>работу с произведением в соответствии с условными обозначениями видов деятельности.</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 xml:space="preserve">Читать </w:t>
            </w:r>
            <w:r w:rsidRPr="009166EC">
              <w:rPr>
                <w:rFonts w:ascii="Times New Roman" w:hAnsi="Times New Roman" w:cs="Times New Roman"/>
              </w:rPr>
              <w:t>вслух с постепенным переходом на чтение про себя.</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Читать с выражением</w:t>
            </w:r>
            <w:r w:rsidRPr="009166EC">
              <w:rPr>
                <w:rFonts w:ascii="Times New Roman" w:hAnsi="Times New Roman" w:cs="Times New Roman"/>
              </w:rPr>
              <w:t xml:space="preserve"> опираясь на ритм произведения.</w:t>
            </w:r>
          </w:p>
          <w:p w:rsidR="000E1FC7" w:rsidRPr="009166EC" w:rsidRDefault="000E1FC7" w:rsidP="000E1FC7">
            <w:pPr>
              <w:tabs>
                <w:tab w:val="left" w:pos="1665"/>
              </w:tabs>
              <w:spacing w:after="0" w:line="240" w:lineRule="auto"/>
              <w:jc w:val="both"/>
              <w:rPr>
                <w:rFonts w:ascii="Times New Roman" w:hAnsi="Times New Roman" w:cs="Times New Roman"/>
              </w:rPr>
            </w:pPr>
            <w:r w:rsidRPr="009166EC">
              <w:rPr>
                <w:rFonts w:ascii="Times New Roman" w:hAnsi="Times New Roman" w:cs="Times New Roman"/>
                <w:b/>
              </w:rPr>
              <w:t xml:space="preserve">Читать, </w:t>
            </w:r>
            <w:r w:rsidRPr="009166EC">
              <w:rPr>
                <w:rFonts w:ascii="Times New Roman" w:hAnsi="Times New Roman" w:cs="Times New Roman"/>
              </w:rPr>
              <w:t xml:space="preserve"> выражая настроение произведения.</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 xml:space="preserve">Объяснять </w:t>
            </w:r>
            <w:r w:rsidRPr="009166EC">
              <w:rPr>
                <w:rFonts w:ascii="Times New Roman" w:hAnsi="Times New Roman" w:cs="Times New Roman"/>
              </w:rPr>
              <w:t>смысл пословиц.</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Соотносить</w:t>
            </w:r>
            <w:r w:rsidRPr="009166EC">
              <w:rPr>
                <w:rFonts w:ascii="Times New Roman" w:hAnsi="Times New Roman" w:cs="Times New Roman"/>
              </w:rPr>
              <w:t xml:space="preserve"> пословицы с содержанием книг и жизненным опытом.</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Придумывать</w:t>
            </w:r>
            <w:r w:rsidRPr="009166EC">
              <w:rPr>
                <w:rFonts w:ascii="Times New Roman" w:hAnsi="Times New Roman" w:cs="Times New Roman"/>
              </w:rPr>
              <w:t xml:space="preserve"> рассказ по пословице, </w:t>
            </w:r>
            <w:r w:rsidRPr="009166EC">
              <w:rPr>
                <w:rFonts w:ascii="Times New Roman" w:hAnsi="Times New Roman" w:cs="Times New Roman"/>
                <w:b/>
              </w:rPr>
              <w:t>соотносить</w:t>
            </w:r>
            <w:r w:rsidRPr="009166EC">
              <w:rPr>
                <w:rFonts w:ascii="Times New Roman" w:hAnsi="Times New Roman" w:cs="Times New Roman"/>
              </w:rPr>
              <w:t xml:space="preserve"> содержание рассказа с пословицей.</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Находить</w:t>
            </w:r>
            <w:r w:rsidRPr="009166EC">
              <w:rPr>
                <w:rFonts w:ascii="Times New Roman" w:hAnsi="Times New Roman" w:cs="Times New Roman"/>
              </w:rPr>
              <w:t xml:space="preserve"> созвучные окончания слов в песне.</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lastRenderedPageBreak/>
              <w:t xml:space="preserve">Сочинять </w:t>
            </w:r>
            <w:r w:rsidRPr="009166EC">
              <w:rPr>
                <w:rFonts w:ascii="Times New Roman" w:hAnsi="Times New Roman" w:cs="Times New Roman"/>
              </w:rPr>
              <w:t xml:space="preserve">колыбельные песни, </w:t>
            </w:r>
            <w:proofErr w:type="spellStart"/>
            <w:r w:rsidRPr="009166EC">
              <w:rPr>
                <w:rFonts w:ascii="Times New Roman" w:hAnsi="Times New Roman" w:cs="Times New Roman"/>
              </w:rPr>
              <w:t>потешки</w:t>
            </w:r>
            <w:proofErr w:type="spellEnd"/>
            <w:r w:rsidRPr="009166EC">
              <w:rPr>
                <w:rFonts w:ascii="Times New Roman" w:hAnsi="Times New Roman" w:cs="Times New Roman"/>
              </w:rPr>
              <w:t>, прибаутки, небылицы, опираясь на опыт создания народного творчества.</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Находить</w:t>
            </w:r>
            <w:r w:rsidRPr="009166EC">
              <w:rPr>
                <w:rFonts w:ascii="Times New Roman" w:hAnsi="Times New Roman" w:cs="Times New Roman"/>
              </w:rPr>
              <w:t xml:space="preserve"> различия в </w:t>
            </w:r>
            <w:proofErr w:type="spellStart"/>
            <w:r w:rsidRPr="009166EC">
              <w:rPr>
                <w:rFonts w:ascii="Times New Roman" w:hAnsi="Times New Roman" w:cs="Times New Roman"/>
              </w:rPr>
              <w:t>потешках</w:t>
            </w:r>
            <w:proofErr w:type="spellEnd"/>
            <w:r w:rsidRPr="009166EC">
              <w:rPr>
                <w:rFonts w:ascii="Times New Roman" w:hAnsi="Times New Roman" w:cs="Times New Roman"/>
              </w:rPr>
              <w:t xml:space="preserve"> и прибаутках, сходных по теме.</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Находить</w:t>
            </w:r>
            <w:r w:rsidRPr="009166EC">
              <w:rPr>
                <w:rFonts w:ascii="Times New Roman" w:hAnsi="Times New Roman" w:cs="Times New Roman"/>
              </w:rPr>
              <w:t xml:space="preserve"> слова, которые помогают представить героя произведений устного народного творчества.</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 xml:space="preserve">Анализировать </w:t>
            </w:r>
            <w:r w:rsidRPr="009166EC">
              <w:rPr>
                <w:rFonts w:ascii="Times New Roman" w:hAnsi="Times New Roman" w:cs="Times New Roman"/>
              </w:rPr>
              <w:t>загадки.</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Соотносить</w:t>
            </w:r>
            <w:r w:rsidRPr="009166EC">
              <w:rPr>
                <w:rFonts w:ascii="Times New Roman" w:hAnsi="Times New Roman" w:cs="Times New Roman"/>
              </w:rPr>
              <w:t xml:space="preserve"> загадки и отгадки.</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 xml:space="preserve">Распределять </w:t>
            </w:r>
            <w:r w:rsidRPr="009166EC">
              <w:rPr>
                <w:rFonts w:ascii="Times New Roman" w:hAnsi="Times New Roman" w:cs="Times New Roman"/>
              </w:rPr>
              <w:t>загадки и пословицы по тематическим группам.</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Характеризовать</w:t>
            </w:r>
            <w:r w:rsidRPr="009166EC">
              <w:rPr>
                <w:rFonts w:ascii="Times New Roman" w:hAnsi="Times New Roman" w:cs="Times New Roman"/>
              </w:rPr>
              <w:t xml:space="preserve"> героев сказки, </w:t>
            </w:r>
            <w:r w:rsidRPr="009166EC">
              <w:rPr>
                <w:rFonts w:ascii="Times New Roman" w:hAnsi="Times New Roman" w:cs="Times New Roman"/>
                <w:b/>
              </w:rPr>
              <w:t>соотносить</w:t>
            </w:r>
            <w:r w:rsidRPr="009166EC">
              <w:rPr>
                <w:rFonts w:ascii="Times New Roman" w:hAnsi="Times New Roman" w:cs="Times New Roman"/>
              </w:rPr>
              <w:t xml:space="preserve"> качества с героями сказок.</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Называть</w:t>
            </w:r>
            <w:r w:rsidRPr="009166EC">
              <w:rPr>
                <w:rFonts w:ascii="Times New Roman" w:hAnsi="Times New Roman" w:cs="Times New Roman"/>
              </w:rPr>
              <w:t xml:space="preserve"> другие русские народные сказки, </w:t>
            </w:r>
            <w:r w:rsidRPr="009166EC">
              <w:rPr>
                <w:rFonts w:ascii="Times New Roman" w:hAnsi="Times New Roman" w:cs="Times New Roman"/>
                <w:b/>
              </w:rPr>
              <w:t>перечислять</w:t>
            </w:r>
            <w:r w:rsidRPr="009166EC">
              <w:rPr>
                <w:rFonts w:ascii="Times New Roman" w:hAnsi="Times New Roman" w:cs="Times New Roman"/>
              </w:rPr>
              <w:t xml:space="preserve"> героев сказок.</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 xml:space="preserve">Соотносить </w:t>
            </w:r>
            <w:r w:rsidRPr="009166EC">
              <w:rPr>
                <w:rFonts w:ascii="Times New Roman" w:hAnsi="Times New Roman" w:cs="Times New Roman"/>
              </w:rPr>
              <w:t xml:space="preserve">пословицу и сказочный текст, </w:t>
            </w:r>
            <w:r w:rsidRPr="009166EC">
              <w:rPr>
                <w:rFonts w:ascii="Times New Roman" w:hAnsi="Times New Roman" w:cs="Times New Roman"/>
                <w:b/>
              </w:rPr>
              <w:t>определять</w:t>
            </w:r>
            <w:r w:rsidRPr="009166EC">
              <w:rPr>
                <w:rFonts w:ascii="Times New Roman" w:hAnsi="Times New Roman" w:cs="Times New Roman"/>
              </w:rPr>
              <w:t xml:space="preserve"> последовательность событий, </w:t>
            </w:r>
            <w:r w:rsidRPr="009166EC">
              <w:rPr>
                <w:rFonts w:ascii="Times New Roman" w:hAnsi="Times New Roman" w:cs="Times New Roman"/>
                <w:b/>
              </w:rPr>
              <w:t>составлять</w:t>
            </w:r>
            <w:r w:rsidRPr="009166EC">
              <w:rPr>
                <w:rFonts w:ascii="Times New Roman" w:hAnsi="Times New Roman" w:cs="Times New Roman"/>
              </w:rPr>
              <w:t xml:space="preserve"> план.</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Рассказывать</w:t>
            </w:r>
            <w:r w:rsidRPr="009166EC">
              <w:rPr>
                <w:rFonts w:ascii="Times New Roman" w:hAnsi="Times New Roman" w:cs="Times New Roman"/>
              </w:rPr>
              <w:t xml:space="preserve"> сказку (по иллюстрациям, по плану, от лица другого героя сказки).</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Соотносить</w:t>
            </w:r>
            <w:r w:rsidRPr="009166EC">
              <w:rPr>
                <w:rFonts w:ascii="Times New Roman" w:hAnsi="Times New Roman" w:cs="Times New Roman"/>
              </w:rPr>
              <w:t xml:space="preserve"> рисунок и содержание сказки, </w:t>
            </w:r>
            <w:r w:rsidRPr="009166EC">
              <w:rPr>
                <w:rFonts w:ascii="Times New Roman" w:hAnsi="Times New Roman" w:cs="Times New Roman"/>
                <w:b/>
              </w:rPr>
              <w:t>делать</w:t>
            </w:r>
            <w:r w:rsidRPr="009166EC">
              <w:rPr>
                <w:rFonts w:ascii="Times New Roman" w:hAnsi="Times New Roman" w:cs="Times New Roman"/>
              </w:rPr>
              <w:t xml:space="preserve"> подписи под  рисунками.</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Придумывать</w:t>
            </w:r>
            <w:r w:rsidRPr="009166EC">
              <w:rPr>
                <w:rFonts w:ascii="Times New Roman" w:hAnsi="Times New Roman" w:cs="Times New Roman"/>
              </w:rPr>
              <w:t xml:space="preserve"> свои собственные сказочные сюжеты.</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Исправлять</w:t>
            </w:r>
            <w:r w:rsidRPr="009166EC">
              <w:rPr>
                <w:rFonts w:ascii="Times New Roman" w:hAnsi="Times New Roman" w:cs="Times New Roman"/>
              </w:rPr>
              <w:t xml:space="preserve"> допущенные ошибки при повторном чтении.</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 xml:space="preserve">Контролировать </w:t>
            </w:r>
            <w:r w:rsidRPr="009166EC">
              <w:rPr>
                <w:rFonts w:ascii="Times New Roman" w:hAnsi="Times New Roman" w:cs="Times New Roman"/>
              </w:rPr>
              <w:t>свое чтение, самостоятельно оценивать свои достижения.</w:t>
            </w:r>
          </w:p>
        </w:tc>
      </w:tr>
      <w:tr w:rsidR="000E1FC7" w:rsidRPr="009166EC" w:rsidTr="000E1FC7">
        <w:tc>
          <w:tcPr>
            <w:tcW w:w="14786" w:type="dxa"/>
            <w:gridSpan w:val="2"/>
          </w:tcPr>
          <w:p w:rsidR="000E1FC7" w:rsidRPr="009166EC" w:rsidRDefault="000E1FC7" w:rsidP="000E1FC7">
            <w:pPr>
              <w:spacing w:after="0" w:line="240" w:lineRule="auto"/>
              <w:jc w:val="center"/>
              <w:rPr>
                <w:rFonts w:ascii="Times New Roman" w:hAnsi="Times New Roman" w:cs="Times New Roman"/>
              </w:rPr>
            </w:pPr>
            <w:r w:rsidRPr="009166EC">
              <w:rPr>
                <w:rFonts w:ascii="Times New Roman" w:hAnsi="Times New Roman" w:cs="Times New Roman"/>
                <w:b/>
                <w:color w:val="000000"/>
              </w:rPr>
              <w:lastRenderedPageBreak/>
              <w:t>Люблю природу русскую. Осень (8 ч)</w:t>
            </w:r>
          </w:p>
        </w:tc>
      </w:tr>
      <w:tr w:rsidR="000E1FC7" w:rsidRPr="009166EC" w:rsidTr="000E1FC7">
        <w:tc>
          <w:tcPr>
            <w:tcW w:w="6204" w:type="dxa"/>
          </w:tcPr>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rPr>
              <w:t>Знакомство с названием раздела. Прогнозирование содержания раздела.</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rPr>
              <w:t xml:space="preserve">Картины осенней природы. </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rPr>
              <w:t xml:space="preserve">Осенние загадки. Образ осени в загадках. Соотнесение загадки и отгадки. </w:t>
            </w:r>
          </w:p>
          <w:p w:rsidR="000E1FC7" w:rsidRPr="009166EC" w:rsidRDefault="000E1FC7" w:rsidP="000E1FC7">
            <w:pPr>
              <w:spacing w:after="0" w:line="240" w:lineRule="auto"/>
              <w:jc w:val="both"/>
              <w:rPr>
                <w:rFonts w:ascii="Times New Roman" w:hAnsi="Times New Roman" w:cs="Times New Roman"/>
                <w:color w:val="000000"/>
              </w:rPr>
            </w:pPr>
            <w:r w:rsidRPr="009166EC">
              <w:rPr>
                <w:rFonts w:ascii="Times New Roman" w:hAnsi="Times New Roman" w:cs="Times New Roman"/>
              </w:rPr>
              <w:t>Лирические стихотворения Ф. Тютчева, К. Бальмонта,  А. Плещеева, А. Фета, А. Толстого, С. Есенина. Настроение. Интонация стихотворения. Осенние картины природы. Средства художественной выразительности. Сравнение. Приём звукописи как средство выразительности. Сравнение художественного и научно-популярного текстов. Сравнение лирического поэтического и прозаического текстов. Выразительное чтение стихотворений. Оценка достижений.</w:t>
            </w:r>
          </w:p>
          <w:p w:rsidR="000E1FC7" w:rsidRPr="009166EC" w:rsidRDefault="000E1FC7" w:rsidP="000E1FC7">
            <w:pPr>
              <w:spacing w:after="0" w:line="240" w:lineRule="auto"/>
              <w:jc w:val="both"/>
              <w:rPr>
                <w:rFonts w:ascii="Times New Roman" w:hAnsi="Times New Roman" w:cs="Times New Roman"/>
              </w:rPr>
            </w:pPr>
          </w:p>
        </w:tc>
        <w:tc>
          <w:tcPr>
            <w:tcW w:w="8582" w:type="dxa"/>
          </w:tcPr>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Прогнозировать</w:t>
            </w:r>
            <w:r w:rsidRPr="009166EC">
              <w:rPr>
                <w:rFonts w:ascii="Times New Roman" w:hAnsi="Times New Roman" w:cs="Times New Roman"/>
              </w:rPr>
              <w:t xml:space="preserve"> содержание раздела. </w:t>
            </w:r>
            <w:r w:rsidRPr="009166EC">
              <w:rPr>
                <w:rFonts w:ascii="Times New Roman" w:hAnsi="Times New Roman" w:cs="Times New Roman"/>
                <w:b/>
              </w:rPr>
              <w:t xml:space="preserve">Читать </w:t>
            </w:r>
            <w:r w:rsidRPr="009166EC">
              <w:rPr>
                <w:rFonts w:ascii="Times New Roman" w:hAnsi="Times New Roman" w:cs="Times New Roman"/>
              </w:rPr>
              <w:t xml:space="preserve">стихотворения, передавая с помощью интонации настроение поэта, </w:t>
            </w:r>
            <w:r w:rsidRPr="009166EC">
              <w:rPr>
                <w:rFonts w:ascii="Times New Roman" w:hAnsi="Times New Roman" w:cs="Times New Roman"/>
                <w:b/>
              </w:rPr>
              <w:t>сравнивать</w:t>
            </w:r>
            <w:r w:rsidRPr="009166EC">
              <w:rPr>
                <w:rFonts w:ascii="Times New Roman" w:hAnsi="Times New Roman" w:cs="Times New Roman"/>
              </w:rPr>
              <w:t xml:space="preserve"> стихи разных поэтов на одну тему, </w:t>
            </w:r>
            <w:r w:rsidRPr="009166EC">
              <w:rPr>
                <w:rFonts w:ascii="Times New Roman" w:hAnsi="Times New Roman" w:cs="Times New Roman"/>
                <w:b/>
              </w:rPr>
              <w:t>выбирать</w:t>
            </w:r>
            <w:r w:rsidRPr="009166EC">
              <w:rPr>
                <w:rFonts w:ascii="Times New Roman" w:hAnsi="Times New Roman" w:cs="Times New Roman"/>
              </w:rPr>
              <w:t xml:space="preserve"> понравившееся, объяснять свой выбор.</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 xml:space="preserve">Различать </w:t>
            </w:r>
            <w:r w:rsidRPr="009166EC">
              <w:rPr>
                <w:rFonts w:ascii="Times New Roman" w:hAnsi="Times New Roman" w:cs="Times New Roman"/>
              </w:rPr>
              <w:t>стихотворный и прозаический текст.</w:t>
            </w:r>
          </w:p>
          <w:p w:rsidR="000E1FC7" w:rsidRPr="009166EC" w:rsidRDefault="000E1FC7" w:rsidP="000E1FC7">
            <w:pPr>
              <w:spacing w:after="0" w:line="240" w:lineRule="auto"/>
              <w:jc w:val="both"/>
              <w:rPr>
                <w:rFonts w:ascii="Times New Roman" w:hAnsi="Times New Roman" w:cs="Times New Roman"/>
                <w:b/>
              </w:rPr>
            </w:pPr>
            <w:r w:rsidRPr="009166EC">
              <w:rPr>
                <w:rFonts w:ascii="Times New Roman" w:hAnsi="Times New Roman" w:cs="Times New Roman"/>
                <w:b/>
              </w:rPr>
              <w:t>Сравнивать их.</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Сравнивать</w:t>
            </w:r>
            <w:r w:rsidRPr="009166EC">
              <w:rPr>
                <w:rFonts w:ascii="Times New Roman" w:hAnsi="Times New Roman" w:cs="Times New Roman"/>
              </w:rPr>
              <w:t xml:space="preserve"> художественный и научно-познавательный текст.</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 xml:space="preserve">Наблюдать </w:t>
            </w:r>
            <w:r w:rsidRPr="009166EC">
              <w:rPr>
                <w:rFonts w:ascii="Times New Roman" w:hAnsi="Times New Roman" w:cs="Times New Roman"/>
              </w:rPr>
              <w:t>за жизнью слов в художественном тексте.</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Объяснять</w:t>
            </w:r>
            <w:r w:rsidRPr="009166EC">
              <w:rPr>
                <w:rFonts w:ascii="Times New Roman" w:hAnsi="Times New Roman" w:cs="Times New Roman"/>
              </w:rPr>
              <w:t xml:space="preserve"> интересные выражения в лирическом тексте.</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Придумывать</w:t>
            </w:r>
            <w:r w:rsidRPr="009166EC">
              <w:rPr>
                <w:rFonts w:ascii="Times New Roman" w:hAnsi="Times New Roman" w:cs="Times New Roman"/>
              </w:rPr>
              <w:t xml:space="preserve"> собственные сравнения.</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Слушать</w:t>
            </w:r>
            <w:r w:rsidRPr="009166EC">
              <w:rPr>
                <w:rFonts w:ascii="Times New Roman" w:hAnsi="Times New Roman" w:cs="Times New Roman"/>
              </w:rPr>
              <w:t xml:space="preserve"> звуки осени, переданные в лирическом тексте; </w:t>
            </w:r>
            <w:r w:rsidRPr="009166EC">
              <w:rPr>
                <w:rFonts w:ascii="Times New Roman" w:hAnsi="Times New Roman" w:cs="Times New Roman"/>
                <w:b/>
              </w:rPr>
              <w:t>сравнивать</w:t>
            </w:r>
            <w:r w:rsidRPr="009166EC">
              <w:rPr>
                <w:rFonts w:ascii="Times New Roman" w:hAnsi="Times New Roman" w:cs="Times New Roman"/>
              </w:rPr>
              <w:t xml:space="preserve"> звуки, описанные в художественном тексте, с музыкальным произведением; </w:t>
            </w:r>
            <w:r w:rsidRPr="009166EC">
              <w:rPr>
                <w:rFonts w:ascii="Times New Roman" w:hAnsi="Times New Roman" w:cs="Times New Roman"/>
                <w:b/>
              </w:rPr>
              <w:t>подбирать</w:t>
            </w:r>
            <w:r w:rsidRPr="009166EC">
              <w:rPr>
                <w:rFonts w:ascii="Times New Roman" w:hAnsi="Times New Roman" w:cs="Times New Roman"/>
              </w:rPr>
              <w:t xml:space="preserve"> музыкальное сопровождение к стихотворному тексту.</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Представлять</w:t>
            </w:r>
            <w:r w:rsidRPr="009166EC">
              <w:rPr>
                <w:rFonts w:ascii="Times New Roman" w:hAnsi="Times New Roman" w:cs="Times New Roman"/>
              </w:rPr>
              <w:t xml:space="preserve"> картины осенней природы.</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Составлять</w:t>
            </w:r>
            <w:r w:rsidRPr="009166EC">
              <w:rPr>
                <w:rFonts w:ascii="Times New Roman" w:hAnsi="Times New Roman" w:cs="Times New Roman"/>
              </w:rPr>
              <w:t xml:space="preserve"> палитру прочитанного стихотворения с помощью красок.</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Наблюдать</w:t>
            </w:r>
            <w:r w:rsidRPr="009166EC">
              <w:rPr>
                <w:rFonts w:ascii="Times New Roman" w:hAnsi="Times New Roman" w:cs="Times New Roman"/>
              </w:rPr>
              <w:t xml:space="preserve"> за рифмой и ритмом стихотворного текста.</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 xml:space="preserve">Находить </w:t>
            </w:r>
            <w:r w:rsidRPr="009166EC">
              <w:rPr>
                <w:rFonts w:ascii="Times New Roman" w:hAnsi="Times New Roman" w:cs="Times New Roman"/>
              </w:rPr>
              <w:t xml:space="preserve">средства художественной выразительности, </w:t>
            </w:r>
            <w:r w:rsidRPr="009166EC">
              <w:rPr>
                <w:rFonts w:ascii="Times New Roman" w:hAnsi="Times New Roman" w:cs="Times New Roman"/>
                <w:b/>
              </w:rPr>
              <w:t>подбирать</w:t>
            </w:r>
            <w:r w:rsidRPr="009166EC">
              <w:rPr>
                <w:rFonts w:ascii="Times New Roman" w:hAnsi="Times New Roman" w:cs="Times New Roman"/>
              </w:rPr>
              <w:t xml:space="preserve"> свои придуманные слова, </w:t>
            </w:r>
            <w:r w:rsidRPr="009166EC">
              <w:rPr>
                <w:rFonts w:ascii="Times New Roman" w:hAnsi="Times New Roman" w:cs="Times New Roman"/>
                <w:b/>
              </w:rPr>
              <w:t>создавать</w:t>
            </w:r>
            <w:r w:rsidRPr="009166EC">
              <w:rPr>
                <w:rFonts w:ascii="Times New Roman" w:hAnsi="Times New Roman" w:cs="Times New Roman"/>
              </w:rPr>
              <w:t xml:space="preserve"> с помощью слова собственные картины.</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Оценивать</w:t>
            </w:r>
            <w:r w:rsidRPr="009166EC">
              <w:rPr>
                <w:rFonts w:ascii="Times New Roman" w:hAnsi="Times New Roman" w:cs="Times New Roman"/>
              </w:rPr>
              <w:t xml:space="preserve"> свой ответ.</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lastRenderedPageBreak/>
              <w:t>Исправлять</w:t>
            </w:r>
            <w:r w:rsidRPr="009166EC">
              <w:rPr>
                <w:rFonts w:ascii="Times New Roman" w:hAnsi="Times New Roman" w:cs="Times New Roman"/>
              </w:rPr>
              <w:t xml:space="preserve"> допущенные ошибки при повторном чтении.</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Контролировать</w:t>
            </w:r>
            <w:r w:rsidRPr="009166EC">
              <w:rPr>
                <w:rFonts w:ascii="Times New Roman" w:hAnsi="Times New Roman" w:cs="Times New Roman"/>
              </w:rPr>
              <w:t xml:space="preserve"> себя в процессе чтения, самостоятельно </w:t>
            </w:r>
            <w:r w:rsidRPr="009166EC">
              <w:rPr>
                <w:rFonts w:ascii="Times New Roman" w:hAnsi="Times New Roman" w:cs="Times New Roman"/>
                <w:b/>
              </w:rPr>
              <w:t>оценивать</w:t>
            </w:r>
            <w:r w:rsidRPr="009166EC">
              <w:rPr>
                <w:rFonts w:ascii="Times New Roman" w:hAnsi="Times New Roman" w:cs="Times New Roman"/>
              </w:rPr>
              <w:t xml:space="preserve"> свои достижения.</w:t>
            </w:r>
          </w:p>
        </w:tc>
      </w:tr>
      <w:tr w:rsidR="000E1FC7" w:rsidRPr="009166EC" w:rsidTr="000E1FC7">
        <w:tc>
          <w:tcPr>
            <w:tcW w:w="14786" w:type="dxa"/>
            <w:gridSpan w:val="2"/>
          </w:tcPr>
          <w:p w:rsidR="000E1FC7" w:rsidRPr="009166EC" w:rsidRDefault="000E1FC7" w:rsidP="000E1FC7">
            <w:pPr>
              <w:spacing w:after="0" w:line="240" w:lineRule="auto"/>
              <w:jc w:val="center"/>
              <w:rPr>
                <w:rFonts w:ascii="Times New Roman" w:hAnsi="Times New Roman" w:cs="Times New Roman"/>
                <w:b/>
                <w:color w:val="000000"/>
              </w:rPr>
            </w:pPr>
            <w:r w:rsidRPr="009166EC">
              <w:rPr>
                <w:rFonts w:ascii="Times New Roman" w:hAnsi="Times New Roman" w:cs="Times New Roman"/>
                <w:b/>
                <w:color w:val="000000"/>
              </w:rPr>
              <w:lastRenderedPageBreak/>
              <w:t>Русские писатели (14 ч)</w:t>
            </w:r>
          </w:p>
        </w:tc>
      </w:tr>
      <w:tr w:rsidR="000E1FC7" w:rsidRPr="009166EC" w:rsidTr="000E1FC7">
        <w:tc>
          <w:tcPr>
            <w:tcW w:w="6204" w:type="dxa"/>
          </w:tcPr>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rPr>
              <w:t>Знакомство с названием раздела. Прогнозирование содержания раздела.</w:t>
            </w:r>
          </w:p>
          <w:p w:rsidR="000E1FC7" w:rsidRPr="009166EC" w:rsidRDefault="000E1FC7" w:rsidP="000E1FC7">
            <w:pPr>
              <w:spacing w:after="0" w:line="240" w:lineRule="auto"/>
              <w:jc w:val="both"/>
              <w:rPr>
                <w:rFonts w:ascii="Times New Roman" w:hAnsi="Times New Roman" w:cs="Times New Roman"/>
                <w:color w:val="000000"/>
              </w:rPr>
            </w:pPr>
            <w:r w:rsidRPr="009166EC">
              <w:rPr>
                <w:rFonts w:ascii="Times New Roman" w:hAnsi="Times New Roman" w:cs="Times New Roman"/>
              </w:rPr>
              <w:t>А.С. Пушкин — великий русский писатель. Вступление к поэме «Руслан и Людмила». Сказочные чудеса. Лирические стихотворения. Картины природы. Настроение стихотворения. Средства художественной выразительности. Эпитет. Сравнение. Олицетворение.</w:t>
            </w:r>
          </w:p>
          <w:p w:rsidR="000E1FC7" w:rsidRPr="009166EC" w:rsidRDefault="000E1FC7" w:rsidP="000E1FC7">
            <w:pPr>
              <w:spacing w:after="0" w:line="240" w:lineRule="auto"/>
              <w:jc w:val="both"/>
              <w:rPr>
                <w:rFonts w:ascii="Times New Roman" w:hAnsi="Times New Roman" w:cs="Times New Roman"/>
                <w:color w:val="000000"/>
              </w:rPr>
            </w:pPr>
            <w:r w:rsidRPr="009166EC">
              <w:rPr>
                <w:rFonts w:ascii="Times New Roman" w:hAnsi="Times New Roman" w:cs="Times New Roman"/>
              </w:rPr>
              <w:t xml:space="preserve"> «Сказка о рыбаке и рыбке». Сравнение литературной и народной сказок. Картины моря в сказке. Характеристика героев произведения. </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rPr>
              <w:t>И.А. Крылов. Басни. Нравственный смысл басен И.Крылова. Сравнение басни и сказки. Структура басни, модель басни. Герой басенного текста. Характеристика героев басни. Соотнесение смысла басни с пословицей.</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rPr>
              <w:t>Л.Н. Толстой. Басни Л.Н.Толстого. Нравственный смысл басен. Соотнесение пословицы со смыслом басни.  Рассказы Л.Н.Толстого. Герои произведений. Характеристика героев произведений. Подробный пересказ.</w:t>
            </w:r>
          </w:p>
          <w:p w:rsidR="000E1FC7" w:rsidRPr="009166EC" w:rsidRDefault="000E1FC7" w:rsidP="000E1FC7">
            <w:pPr>
              <w:spacing w:after="0" w:line="240" w:lineRule="auto"/>
              <w:rPr>
                <w:rFonts w:ascii="Times New Roman" w:hAnsi="Times New Roman" w:cs="Times New Roman"/>
                <w:color w:val="000000"/>
              </w:rPr>
            </w:pPr>
            <w:r w:rsidRPr="009166EC">
              <w:rPr>
                <w:rFonts w:ascii="Times New Roman" w:hAnsi="Times New Roman" w:cs="Times New Roman"/>
                <w:color w:val="000000"/>
              </w:rPr>
              <w:t>Оценка достижений.</w:t>
            </w:r>
          </w:p>
        </w:tc>
        <w:tc>
          <w:tcPr>
            <w:tcW w:w="8582" w:type="dxa"/>
          </w:tcPr>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Прогнозировать</w:t>
            </w:r>
            <w:r w:rsidRPr="009166EC">
              <w:rPr>
                <w:rFonts w:ascii="Times New Roman" w:hAnsi="Times New Roman" w:cs="Times New Roman"/>
              </w:rPr>
              <w:t xml:space="preserve"> содержание раздела.</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rPr>
              <w:t xml:space="preserve">Читать произведения вслух с постепенным переходом на чтение про себя, </w:t>
            </w:r>
            <w:r w:rsidRPr="009166EC">
              <w:rPr>
                <w:rFonts w:ascii="Times New Roman" w:hAnsi="Times New Roman" w:cs="Times New Roman"/>
                <w:b/>
              </w:rPr>
              <w:t xml:space="preserve">называть </w:t>
            </w:r>
            <w:r w:rsidRPr="009166EC">
              <w:rPr>
                <w:rFonts w:ascii="Times New Roman" w:hAnsi="Times New Roman" w:cs="Times New Roman"/>
              </w:rPr>
              <w:t>волшебные события и предметы в сказках.</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Сравнивать</w:t>
            </w:r>
            <w:r w:rsidRPr="009166EC">
              <w:rPr>
                <w:rFonts w:ascii="Times New Roman" w:hAnsi="Times New Roman" w:cs="Times New Roman"/>
              </w:rPr>
              <w:t xml:space="preserve"> авторские и народные произведения.</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Отличать</w:t>
            </w:r>
            <w:r w:rsidRPr="009166EC">
              <w:rPr>
                <w:rFonts w:ascii="Times New Roman" w:hAnsi="Times New Roman" w:cs="Times New Roman"/>
              </w:rPr>
              <w:t xml:space="preserve"> басню от стихотворения и рассказа.</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Знать</w:t>
            </w:r>
            <w:r w:rsidRPr="009166EC">
              <w:rPr>
                <w:rFonts w:ascii="Times New Roman" w:hAnsi="Times New Roman" w:cs="Times New Roman"/>
              </w:rPr>
              <w:t xml:space="preserve"> особенности басенного текста.</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 xml:space="preserve">Соотносить </w:t>
            </w:r>
            <w:r w:rsidRPr="009166EC">
              <w:rPr>
                <w:rFonts w:ascii="Times New Roman" w:hAnsi="Times New Roman" w:cs="Times New Roman"/>
              </w:rPr>
              <w:t>пословицы и смысл басенного текста.</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 xml:space="preserve">Характеризовать </w:t>
            </w:r>
            <w:r w:rsidRPr="009166EC">
              <w:rPr>
                <w:rFonts w:ascii="Times New Roman" w:hAnsi="Times New Roman" w:cs="Times New Roman"/>
              </w:rPr>
              <w:t>героев басни с опорой на текст.</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 xml:space="preserve">Наблюдать </w:t>
            </w:r>
            <w:r w:rsidRPr="009166EC">
              <w:rPr>
                <w:rFonts w:ascii="Times New Roman" w:hAnsi="Times New Roman" w:cs="Times New Roman"/>
              </w:rPr>
              <w:t>за жизнью слов в художественном тексте.</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 xml:space="preserve">Определять </w:t>
            </w:r>
            <w:r w:rsidRPr="009166EC">
              <w:rPr>
                <w:rFonts w:ascii="Times New Roman" w:hAnsi="Times New Roman" w:cs="Times New Roman"/>
              </w:rPr>
              <w:t>в тексте красочные яркие определения (эпитеты).</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Придумывать</w:t>
            </w:r>
            <w:r w:rsidRPr="009166EC">
              <w:rPr>
                <w:rFonts w:ascii="Times New Roman" w:hAnsi="Times New Roman" w:cs="Times New Roman"/>
              </w:rPr>
              <w:t xml:space="preserve"> свои собственные эпитеты, </w:t>
            </w:r>
            <w:r w:rsidRPr="009166EC">
              <w:rPr>
                <w:rFonts w:ascii="Times New Roman" w:hAnsi="Times New Roman" w:cs="Times New Roman"/>
                <w:b/>
              </w:rPr>
              <w:t>создавать</w:t>
            </w:r>
            <w:r w:rsidRPr="009166EC">
              <w:rPr>
                <w:rFonts w:ascii="Times New Roman" w:hAnsi="Times New Roman" w:cs="Times New Roman"/>
              </w:rPr>
              <w:t xml:space="preserve"> на их основе собственные небольшие тексты-описания, тексты-повествования.</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Находить</w:t>
            </w:r>
            <w:r w:rsidRPr="009166EC">
              <w:rPr>
                <w:rFonts w:ascii="Times New Roman" w:hAnsi="Times New Roman" w:cs="Times New Roman"/>
              </w:rPr>
              <w:t xml:space="preserve"> авторские сравнения и подбирать свои сравнения.</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Составлять</w:t>
            </w:r>
            <w:r w:rsidRPr="009166EC">
              <w:rPr>
                <w:rFonts w:ascii="Times New Roman" w:hAnsi="Times New Roman" w:cs="Times New Roman"/>
              </w:rPr>
              <w:t xml:space="preserve"> устно текст-описание героя и текст-рассуждение (при сравнении героев) по сказке.</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Определять</w:t>
            </w:r>
            <w:r w:rsidRPr="009166EC">
              <w:rPr>
                <w:rFonts w:ascii="Times New Roman" w:hAnsi="Times New Roman" w:cs="Times New Roman"/>
              </w:rPr>
              <w:t xml:space="preserve"> действия, которые помогают представить неживые предметы как живые.</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Объяснять</w:t>
            </w:r>
            <w:r w:rsidRPr="009166EC">
              <w:rPr>
                <w:rFonts w:ascii="Times New Roman" w:hAnsi="Times New Roman" w:cs="Times New Roman"/>
              </w:rPr>
              <w:t xml:space="preserve"> интересные словесные выражения в лирическом тексте.</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Слушать</w:t>
            </w:r>
            <w:r w:rsidRPr="009166EC">
              <w:rPr>
                <w:rFonts w:ascii="Times New Roman" w:hAnsi="Times New Roman" w:cs="Times New Roman"/>
              </w:rPr>
              <w:t xml:space="preserve"> звуки, переданные в лирическом тексте.</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Представлять</w:t>
            </w:r>
            <w:r w:rsidRPr="009166EC">
              <w:rPr>
                <w:rFonts w:ascii="Times New Roman" w:hAnsi="Times New Roman" w:cs="Times New Roman"/>
              </w:rPr>
              <w:t xml:space="preserve"> картины природы.</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Воспринимать</w:t>
            </w:r>
            <w:r w:rsidRPr="009166EC">
              <w:rPr>
                <w:rFonts w:ascii="Times New Roman" w:hAnsi="Times New Roman" w:cs="Times New Roman"/>
              </w:rPr>
              <w:t xml:space="preserve"> на слух художественные произведения.</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Соотносить</w:t>
            </w:r>
            <w:r w:rsidRPr="009166EC">
              <w:rPr>
                <w:rFonts w:ascii="Times New Roman" w:hAnsi="Times New Roman" w:cs="Times New Roman"/>
              </w:rPr>
              <w:t xml:space="preserve"> пословицы и смысл прозаического текста.</w:t>
            </w:r>
          </w:p>
          <w:p w:rsidR="000E1FC7" w:rsidRPr="009166EC" w:rsidRDefault="000E1FC7" w:rsidP="000E1FC7">
            <w:pPr>
              <w:spacing w:after="0" w:line="240" w:lineRule="auto"/>
              <w:jc w:val="both"/>
              <w:rPr>
                <w:rFonts w:ascii="Times New Roman" w:hAnsi="Times New Roman" w:cs="Times New Roman"/>
                <w:b/>
              </w:rPr>
            </w:pPr>
            <w:r w:rsidRPr="009166EC">
              <w:rPr>
                <w:rFonts w:ascii="Times New Roman" w:hAnsi="Times New Roman" w:cs="Times New Roman"/>
                <w:b/>
              </w:rPr>
              <w:t>Пересказывать</w:t>
            </w:r>
            <w:r w:rsidRPr="009166EC">
              <w:rPr>
                <w:rFonts w:ascii="Times New Roman" w:hAnsi="Times New Roman" w:cs="Times New Roman"/>
              </w:rPr>
              <w:t xml:space="preserve"> текст подробно, выборочно.</w:t>
            </w:r>
          </w:p>
          <w:p w:rsidR="000E1FC7" w:rsidRPr="009166EC" w:rsidRDefault="000E1FC7" w:rsidP="000E1FC7">
            <w:pPr>
              <w:spacing w:after="0" w:line="240" w:lineRule="auto"/>
              <w:jc w:val="both"/>
              <w:rPr>
                <w:rFonts w:ascii="Times New Roman" w:hAnsi="Times New Roman" w:cs="Times New Roman"/>
                <w:b/>
              </w:rPr>
            </w:pPr>
            <w:r w:rsidRPr="009166EC">
              <w:rPr>
                <w:rFonts w:ascii="Times New Roman" w:hAnsi="Times New Roman" w:cs="Times New Roman"/>
                <w:b/>
              </w:rPr>
              <w:t>Характеризовать</w:t>
            </w:r>
            <w:r w:rsidRPr="009166EC">
              <w:rPr>
                <w:rFonts w:ascii="Times New Roman" w:hAnsi="Times New Roman" w:cs="Times New Roman"/>
              </w:rPr>
              <w:t xml:space="preserve"> героев рассказа и сказки на основе анализа их поступков, авторского отношения к ним, собственные впечатления о герое.</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Оценивать</w:t>
            </w:r>
            <w:r w:rsidRPr="009166EC">
              <w:rPr>
                <w:rFonts w:ascii="Times New Roman" w:hAnsi="Times New Roman" w:cs="Times New Roman"/>
              </w:rPr>
              <w:t xml:space="preserve"> свой ответ.</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Планировать</w:t>
            </w:r>
            <w:r w:rsidRPr="009166EC">
              <w:rPr>
                <w:rFonts w:ascii="Times New Roman" w:hAnsi="Times New Roman" w:cs="Times New Roman"/>
              </w:rPr>
              <w:t xml:space="preserve"> возможный вариант исправления допущенных ошибок.</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 xml:space="preserve">Выбирать </w:t>
            </w:r>
            <w:r w:rsidRPr="009166EC">
              <w:rPr>
                <w:rFonts w:ascii="Times New Roman" w:hAnsi="Times New Roman" w:cs="Times New Roman"/>
              </w:rPr>
              <w:t>книги по авторам и по темам.</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 xml:space="preserve">Пользоваться </w:t>
            </w:r>
            <w:r w:rsidRPr="009166EC">
              <w:rPr>
                <w:rFonts w:ascii="Times New Roman" w:hAnsi="Times New Roman" w:cs="Times New Roman"/>
              </w:rPr>
              <w:t>тематической картотекой для ориентировки в доступном кругу чтения.</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Участвовать</w:t>
            </w:r>
            <w:r w:rsidRPr="009166EC">
              <w:rPr>
                <w:rFonts w:ascii="Times New Roman" w:hAnsi="Times New Roman" w:cs="Times New Roman"/>
              </w:rPr>
              <w:t xml:space="preserve"> в проекте, </w:t>
            </w:r>
            <w:r w:rsidRPr="009166EC">
              <w:rPr>
                <w:rFonts w:ascii="Times New Roman" w:hAnsi="Times New Roman" w:cs="Times New Roman"/>
                <w:b/>
              </w:rPr>
              <w:t>распределять</w:t>
            </w:r>
            <w:r w:rsidRPr="009166EC">
              <w:rPr>
                <w:rFonts w:ascii="Times New Roman" w:hAnsi="Times New Roman" w:cs="Times New Roman"/>
              </w:rPr>
              <w:t xml:space="preserve"> роли, </w:t>
            </w:r>
            <w:r w:rsidRPr="009166EC">
              <w:rPr>
                <w:rFonts w:ascii="Times New Roman" w:hAnsi="Times New Roman" w:cs="Times New Roman"/>
                <w:b/>
              </w:rPr>
              <w:t>находить</w:t>
            </w:r>
            <w:r w:rsidRPr="009166EC">
              <w:rPr>
                <w:rFonts w:ascii="Times New Roman" w:hAnsi="Times New Roman" w:cs="Times New Roman"/>
              </w:rPr>
              <w:t xml:space="preserve"> нужную информацию, </w:t>
            </w:r>
            <w:r w:rsidRPr="009166EC">
              <w:rPr>
                <w:rFonts w:ascii="Times New Roman" w:hAnsi="Times New Roman" w:cs="Times New Roman"/>
                <w:b/>
              </w:rPr>
              <w:t>представлять</w:t>
            </w:r>
            <w:r w:rsidRPr="009166EC">
              <w:rPr>
                <w:rFonts w:ascii="Times New Roman" w:hAnsi="Times New Roman" w:cs="Times New Roman"/>
              </w:rPr>
              <w:t xml:space="preserve"> эту информацию в группе</w:t>
            </w:r>
          </w:p>
        </w:tc>
      </w:tr>
      <w:tr w:rsidR="000E1FC7" w:rsidRPr="009166EC" w:rsidTr="000E1FC7">
        <w:tc>
          <w:tcPr>
            <w:tcW w:w="14786" w:type="dxa"/>
            <w:gridSpan w:val="2"/>
          </w:tcPr>
          <w:p w:rsidR="000E1FC7" w:rsidRPr="009166EC" w:rsidRDefault="000E1FC7" w:rsidP="000E1FC7">
            <w:pPr>
              <w:spacing w:after="0" w:line="240" w:lineRule="auto"/>
              <w:jc w:val="center"/>
              <w:rPr>
                <w:rFonts w:ascii="Times New Roman" w:hAnsi="Times New Roman" w:cs="Times New Roman"/>
              </w:rPr>
            </w:pPr>
            <w:r w:rsidRPr="009166EC">
              <w:rPr>
                <w:rFonts w:ascii="Times New Roman" w:hAnsi="Times New Roman" w:cs="Times New Roman"/>
                <w:b/>
              </w:rPr>
              <w:t>О братьях наших меньших (12 ч)</w:t>
            </w:r>
          </w:p>
        </w:tc>
      </w:tr>
      <w:tr w:rsidR="000E1FC7" w:rsidRPr="009166EC" w:rsidTr="000E1FC7">
        <w:tc>
          <w:tcPr>
            <w:tcW w:w="6204" w:type="dxa"/>
          </w:tcPr>
          <w:p w:rsidR="000E1FC7" w:rsidRPr="009166EC" w:rsidRDefault="000E1FC7" w:rsidP="000E1FC7">
            <w:pPr>
              <w:spacing w:after="0" w:line="240" w:lineRule="auto"/>
              <w:jc w:val="both"/>
              <w:rPr>
                <w:rFonts w:ascii="Times New Roman" w:hAnsi="Times New Roman" w:cs="Times New Roman"/>
                <w:color w:val="000000"/>
              </w:rPr>
            </w:pPr>
            <w:r w:rsidRPr="009166EC">
              <w:rPr>
                <w:rFonts w:ascii="Times New Roman" w:hAnsi="Times New Roman" w:cs="Times New Roman"/>
              </w:rPr>
              <w:t xml:space="preserve">Знакомство с названием раздела. Прогнозирование содержания раздела. Весёлые стихи о животных А. Шибаева, Б. </w:t>
            </w:r>
            <w:proofErr w:type="spellStart"/>
            <w:r w:rsidRPr="009166EC">
              <w:rPr>
                <w:rFonts w:ascii="Times New Roman" w:hAnsi="Times New Roman" w:cs="Times New Roman"/>
              </w:rPr>
              <w:t>Заходера</w:t>
            </w:r>
            <w:proofErr w:type="spellEnd"/>
            <w:r w:rsidRPr="009166EC">
              <w:rPr>
                <w:rFonts w:ascii="Times New Roman" w:hAnsi="Times New Roman" w:cs="Times New Roman"/>
              </w:rPr>
              <w:t xml:space="preserve">,  И. Пивоваровой,  В. </w:t>
            </w:r>
            <w:proofErr w:type="spellStart"/>
            <w:r w:rsidRPr="009166EC">
              <w:rPr>
                <w:rFonts w:ascii="Times New Roman" w:hAnsi="Times New Roman" w:cs="Times New Roman"/>
              </w:rPr>
              <w:t>Берестова</w:t>
            </w:r>
            <w:proofErr w:type="spellEnd"/>
            <w:r w:rsidRPr="009166EC">
              <w:rPr>
                <w:rFonts w:ascii="Times New Roman" w:hAnsi="Times New Roman" w:cs="Times New Roman"/>
              </w:rPr>
              <w:t xml:space="preserve">. Заголовок стихотворения. Настроение стихотворения. Приёмы сказочного текста в стихотворении. Герой стихотворения. </w:t>
            </w:r>
            <w:r w:rsidRPr="009166EC">
              <w:rPr>
                <w:rFonts w:ascii="Times New Roman" w:hAnsi="Times New Roman" w:cs="Times New Roman"/>
              </w:rPr>
              <w:lastRenderedPageBreak/>
              <w:t>Характер героев. Рифма. Научно-популярный текст Н. Сладкова.</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rPr>
              <w:t xml:space="preserve">Рассказы о животных М. Пришвина,  Е. </w:t>
            </w:r>
            <w:proofErr w:type="spellStart"/>
            <w:r w:rsidRPr="009166EC">
              <w:rPr>
                <w:rFonts w:ascii="Times New Roman" w:hAnsi="Times New Roman" w:cs="Times New Roman"/>
              </w:rPr>
              <w:t>Чарушина</w:t>
            </w:r>
            <w:proofErr w:type="spellEnd"/>
            <w:r w:rsidRPr="009166EC">
              <w:rPr>
                <w:rFonts w:ascii="Times New Roman" w:hAnsi="Times New Roman" w:cs="Times New Roman"/>
              </w:rPr>
              <w:t>,  Б. Житкова,  В. Бианки. Герои рассказа. Нравственный  смысл поступков. Характеристика героев. Подробный пересказ на основе плана, вопросов, рисунков.</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rPr>
              <w:t>Оценка планируемых достижений.</w:t>
            </w:r>
          </w:p>
        </w:tc>
        <w:tc>
          <w:tcPr>
            <w:tcW w:w="8582" w:type="dxa"/>
          </w:tcPr>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lastRenderedPageBreak/>
              <w:t xml:space="preserve">Прогнозировать </w:t>
            </w:r>
            <w:r w:rsidRPr="009166EC">
              <w:rPr>
                <w:rFonts w:ascii="Times New Roman" w:hAnsi="Times New Roman" w:cs="Times New Roman"/>
              </w:rPr>
              <w:t xml:space="preserve">содержание раздела. </w:t>
            </w:r>
            <w:r w:rsidRPr="009166EC">
              <w:rPr>
                <w:rFonts w:ascii="Times New Roman" w:hAnsi="Times New Roman" w:cs="Times New Roman"/>
                <w:b/>
              </w:rPr>
              <w:t xml:space="preserve">Планировать </w:t>
            </w:r>
            <w:r w:rsidRPr="009166EC">
              <w:rPr>
                <w:rFonts w:ascii="Times New Roman" w:hAnsi="Times New Roman" w:cs="Times New Roman"/>
              </w:rPr>
              <w:t xml:space="preserve">работу с произведением, </w:t>
            </w:r>
            <w:r w:rsidRPr="009166EC">
              <w:rPr>
                <w:rFonts w:ascii="Times New Roman" w:hAnsi="Times New Roman" w:cs="Times New Roman"/>
                <w:b/>
              </w:rPr>
              <w:t xml:space="preserve">выбирать </w:t>
            </w:r>
            <w:r w:rsidRPr="009166EC">
              <w:rPr>
                <w:rFonts w:ascii="Times New Roman" w:hAnsi="Times New Roman" w:cs="Times New Roman"/>
              </w:rPr>
              <w:t>виды деятельности на уроке.</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 xml:space="preserve">Читать </w:t>
            </w:r>
            <w:r w:rsidRPr="009166EC">
              <w:rPr>
                <w:rFonts w:ascii="Times New Roman" w:hAnsi="Times New Roman" w:cs="Times New Roman"/>
              </w:rPr>
              <w:t>вслух с постепенным переходом на чтение про себя.</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 xml:space="preserve">Воспринимать </w:t>
            </w:r>
            <w:r w:rsidRPr="009166EC">
              <w:rPr>
                <w:rFonts w:ascii="Times New Roman" w:hAnsi="Times New Roman" w:cs="Times New Roman"/>
              </w:rPr>
              <w:t xml:space="preserve">на слух </w:t>
            </w:r>
            <w:proofErr w:type="gramStart"/>
            <w:r w:rsidRPr="009166EC">
              <w:rPr>
                <w:rFonts w:ascii="Times New Roman" w:hAnsi="Times New Roman" w:cs="Times New Roman"/>
              </w:rPr>
              <w:t>прочитанное</w:t>
            </w:r>
            <w:proofErr w:type="gramEnd"/>
            <w:r w:rsidRPr="009166EC">
              <w:rPr>
                <w:rFonts w:ascii="Times New Roman" w:hAnsi="Times New Roman" w:cs="Times New Roman"/>
              </w:rPr>
              <w:t>.</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Сравнивать</w:t>
            </w:r>
            <w:r w:rsidRPr="009166EC">
              <w:rPr>
                <w:rFonts w:ascii="Times New Roman" w:hAnsi="Times New Roman" w:cs="Times New Roman"/>
              </w:rPr>
              <w:t xml:space="preserve"> художественный и научно-познавательный тексты.</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lastRenderedPageBreak/>
              <w:t>Сравнивать</w:t>
            </w:r>
            <w:r w:rsidRPr="009166EC">
              <w:rPr>
                <w:rFonts w:ascii="Times New Roman" w:hAnsi="Times New Roman" w:cs="Times New Roman"/>
              </w:rPr>
              <w:t xml:space="preserve"> сказки и рассказы о животных.</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 xml:space="preserve">Определять </w:t>
            </w:r>
            <w:r w:rsidRPr="009166EC">
              <w:rPr>
                <w:rFonts w:ascii="Times New Roman" w:hAnsi="Times New Roman" w:cs="Times New Roman"/>
              </w:rPr>
              <w:t>последовательность событий.</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Составлять</w:t>
            </w:r>
            <w:r w:rsidRPr="009166EC">
              <w:rPr>
                <w:rFonts w:ascii="Times New Roman" w:hAnsi="Times New Roman" w:cs="Times New Roman"/>
              </w:rPr>
              <w:t xml:space="preserve"> план.</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 xml:space="preserve">Пересказывать </w:t>
            </w:r>
            <w:r w:rsidRPr="009166EC">
              <w:rPr>
                <w:rFonts w:ascii="Times New Roman" w:hAnsi="Times New Roman" w:cs="Times New Roman"/>
              </w:rPr>
              <w:t>подробно по плану произведение.</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Видеть</w:t>
            </w:r>
            <w:r w:rsidRPr="009166EC">
              <w:rPr>
                <w:rFonts w:ascii="Times New Roman" w:hAnsi="Times New Roman" w:cs="Times New Roman"/>
              </w:rPr>
              <w:t xml:space="preserve"> красоту природы, изображенную в художественных произведениях.</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Определять</w:t>
            </w:r>
            <w:r w:rsidRPr="009166EC">
              <w:rPr>
                <w:rFonts w:ascii="Times New Roman" w:hAnsi="Times New Roman" w:cs="Times New Roman"/>
              </w:rPr>
              <w:t xml:space="preserve"> героев произведения, </w:t>
            </w:r>
            <w:r w:rsidRPr="009166EC">
              <w:rPr>
                <w:rFonts w:ascii="Times New Roman" w:hAnsi="Times New Roman" w:cs="Times New Roman"/>
                <w:b/>
              </w:rPr>
              <w:t>характеризовать</w:t>
            </w:r>
            <w:r w:rsidRPr="009166EC">
              <w:rPr>
                <w:rFonts w:ascii="Times New Roman" w:hAnsi="Times New Roman" w:cs="Times New Roman"/>
              </w:rPr>
              <w:t xml:space="preserve"> их.</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Выражать</w:t>
            </w:r>
            <w:r w:rsidRPr="009166EC">
              <w:rPr>
                <w:rFonts w:ascii="Times New Roman" w:hAnsi="Times New Roman" w:cs="Times New Roman"/>
              </w:rPr>
              <w:t xml:space="preserve"> свое собственное отношение к героям, </w:t>
            </w:r>
            <w:r w:rsidRPr="009166EC">
              <w:rPr>
                <w:rFonts w:ascii="Times New Roman" w:hAnsi="Times New Roman" w:cs="Times New Roman"/>
                <w:b/>
              </w:rPr>
              <w:t>давать</w:t>
            </w:r>
            <w:r w:rsidRPr="009166EC">
              <w:rPr>
                <w:rFonts w:ascii="Times New Roman" w:hAnsi="Times New Roman" w:cs="Times New Roman"/>
              </w:rPr>
              <w:t xml:space="preserve"> нравственную оценку поступкам.</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Оценивать</w:t>
            </w:r>
            <w:r w:rsidRPr="009166EC">
              <w:rPr>
                <w:rFonts w:ascii="Times New Roman" w:hAnsi="Times New Roman" w:cs="Times New Roman"/>
              </w:rPr>
              <w:t xml:space="preserve"> свой ответ.</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 xml:space="preserve">Планировать </w:t>
            </w:r>
            <w:r w:rsidRPr="009166EC">
              <w:rPr>
                <w:rFonts w:ascii="Times New Roman" w:hAnsi="Times New Roman" w:cs="Times New Roman"/>
              </w:rPr>
              <w:t>возможный вариант исправления допущенных ошибок.</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Проверять</w:t>
            </w:r>
            <w:r w:rsidRPr="009166EC">
              <w:rPr>
                <w:rFonts w:ascii="Times New Roman" w:hAnsi="Times New Roman" w:cs="Times New Roman"/>
              </w:rPr>
              <w:t xml:space="preserve"> себя и самостоятельно </w:t>
            </w:r>
            <w:r w:rsidRPr="009166EC">
              <w:rPr>
                <w:rFonts w:ascii="Times New Roman" w:hAnsi="Times New Roman" w:cs="Times New Roman"/>
                <w:b/>
              </w:rPr>
              <w:t>оценивать</w:t>
            </w:r>
            <w:r w:rsidRPr="009166EC">
              <w:rPr>
                <w:rFonts w:ascii="Times New Roman" w:hAnsi="Times New Roman" w:cs="Times New Roman"/>
              </w:rPr>
              <w:t xml:space="preserve"> свои достижения на основе диагностической работы, представленной в учебнике.</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Выбирать</w:t>
            </w:r>
            <w:r w:rsidRPr="009166EC">
              <w:rPr>
                <w:rFonts w:ascii="Times New Roman" w:hAnsi="Times New Roman" w:cs="Times New Roman"/>
              </w:rPr>
              <w:t xml:space="preserve"> книги по темам и по авторам.</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Пользоваться</w:t>
            </w:r>
            <w:r w:rsidRPr="009166EC">
              <w:rPr>
                <w:rFonts w:ascii="Times New Roman" w:hAnsi="Times New Roman" w:cs="Times New Roman"/>
              </w:rPr>
              <w:t xml:space="preserve"> тематической картотекой для ориентировки в доступном кругу чтения.</w:t>
            </w:r>
          </w:p>
        </w:tc>
      </w:tr>
      <w:tr w:rsidR="000E1FC7" w:rsidRPr="009166EC" w:rsidTr="000E1FC7">
        <w:tc>
          <w:tcPr>
            <w:tcW w:w="14786" w:type="dxa"/>
            <w:gridSpan w:val="2"/>
          </w:tcPr>
          <w:p w:rsidR="000E1FC7" w:rsidRPr="009166EC" w:rsidRDefault="000E1FC7" w:rsidP="000E1FC7">
            <w:pPr>
              <w:spacing w:after="0" w:line="240" w:lineRule="auto"/>
              <w:jc w:val="center"/>
              <w:rPr>
                <w:rFonts w:ascii="Times New Roman" w:hAnsi="Times New Roman" w:cs="Times New Roman"/>
              </w:rPr>
            </w:pPr>
            <w:r w:rsidRPr="009166EC">
              <w:rPr>
                <w:rFonts w:ascii="Times New Roman" w:hAnsi="Times New Roman" w:cs="Times New Roman"/>
                <w:b/>
                <w:color w:val="000000"/>
              </w:rPr>
              <w:lastRenderedPageBreak/>
              <w:t>Из детских журналов (9 ч)</w:t>
            </w:r>
          </w:p>
        </w:tc>
      </w:tr>
      <w:tr w:rsidR="000E1FC7" w:rsidRPr="009166EC" w:rsidTr="000E1FC7">
        <w:tc>
          <w:tcPr>
            <w:tcW w:w="6204" w:type="dxa"/>
          </w:tcPr>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rPr>
              <w:t>Знакомство с названием раздела. Прогнозирование содержания раздела.  Придумывание своих вопросов по содержанию, сравнение их с необычными вопросами из детских журналов.</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rPr>
              <w:t>Произведения из детских журналов. Игра в стихи. Д. Хармс. Ю. Владимиров, А. Введенский.</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rPr>
              <w:t>Заголовок. Подбор заголовка в соответствии с содержанием, главной мыслью. Ритм стихотворного текста. Выразительное чтение на основе ритма.</w:t>
            </w:r>
          </w:p>
          <w:p w:rsidR="000E1FC7" w:rsidRPr="009166EC" w:rsidRDefault="000E1FC7" w:rsidP="000E1FC7">
            <w:pPr>
              <w:spacing w:after="0" w:line="240" w:lineRule="auto"/>
              <w:jc w:val="both"/>
              <w:rPr>
                <w:rFonts w:ascii="Times New Roman" w:hAnsi="Times New Roman" w:cs="Times New Roman"/>
                <w:b/>
              </w:rPr>
            </w:pPr>
            <w:r w:rsidRPr="009166EC">
              <w:rPr>
                <w:rFonts w:ascii="Times New Roman" w:hAnsi="Times New Roman" w:cs="Times New Roman"/>
                <w:b/>
              </w:rPr>
              <w:t>Проект «Мой любимый детский журнал».</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rPr>
              <w:t>Оценка своих достижений.</w:t>
            </w:r>
          </w:p>
        </w:tc>
        <w:tc>
          <w:tcPr>
            <w:tcW w:w="8582" w:type="dxa"/>
          </w:tcPr>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Прогнозировать</w:t>
            </w:r>
            <w:r w:rsidRPr="009166EC">
              <w:rPr>
                <w:rFonts w:ascii="Times New Roman" w:hAnsi="Times New Roman" w:cs="Times New Roman"/>
              </w:rPr>
              <w:t xml:space="preserve"> содержание раздела. </w:t>
            </w:r>
            <w:r w:rsidRPr="009166EC">
              <w:rPr>
                <w:rFonts w:ascii="Times New Roman" w:hAnsi="Times New Roman" w:cs="Times New Roman"/>
                <w:b/>
              </w:rPr>
              <w:t xml:space="preserve">Планировать </w:t>
            </w:r>
            <w:r w:rsidRPr="009166EC">
              <w:rPr>
                <w:rFonts w:ascii="Times New Roman" w:hAnsi="Times New Roman" w:cs="Times New Roman"/>
              </w:rPr>
              <w:t>работу на уроке.</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Придумывать</w:t>
            </w:r>
            <w:r w:rsidRPr="009166EC">
              <w:rPr>
                <w:rFonts w:ascii="Times New Roman" w:hAnsi="Times New Roman" w:cs="Times New Roman"/>
              </w:rPr>
              <w:t xml:space="preserve"> свои вопросы по содержанию, с</w:t>
            </w:r>
            <w:r w:rsidRPr="009166EC">
              <w:rPr>
                <w:rFonts w:ascii="Times New Roman" w:hAnsi="Times New Roman" w:cs="Times New Roman"/>
                <w:b/>
              </w:rPr>
              <w:t xml:space="preserve">равнивать </w:t>
            </w:r>
            <w:r w:rsidRPr="009166EC">
              <w:rPr>
                <w:rFonts w:ascii="Times New Roman" w:hAnsi="Times New Roman" w:cs="Times New Roman"/>
              </w:rPr>
              <w:t>их с необычными вопросами из детских журналов.</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Подбирать</w:t>
            </w:r>
            <w:r w:rsidRPr="009166EC">
              <w:rPr>
                <w:rFonts w:ascii="Times New Roman" w:hAnsi="Times New Roman" w:cs="Times New Roman"/>
              </w:rPr>
              <w:t xml:space="preserve"> заголовок в соответствии с содержанием, главной мыслью.</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 xml:space="preserve">Читать </w:t>
            </w:r>
            <w:r w:rsidRPr="009166EC">
              <w:rPr>
                <w:rFonts w:ascii="Times New Roman" w:hAnsi="Times New Roman" w:cs="Times New Roman"/>
              </w:rPr>
              <w:t>вслух с постепенным переходом на чтение про себя.</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Воспринимать</w:t>
            </w:r>
            <w:r w:rsidRPr="009166EC">
              <w:rPr>
                <w:rFonts w:ascii="Times New Roman" w:hAnsi="Times New Roman" w:cs="Times New Roman"/>
              </w:rPr>
              <w:t xml:space="preserve"> на слух </w:t>
            </w:r>
            <w:proofErr w:type="gramStart"/>
            <w:r w:rsidRPr="009166EC">
              <w:rPr>
                <w:rFonts w:ascii="Times New Roman" w:hAnsi="Times New Roman" w:cs="Times New Roman"/>
              </w:rPr>
              <w:t>прочитанное</w:t>
            </w:r>
            <w:proofErr w:type="gramEnd"/>
            <w:r w:rsidRPr="009166EC">
              <w:rPr>
                <w:rFonts w:ascii="Times New Roman" w:hAnsi="Times New Roman" w:cs="Times New Roman"/>
              </w:rPr>
              <w:t>.</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Отличать</w:t>
            </w:r>
            <w:r w:rsidRPr="009166EC">
              <w:rPr>
                <w:rFonts w:ascii="Times New Roman" w:hAnsi="Times New Roman" w:cs="Times New Roman"/>
              </w:rPr>
              <w:t xml:space="preserve"> журнал от книги.</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Ориентироваться</w:t>
            </w:r>
            <w:r w:rsidRPr="009166EC">
              <w:rPr>
                <w:rFonts w:ascii="Times New Roman" w:hAnsi="Times New Roman" w:cs="Times New Roman"/>
              </w:rPr>
              <w:t xml:space="preserve"> в журнале.</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Находить</w:t>
            </w:r>
            <w:r w:rsidRPr="009166EC">
              <w:rPr>
                <w:rFonts w:ascii="Times New Roman" w:hAnsi="Times New Roman" w:cs="Times New Roman"/>
              </w:rPr>
              <w:t xml:space="preserve"> интересные и нужные статьи в журнале.</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Находить</w:t>
            </w:r>
            <w:r w:rsidRPr="009166EC">
              <w:rPr>
                <w:rFonts w:ascii="Times New Roman" w:hAnsi="Times New Roman" w:cs="Times New Roman"/>
              </w:rPr>
              <w:t xml:space="preserve"> нужную информацию по заданной теме.</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Участвовать</w:t>
            </w:r>
            <w:r w:rsidRPr="009166EC">
              <w:rPr>
                <w:rFonts w:ascii="Times New Roman" w:hAnsi="Times New Roman" w:cs="Times New Roman"/>
              </w:rPr>
              <w:t xml:space="preserve"> в работе пары и группы.</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Участвовать</w:t>
            </w:r>
            <w:r w:rsidRPr="009166EC">
              <w:rPr>
                <w:rFonts w:ascii="Times New Roman" w:hAnsi="Times New Roman" w:cs="Times New Roman"/>
              </w:rPr>
              <w:t xml:space="preserve"> в проекте «Мой любимый детский журнал», </w:t>
            </w:r>
            <w:r w:rsidRPr="009166EC">
              <w:rPr>
                <w:rFonts w:ascii="Times New Roman" w:hAnsi="Times New Roman" w:cs="Times New Roman"/>
                <w:b/>
              </w:rPr>
              <w:t>распределять</w:t>
            </w:r>
            <w:r w:rsidRPr="009166EC">
              <w:rPr>
                <w:rFonts w:ascii="Times New Roman" w:hAnsi="Times New Roman" w:cs="Times New Roman"/>
              </w:rPr>
              <w:t xml:space="preserve"> роли, </w:t>
            </w:r>
            <w:r w:rsidRPr="009166EC">
              <w:rPr>
                <w:rFonts w:ascii="Times New Roman" w:hAnsi="Times New Roman" w:cs="Times New Roman"/>
                <w:b/>
              </w:rPr>
              <w:t>находить</w:t>
            </w:r>
            <w:r w:rsidRPr="009166EC">
              <w:rPr>
                <w:rFonts w:ascii="Times New Roman" w:hAnsi="Times New Roman" w:cs="Times New Roman"/>
              </w:rPr>
              <w:t xml:space="preserve"> и </w:t>
            </w:r>
            <w:r w:rsidRPr="009166EC">
              <w:rPr>
                <w:rFonts w:ascii="Times New Roman" w:hAnsi="Times New Roman" w:cs="Times New Roman"/>
                <w:b/>
              </w:rPr>
              <w:t>обрабатывать</w:t>
            </w:r>
            <w:r w:rsidRPr="009166EC">
              <w:rPr>
                <w:rFonts w:ascii="Times New Roman" w:hAnsi="Times New Roman" w:cs="Times New Roman"/>
              </w:rPr>
              <w:t xml:space="preserve"> информацию в соответствии с заявленной темой.</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 xml:space="preserve">Создавать </w:t>
            </w:r>
            <w:r w:rsidRPr="009166EC">
              <w:rPr>
                <w:rFonts w:ascii="Times New Roman" w:hAnsi="Times New Roman" w:cs="Times New Roman"/>
              </w:rPr>
              <w:t xml:space="preserve">собственный журнал устно, </w:t>
            </w:r>
            <w:r w:rsidRPr="009166EC">
              <w:rPr>
                <w:rFonts w:ascii="Times New Roman" w:hAnsi="Times New Roman" w:cs="Times New Roman"/>
                <w:b/>
              </w:rPr>
              <w:t>описывать</w:t>
            </w:r>
            <w:r w:rsidRPr="009166EC">
              <w:rPr>
                <w:rFonts w:ascii="Times New Roman" w:hAnsi="Times New Roman" w:cs="Times New Roman"/>
              </w:rPr>
              <w:t xml:space="preserve"> его оформление.</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Придумывать</w:t>
            </w:r>
            <w:r w:rsidRPr="009166EC">
              <w:rPr>
                <w:rFonts w:ascii="Times New Roman" w:hAnsi="Times New Roman" w:cs="Times New Roman"/>
              </w:rPr>
              <w:t xml:space="preserve"> необычные вопросы для детского журнала и ответы к ним.</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Рисовать</w:t>
            </w:r>
            <w:r w:rsidRPr="009166EC">
              <w:rPr>
                <w:rFonts w:ascii="Times New Roman" w:hAnsi="Times New Roman" w:cs="Times New Roman"/>
              </w:rPr>
              <w:t xml:space="preserve"> иллюстрации для собственного детского журнала.</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 xml:space="preserve">Писать </w:t>
            </w:r>
            <w:r w:rsidRPr="009166EC">
              <w:rPr>
                <w:rFonts w:ascii="Times New Roman" w:hAnsi="Times New Roman" w:cs="Times New Roman"/>
              </w:rPr>
              <w:t>(составлять) рассказы и стихи для детского журнала.</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Планировать</w:t>
            </w:r>
            <w:r w:rsidRPr="009166EC">
              <w:rPr>
                <w:rFonts w:ascii="Times New Roman" w:hAnsi="Times New Roman" w:cs="Times New Roman"/>
              </w:rPr>
              <w:t xml:space="preserve"> возможный вариант исправления допущенных ошибок.</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 xml:space="preserve">Оценивать </w:t>
            </w:r>
            <w:r w:rsidRPr="009166EC">
              <w:rPr>
                <w:rFonts w:ascii="Times New Roman" w:hAnsi="Times New Roman" w:cs="Times New Roman"/>
              </w:rPr>
              <w:t>свои достижения.</w:t>
            </w:r>
          </w:p>
        </w:tc>
      </w:tr>
      <w:tr w:rsidR="000E1FC7" w:rsidRPr="009166EC" w:rsidTr="000E1FC7">
        <w:tc>
          <w:tcPr>
            <w:tcW w:w="14786" w:type="dxa"/>
            <w:gridSpan w:val="2"/>
          </w:tcPr>
          <w:p w:rsidR="000E1FC7" w:rsidRPr="009166EC" w:rsidRDefault="000E1FC7" w:rsidP="000E1FC7">
            <w:pPr>
              <w:spacing w:after="0" w:line="240" w:lineRule="auto"/>
              <w:jc w:val="center"/>
              <w:rPr>
                <w:rFonts w:ascii="Times New Roman" w:hAnsi="Times New Roman" w:cs="Times New Roman"/>
              </w:rPr>
            </w:pPr>
            <w:r w:rsidRPr="009166EC">
              <w:rPr>
                <w:rFonts w:ascii="Times New Roman" w:hAnsi="Times New Roman" w:cs="Times New Roman"/>
                <w:b/>
                <w:color w:val="000000"/>
              </w:rPr>
              <w:t>Люблю природу русскую. Зима (9 ч)</w:t>
            </w:r>
          </w:p>
        </w:tc>
      </w:tr>
      <w:tr w:rsidR="000E1FC7" w:rsidRPr="009166EC" w:rsidTr="000E1FC7">
        <w:tc>
          <w:tcPr>
            <w:tcW w:w="6204" w:type="dxa"/>
          </w:tcPr>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rPr>
              <w:t xml:space="preserve">Знакомство с названием раздела. Прогнозирование содержания раздела. </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rPr>
              <w:t xml:space="preserve">Зимние загадки. Соотнесение загадки с отгадкой. Лирические произведения И. Бунина, К.Бальмонта, Я.Акима, Ф.Тютчева, С.Есенина, С.Дрожжина. Настроение стихотворения. Слова, </w:t>
            </w:r>
            <w:r w:rsidRPr="009166EC">
              <w:rPr>
                <w:rFonts w:ascii="Times New Roman" w:hAnsi="Times New Roman" w:cs="Times New Roman"/>
              </w:rPr>
              <w:lastRenderedPageBreak/>
              <w:t>которые помогают представить зимние картины. Авторское отношение к зиме.</w:t>
            </w:r>
          </w:p>
          <w:p w:rsidR="000E1FC7" w:rsidRPr="009166EC" w:rsidRDefault="000E1FC7" w:rsidP="000E1FC7">
            <w:pPr>
              <w:spacing w:after="0" w:line="240" w:lineRule="auto"/>
              <w:jc w:val="both"/>
              <w:rPr>
                <w:rFonts w:ascii="Times New Roman" w:hAnsi="Times New Roman" w:cs="Times New Roman"/>
                <w:color w:val="000000"/>
              </w:rPr>
            </w:pPr>
            <w:r w:rsidRPr="009166EC">
              <w:rPr>
                <w:rFonts w:ascii="Times New Roman" w:hAnsi="Times New Roman" w:cs="Times New Roman"/>
              </w:rPr>
              <w:t>Русская народная сказка</w:t>
            </w:r>
            <w:r w:rsidRPr="009166EC">
              <w:rPr>
                <w:rFonts w:ascii="Times New Roman" w:hAnsi="Times New Roman" w:cs="Times New Roman"/>
                <w:color w:val="000000"/>
              </w:rPr>
              <w:t xml:space="preserve"> «Два мороза». Главная мысль произведения. Соотнесение пословицы с главной мыслью произведения. Герой произведения. Характеристика героев.</w:t>
            </w:r>
          </w:p>
          <w:p w:rsidR="000E1FC7" w:rsidRPr="009166EC" w:rsidRDefault="000E1FC7" w:rsidP="000E1FC7">
            <w:pPr>
              <w:spacing w:after="0" w:line="240" w:lineRule="auto"/>
              <w:jc w:val="both"/>
              <w:rPr>
                <w:rFonts w:ascii="Times New Roman" w:hAnsi="Times New Roman" w:cs="Times New Roman"/>
                <w:color w:val="000000"/>
              </w:rPr>
            </w:pPr>
            <w:r w:rsidRPr="009166EC">
              <w:rPr>
                <w:rFonts w:ascii="Times New Roman" w:hAnsi="Times New Roman" w:cs="Times New Roman"/>
                <w:color w:val="000000"/>
              </w:rPr>
              <w:t>Новогодняя быль. С. Михалков. Особенности данного жанра. Чтение по ролям.</w:t>
            </w:r>
          </w:p>
          <w:p w:rsidR="000E1FC7" w:rsidRPr="009166EC" w:rsidRDefault="000E1FC7" w:rsidP="000E1FC7">
            <w:pPr>
              <w:spacing w:after="0" w:line="240" w:lineRule="auto"/>
              <w:jc w:val="both"/>
              <w:rPr>
                <w:rFonts w:ascii="Times New Roman" w:hAnsi="Times New Roman" w:cs="Times New Roman"/>
                <w:color w:val="000000"/>
              </w:rPr>
            </w:pPr>
            <w:r w:rsidRPr="009166EC">
              <w:rPr>
                <w:rFonts w:ascii="Times New Roman" w:hAnsi="Times New Roman" w:cs="Times New Roman"/>
                <w:color w:val="000000"/>
              </w:rPr>
              <w:t xml:space="preserve">Весёлые стихи о зиме А. </w:t>
            </w:r>
            <w:proofErr w:type="spellStart"/>
            <w:r w:rsidRPr="009166EC">
              <w:rPr>
                <w:rFonts w:ascii="Times New Roman" w:hAnsi="Times New Roman" w:cs="Times New Roman"/>
                <w:color w:val="000000"/>
              </w:rPr>
              <w:t>Барто</w:t>
            </w:r>
            <w:proofErr w:type="spellEnd"/>
            <w:r w:rsidRPr="009166EC">
              <w:rPr>
                <w:rFonts w:ascii="Times New Roman" w:hAnsi="Times New Roman" w:cs="Times New Roman"/>
                <w:color w:val="000000"/>
              </w:rPr>
              <w:t>, А. Прокофьева.</w:t>
            </w:r>
          </w:p>
          <w:p w:rsidR="000E1FC7" w:rsidRPr="009166EC" w:rsidRDefault="000E1FC7" w:rsidP="000E1FC7">
            <w:pPr>
              <w:spacing w:after="0" w:line="240" w:lineRule="auto"/>
              <w:jc w:val="both"/>
              <w:rPr>
                <w:rFonts w:ascii="Times New Roman" w:hAnsi="Times New Roman" w:cs="Times New Roman"/>
                <w:color w:val="000000"/>
              </w:rPr>
            </w:pPr>
            <w:r w:rsidRPr="009166EC">
              <w:rPr>
                <w:rFonts w:ascii="Times New Roman" w:hAnsi="Times New Roman" w:cs="Times New Roman"/>
                <w:color w:val="000000"/>
              </w:rPr>
              <w:t>Оценка достижений.</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rPr>
              <w:t>.</w:t>
            </w:r>
          </w:p>
        </w:tc>
        <w:tc>
          <w:tcPr>
            <w:tcW w:w="8582" w:type="dxa"/>
          </w:tcPr>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lastRenderedPageBreak/>
              <w:t>Прогнозировать</w:t>
            </w:r>
            <w:r w:rsidRPr="009166EC">
              <w:rPr>
                <w:rFonts w:ascii="Times New Roman" w:hAnsi="Times New Roman" w:cs="Times New Roman"/>
              </w:rPr>
              <w:t xml:space="preserve"> содержание раздела. </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 xml:space="preserve">Рассматривать </w:t>
            </w:r>
            <w:r w:rsidRPr="009166EC">
              <w:rPr>
                <w:rFonts w:ascii="Times New Roman" w:hAnsi="Times New Roman" w:cs="Times New Roman"/>
              </w:rPr>
              <w:t>сборники стихов, определять их содержание по названию сборника.</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 xml:space="preserve">Соотносить </w:t>
            </w:r>
            <w:r w:rsidRPr="009166EC">
              <w:rPr>
                <w:rFonts w:ascii="Times New Roman" w:hAnsi="Times New Roman" w:cs="Times New Roman"/>
              </w:rPr>
              <w:t>загадки и отгадки.</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 xml:space="preserve">Читать </w:t>
            </w:r>
            <w:r w:rsidRPr="009166EC">
              <w:rPr>
                <w:rFonts w:ascii="Times New Roman" w:hAnsi="Times New Roman" w:cs="Times New Roman"/>
              </w:rPr>
              <w:t xml:space="preserve">выразительно, </w:t>
            </w:r>
            <w:r w:rsidRPr="009166EC">
              <w:rPr>
                <w:rFonts w:ascii="Times New Roman" w:hAnsi="Times New Roman" w:cs="Times New Roman"/>
                <w:b/>
              </w:rPr>
              <w:t>отражая</w:t>
            </w:r>
            <w:r w:rsidRPr="009166EC">
              <w:rPr>
                <w:rFonts w:ascii="Times New Roman" w:hAnsi="Times New Roman" w:cs="Times New Roman"/>
              </w:rPr>
              <w:t xml:space="preserve"> настроение стихотворения.</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Воспринимать</w:t>
            </w:r>
            <w:r w:rsidRPr="009166EC">
              <w:rPr>
                <w:rFonts w:ascii="Times New Roman" w:hAnsi="Times New Roman" w:cs="Times New Roman"/>
              </w:rPr>
              <w:t xml:space="preserve"> на слух художественный текст. </w:t>
            </w:r>
            <w:r w:rsidRPr="009166EC">
              <w:rPr>
                <w:rFonts w:ascii="Times New Roman" w:hAnsi="Times New Roman" w:cs="Times New Roman"/>
                <w:b/>
              </w:rPr>
              <w:t xml:space="preserve">Соотносить </w:t>
            </w:r>
            <w:r w:rsidRPr="009166EC">
              <w:rPr>
                <w:rFonts w:ascii="Times New Roman" w:hAnsi="Times New Roman" w:cs="Times New Roman"/>
              </w:rPr>
              <w:t xml:space="preserve">пословицы с главной </w:t>
            </w:r>
            <w:r w:rsidRPr="009166EC">
              <w:rPr>
                <w:rFonts w:ascii="Times New Roman" w:hAnsi="Times New Roman" w:cs="Times New Roman"/>
              </w:rPr>
              <w:lastRenderedPageBreak/>
              <w:t>мыслью произведения.</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Сравнивать</w:t>
            </w:r>
            <w:r w:rsidRPr="009166EC">
              <w:rPr>
                <w:rFonts w:ascii="Times New Roman" w:hAnsi="Times New Roman" w:cs="Times New Roman"/>
              </w:rPr>
              <w:t xml:space="preserve"> произведения разных поэтов на одну тему.</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Рисовать</w:t>
            </w:r>
            <w:r w:rsidRPr="009166EC">
              <w:rPr>
                <w:rFonts w:ascii="Times New Roman" w:hAnsi="Times New Roman" w:cs="Times New Roman"/>
              </w:rPr>
              <w:t xml:space="preserve"> словесные картины зимней природы с опорой на те</w:t>
            </w:r>
            <w:proofErr w:type="gramStart"/>
            <w:r w:rsidRPr="009166EC">
              <w:rPr>
                <w:rFonts w:ascii="Times New Roman" w:hAnsi="Times New Roman" w:cs="Times New Roman"/>
              </w:rPr>
              <w:t>кст ст</w:t>
            </w:r>
            <w:proofErr w:type="gramEnd"/>
            <w:r w:rsidRPr="009166EC">
              <w:rPr>
                <w:rFonts w:ascii="Times New Roman" w:hAnsi="Times New Roman" w:cs="Times New Roman"/>
              </w:rPr>
              <w:t>ихотворения.</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Подбирать</w:t>
            </w:r>
            <w:r w:rsidRPr="009166EC">
              <w:rPr>
                <w:rFonts w:ascii="Times New Roman" w:hAnsi="Times New Roman" w:cs="Times New Roman"/>
              </w:rPr>
              <w:t xml:space="preserve"> музыкальное сопровождение к текстам; </w:t>
            </w:r>
            <w:r w:rsidRPr="009166EC">
              <w:rPr>
                <w:rFonts w:ascii="Times New Roman" w:hAnsi="Times New Roman" w:cs="Times New Roman"/>
                <w:b/>
              </w:rPr>
              <w:t>придумывать</w:t>
            </w:r>
            <w:r w:rsidRPr="009166EC">
              <w:rPr>
                <w:rFonts w:ascii="Times New Roman" w:hAnsi="Times New Roman" w:cs="Times New Roman"/>
              </w:rPr>
              <w:t xml:space="preserve"> свою музыку.</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Наблюдать</w:t>
            </w:r>
            <w:r w:rsidRPr="009166EC">
              <w:rPr>
                <w:rFonts w:ascii="Times New Roman" w:hAnsi="Times New Roman" w:cs="Times New Roman"/>
              </w:rPr>
              <w:t xml:space="preserve"> за жизнью слов в художественном тексте.</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Чувствовать</w:t>
            </w:r>
            <w:r w:rsidRPr="009166EC">
              <w:rPr>
                <w:rFonts w:ascii="Times New Roman" w:hAnsi="Times New Roman" w:cs="Times New Roman"/>
              </w:rPr>
              <w:t xml:space="preserve"> ритм и мелодику стихотворения, </w:t>
            </w:r>
            <w:r w:rsidRPr="009166EC">
              <w:rPr>
                <w:rFonts w:ascii="Times New Roman" w:hAnsi="Times New Roman" w:cs="Times New Roman"/>
                <w:b/>
              </w:rPr>
              <w:t>читать</w:t>
            </w:r>
            <w:r w:rsidRPr="009166EC">
              <w:rPr>
                <w:rFonts w:ascii="Times New Roman" w:hAnsi="Times New Roman" w:cs="Times New Roman"/>
              </w:rPr>
              <w:t xml:space="preserve"> стихи наизусть.</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Понимать</w:t>
            </w:r>
            <w:r w:rsidRPr="009166EC">
              <w:rPr>
                <w:rFonts w:ascii="Times New Roman" w:hAnsi="Times New Roman" w:cs="Times New Roman"/>
              </w:rPr>
              <w:t xml:space="preserve"> особенности были и сказочного текста</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 xml:space="preserve">Сравнивать </w:t>
            </w:r>
            <w:r w:rsidRPr="009166EC">
              <w:rPr>
                <w:rFonts w:ascii="Times New Roman" w:hAnsi="Times New Roman" w:cs="Times New Roman"/>
              </w:rPr>
              <w:t xml:space="preserve">и </w:t>
            </w:r>
            <w:r w:rsidRPr="009166EC">
              <w:rPr>
                <w:rFonts w:ascii="Times New Roman" w:hAnsi="Times New Roman" w:cs="Times New Roman"/>
                <w:b/>
              </w:rPr>
              <w:t>характеризовать</w:t>
            </w:r>
            <w:r w:rsidRPr="009166EC">
              <w:rPr>
                <w:rFonts w:ascii="Times New Roman" w:hAnsi="Times New Roman" w:cs="Times New Roman"/>
              </w:rPr>
              <w:t xml:space="preserve"> героев произведения на основе их поступков, </w:t>
            </w:r>
            <w:r w:rsidRPr="009166EC">
              <w:rPr>
                <w:rFonts w:ascii="Times New Roman" w:hAnsi="Times New Roman" w:cs="Times New Roman"/>
                <w:b/>
              </w:rPr>
              <w:t>использовать</w:t>
            </w:r>
            <w:r w:rsidRPr="009166EC">
              <w:rPr>
                <w:rFonts w:ascii="Times New Roman" w:hAnsi="Times New Roman" w:cs="Times New Roman"/>
              </w:rPr>
              <w:t xml:space="preserve"> слова-антонимы для их характеристики.</w:t>
            </w:r>
          </w:p>
          <w:p w:rsidR="000E1FC7" w:rsidRPr="009166EC" w:rsidRDefault="000E1FC7" w:rsidP="000E1FC7">
            <w:pPr>
              <w:spacing w:after="0" w:line="240" w:lineRule="auto"/>
              <w:jc w:val="both"/>
              <w:rPr>
                <w:rFonts w:ascii="Times New Roman" w:hAnsi="Times New Roman" w:cs="Times New Roman"/>
                <w:color w:val="000000"/>
              </w:rPr>
            </w:pPr>
            <w:r w:rsidRPr="009166EC">
              <w:rPr>
                <w:rFonts w:ascii="Times New Roman" w:hAnsi="Times New Roman" w:cs="Times New Roman"/>
                <w:b/>
              </w:rPr>
              <w:t>Планировать</w:t>
            </w:r>
            <w:r w:rsidRPr="009166EC">
              <w:rPr>
                <w:rFonts w:ascii="Times New Roman" w:hAnsi="Times New Roman" w:cs="Times New Roman"/>
              </w:rPr>
              <w:t xml:space="preserve"> возможный вариант исправления допущенных ошибок.</w:t>
            </w:r>
          </w:p>
        </w:tc>
      </w:tr>
      <w:tr w:rsidR="000E1FC7" w:rsidRPr="009166EC" w:rsidTr="000E1FC7">
        <w:tc>
          <w:tcPr>
            <w:tcW w:w="14786" w:type="dxa"/>
            <w:gridSpan w:val="2"/>
          </w:tcPr>
          <w:p w:rsidR="000E1FC7" w:rsidRPr="009166EC" w:rsidRDefault="000E1FC7" w:rsidP="000E1FC7">
            <w:pPr>
              <w:spacing w:after="0" w:line="240" w:lineRule="auto"/>
              <w:jc w:val="center"/>
              <w:rPr>
                <w:rFonts w:ascii="Times New Roman" w:hAnsi="Times New Roman" w:cs="Times New Roman"/>
              </w:rPr>
            </w:pPr>
            <w:r w:rsidRPr="009166EC">
              <w:rPr>
                <w:rFonts w:ascii="Times New Roman" w:hAnsi="Times New Roman" w:cs="Times New Roman"/>
                <w:b/>
                <w:color w:val="000000"/>
              </w:rPr>
              <w:lastRenderedPageBreak/>
              <w:t>Писатели  детям (17 ч)</w:t>
            </w:r>
          </w:p>
        </w:tc>
      </w:tr>
      <w:tr w:rsidR="000E1FC7" w:rsidRPr="009166EC" w:rsidTr="000E1FC7">
        <w:tc>
          <w:tcPr>
            <w:tcW w:w="6204" w:type="dxa"/>
          </w:tcPr>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rPr>
              <w:t xml:space="preserve">Знакомство с названием раздела. Прогнозирование содержания раздела. </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rPr>
              <w:t>К. Чуковский. Сказки.  «Путаница». «Радость». «</w:t>
            </w:r>
            <w:proofErr w:type="spellStart"/>
            <w:r w:rsidRPr="009166EC">
              <w:rPr>
                <w:rFonts w:ascii="Times New Roman" w:hAnsi="Times New Roman" w:cs="Times New Roman"/>
              </w:rPr>
              <w:t>Федорино</w:t>
            </w:r>
            <w:proofErr w:type="spellEnd"/>
            <w:r w:rsidRPr="009166EC">
              <w:rPr>
                <w:rFonts w:ascii="Times New Roman" w:hAnsi="Times New Roman" w:cs="Times New Roman"/>
              </w:rPr>
              <w:t xml:space="preserve"> горе».</w:t>
            </w:r>
            <w:r w:rsidRPr="009166EC">
              <w:rPr>
                <w:rFonts w:ascii="Times New Roman" w:hAnsi="Times New Roman" w:cs="Times New Roman"/>
                <w:color w:val="000000"/>
              </w:rPr>
              <w:t xml:space="preserve"> </w:t>
            </w:r>
            <w:r w:rsidRPr="009166EC">
              <w:rPr>
                <w:rFonts w:ascii="Times New Roman" w:hAnsi="Times New Roman" w:cs="Times New Roman"/>
              </w:rPr>
              <w:t xml:space="preserve">Настроение стихотворения. Рифма. Приём звукописи как средство создания образа. Авторское отношение к </w:t>
            </w:r>
            <w:proofErr w:type="gramStart"/>
            <w:r w:rsidRPr="009166EC">
              <w:rPr>
                <w:rFonts w:ascii="Times New Roman" w:hAnsi="Times New Roman" w:cs="Times New Roman"/>
              </w:rPr>
              <w:t>изображаемому</w:t>
            </w:r>
            <w:proofErr w:type="gramEnd"/>
            <w:r w:rsidRPr="009166EC">
              <w:rPr>
                <w:rFonts w:ascii="Times New Roman" w:hAnsi="Times New Roman" w:cs="Times New Roman"/>
              </w:rPr>
              <w:t>. Чтение по ролям.</w:t>
            </w:r>
          </w:p>
          <w:p w:rsidR="000E1FC7" w:rsidRPr="009166EC" w:rsidRDefault="000E1FC7" w:rsidP="000E1FC7">
            <w:pPr>
              <w:spacing w:after="0" w:line="240" w:lineRule="auto"/>
              <w:jc w:val="both"/>
              <w:rPr>
                <w:rFonts w:ascii="Times New Roman" w:hAnsi="Times New Roman" w:cs="Times New Roman"/>
                <w:color w:val="000000"/>
              </w:rPr>
            </w:pPr>
            <w:r w:rsidRPr="009166EC">
              <w:rPr>
                <w:rFonts w:ascii="Times New Roman" w:hAnsi="Times New Roman" w:cs="Times New Roman"/>
              </w:rPr>
              <w:t xml:space="preserve"> С.Я. Маршак. Герои произведений С. Маршака. «Кот и </w:t>
            </w:r>
            <w:proofErr w:type="gramStart"/>
            <w:r w:rsidRPr="009166EC">
              <w:rPr>
                <w:rFonts w:ascii="Times New Roman" w:hAnsi="Times New Roman" w:cs="Times New Roman"/>
              </w:rPr>
              <w:t>лодыри</w:t>
            </w:r>
            <w:proofErr w:type="gramEnd"/>
            <w:r w:rsidRPr="009166EC">
              <w:rPr>
                <w:rFonts w:ascii="Times New Roman" w:hAnsi="Times New Roman" w:cs="Times New Roman"/>
              </w:rPr>
              <w:t xml:space="preserve">». </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rPr>
              <w:t>С.В. Михалков. Стихотворение «Мой секрет», «Сила воли». Эпическое стихотворение. Заголовок. Содержание произведения. Деление текста на части. Герой стихотворения. Характеристика героя произведения с опорой на его поступки.</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rPr>
              <w:t xml:space="preserve">А.Л. </w:t>
            </w:r>
            <w:proofErr w:type="spellStart"/>
            <w:r w:rsidRPr="009166EC">
              <w:rPr>
                <w:rFonts w:ascii="Times New Roman" w:hAnsi="Times New Roman" w:cs="Times New Roman"/>
              </w:rPr>
              <w:t>Барто</w:t>
            </w:r>
            <w:proofErr w:type="spellEnd"/>
            <w:r w:rsidRPr="009166EC">
              <w:rPr>
                <w:rFonts w:ascii="Times New Roman" w:hAnsi="Times New Roman" w:cs="Times New Roman"/>
              </w:rPr>
              <w:t>. Стихи. Заголовок стихотворения. Настроение стихотворения. Звукопись как средство создания образа. Выразительное чтение стихотворения.</w:t>
            </w:r>
          </w:p>
          <w:p w:rsidR="000E1FC7" w:rsidRPr="009166EC" w:rsidRDefault="000E1FC7" w:rsidP="000E1FC7">
            <w:pPr>
              <w:spacing w:after="0" w:line="240" w:lineRule="auto"/>
              <w:jc w:val="both"/>
              <w:rPr>
                <w:rFonts w:ascii="Times New Roman" w:hAnsi="Times New Roman" w:cs="Times New Roman"/>
                <w:color w:val="000000"/>
              </w:rPr>
            </w:pPr>
            <w:r w:rsidRPr="009166EC">
              <w:rPr>
                <w:rFonts w:ascii="Times New Roman" w:hAnsi="Times New Roman" w:cs="Times New Roman"/>
                <w:color w:val="000000"/>
              </w:rPr>
              <w:t>Н.Н. Носов. Юмористические рассказы для детей. Герои юмористических рассказов. Авторское отношение к ним. Составление плана текста. Подробный пересказ на основе самостоятельно составленного плана. Подробный пересказ на основе картинного плана.</w:t>
            </w:r>
          </w:p>
          <w:p w:rsidR="000E1FC7" w:rsidRPr="009166EC" w:rsidRDefault="000E1FC7" w:rsidP="000E1FC7">
            <w:pPr>
              <w:spacing w:after="0" w:line="240" w:lineRule="auto"/>
              <w:jc w:val="both"/>
              <w:rPr>
                <w:rFonts w:ascii="Times New Roman" w:hAnsi="Times New Roman" w:cs="Times New Roman"/>
                <w:color w:val="000000"/>
              </w:rPr>
            </w:pPr>
            <w:r w:rsidRPr="009166EC">
              <w:rPr>
                <w:rFonts w:ascii="Times New Roman" w:hAnsi="Times New Roman" w:cs="Times New Roman"/>
                <w:color w:val="000000"/>
              </w:rPr>
              <w:t>Оценка достижений.</w:t>
            </w:r>
          </w:p>
        </w:tc>
        <w:tc>
          <w:tcPr>
            <w:tcW w:w="8582" w:type="dxa"/>
          </w:tcPr>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Прогнозировать</w:t>
            </w:r>
            <w:r w:rsidRPr="009166EC">
              <w:rPr>
                <w:rFonts w:ascii="Times New Roman" w:hAnsi="Times New Roman" w:cs="Times New Roman"/>
              </w:rPr>
              <w:t xml:space="preserve"> содержание раздела. </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 xml:space="preserve">Читать </w:t>
            </w:r>
            <w:r w:rsidRPr="009166EC">
              <w:rPr>
                <w:rFonts w:ascii="Times New Roman" w:hAnsi="Times New Roman" w:cs="Times New Roman"/>
              </w:rPr>
              <w:t>выразительно, отражая настроение стихотворения.</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Воспринимать</w:t>
            </w:r>
            <w:r w:rsidRPr="009166EC">
              <w:rPr>
                <w:rFonts w:ascii="Times New Roman" w:hAnsi="Times New Roman" w:cs="Times New Roman"/>
              </w:rPr>
              <w:t xml:space="preserve"> на слух художественный текст.</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Определять</w:t>
            </w:r>
            <w:r w:rsidRPr="009166EC">
              <w:rPr>
                <w:rFonts w:ascii="Times New Roman" w:hAnsi="Times New Roman" w:cs="Times New Roman"/>
              </w:rPr>
              <w:t xml:space="preserve"> смысл произведения.</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Соотносить</w:t>
            </w:r>
            <w:r w:rsidRPr="009166EC">
              <w:rPr>
                <w:rFonts w:ascii="Times New Roman" w:hAnsi="Times New Roman" w:cs="Times New Roman"/>
              </w:rPr>
              <w:t xml:space="preserve"> смысл пословицы с содержанием произведения.</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 xml:space="preserve">Объяснять </w:t>
            </w:r>
            <w:r w:rsidRPr="009166EC">
              <w:rPr>
                <w:rFonts w:ascii="Times New Roman" w:hAnsi="Times New Roman" w:cs="Times New Roman"/>
              </w:rPr>
              <w:t>лексическое значение некоторых слов на основе словаря учебника и толкового словаря.</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Определять</w:t>
            </w:r>
            <w:r w:rsidRPr="009166EC">
              <w:rPr>
                <w:rFonts w:ascii="Times New Roman" w:hAnsi="Times New Roman" w:cs="Times New Roman"/>
              </w:rPr>
              <w:t xml:space="preserve"> особенности юмористического произведения, </w:t>
            </w:r>
            <w:r w:rsidRPr="009166EC">
              <w:rPr>
                <w:rFonts w:ascii="Times New Roman" w:hAnsi="Times New Roman" w:cs="Times New Roman"/>
                <w:b/>
              </w:rPr>
              <w:t>характеризовать</w:t>
            </w:r>
            <w:r w:rsidRPr="009166EC">
              <w:rPr>
                <w:rFonts w:ascii="Times New Roman" w:hAnsi="Times New Roman" w:cs="Times New Roman"/>
              </w:rPr>
              <w:t xml:space="preserve"> героев, используя слова-антонимы.</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Находить</w:t>
            </w:r>
            <w:r w:rsidRPr="009166EC">
              <w:rPr>
                <w:rFonts w:ascii="Times New Roman" w:hAnsi="Times New Roman" w:cs="Times New Roman"/>
              </w:rPr>
              <w:t xml:space="preserve"> слова, которые с помощью звука помогают представить образ героя произведения.</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Рассказывать</w:t>
            </w:r>
            <w:r w:rsidRPr="009166EC">
              <w:rPr>
                <w:rFonts w:ascii="Times New Roman" w:hAnsi="Times New Roman" w:cs="Times New Roman"/>
              </w:rPr>
              <w:t xml:space="preserve"> о героях, отражая собственное отношение к ним.</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Выразительно</w:t>
            </w:r>
            <w:r w:rsidRPr="009166EC">
              <w:rPr>
                <w:rFonts w:ascii="Times New Roman" w:hAnsi="Times New Roman" w:cs="Times New Roman"/>
              </w:rPr>
              <w:t xml:space="preserve"> </w:t>
            </w:r>
            <w:r w:rsidRPr="009166EC">
              <w:rPr>
                <w:rFonts w:ascii="Times New Roman" w:hAnsi="Times New Roman" w:cs="Times New Roman"/>
                <w:b/>
              </w:rPr>
              <w:t>читать</w:t>
            </w:r>
            <w:r w:rsidRPr="009166EC">
              <w:rPr>
                <w:rFonts w:ascii="Times New Roman" w:hAnsi="Times New Roman" w:cs="Times New Roman"/>
              </w:rPr>
              <w:t xml:space="preserve"> юмористические эпизоды из произведения.</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Составлять</w:t>
            </w:r>
            <w:r w:rsidRPr="009166EC">
              <w:rPr>
                <w:rFonts w:ascii="Times New Roman" w:hAnsi="Times New Roman" w:cs="Times New Roman"/>
              </w:rPr>
              <w:t xml:space="preserve"> план произведения, </w:t>
            </w:r>
            <w:r w:rsidRPr="009166EC">
              <w:rPr>
                <w:rFonts w:ascii="Times New Roman" w:hAnsi="Times New Roman" w:cs="Times New Roman"/>
                <w:b/>
              </w:rPr>
              <w:t>пересказывать</w:t>
            </w:r>
            <w:r w:rsidRPr="009166EC">
              <w:rPr>
                <w:rFonts w:ascii="Times New Roman" w:hAnsi="Times New Roman" w:cs="Times New Roman"/>
              </w:rPr>
              <w:t xml:space="preserve"> текст подробно на основе плана.</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Пересказывать</w:t>
            </w:r>
            <w:r w:rsidRPr="009166EC">
              <w:rPr>
                <w:rFonts w:ascii="Times New Roman" w:hAnsi="Times New Roman" w:cs="Times New Roman"/>
              </w:rPr>
              <w:t xml:space="preserve"> текст подробно на основе картинного плана, </w:t>
            </w:r>
            <w:r w:rsidRPr="009166EC">
              <w:rPr>
                <w:rFonts w:ascii="Times New Roman" w:hAnsi="Times New Roman" w:cs="Times New Roman"/>
                <w:b/>
              </w:rPr>
              <w:t>высказывать</w:t>
            </w:r>
            <w:r w:rsidRPr="009166EC">
              <w:rPr>
                <w:rFonts w:ascii="Times New Roman" w:hAnsi="Times New Roman" w:cs="Times New Roman"/>
              </w:rPr>
              <w:t xml:space="preserve"> свое мнение.</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Планировать</w:t>
            </w:r>
            <w:r w:rsidRPr="009166EC">
              <w:rPr>
                <w:rFonts w:ascii="Times New Roman" w:hAnsi="Times New Roman" w:cs="Times New Roman"/>
              </w:rPr>
              <w:t xml:space="preserve"> возможный вариант исправления допущенных  ошибок.</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 xml:space="preserve">Читать </w:t>
            </w:r>
            <w:r w:rsidRPr="009166EC">
              <w:rPr>
                <w:rFonts w:ascii="Times New Roman" w:hAnsi="Times New Roman" w:cs="Times New Roman"/>
              </w:rPr>
              <w:t xml:space="preserve">тексты в паре, </w:t>
            </w:r>
            <w:r w:rsidRPr="009166EC">
              <w:rPr>
                <w:rFonts w:ascii="Times New Roman" w:hAnsi="Times New Roman" w:cs="Times New Roman"/>
                <w:b/>
              </w:rPr>
              <w:t>организовывать</w:t>
            </w:r>
            <w:r w:rsidRPr="009166EC">
              <w:rPr>
                <w:rFonts w:ascii="Times New Roman" w:hAnsi="Times New Roman" w:cs="Times New Roman"/>
              </w:rPr>
              <w:t xml:space="preserve"> взаимоконтроль, </w:t>
            </w:r>
            <w:r w:rsidRPr="009166EC">
              <w:rPr>
                <w:rFonts w:ascii="Times New Roman" w:hAnsi="Times New Roman" w:cs="Times New Roman"/>
                <w:b/>
              </w:rPr>
              <w:t>оценивать</w:t>
            </w:r>
            <w:r w:rsidRPr="009166EC">
              <w:rPr>
                <w:rFonts w:ascii="Times New Roman" w:hAnsi="Times New Roman" w:cs="Times New Roman"/>
              </w:rPr>
              <w:t xml:space="preserve"> свое чтение.</w:t>
            </w:r>
          </w:p>
        </w:tc>
      </w:tr>
      <w:tr w:rsidR="000E1FC7" w:rsidRPr="009166EC" w:rsidTr="000E1FC7">
        <w:tc>
          <w:tcPr>
            <w:tcW w:w="14786" w:type="dxa"/>
            <w:gridSpan w:val="2"/>
          </w:tcPr>
          <w:p w:rsidR="000E1FC7" w:rsidRPr="009166EC" w:rsidRDefault="000E1FC7" w:rsidP="000E1FC7">
            <w:pPr>
              <w:spacing w:after="0" w:line="240" w:lineRule="auto"/>
              <w:jc w:val="center"/>
              <w:rPr>
                <w:rFonts w:ascii="Times New Roman" w:hAnsi="Times New Roman" w:cs="Times New Roman"/>
              </w:rPr>
            </w:pPr>
            <w:r w:rsidRPr="009166EC">
              <w:rPr>
                <w:rFonts w:ascii="Times New Roman" w:hAnsi="Times New Roman" w:cs="Times New Roman"/>
                <w:b/>
                <w:color w:val="000000"/>
              </w:rPr>
              <w:t>Я и мои друзья (10 ч)</w:t>
            </w:r>
          </w:p>
        </w:tc>
      </w:tr>
      <w:tr w:rsidR="000E1FC7" w:rsidRPr="009166EC" w:rsidTr="000E1FC7">
        <w:tc>
          <w:tcPr>
            <w:tcW w:w="6204" w:type="dxa"/>
          </w:tcPr>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rPr>
              <w:t xml:space="preserve">Знакомство с названием раздела. Прогнозирование содержания раздела. </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rPr>
              <w:t xml:space="preserve">Стихи о дружбе и друзьях В. </w:t>
            </w:r>
            <w:proofErr w:type="spellStart"/>
            <w:r w:rsidRPr="009166EC">
              <w:rPr>
                <w:rFonts w:ascii="Times New Roman" w:hAnsi="Times New Roman" w:cs="Times New Roman"/>
              </w:rPr>
              <w:t>Берестова</w:t>
            </w:r>
            <w:proofErr w:type="spellEnd"/>
            <w:r w:rsidRPr="009166EC">
              <w:rPr>
                <w:rFonts w:ascii="Times New Roman" w:hAnsi="Times New Roman" w:cs="Times New Roman"/>
              </w:rPr>
              <w:t xml:space="preserve">, Э. </w:t>
            </w:r>
            <w:proofErr w:type="spellStart"/>
            <w:r w:rsidRPr="009166EC">
              <w:rPr>
                <w:rFonts w:ascii="Times New Roman" w:hAnsi="Times New Roman" w:cs="Times New Roman"/>
              </w:rPr>
              <w:t>Мошковской</w:t>
            </w:r>
            <w:proofErr w:type="spellEnd"/>
            <w:r w:rsidRPr="009166EC">
              <w:rPr>
                <w:rFonts w:ascii="Times New Roman" w:hAnsi="Times New Roman" w:cs="Times New Roman"/>
              </w:rPr>
              <w:t xml:space="preserve">, </w:t>
            </w:r>
            <w:r w:rsidRPr="009166EC">
              <w:rPr>
                <w:rFonts w:ascii="Times New Roman" w:hAnsi="Times New Roman" w:cs="Times New Roman"/>
                <w:color w:val="000000"/>
              </w:rPr>
              <w:t>В. Лунина</w:t>
            </w:r>
            <w:r w:rsidRPr="009166EC">
              <w:rPr>
                <w:rFonts w:ascii="Times New Roman" w:hAnsi="Times New Roman" w:cs="Times New Roman"/>
              </w:rPr>
              <w:t>. Соотнесение пословиц и смысла стихотворения. Нравственно-этические представления.</w:t>
            </w:r>
          </w:p>
          <w:p w:rsidR="000E1FC7" w:rsidRPr="009166EC" w:rsidRDefault="000E1FC7" w:rsidP="000E1FC7">
            <w:pPr>
              <w:spacing w:after="0" w:line="240" w:lineRule="auto"/>
              <w:jc w:val="both"/>
              <w:rPr>
                <w:rFonts w:ascii="Times New Roman" w:hAnsi="Times New Roman" w:cs="Times New Roman"/>
                <w:color w:val="000000"/>
              </w:rPr>
            </w:pPr>
            <w:r w:rsidRPr="009166EC">
              <w:rPr>
                <w:rFonts w:ascii="Times New Roman" w:hAnsi="Times New Roman" w:cs="Times New Roman"/>
              </w:rPr>
              <w:t xml:space="preserve">Рассказы </w:t>
            </w:r>
            <w:r w:rsidRPr="009166EC">
              <w:rPr>
                <w:rFonts w:ascii="Times New Roman" w:hAnsi="Times New Roman" w:cs="Times New Roman"/>
                <w:color w:val="000000"/>
              </w:rPr>
              <w:t xml:space="preserve">Н. Булгакова, Ю. Ермолаева, В. Осеевой. Смысл названия рассказа. Соотнесение названия рассказа с </w:t>
            </w:r>
            <w:r w:rsidRPr="009166EC">
              <w:rPr>
                <w:rFonts w:ascii="Times New Roman" w:hAnsi="Times New Roman" w:cs="Times New Roman"/>
                <w:color w:val="000000"/>
              </w:rPr>
              <w:lastRenderedPageBreak/>
              <w:t>пословицей. Соотнесение плана рассказа. Устные рассказы о дружбе, взаимовыручке.</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color w:val="000000"/>
              </w:rPr>
              <w:t>Оценка достижений.</w:t>
            </w:r>
          </w:p>
          <w:p w:rsidR="000E1FC7" w:rsidRPr="009166EC" w:rsidRDefault="000E1FC7" w:rsidP="000E1FC7">
            <w:pPr>
              <w:spacing w:after="0" w:line="240" w:lineRule="auto"/>
              <w:jc w:val="both"/>
              <w:rPr>
                <w:rFonts w:ascii="Times New Roman" w:hAnsi="Times New Roman" w:cs="Times New Roman"/>
                <w:color w:val="000000"/>
              </w:rPr>
            </w:pPr>
          </w:p>
        </w:tc>
        <w:tc>
          <w:tcPr>
            <w:tcW w:w="8582" w:type="dxa"/>
          </w:tcPr>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lastRenderedPageBreak/>
              <w:t xml:space="preserve">Прогнозировать </w:t>
            </w:r>
            <w:r w:rsidRPr="009166EC">
              <w:rPr>
                <w:rFonts w:ascii="Times New Roman" w:hAnsi="Times New Roman" w:cs="Times New Roman"/>
              </w:rPr>
              <w:t>содержания раздела.</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Читать</w:t>
            </w:r>
            <w:r w:rsidRPr="009166EC">
              <w:rPr>
                <w:rFonts w:ascii="Times New Roman" w:hAnsi="Times New Roman" w:cs="Times New Roman"/>
              </w:rPr>
              <w:t xml:space="preserve"> вслух с постепенным переходом на чтение про себя; </w:t>
            </w:r>
            <w:r w:rsidRPr="009166EC">
              <w:rPr>
                <w:rFonts w:ascii="Times New Roman" w:hAnsi="Times New Roman" w:cs="Times New Roman"/>
                <w:b/>
              </w:rPr>
              <w:t>увеличивать</w:t>
            </w:r>
            <w:r w:rsidRPr="009166EC">
              <w:rPr>
                <w:rFonts w:ascii="Times New Roman" w:hAnsi="Times New Roman" w:cs="Times New Roman"/>
              </w:rPr>
              <w:t xml:space="preserve"> темп чтения вслух, </w:t>
            </w:r>
            <w:r w:rsidRPr="009166EC">
              <w:rPr>
                <w:rFonts w:ascii="Times New Roman" w:hAnsi="Times New Roman" w:cs="Times New Roman"/>
                <w:b/>
              </w:rPr>
              <w:t xml:space="preserve">исправляя </w:t>
            </w:r>
            <w:r w:rsidRPr="009166EC">
              <w:rPr>
                <w:rFonts w:ascii="Times New Roman" w:hAnsi="Times New Roman" w:cs="Times New Roman"/>
              </w:rPr>
              <w:t>ошибки при повторном чтении текста.</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Воспринимать</w:t>
            </w:r>
            <w:r w:rsidRPr="009166EC">
              <w:rPr>
                <w:rFonts w:ascii="Times New Roman" w:hAnsi="Times New Roman" w:cs="Times New Roman"/>
              </w:rPr>
              <w:t xml:space="preserve"> на слух художественное произведение.</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Определять</w:t>
            </w:r>
            <w:r w:rsidRPr="009166EC">
              <w:rPr>
                <w:rFonts w:ascii="Times New Roman" w:hAnsi="Times New Roman" w:cs="Times New Roman"/>
              </w:rPr>
              <w:t xml:space="preserve"> последовательность событий в произведении.</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Придумывать</w:t>
            </w:r>
            <w:r w:rsidRPr="009166EC">
              <w:rPr>
                <w:rFonts w:ascii="Times New Roman" w:hAnsi="Times New Roman" w:cs="Times New Roman"/>
              </w:rPr>
              <w:t xml:space="preserve"> продолжение рассказа.</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Соотносить</w:t>
            </w:r>
            <w:r w:rsidRPr="009166EC">
              <w:rPr>
                <w:rFonts w:ascii="Times New Roman" w:hAnsi="Times New Roman" w:cs="Times New Roman"/>
              </w:rPr>
              <w:t xml:space="preserve"> основную мысль рассказа, стихотворения с пословицей.</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lastRenderedPageBreak/>
              <w:t>Объяснять</w:t>
            </w:r>
            <w:r w:rsidRPr="009166EC">
              <w:rPr>
                <w:rFonts w:ascii="Times New Roman" w:hAnsi="Times New Roman" w:cs="Times New Roman"/>
              </w:rPr>
              <w:t xml:space="preserve"> нравственный смысл рассказа.</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Объяснять</w:t>
            </w:r>
            <w:r w:rsidRPr="009166EC">
              <w:rPr>
                <w:rFonts w:ascii="Times New Roman" w:hAnsi="Times New Roman" w:cs="Times New Roman"/>
              </w:rPr>
              <w:t xml:space="preserve"> и </w:t>
            </w:r>
            <w:r w:rsidRPr="009166EC">
              <w:rPr>
                <w:rFonts w:ascii="Times New Roman" w:hAnsi="Times New Roman" w:cs="Times New Roman"/>
                <w:b/>
              </w:rPr>
              <w:t>понимать</w:t>
            </w:r>
            <w:r w:rsidRPr="009166EC">
              <w:rPr>
                <w:rFonts w:ascii="Times New Roman" w:hAnsi="Times New Roman" w:cs="Times New Roman"/>
              </w:rPr>
              <w:t xml:space="preserve"> поступки героев.</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Понимать</w:t>
            </w:r>
            <w:r w:rsidRPr="009166EC">
              <w:rPr>
                <w:rFonts w:ascii="Times New Roman" w:hAnsi="Times New Roman" w:cs="Times New Roman"/>
              </w:rPr>
              <w:t xml:space="preserve"> авторское отношение к героям и их поступкам.</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Выразительно</w:t>
            </w:r>
            <w:r w:rsidRPr="009166EC">
              <w:rPr>
                <w:rFonts w:ascii="Times New Roman" w:hAnsi="Times New Roman" w:cs="Times New Roman"/>
              </w:rPr>
              <w:t xml:space="preserve"> читать по ролям.</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Составлять</w:t>
            </w:r>
            <w:r w:rsidRPr="009166EC">
              <w:rPr>
                <w:rFonts w:ascii="Times New Roman" w:hAnsi="Times New Roman" w:cs="Times New Roman"/>
              </w:rPr>
              <w:t xml:space="preserve"> план рассказа, </w:t>
            </w:r>
            <w:r w:rsidRPr="009166EC">
              <w:rPr>
                <w:rFonts w:ascii="Times New Roman" w:hAnsi="Times New Roman" w:cs="Times New Roman"/>
                <w:b/>
              </w:rPr>
              <w:t>пересказывать</w:t>
            </w:r>
            <w:r w:rsidRPr="009166EC">
              <w:rPr>
                <w:rFonts w:ascii="Times New Roman" w:hAnsi="Times New Roman" w:cs="Times New Roman"/>
              </w:rPr>
              <w:t xml:space="preserve"> по плану.</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Оценивать</w:t>
            </w:r>
            <w:r w:rsidRPr="009166EC">
              <w:rPr>
                <w:rFonts w:ascii="Times New Roman" w:hAnsi="Times New Roman" w:cs="Times New Roman"/>
              </w:rPr>
              <w:t xml:space="preserve"> свой ответ в соответствии с образцом</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Планировать</w:t>
            </w:r>
            <w:r w:rsidRPr="009166EC">
              <w:rPr>
                <w:rFonts w:ascii="Times New Roman" w:hAnsi="Times New Roman" w:cs="Times New Roman"/>
              </w:rPr>
              <w:t xml:space="preserve"> возможный вариант исправления допущенных ошибок.</w:t>
            </w:r>
          </w:p>
          <w:p w:rsidR="000E1FC7" w:rsidRPr="009166EC" w:rsidRDefault="000E1FC7" w:rsidP="000E1FC7">
            <w:pPr>
              <w:spacing w:after="0" w:line="240" w:lineRule="auto"/>
              <w:jc w:val="both"/>
              <w:rPr>
                <w:rFonts w:ascii="Times New Roman" w:hAnsi="Times New Roman" w:cs="Times New Roman"/>
                <w:color w:val="000000"/>
              </w:rPr>
            </w:pPr>
            <w:r w:rsidRPr="009166EC">
              <w:rPr>
                <w:rFonts w:ascii="Times New Roman" w:hAnsi="Times New Roman" w:cs="Times New Roman"/>
                <w:b/>
              </w:rPr>
              <w:t>Составлять</w:t>
            </w:r>
            <w:r w:rsidRPr="009166EC">
              <w:rPr>
                <w:rFonts w:ascii="Times New Roman" w:hAnsi="Times New Roman" w:cs="Times New Roman"/>
              </w:rPr>
              <w:t xml:space="preserve"> короткий рассказ на предложенную тему. </w:t>
            </w:r>
          </w:p>
        </w:tc>
      </w:tr>
      <w:tr w:rsidR="000E1FC7" w:rsidRPr="009166EC" w:rsidTr="000E1FC7">
        <w:tc>
          <w:tcPr>
            <w:tcW w:w="14786" w:type="dxa"/>
            <w:gridSpan w:val="2"/>
          </w:tcPr>
          <w:p w:rsidR="000E1FC7" w:rsidRPr="009166EC" w:rsidRDefault="000E1FC7" w:rsidP="000E1FC7">
            <w:pPr>
              <w:spacing w:after="0" w:line="240" w:lineRule="auto"/>
              <w:jc w:val="center"/>
              <w:rPr>
                <w:rFonts w:ascii="Times New Roman" w:hAnsi="Times New Roman" w:cs="Times New Roman"/>
              </w:rPr>
            </w:pPr>
            <w:r w:rsidRPr="009166EC">
              <w:rPr>
                <w:rFonts w:ascii="Times New Roman" w:hAnsi="Times New Roman" w:cs="Times New Roman"/>
                <w:b/>
                <w:color w:val="000000"/>
              </w:rPr>
              <w:lastRenderedPageBreak/>
              <w:t>Люблю природу русскую. Весна (9 ч)</w:t>
            </w:r>
          </w:p>
        </w:tc>
      </w:tr>
      <w:tr w:rsidR="000E1FC7" w:rsidRPr="009166EC" w:rsidTr="000E1FC7">
        <w:tc>
          <w:tcPr>
            <w:tcW w:w="6204" w:type="dxa"/>
          </w:tcPr>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rPr>
              <w:t xml:space="preserve">Знакомство с названием раздела. </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rPr>
              <w:t xml:space="preserve">Весенние загадки. Соотнесение загадки с отгадкой. Сочинение весенних загадок. </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color w:val="000000"/>
              </w:rPr>
              <w:t xml:space="preserve">Лирические стихотворения Ф.Тютчева, А. Плещеева,  А. Блока,  И. Бунина,  С. Маршака,  Е. Благининой,  Э. </w:t>
            </w:r>
            <w:proofErr w:type="spellStart"/>
            <w:r w:rsidRPr="009166EC">
              <w:rPr>
                <w:rFonts w:ascii="Times New Roman" w:hAnsi="Times New Roman" w:cs="Times New Roman"/>
                <w:color w:val="000000"/>
              </w:rPr>
              <w:t>Мошковской</w:t>
            </w:r>
            <w:proofErr w:type="spellEnd"/>
            <w:r w:rsidRPr="009166EC">
              <w:rPr>
                <w:rFonts w:ascii="Times New Roman" w:hAnsi="Times New Roman" w:cs="Times New Roman"/>
                <w:color w:val="000000"/>
              </w:rPr>
              <w:t>. Настроение стихотворения. Приём контраста в создании картин зимы и весны. Слово как средство создания весенней картины природы. Звукопись.</w:t>
            </w:r>
          </w:p>
          <w:p w:rsidR="000E1FC7" w:rsidRPr="009166EC" w:rsidRDefault="000E1FC7" w:rsidP="000E1FC7">
            <w:pPr>
              <w:spacing w:after="0" w:line="240" w:lineRule="auto"/>
              <w:jc w:val="both"/>
              <w:rPr>
                <w:rFonts w:ascii="Times New Roman" w:hAnsi="Times New Roman" w:cs="Times New Roman"/>
              </w:rPr>
            </w:pPr>
          </w:p>
        </w:tc>
        <w:tc>
          <w:tcPr>
            <w:tcW w:w="8582" w:type="dxa"/>
          </w:tcPr>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 xml:space="preserve">Прогнозировать </w:t>
            </w:r>
            <w:r w:rsidRPr="009166EC">
              <w:rPr>
                <w:rFonts w:ascii="Times New Roman" w:hAnsi="Times New Roman" w:cs="Times New Roman"/>
              </w:rPr>
              <w:t>содержания раздела.</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Читать</w:t>
            </w:r>
            <w:r w:rsidRPr="009166EC">
              <w:rPr>
                <w:rFonts w:ascii="Times New Roman" w:hAnsi="Times New Roman" w:cs="Times New Roman"/>
              </w:rPr>
              <w:t xml:space="preserve"> стихотворения и загадки с выражением, </w:t>
            </w:r>
            <w:r w:rsidRPr="009166EC">
              <w:rPr>
                <w:rFonts w:ascii="Times New Roman" w:hAnsi="Times New Roman" w:cs="Times New Roman"/>
                <w:b/>
              </w:rPr>
              <w:t>передавать</w:t>
            </w:r>
            <w:r w:rsidRPr="009166EC">
              <w:rPr>
                <w:rFonts w:ascii="Times New Roman" w:hAnsi="Times New Roman" w:cs="Times New Roman"/>
              </w:rPr>
              <w:t xml:space="preserve"> настроение  с помощью интонации, темпа чтения, силы голоса.</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Наблюдать</w:t>
            </w:r>
            <w:r w:rsidRPr="009166EC">
              <w:rPr>
                <w:rFonts w:ascii="Times New Roman" w:hAnsi="Times New Roman" w:cs="Times New Roman"/>
              </w:rPr>
              <w:t xml:space="preserve"> за жизнью слова.</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Отгадывать</w:t>
            </w:r>
            <w:r w:rsidRPr="009166EC">
              <w:rPr>
                <w:rFonts w:ascii="Times New Roman" w:hAnsi="Times New Roman" w:cs="Times New Roman"/>
              </w:rPr>
              <w:t xml:space="preserve"> загадки. </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Соотносить</w:t>
            </w:r>
            <w:r w:rsidRPr="009166EC">
              <w:rPr>
                <w:rFonts w:ascii="Times New Roman" w:hAnsi="Times New Roman" w:cs="Times New Roman"/>
              </w:rPr>
              <w:t xml:space="preserve"> отгадки с загадками.</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Сочинять</w:t>
            </w:r>
            <w:r w:rsidRPr="009166EC">
              <w:rPr>
                <w:rFonts w:ascii="Times New Roman" w:hAnsi="Times New Roman" w:cs="Times New Roman"/>
              </w:rPr>
              <w:t xml:space="preserve"> собственные загадки на основе опорных слов прочитанных загадок.</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Представлять</w:t>
            </w:r>
            <w:r w:rsidRPr="009166EC">
              <w:rPr>
                <w:rFonts w:ascii="Times New Roman" w:hAnsi="Times New Roman" w:cs="Times New Roman"/>
              </w:rPr>
              <w:t xml:space="preserve"> картины весенней природы.</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Находить</w:t>
            </w:r>
            <w:r w:rsidRPr="009166EC">
              <w:rPr>
                <w:rFonts w:ascii="Times New Roman" w:hAnsi="Times New Roman" w:cs="Times New Roman"/>
              </w:rPr>
              <w:t xml:space="preserve"> слова в стихотворении, которые помогают представить героев.</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Объяснять</w:t>
            </w:r>
            <w:r w:rsidRPr="009166EC">
              <w:rPr>
                <w:rFonts w:ascii="Times New Roman" w:hAnsi="Times New Roman" w:cs="Times New Roman"/>
              </w:rPr>
              <w:t xml:space="preserve"> отдельные выражения в лирическом тексте.</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Сравнивать</w:t>
            </w:r>
            <w:r w:rsidRPr="009166EC">
              <w:rPr>
                <w:rFonts w:ascii="Times New Roman" w:hAnsi="Times New Roman" w:cs="Times New Roman"/>
              </w:rPr>
              <w:t xml:space="preserve"> стихотворения о весне разных поэтов.</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Придумывать</w:t>
            </w:r>
            <w:r w:rsidRPr="009166EC">
              <w:rPr>
                <w:rFonts w:ascii="Times New Roman" w:hAnsi="Times New Roman" w:cs="Times New Roman"/>
              </w:rPr>
              <w:t xml:space="preserve"> самостоятельно вопросы к стихотворению.</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Оценивать</w:t>
            </w:r>
            <w:r w:rsidRPr="009166EC">
              <w:rPr>
                <w:rFonts w:ascii="Times New Roman" w:hAnsi="Times New Roman" w:cs="Times New Roman"/>
              </w:rPr>
              <w:t xml:space="preserve"> свой ответ.</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Планировать</w:t>
            </w:r>
            <w:r w:rsidRPr="009166EC">
              <w:rPr>
                <w:rFonts w:ascii="Times New Roman" w:hAnsi="Times New Roman" w:cs="Times New Roman"/>
              </w:rPr>
              <w:t xml:space="preserve"> возможный вариант исправления допущенных ошибок.</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Контролировать</w:t>
            </w:r>
            <w:r w:rsidRPr="009166EC">
              <w:rPr>
                <w:rFonts w:ascii="Times New Roman" w:hAnsi="Times New Roman" w:cs="Times New Roman"/>
              </w:rPr>
              <w:t xml:space="preserve"> и </w:t>
            </w:r>
            <w:r w:rsidRPr="009166EC">
              <w:rPr>
                <w:rFonts w:ascii="Times New Roman" w:hAnsi="Times New Roman" w:cs="Times New Roman"/>
                <w:b/>
              </w:rPr>
              <w:t>оценивать</w:t>
            </w:r>
            <w:r w:rsidRPr="009166EC">
              <w:rPr>
                <w:rFonts w:ascii="Times New Roman" w:hAnsi="Times New Roman" w:cs="Times New Roman"/>
              </w:rPr>
              <w:t xml:space="preserve"> свое чтение, </w:t>
            </w:r>
            <w:r w:rsidRPr="009166EC">
              <w:rPr>
                <w:rFonts w:ascii="Times New Roman" w:hAnsi="Times New Roman" w:cs="Times New Roman"/>
                <w:b/>
              </w:rPr>
              <w:t xml:space="preserve">оценивать </w:t>
            </w:r>
            <w:r w:rsidRPr="009166EC">
              <w:rPr>
                <w:rFonts w:ascii="Times New Roman" w:hAnsi="Times New Roman" w:cs="Times New Roman"/>
              </w:rPr>
              <w:t>свои достижения.</w:t>
            </w:r>
          </w:p>
        </w:tc>
      </w:tr>
      <w:tr w:rsidR="000E1FC7" w:rsidRPr="009166EC" w:rsidTr="000E1FC7">
        <w:tc>
          <w:tcPr>
            <w:tcW w:w="14786" w:type="dxa"/>
            <w:gridSpan w:val="2"/>
          </w:tcPr>
          <w:p w:rsidR="000E1FC7" w:rsidRPr="009166EC" w:rsidRDefault="000E1FC7" w:rsidP="000E1FC7">
            <w:pPr>
              <w:spacing w:after="0" w:line="240" w:lineRule="auto"/>
              <w:jc w:val="center"/>
              <w:rPr>
                <w:rFonts w:ascii="Times New Roman" w:hAnsi="Times New Roman" w:cs="Times New Roman"/>
                <w:b/>
              </w:rPr>
            </w:pPr>
            <w:r w:rsidRPr="009166EC">
              <w:rPr>
                <w:rFonts w:ascii="Times New Roman" w:hAnsi="Times New Roman" w:cs="Times New Roman"/>
                <w:b/>
                <w:color w:val="000000"/>
              </w:rPr>
              <w:t>И в шутку и всерьёз (14 ч)</w:t>
            </w:r>
          </w:p>
        </w:tc>
      </w:tr>
      <w:tr w:rsidR="000E1FC7" w:rsidRPr="009166EC" w:rsidTr="000E1FC7">
        <w:tc>
          <w:tcPr>
            <w:tcW w:w="6204" w:type="dxa"/>
          </w:tcPr>
          <w:p w:rsidR="000E1FC7" w:rsidRPr="009166EC" w:rsidRDefault="000E1FC7" w:rsidP="000E1FC7">
            <w:pPr>
              <w:spacing w:after="0" w:line="240" w:lineRule="auto"/>
              <w:jc w:val="both"/>
              <w:rPr>
                <w:rFonts w:ascii="Times New Roman" w:hAnsi="Times New Roman" w:cs="Times New Roman"/>
                <w:color w:val="000000"/>
              </w:rPr>
            </w:pPr>
            <w:r w:rsidRPr="009166EC">
              <w:rPr>
                <w:rFonts w:ascii="Times New Roman" w:hAnsi="Times New Roman" w:cs="Times New Roman"/>
              </w:rPr>
              <w:t xml:space="preserve">Знакомство с названием раздела. Прогнозирование содержания раздела. Весёлые стихи </w:t>
            </w:r>
            <w:r w:rsidRPr="009166EC">
              <w:rPr>
                <w:rFonts w:ascii="Times New Roman" w:hAnsi="Times New Roman" w:cs="Times New Roman"/>
                <w:color w:val="000000"/>
              </w:rPr>
              <w:t xml:space="preserve">Б. </w:t>
            </w:r>
            <w:proofErr w:type="spellStart"/>
            <w:r w:rsidRPr="009166EC">
              <w:rPr>
                <w:rFonts w:ascii="Times New Roman" w:hAnsi="Times New Roman" w:cs="Times New Roman"/>
                <w:color w:val="000000"/>
              </w:rPr>
              <w:t>Заходера</w:t>
            </w:r>
            <w:proofErr w:type="spellEnd"/>
            <w:r w:rsidRPr="009166EC">
              <w:rPr>
                <w:rFonts w:ascii="Times New Roman" w:hAnsi="Times New Roman" w:cs="Times New Roman"/>
                <w:color w:val="000000"/>
              </w:rPr>
              <w:t xml:space="preserve">, Э. Успенского, В. </w:t>
            </w:r>
            <w:proofErr w:type="spellStart"/>
            <w:r w:rsidRPr="009166EC">
              <w:rPr>
                <w:rFonts w:ascii="Times New Roman" w:hAnsi="Times New Roman" w:cs="Times New Roman"/>
                <w:color w:val="000000"/>
              </w:rPr>
              <w:t>Берестова</w:t>
            </w:r>
            <w:proofErr w:type="spellEnd"/>
            <w:r w:rsidRPr="009166EC">
              <w:rPr>
                <w:rFonts w:ascii="Times New Roman" w:hAnsi="Times New Roman" w:cs="Times New Roman"/>
                <w:color w:val="000000"/>
              </w:rPr>
              <w:t xml:space="preserve">, И. </w:t>
            </w:r>
            <w:proofErr w:type="spellStart"/>
            <w:r w:rsidRPr="009166EC">
              <w:rPr>
                <w:rFonts w:ascii="Times New Roman" w:hAnsi="Times New Roman" w:cs="Times New Roman"/>
                <w:color w:val="000000"/>
              </w:rPr>
              <w:t>Токмаковой</w:t>
            </w:r>
            <w:proofErr w:type="spellEnd"/>
            <w:r w:rsidRPr="009166EC">
              <w:rPr>
                <w:rFonts w:ascii="Times New Roman" w:hAnsi="Times New Roman" w:cs="Times New Roman"/>
                <w:color w:val="000000"/>
              </w:rPr>
              <w:t>. Анализ заголовка. Заголово</w:t>
            </w:r>
            <w:proofErr w:type="gramStart"/>
            <w:r w:rsidRPr="009166EC">
              <w:rPr>
                <w:rFonts w:ascii="Times New Roman" w:hAnsi="Times New Roman" w:cs="Times New Roman"/>
                <w:color w:val="000000"/>
              </w:rPr>
              <w:t>к-</w:t>
            </w:r>
            <w:proofErr w:type="gramEnd"/>
            <w:r w:rsidRPr="009166EC">
              <w:rPr>
                <w:rFonts w:ascii="Times New Roman" w:hAnsi="Times New Roman" w:cs="Times New Roman"/>
                <w:color w:val="000000"/>
              </w:rPr>
              <w:t xml:space="preserve"> «входная дверь» в текст. Авторское отношение к читателю. Герой авторского стихотворения. Сравнение героев стихотворения. Ритм стихотворения. Чтение стихотворения на основе ритма. </w:t>
            </w:r>
            <w:proofErr w:type="spellStart"/>
            <w:r w:rsidRPr="009166EC">
              <w:rPr>
                <w:rFonts w:ascii="Times New Roman" w:hAnsi="Times New Roman" w:cs="Times New Roman"/>
                <w:color w:val="000000"/>
              </w:rPr>
              <w:t>Инсценирование</w:t>
            </w:r>
            <w:proofErr w:type="spellEnd"/>
            <w:r w:rsidRPr="009166EC">
              <w:rPr>
                <w:rFonts w:ascii="Times New Roman" w:hAnsi="Times New Roman" w:cs="Times New Roman"/>
                <w:color w:val="000000"/>
              </w:rPr>
              <w:t xml:space="preserve"> стихотворения.</w:t>
            </w:r>
          </w:p>
          <w:p w:rsidR="000E1FC7" w:rsidRPr="009166EC" w:rsidRDefault="000E1FC7" w:rsidP="000E1FC7">
            <w:pPr>
              <w:spacing w:after="0" w:line="240" w:lineRule="auto"/>
              <w:jc w:val="both"/>
              <w:rPr>
                <w:rFonts w:ascii="Times New Roman" w:hAnsi="Times New Roman" w:cs="Times New Roman"/>
                <w:color w:val="000000"/>
              </w:rPr>
            </w:pPr>
            <w:r w:rsidRPr="009166EC">
              <w:rPr>
                <w:rFonts w:ascii="Times New Roman" w:hAnsi="Times New Roman" w:cs="Times New Roman"/>
                <w:color w:val="000000"/>
              </w:rPr>
              <w:t xml:space="preserve">Весёлые рассказы для детей Э.Успенского, </w:t>
            </w:r>
            <w:proofErr w:type="spellStart"/>
            <w:r w:rsidRPr="009166EC">
              <w:rPr>
                <w:rFonts w:ascii="Times New Roman" w:hAnsi="Times New Roman" w:cs="Times New Roman"/>
                <w:color w:val="000000"/>
              </w:rPr>
              <w:t>Г.Остера</w:t>
            </w:r>
            <w:proofErr w:type="spellEnd"/>
            <w:r w:rsidRPr="009166EC">
              <w:rPr>
                <w:rFonts w:ascii="Times New Roman" w:hAnsi="Times New Roman" w:cs="Times New Roman"/>
                <w:color w:val="000000"/>
              </w:rPr>
              <w:t>, В.Драгунского. Герои  юмористических рассказов. Особое отношение к героям юмористического текста. Восстановление последовательности текста на основе вопросов.</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color w:val="000000"/>
              </w:rPr>
              <w:t>Оценка планируемых достижений.</w:t>
            </w:r>
          </w:p>
          <w:p w:rsidR="000E1FC7" w:rsidRPr="009166EC" w:rsidRDefault="000E1FC7" w:rsidP="000E1FC7">
            <w:pPr>
              <w:spacing w:after="0" w:line="240" w:lineRule="auto"/>
              <w:jc w:val="both"/>
              <w:rPr>
                <w:rFonts w:ascii="Times New Roman" w:hAnsi="Times New Roman" w:cs="Times New Roman"/>
              </w:rPr>
            </w:pPr>
          </w:p>
          <w:p w:rsidR="000E1FC7" w:rsidRPr="009166EC" w:rsidRDefault="000E1FC7" w:rsidP="000E1FC7">
            <w:pPr>
              <w:spacing w:after="0" w:line="240" w:lineRule="auto"/>
              <w:jc w:val="both"/>
              <w:rPr>
                <w:rFonts w:ascii="Times New Roman" w:hAnsi="Times New Roman" w:cs="Times New Roman"/>
                <w:color w:val="000000"/>
              </w:rPr>
            </w:pPr>
          </w:p>
        </w:tc>
        <w:tc>
          <w:tcPr>
            <w:tcW w:w="8582" w:type="dxa"/>
          </w:tcPr>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 xml:space="preserve">Прогнозировать </w:t>
            </w:r>
            <w:r w:rsidRPr="009166EC">
              <w:rPr>
                <w:rFonts w:ascii="Times New Roman" w:hAnsi="Times New Roman" w:cs="Times New Roman"/>
              </w:rPr>
              <w:t>содержания раздела.</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Планировать</w:t>
            </w:r>
            <w:r w:rsidRPr="009166EC">
              <w:rPr>
                <w:rFonts w:ascii="Times New Roman" w:hAnsi="Times New Roman" w:cs="Times New Roman"/>
              </w:rPr>
              <w:t xml:space="preserve"> виды работ с текстом.</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Читать</w:t>
            </w:r>
            <w:r w:rsidRPr="009166EC">
              <w:rPr>
                <w:rFonts w:ascii="Times New Roman" w:hAnsi="Times New Roman" w:cs="Times New Roman"/>
              </w:rPr>
              <w:t xml:space="preserve"> произведение вслух с постепенным увеличением темпа чтения и переходом на чтение про себя.</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Понимать</w:t>
            </w:r>
            <w:r w:rsidRPr="009166EC">
              <w:rPr>
                <w:rFonts w:ascii="Times New Roman" w:hAnsi="Times New Roman" w:cs="Times New Roman"/>
              </w:rPr>
              <w:t xml:space="preserve"> особенности юмористического произведения.</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 xml:space="preserve">Анализировать </w:t>
            </w:r>
            <w:r w:rsidRPr="009166EC">
              <w:rPr>
                <w:rFonts w:ascii="Times New Roman" w:hAnsi="Times New Roman" w:cs="Times New Roman"/>
              </w:rPr>
              <w:t>заголовок произведения.</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Сравнивать</w:t>
            </w:r>
            <w:r w:rsidRPr="009166EC">
              <w:rPr>
                <w:rFonts w:ascii="Times New Roman" w:hAnsi="Times New Roman" w:cs="Times New Roman"/>
              </w:rPr>
              <w:t xml:space="preserve"> героев произведения, </w:t>
            </w:r>
            <w:r w:rsidRPr="009166EC">
              <w:rPr>
                <w:rFonts w:ascii="Times New Roman" w:hAnsi="Times New Roman" w:cs="Times New Roman"/>
                <w:b/>
              </w:rPr>
              <w:t>характеризовать</w:t>
            </w:r>
            <w:r w:rsidRPr="009166EC">
              <w:rPr>
                <w:rFonts w:ascii="Times New Roman" w:hAnsi="Times New Roman" w:cs="Times New Roman"/>
              </w:rPr>
              <w:t xml:space="preserve"> их поступки, используя слова с противоположным значением.</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Восстанавливать</w:t>
            </w:r>
            <w:r w:rsidRPr="009166EC">
              <w:rPr>
                <w:rFonts w:ascii="Times New Roman" w:hAnsi="Times New Roman" w:cs="Times New Roman"/>
              </w:rPr>
              <w:t xml:space="preserve"> последовательность событий на основе вопросов.</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Пересказывать</w:t>
            </w:r>
            <w:r w:rsidRPr="009166EC">
              <w:rPr>
                <w:rFonts w:ascii="Times New Roman" w:hAnsi="Times New Roman" w:cs="Times New Roman"/>
              </w:rPr>
              <w:t xml:space="preserve"> подробно на основе вопросов учебника; выразительно </w:t>
            </w:r>
            <w:r w:rsidRPr="009166EC">
              <w:rPr>
                <w:rFonts w:ascii="Times New Roman" w:hAnsi="Times New Roman" w:cs="Times New Roman"/>
                <w:b/>
              </w:rPr>
              <w:t>читать</w:t>
            </w:r>
            <w:r w:rsidRPr="009166EC">
              <w:rPr>
                <w:rFonts w:ascii="Times New Roman" w:hAnsi="Times New Roman" w:cs="Times New Roman"/>
              </w:rPr>
              <w:t xml:space="preserve"> отрывки из них.</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Инсценировать</w:t>
            </w:r>
            <w:r w:rsidRPr="009166EC">
              <w:rPr>
                <w:rFonts w:ascii="Times New Roman" w:hAnsi="Times New Roman" w:cs="Times New Roman"/>
              </w:rPr>
              <w:t xml:space="preserve"> стихотворение и фрагменты рассказов.</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Пересказывать</w:t>
            </w:r>
            <w:r w:rsidRPr="009166EC">
              <w:rPr>
                <w:rFonts w:ascii="Times New Roman" w:hAnsi="Times New Roman" w:cs="Times New Roman"/>
              </w:rPr>
              <w:t xml:space="preserve"> веселые рассказы.</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 xml:space="preserve">Придумывать </w:t>
            </w:r>
            <w:r w:rsidRPr="009166EC">
              <w:rPr>
                <w:rFonts w:ascii="Times New Roman" w:hAnsi="Times New Roman" w:cs="Times New Roman"/>
              </w:rPr>
              <w:t>собственные веселые истории.</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Оценивать</w:t>
            </w:r>
            <w:r w:rsidRPr="009166EC">
              <w:rPr>
                <w:rFonts w:ascii="Times New Roman" w:hAnsi="Times New Roman" w:cs="Times New Roman"/>
              </w:rPr>
              <w:t xml:space="preserve"> свой ответ.</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lastRenderedPageBreak/>
              <w:t>Планировать</w:t>
            </w:r>
            <w:r w:rsidRPr="009166EC">
              <w:rPr>
                <w:rFonts w:ascii="Times New Roman" w:hAnsi="Times New Roman" w:cs="Times New Roman"/>
              </w:rPr>
              <w:t xml:space="preserve"> возможный вариант исправления допущенных ошибок. </w:t>
            </w:r>
          </w:p>
        </w:tc>
      </w:tr>
      <w:tr w:rsidR="000E1FC7" w:rsidRPr="009166EC" w:rsidTr="000E1FC7">
        <w:tc>
          <w:tcPr>
            <w:tcW w:w="14786" w:type="dxa"/>
            <w:gridSpan w:val="2"/>
          </w:tcPr>
          <w:p w:rsidR="000E1FC7" w:rsidRPr="009166EC" w:rsidRDefault="000E1FC7" w:rsidP="000E1FC7">
            <w:pPr>
              <w:spacing w:after="0" w:line="240" w:lineRule="auto"/>
              <w:jc w:val="center"/>
              <w:rPr>
                <w:rFonts w:ascii="Times New Roman" w:hAnsi="Times New Roman" w:cs="Times New Roman"/>
                <w:b/>
              </w:rPr>
            </w:pPr>
            <w:r w:rsidRPr="009166EC">
              <w:rPr>
                <w:rFonts w:ascii="Times New Roman" w:hAnsi="Times New Roman" w:cs="Times New Roman"/>
                <w:b/>
                <w:color w:val="000000"/>
              </w:rPr>
              <w:lastRenderedPageBreak/>
              <w:t>Литература зарубежных стран (12 ч)</w:t>
            </w:r>
          </w:p>
        </w:tc>
      </w:tr>
      <w:tr w:rsidR="000E1FC7" w:rsidRPr="009166EC" w:rsidTr="000E1FC7">
        <w:tc>
          <w:tcPr>
            <w:tcW w:w="6204" w:type="dxa"/>
          </w:tcPr>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rPr>
              <w:t xml:space="preserve">Знакомство с названием раздела. Прогнозирование содержания раздела. Выставка книг. </w:t>
            </w:r>
          </w:p>
          <w:p w:rsidR="000E1FC7" w:rsidRPr="009166EC" w:rsidRDefault="000E1FC7" w:rsidP="000E1FC7">
            <w:pPr>
              <w:spacing w:after="0" w:line="240" w:lineRule="auto"/>
              <w:jc w:val="both"/>
              <w:rPr>
                <w:rFonts w:ascii="Times New Roman" w:hAnsi="Times New Roman" w:cs="Times New Roman"/>
                <w:color w:val="000000"/>
              </w:rPr>
            </w:pPr>
            <w:r w:rsidRPr="009166EC">
              <w:rPr>
                <w:rFonts w:ascii="Times New Roman" w:hAnsi="Times New Roman" w:cs="Times New Roman"/>
              </w:rPr>
              <w:t>Американские, английские, французские, немецкие  народные песенки в переводе С.Маршака, В.Викторова, Л.Яхнина. Сравнение русских и зарубежных песенок.</w:t>
            </w:r>
          </w:p>
          <w:p w:rsidR="000E1FC7" w:rsidRPr="009166EC" w:rsidRDefault="000E1FC7" w:rsidP="000E1FC7">
            <w:pPr>
              <w:spacing w:after="0" w:line="240" w:lineRule="auto"/>
              <w:jc w:val="both"/>
              <w:rPr>
                <w:rFonts w:ascii="Times New Roman" w:hAnsi="Times New Roman" w:cs="Times New Roman"/>
                <w:color w:val="000000"/>
              </w:rPr>
            </w:pPr>
            <w:r w:rsidRPr="009166EC">
              <w:rPr>
                <w:rFonts w:ascii="Times New Roman" w:hAnsi="Times New Roman" w:cs="Times New Roman"/>
                <w:color w:val="000000"/>
              </w:rPr>
              <w:t>Ш. Перро. «Кот в сапогах». «Красная шапочка». Герои зарубежных сказок. Сравнение героев зарубежных и русских сказок. Творческий пересказ: дополнение содержания сказки.</w:t>
            </w:r>
          </w:p>
          <w:p w:rsidR="000E1FC7" w:rsidRPr="009166EC" w:rsidRDefault="000E1FC7" w:rsidP="000E1FC7">
            <w:pPr>
              <w:spacing w:after="0" w:line="240" w:lineRule="auto"/>
              <w:jc w:val="both"/>
              <w:rPr>
                <w:rFonts w:ascii="Times New Roman" w:hAnsi="Times New Roman" w:cs="Times New Roman"/>
                <w:color w:val="000000"/>
              </w:rPr>
            </w:pPr>
            <w:r w:rsidRPr="009166EC">
              <w:rPr>
                <w:rFonts w:ascii="Times New Roman" w:hAnsi="Times New Roman" w:cs="Times New Roman"/>
                <w:color w:val="000000"/>
              </w:rPr>
              <w:t xml:space="preserve">Г. –Х. Андерсен.  «Принцесса на горошине». Герои зарубежных  сказок. </w:t>
            </w:r>
          </w:p>
          <w:p w:rsidR="000E1FC7" w:rsidRPr="009166EC" w:rsidRDefault="000E1FC7" w:rsidP="000E1FC7">
            <w:pPr>
              <w:spacing w:after="0" w:line="240" w:lineRule="auto"/>
              <w:jc w:val="both"/>
              <w:rPr>
                <w:rFonts w:ascii="Times New Roman" w:hAnsi="Times New Roman" w:cs="Times New Roman"/>
                <w:color w:val="000000"/>
              </w:rPr>
            </w:pPr>
            <w:proofErr w:type="spellStart"/>
            <w:r w:rsidRPr="009166EC">
              <w:rPr>
                <w:rFonts w:ascii="Times New Roman" w:hAnsi="Times New Roman" w:cs="Times New Roman"/>
                <w:color w:val="000000"/>
              </w:rPr>
              <w:t>Эни</w:t>
            </w:r>
            <w:proofErr w:type="spellEnd"/>
            <w:r w:rsidRPr="009166EC">
              <w:rPr>
                <w:rFonts w:ascii="Times New Roman" w:hAnsi="Times New Roman" w:cs="Times New Roman"/>
                <w:color w:val="000000"/>
              </w:rPr>
              <w:t xml:space="preserve">  Хогарт. «</w:t>
            </w:r>
            <w:proofErr w:type="spellStart"/>
            <w:r w:rsidRPr="009166EC">
              <w:rPr>
                <w:rFonts w:ascii="Times New Roman" w:hAnsi="Times New Roman" w:cs="Times New Roman"/>
                <w:color w:val="000000"/>
              </w:rPr>
              <w:t>Мафин</w:t>
            </w:r>
            <w:proofErr w:type="spellEnd"/>
            <w:r w:rsidRPr="009166EC">
              <w:rPr>
                <w:rFonts w:ascii="Times New Roman" w:hAnsi="Times New Roman" w:cs="Times New Roman"/>
                <w:color w:val="000000"/>
              </w:rPr>
              <w:t xml:space="preserve"> и паук». Герои сказок. Составление плана сказки для подробного пересказа. Соотнесение смысла сказки с русской пословицей. </w:t>
            </w:r>
          </w:p>
          <w:p w:rsidR="000E1FC7" w:rsidRPr="009166EC" w:rsidRDefault="000E1FC7" w:rsidP="000E1FC7">
            <w:pPr>
              <w:spacing w:after="0" w:line="240" w:lineRule="auto"/>
              <w:jc w:val="both"/>
              <w:rPr>
                <w:rFonts w:ascii="Times New Roman" w:hAnsi="Times New Roman" w:cs="Times New Roman"/>
                <w:color w:val="000000"/>
              </w:rPr>
            </w:pPr>
            <w:r w:rsidRPr="009166EC">
              <w:rPr>
                <w:rFonts w:ascii="Times New Roman" w:hAnsi="Times New Roman" w:cs="Times New Roman"/>
                <w:color w:val="000000"/>
              </w:rPr>
              <w:t>Проект: «Мой любимый писатель – сказочник».</w:t>
            </w:r>
          </w:p>
          <w:p w:rsidR="000E1FC7" w:rsidRPr="009166EC" w:rsidRDefault="000E1FC7" w:rsidP="000E1FC7">
            <w:pPr>
              <w:spacing w:after="0" w:line="240" w:lineRule="auto"/>
              <w:jc w:val="both"/>
              <w:rPr>
                <w:rFonts w:ascii="Times New Roman" w:hAnsi="Times New Roman" w:cs="Times New Roman"/>
                <w:color w:val="000000"/>
              </w:rPr>
            </w:pPr>
            <w:r w:rsidRPr="009166EC">
              <w:rPr>
                <w:rFonts w:ascii="Times New Roman" w:hAnsi="Times New Roman" w:cs="Times New Roman"/>
                <w:color w:val="000000"/>
              </w:rPr>
              <w:t>Оценка достижений.</w:t>
            </w:r>
          </w:p>
          <w:p w:rsidR="000E1FC7" w:rsidRPr="009166EC" w:rsidRDefault="000E1FC7" w:rsidP="000E1FC7">
            <w:pPr>
              <w:spacing w:after="0" w:line="240" w:lineRule="auto"/>
              <w:jc w:val="both"/>
              <w:rPr>
                <w:rFonts w:ascii="Times New Roman" w:hAnsi="Times New Roman" w:cs="Times New Roman"/>
                <w:color w:val="000000"/>
              </w:rPr>
            </w:pPr>
          </w:p>
        </w:tc>
        <w:tc>
          <w:tcPr>
            <w:tcW w:w="8582" w:type="dxa"/>
          </w:tcPr>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 xml:space="preserve">Прогнозировать </w:t>
            </w:r>
            <w:r w:rsidRPr="009166EC">
              <w:rPr>
                <w:rFonts w:ascii="Times New Roman" w:hAnsi="Times New Roman" w:cs="Times New Roman"/>
              </w:rPr>
              <w:t xml:space="preserve">содержания раздела. </w:t>
            </w:r>
            <w:r w:rsidRPr="009166EC">
              <w:rPr>
                <w:rFonts w:ascii="Times New Roman" w:hAnsi="Times New Roman" w:cs="Times New Roman"/>
                <w:b/>
              </w:rPr>
              <w:t>Выбирать</w:t>
            </w:r>
            <w:r w:rsidRPr="009166EC">
              <w:rPr>
                <w:rFonts w:ascii="Times New Roman" w:hAnsi="Times New Roman" w:cs="Times New Roman"/>
              </w:rPr>
              <w:t xml:space="preserve"> книгу для самостоятельного чтения.</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Читать</w:t>
            </w:r>
            <w:r w:rsidRPr="009166EC">
              <w:rPr>
                <w:rFonts w:ascii="Times New Roman" w:hAnsi="Times New Roman" w:cs="Times New Roman"/>
              </w:rPr>
              <w:t xml:space="preserve"> вслух с постепенным переходом на чтение про себя.</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Воспринимать</w:t>
            </w:r>
            <w:r w:rsidRPr="009166EC">
              <w:rPr>
                <w:rFonts w:ascii="Times New Roman" w:hAnsi="Times New Roman" w:cs="Times New Roman"/>
              </w:rPr>
              <w:t xml:space="preserve"> на слух художественное произведение.</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Сравнивать</w:t>
            </w:r>
            <w:r w:rsidRPr="009166EC">
              <w:rPr>
                <w:rFonts w:ascii="Times New Roman" w:hAnsi="Times New Roman" w:cs="Times New Roman"/>
              </w:rPr>
              <w:t xml:space="preserve"> песенки разных народов с русскими песенками, </w:t>
            </w:r>
            <w:r w:rsidRPr="009166EC">
              <w:rPr>
                <w:rFonts w:ascii="Times New Roman" w:hAnsi="Times New Roman" w:cs="Times New Roman"/>
                <w:b/>
              </w:rPr>
              <w:t>находить</w:t>
            </w:r>
            <w:r w:rsidRPr="009166EC">
              <w:rPr>
                <w:rFonts w:ascii="Times New Roman" w:hAnsi="Times New Roman" w:cs="Times New Roman"/>
              </w:rPr>
              <w:t xml:space="preserve"> общее и различия.</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Объяснять</w:t>
            </w:r>
            <w:r w:rsidRPr="009166EC">
              <w:rPr>
                <w:rFonts w:ascii="Times New Roman" w:hAnsi="Times New Roman" w:cs="Times New Roman"/>
              </w:rPr>
              <w:t xml:space="preserve"> значение незнакомых слов.</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Определять</w:t>
            </w:r>
            <w:r w:rsidRPr="009166EC">
              <w:rPr>
                <w:rFonts w:ascii="Times New Roman" w:hAnsi="Times New Roman" w:cs="Times New Roman"/>
              </w:rPr>
              <w:t xml:space="preserve"> героев произведений.</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Сравнивать</w:t>
            </w:r>
            <w:r w:rsidRPr="009166EC">
              <w:rPr>
                <w:rFonts w:ascii="Times New Roman" w:hAnsi="Times New Roman" w:cs="Times New Roman"/>
              </w:rPr>
              <w:t xml:space="preserve"> героев зарубежных сказок с героями русских сказок, </w:t>
            </w:r>
            <w:r w:rsidRPr="009166EC">
              <w:rPr>
                <w:rFonts w:ascii="Times New Roman" w:hAnsi="Times New Roman" w:cs="Times New Roman"/>
                <w:b/>
              </w:rPr>
              <w:t>находить</w:t>
            </w:r>
            <w:r w:rsidRPr="009166EC">
              <w:rPr>
                <w:rFonts w:ascii="Times New Roman" w:hAnsi="Times New Roman" w:cs="Times New Roman"/>
              </w:rPr>
              <w:t xml:space="preserve"> общее и различия.</w:t>
            </w:r>
          </w:p>
          <w:p w:rsidR="000E1FC7"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Давать</w:t>
            </w:r>
            <w:r w:rsidRPr="009166EC">
              <w:rPr>
                <w:rFonts w:ascii="Times New Roman" w:hAnsi="Times New Roman" w:cs="Times New Roman"/>
              </w:rPr>
              <w:t xml:space="preserve"> характеристику героев произведения.</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Придумывать</w:t>
            </w:r>
            <w:r w:rsidRPr="009166EC">
              <w:rPr>
                <w:rFonts w:ascii="Times New Roman" w:hAnsi="Times New Roman" w:cs="Times New Roman"/>
              </w:rPr>
              <w:t xml:space="preserve"> окончание сказок.</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Сравнивать</w:t>
            </w:r>
            <w:r w:rsidRPr="009166EC">
              <w:rPr>
                <w:rFonts w:ascii="Times New Roman" w:hAnsi="Times New Roman" w:cs="Times New Roman"/>
              </w:rPr>
              <w:t xml:space="preserve"> сюжеты литературных сказок разных стран.</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 xml:space="preserve">Составлять </w:t>
            </w:r>
            <w:r w:rsidRPr="009166EC">
              <w:rPr>
                <w:rFonts w:ascii="Times New Roman" w:hAnsi="Times New Roman" w:cs="Times New Roman"/>
              </w:rPr>
              <w:t xml:space="preserve">план сказки, </w:t>
            </w:r>
            <w:r w:rsidRPr="009166EC">
              <w:rPr>
                <w:rFonts w:ascii="Times New Roman" w:hAnsi="Times New Roman" w:cs="Times New Roman"/>
                <w:b/>
              </w:rPr>
              <w:t>определять</w:t>
            </w:r>
            <w:r w:rsidRPr="009166EC">
              <w:rPr>
                <w:rFonts w:ascii="Times New Roman" w:hAnsi="Times New Roman" w:cs="Times New Roman"/>
              </w:rPr>
              <w:t xml:space="preserve"> последовательность событий.</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Пересказывать</w:t>
            </w:r>
            <w:r w:rsidRPr="009166EC">
              <w:rPr>
                <w:rFonts w:ascii="Times New Roman" w:hAnsi="Times New Roman" w:cs="Times New Roman"/>
              </w:rPr>
              <w:t xml:space="preserve"> подробно сказку на основе составленного плана, </w:t>
            </w:r>
            <w:r w:rsidRPr="009166EC">
              <w:rPr>
                <w:rFonts w:ascii="Times New Roman" w:hAnsi="Times New Roman" w:cs="Times New Roman"/>
                <w:b/>
              </w:rPr>
              <w:t>называть</w:t>
            </w:r>
            <w:r w:rsidRPr="009166EC">
              <w:rPr>
                <w:rFonts w:ascii="Times New Roman" w:hAnsi="Times New Roman" w:cs="Times New Roman"/>
              </w:rPr>
              <w:t xml:space="preserve"> волшебные события и предметы в сказке.</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Участвовать</w:t>
            </w:r>
            <w:r w:rsidRPr="009166EC">
              <w:rPr>
                <w:rFonts w:ascii="Times New Roman" w:hAnsi="Times New Roman" w:cs="Times New Roman"/>
              </w:rPr>
              <w:t xml:space="preserve"> в проектной деятельности.</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Создавать</w:t>
            </w:r>
            <w:r w:rsidRPr="009166EC">
              <w:rPr>
                <w:rFonts w:ascii="Times New Roman" w:hAnsi="Times New Roman" w:cs="Times New Roman"/>
              </w:rPr>
              <w:t xml:space="preserve"> свои собственные проекты.</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Инсценировать</w:t>
            </w:r>
            <w:r w:rsidRPr="009166EC">
              <w:rPr>
                <w:rFonts w:ascii="Times New Roman" w:hAnsi="Times New Roman" w:cs="Times New Roman"/>
              </w:rPr>
              <w:t xml:space="preserve"> литературные сказки зарубежных писателей.</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Находить</w:t>
            </w:r>
            <w:r w:rsidRPr="009166EC">
              <w:rPr>
                <w:rFonts w:ascii="Times New Roman" w:hAnsi="Times New Roman" w:cs="Times New Roman"/>
              </w:rPr>
              <w:t xml:space="preserve"> книги зарубежных сказочников в школьной и домашней </w:t>
            </w:r>
            <w:proofErr w:type="gramStart"/>
            <w:r w:rsidRPr="009166EC">
              <w:rPr>
                <w:rFonts w:ascii="Times New Roman" w:hAnsi="Times New Roman" w:cs="Times New Roman"/>
              </w:rPr>
              <w:t>библиотеках</w:t>
            </w:r>
            <w:proofErr w:type="gramEnd"/>
            <w:r w:rsidRPr="009166EC">
              <w:rPr>
                <w:rFonts w:ascii="Times New Roman" w:hAnsi="Times New Roman" w:cs="Times New Roman"/>
              </w:rPr>
              <w:t xml:space="preserve">, </w:t>
            </w:r>
            <w:r w:rsidRPr="009166EC">
              <w:rPr>
                <w:rFonts w:ascii="Times New Roman" w:hAnsi="Times New Roman" w:cs="Times New Roman"/>
                <w:b/>
              </w:rPr>
              <w:t>составлять</w:t>
            </w:r>
            <w:r w:rsidRPr="009166EC">
              <w:rPr>
                <w:rFonts w:ascii="Times New Roman" w:hAnsi="Times New Roman" w:cs="Times New Roman"/>
              </w:rPr>
              <w:t xml:space="preserve"> списки книг для чтения летом (с учителем).</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Оценивать</w:t>
            </w:r>
            <w:r w:rsidRPr="009166EC">
              <w:rPr>
                <w:rFonts w:ascii="Times New Roman" w:hAnsi="Times New Roman" w:cs="Times New Roman"/>
              </w:rPr>
              <w:t xml:space="preserve"> свой ответ.</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Планировать</w:t>
            </w:r>
            <w:r w:rsidRPr="009166EC">
              <w:rPr>
                <w:rFonts w:ascii="Times New Roman" w:hAnsi="Times New Roman" w:cs="Times New Roman"/>
              </w:rPr>
              <w:t xml:space="preserve"> возможный вариант исправления допущенных ошибок.</w:t>
            </w:r>
          </w:p>
          <w:p w:rsidR="000E1FC7" w:rsidRPr="009166EC" w:rsidRDefault="000E1FC7" w:rsidP="000E1FC7">
            <w:pPr>
              <w:spacing w:after="0" w:line="240" w:lineRule="auto"/>
              <w:jc w:val="both"/>
              <w:rPr>
                <w:rFonts w:ascii="Times New Roman" w:hAnsi="Times New Roman" w:cs="Times New Roman"/>
              </w:rPr>
            </w:pPr>
            <w:r w:rsidRPr="009166EC">
              <w:rPr>
                <w:rFonts w:ascii="Times New Roman" w:hAnsi="Times New Roman" w:cs="Times New Roman"/>
                <w:b/>
              </w:rPr>
              <w:t>Проверять</w:t>
            </w:r>
            <w:r w:rsidRPr="009166EC">
              <w:rPr>
                <w:rFonts w:ascii="Times New Roman" w:hAnsi="Times New Roman" w:cs="Times New Roman"/>
              </w:rPr>
              <w:t xml:space="preserve"> себя, сверяя свой опыт работы с текстом, и самостоятельно</w:t>
            </w:r>
            <w:r w:rsidRPr="009166EC">
              <w:rPr>
                <w:rFonts w:ascii="Times New Roman" w:hAnsi="Times New Roman" w:cs="Times New Roman"/>
                <w:b/>
              </w:rPr>
              <w:t xml:space="preserve"> оценивать</w:t>
            </w:r>
            <w:r w:rsidRPr="009166EC">
              <w:rPr>
                <w:rFonts w:ascii="Times New Roman" w:hAnsi="Times New Roman" w:cs="Times New Roman"/>
              </w:rPr>
              <w:t xml:space="preserve"> свои достижения.</w:t>
            </w:r>
          </w:p>
        </w:tc>
      </w:tr>
    </w:tbl>
    <w:p w:rsidR="009166EC" w:rsidRPr="009166EC" w:rsidRDefault="009166EC" w:rsidP="009166EC">
      <w:pPr>
        <w:rPr>
          <w:rFonts w:ascii="Times New Roman" w:hAnsi="Times New Roman" w:cs="Times New Roman"/>
          <w:b/>
          <w:color w:val="000000"/>
        </w:rPr>
      </w:pPr>
    </w:p>
    <w:p w:rsidR="00EB3290" w:rsidRDefault="009166EC" w:rsidP="009166EC">
      <w:pPr>
        <w:shd w:val="clear" w:color="auto" w:fill="FFFFFF"/>
        <w:spacing w:before="610" w:after="0" w:line="240" w:lineRule="auto"/>
        <w:ind w:right="10"/>
        <w:rPr>
          <w:rFonts w:ascii="Times New Roman" w:hAnsi="Times New Roman" w:cs="Times New Roman"/>
        </w:rPr>
      </w:pPr>
      <w:r w:rsidRPr="009166EC">
        <w:rPr>
          <w:rFonts w:ascii="Times New Roman" w:hAnsi="Times New Roman" w:cs="Times New Roman"/>
        </w:rPr>
        <w:t xml:space="preserve">                                  </w:t>
      </w:r>
    </w:p>
    <w:p w:rsidR="00EB3290" w:rsidRDefault="00EB3290" w:rsidP="009166EC">
      <w:pPr>
        <w:shd w:val="clear" w:color="auto" w:fill="FFFFFF"/>
        <w:spacing w:before="610" w:after="0" w:line="240" w:lineRule="auto"/>
        <w:ind w:right="10"/>
        <w:rPr>
          <w:rFonts w:ascii="Times New Roman" w:hAnsi="Times New Roman" w:cs="Times New Roman"/>
        </w:rPr>
      </w:pPr>
    </w:p>
    <w:p w:rsidR="00203AE1" w:rsidRDefault="00203AE1" w:rsidP="009166EC">
      <w:pPr>
        <w:shd w:val="clear" w:color="auto" w:fill="FFFFFF"/>
        <w:spacing w:before="610" w:after="0" w:line="240" w:lineRule="auto"/>
        <w:ind w:right="10"/>
        <w:rPr>
          <w:rFonts w:ascii="Times New Roman" w:hAnsi="Times New Roman" w:cs="Times New Roman"/>
        </w:rPr>
      </w:pPr>
    </w:p>
    <w:p w:rsidR="00142640" w:rsidRDefault="00142640" w:rsidP="009166EC">
      <w:pPr>
        <w:shd w:val="clear" w:color="auto" w:fill="FFFFFF"/>
        <w:spacing w:before="610" w:after="0" w:line="240" w:lineRule="auto"/>
        <w:ind w:right="10"/>
        <w:rPr>
          <w:rFonts w:ascii="Times New Roman" w:hAnsi="Times New Roman" w:cs="Times New Roman"/>
        </w:rPr>
      </w:pPr>
    </w:p>
    <w:p w:rsidR="00142640" w:rsidRDefault="00142640" w:rsidP="009166EC">
      <w:pPr>
        <w:shd w:val="clear" w:color="auto" w:fill="FFFFFF"/>
        <w:spacing w:before="610" w:after="0" w:line="240" w:lineRule="auto"/>
        <w:ind w:right="10"/>
        <w:rPr>
          <w:rFonts w:ascii="Times New Roman" w:hAnsi="Times New Roman" w:cs="Times New Roman"/>
        </w:rPr>
      </w:pPr>
    </w:p>
    <w:p w:rsidR="00142640" w:rsidRDefault="00142640" w:rsidP="009166EC">
      <w:pPr>
        <w:shd w:val="clear" w:color="auto" w:fill="FFFFFF"/>
        <w:spacing w:before="610" w:after="0" w:line="240" w:lineRule="auto"/>
        <w:ind w:right="10"/>
        <w:rPr>
          <w:rFonts w:ascii="Times New Roman" w:hAnsi="Times New Roman" w:cs="Times New Roman"/>
        </w:rPr>
      </w:pPr>
    </w:p>
    <w:p w:rsidR="00142640" w:rsidRDefault="00142640" w:rsidP="009166EC">
      <w:pPr>
        <w:shd w:val="clear" w:color="auto" w:fill="FFFFFF"/>
        <w:spacing w:before="610" w:after="0" w:line="240" w:lineRule="auto"/>
        <w:ind w:right="10"/>
        <w:rPr>
          <w:rFonts w:ascii="Times New Roman" w:hAnsi="Times New Roman" w:cs="Times New Roman"/>
        </w:rPr>
      </w:pPr>
    </w:p>
    <w:p w:rsidR="00142640" w:rsidRDefault="00142640" w:rsidP="009166EC">
      <w:pPr>
        <w:shd w:val="clear" w:color="auto" w:fill="FFFFFF"/>
        <w:spacing w:before="610" w:after="0" w:line="240" w:lineRule="auto"/>
        <w:ind w:right="10"/>
        <w:rPr>
          <w:rFonts w:ascii="Times New Roman" w:hAnsi="Times New Roman" w:cs="Times New Roman"/>
        </w:rPr>
      </w:pPr>
    </w:p>
    <w:p w:rsidR="00203AE1" w:rsidRDefault="00203AE1" w:rsidP="009166EC">
      <w:pPr>
        <w:shd w:val="clear" w:color="auto" w:fill="FFFFFF"/>
        <w:spacing w:before="610" w:after="0" w:line="240" w:lineRule="auto"/>
        <w:ind w:right="10"/>
        <w:rPr>
          <w:rFonts w:ascii="Times New Roman" w:hAnsi="Times New Roman" w:cs="Times New Roman"/>
        </w:rPr>
      </w:pPr>
    </w:p>
    <w:p w:rsidR="00203AE1" w:rsidRDefault="00203AE1" w:rsidP="009166EC">
      <w:pPr>
        <w:shd w:val="clear" w:color="auto" w:fill="FFFFFF"/>
        <w:spacing w:before="610" w:after="0" w:line="240" w:lineRule="auto"/>
        <w:ind w:right="10"/>
        <w:rPr>
          <w:rFonts w:ascii="Times New Roman" w:hAnsi="Times New Roman" w:cs="Times New Roman"/>
        </w:rPr>
      </w:pPr>
    </w:p>
    <w:p w:rsidR="00EB3290" w:rsidRDefault="00EB3290" w:rsidP="00C52630">
      <w:pPr>
        <w:shd w:val="clear" w:color="auto" w:fill="FFFFFF"/>
        <w:autoSpaceDE w:val="0"/>
        <w:autoSpaceDN w:val="0"/>
        <w:adjustRightInd w:val="0"/>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КАЛЕНДАРНО-</w:t>
      </w:r>
      <w:r w:rsidRPr="00095E01">
        <w:rPr>
          <w:rFonts w:ascii="Times New Roman" w:eastAsia="Times New Roman" w:hAnsi="Times New Roman"/>
          <w:b/>
          <w:bCs/>
          <w:sz w:val="28"/>
          <w:szCs w:val="28"/>
        </w:rPr>
        <w:t>ТЕМАТИЧЕСКОЕ</w:t>
      </w:r>
      <w:r w:rsidRPr="007C46C5">
        <w:rPr>
          <w:rFonts w:ascii="Times New Roman" w:eastAsia="Times New Roman" w:hAnsi="Times New Roman"/>
          <w:b/>
          <w:bCs/>
          <w:sz w:val="28"/>
          <w:szCs w:val="28"/>
        </w:rPr>
        <w:t xml:space="preserve"> </w:t>
      </w:r>
      <w:r w:rsidRPr="00095E01">
        <w:rPr>
          <w:rFonts w:ascii="Times New Roman" w:eastAsia="Times New Roman" w:hAnsi="Times New Roman"/>
          <w:b/>
          <w:bCs/>
          <w:sz w:val="28"/>
          <w:szCs w:val="28"/>
        </w:rPr>
        <w:t>ПЛАНИРОВАНИЕ</w:t>
      </w:r>
      <w:r>
        <w:rPr>
          <w:rFonts w:ascii="Times New Roman" w:eastAsia="Times New Roman" w:hAnsi="Times New Roman"/>
          <w:b/>
          <w:bCs/>
          <w:sz w:val="28"/>
          <w:szCs w:val="28"/>
        </w:rPr>
        <w:t xml:space="preserve"> ПО ЛИТЕРАТУРНОМУ ЧТЕНИЮ</w:t>
      </w:r>
    </w:p>
    <w:p w:rsidR="00EB3290" w:rsidRPr="00462FAE" w:rsidRDefault="00EB3290" w:rsidP="00EB3290">
      <w:pPr>
        <w:shd w:val="clear" w:color="auto" w:fill="FFFFFF"/>
        <w:autoSpaceDE w:val="0"/>
        <w:autoSpaceDN w:val="0"/>
        <w:adjustRightInd w:val="0"/>
        <w:spacing w:after="0" w:line="240" w:lineRule="auto"/>
        <w:jc w:val="both"/>
        <w:rPr>
          <w:rFonts w:ascii="Times New Roman" w:eastAsia="Times New Roman" w:hAnsi="Times New Roman"/>
          <w:b/>
          <w:bCs/>
          <w:sz w:val="28"/>
          <w:szCs w:val="28"/>
        </w:rPr>
      </w:pPr>
      <w:r w:rsidRPr="00462FAE">
        <w:rPr>
          <w:rFonts w:ascii="Times New Roman" w:eastAsia="Times New Roman" w:hAnsi="Times New Roman"/>
          <w:b/>
          <w:bCs/>
          <w:sz w:val="28"/>
          <w:szCs w:val="28"/>
        </w:rPr>
        <w:t xml:space="preserve"> </w:t>
      </w:r>
    </w:p>
    <w:p w:rsidR="00EB3290" w:rsidRPr="00095E01" w:rsidRDefault="00EB3290" w:rsidP="00EB3290">
      <w:pPr>
        <w:shd w:val="clear" w:color="auto" w:fill="FFFFFF"/>
        <w:autoSpaceDE w:val="0"/>
        <w:autoSpaceDN w:val="0"/>
        <w:adjustRightInd w:val="0"/>
        <w:spacing w:after="0" w:line="240" w:lineRule="auto"/>
        <w:rPr>
          <w:rFonts w:ascii="Times New Roman" w:hAnsi="Times New Roman"/>
          <w:sz w:val="28"/>
          <w:szCs w:val="28"/>
        </w:rPr>
      </w:pPr>
    </w:p>
    <w:tbl>
      <w:tblPr>
        <w:tblW w:w="16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9"/>
        <w:gridCol w:w="6"/>
        <w:gridCol w:w="31"/>
        <w:gridCol w:w="71"/>
        <w:gridCol w:w="71"/>
        <w:gridCol w:w="6"/>
        <w:gridCol w:w="19"/>
        <w:gridCol w:w="11"/>
        <w:gridCol w:w="1618"/>
        <w:gridCol w:w="276"/>
        <w:gridCol w:w="7"/>
        <w:gridCol w:w="24"/>
        <w:gridCol w:w="56"/>
        <w:gridCol w:w="8"/>
        <w:gridCol w:w="9"/>
        <w:gridCol w:w="96"/>
        <w:gridCol w:w="8"/>
        <w:gridCol w:w="2"/>
        <w:gridCol w:w="594"/>
        <w:gridCol w:w="28"/>
        <w:gridCol w:w="19"/>
        <w:gridCol w:w="20"/>
        <w:gridCol w:w="16"/>
        <w:gridCol w:w="8"/>
        <w:gridCol w:w="2"/>
        <w:gridCol w:w="40"/>
        <w:gridCol w:w="20"/>
        <w:gridCol w:w="1944"/>
        <w:gridCol w:w="22"/>
        <w:gridCol w:w="13"/>
        <w:gridCol w:w="14"/>
        <w:gridCol w:w="10"/>
        <w:gridCol w:w="101"/>
        <w:gridCol w:w="67"/>
        <w:gridCol w:w="12"/>
        <w:gridCol w:w="4"/>
        <w:gridCol w:w="1746"/>
        <w:gridCol w:w="722"/>
        <w:gridCol w:w="13"/>
        <w:gridCol w:w="26"/>
        <w:gridCol w:w="10"/>
        <w:gridCol w:w="129"/>
        <w:gridCol w:w="14"/>
        <w:gridCol w:w="6"/>
        <w:gridCol w:w="1872"/>
        <w:gridCol w:w="171"/>
        <w:gridCol w:w="21"/>
        <w:gridCol w:w="14"/>
        <w:gridCol w:w="306"/>
        <w:gridCol w:w="17"/>
        <w:gridCol w:w="8"/>
        <w:gridCol w:w="2142"/>
        <w:gridCol w:w="18"/>
        <w:gridCol w:w="17"/>
        <w:gridCol w:w="35"/>
        <w:gridCol w:w="19"/>
        <w:gridCol w:w="10"/>
        <w:gridCol w:w="828"/>
        <w:gridCol w:w="30"/>
        <w:gridCol w:w="42"/>
        <w:gridCol w:w="24"/>
        <w:gridCol w:w="11"/>
        <w:gridCol w:w="33"/>
        <w:gridCol w:w="14"/>
        <w:gridCol w:w="10"/>
        <w:gridCol w:w="219"/>
        <w:gridCol w:w="735"/>
        <w:gridCol w:w="174"/>
        <w:gridCol w:w="44"/>
        <w:gridCol w:w="36"/>
        <w:gridCol w:w="20"/>
        <w:gridCol w:w="10"/>
        <w:gridCol w:w="15"/>
        <w:gridCol w:w="23"/>
        <w:gridCol w:w="1093"/>
      </w:tblGrid>
      <w:tr w:rsidR="00A465A4" w:rsidRPr="00861C80" w:rsidTr="00A465A4">
        <w:trPr>
          <w:gridAfter w:val="4"/>
          <w:wAfter w:w="1141" w:type="dxa"/>
        </w:trPr>
        <w:tc>
          <w:tcPr>
            <w:tcW w:w="476" w:type="dxa"/>
            <w:gridSpan w:val="3"/>
            <w:vMerge w:val="restart"/>
          </w:tcPr>
          <w:p w:rsidR="00C52630" w:rsidRPr="00EB3290" w:rsidRDefault="00C52630" w:rsidP="00C52630">
            <w:pPr>
              <w:autoSpaceDE w:val="0"/>
              <w:autoSpaceDN w:val="0"/>
              <w:adjustRightInd w:val="0"/>
              <w:spacing w:after="0" w:line="240" w:lineRule="auto"/>
              <w:ind w:left="-132" w:firstLine="132"/>
              <w:jc w:val="center"/>
              <w:rPr>
                <w:rFonts w:ascii="Times New Roman" w:hAnsi="Times New Roman" w:cs="Times New Roman"/>
                <w:b/>
              </w:rPr>
            </w:pPr>
            <w:r w:rsidRPr="00EB3290">
              <w:rPr>
                <w:rFonts w:ascii="Times New Roman" w:hAnsi="Times New Roman" w:cs="Times New Roman"/>
                <w:b/>
              </w:rPr>
              <w:t>№</w:t>
            </w:r>
          </w:p>
        </w:tc>
        <w:tc>
          <w:tcPr>
            <w:tcW w:w="2072" w:type="dxa"/>
            <w:gridSpan w:val="7"/>
            <w:vMerge w:val="restart"/>
          </w:tcPr>
          <w:p w:rsidR="00C52630" w:rsidRPr="00EB3290" w:rsidRDefault="00C52630" w:rsidP="00C52630">
            <w:pPr>
              <w:autoSpaceDE w:val="0"/>
              <w:autoSpaceDN w:val="0"/>
              <w:adjustRightInd w:val="0"/>
              <w:spacing w:after="0" w:line="240" w:lineRule="auto"/>
              <w:jc w:val="center"/>
              <w:rPr>
                <w:rFonts w:ascii="Times New Roman" w:hAnsi="Times New Roman" w:cs="Times New Roman"/>
                <w:b/>
              </w:rPr>
            </w:pPr>
            <w:r w:rsidRPr="00EB3290">
              <w:rPr>
                <w:rFonts w:ascii="Times New Roman" w:hAnsi="Times New Roman" w:cs="Times New Roman"/>
                <w:b/>
              </w:rPr>
              <w:t>Тема урока</w:t>
            </w:r>
          </w:p>
        </w:tc>
        <w:tc>
          <w:tcPr>
            <w:tcW w:w="851" w:type="dxa"/>
            <w:gridSpan w:val="11"/>
            <w:vMerge w:val="restart"/>
          </w:tcPr>
          <w:p w:rsidR="00C52630" w:rsidRPr="00EB3290" w:rsidRDefault="00C52630" w:rsidP="00C52630">
            <w:pPr>
              <w:autoSpaceDE w:val="0"/>
              <w:autoSpaceDN w:val="0"/>
              <w:adjustRightInd w:val="0"/>
              <w:spacing w:after="0" w:line="240" w:lineRule="auto"/>
              <w:jc w:val="center"/>
              <w:rPr>
                <w:rFonts w:ascii="Times New Roman" w:hAnsi="Times New Roman" w:cs="Times New Roman"/>
                <w:b/>
              </w:rPr>
            </w:pPr>
            <w:r w:rsidRPr="00EB3290">
              <w:rPr>
                <w:rFonts w:ascii="Times New Roman" w:hAnsi="Times New Roman" w:cs="Times New Roman"/>
                <w:b/>
              </w:rPr>
              <w:t>Кол-во часов</w:t>
            </w:r>
          </w:p>
        </w:tc>
        <w:tc>
          <w:tcPr>
            <w:tcW w:w="7002" w:type="dxa"/>
            <w:gridSpan w:val="25"/>
          </w:tcPr>
          <w:p w:rsidR="00C52630" w:rsidRPr="00EB3290" w:rsidRDefault="00C52630" w:rsidP="00C52630">
            <w:pPr>
              <w:autoSpaceDE w:val="0"/>
              <w:autoSpaceDN w:val="0"/>
              <w:adjustRightInd w:val="0"/>
              <w:spacing w:after="0" w:line="240" w:lineRule="auto"/>
              <w:jc w:val="center"/>
              <w:rPr>
                <w:rFonts w:ascii="Times New Roman" w:hAnsi="Times New Roman" w:cs="Times New Roman"/>
                <w:b/>
              </w:rPr>
            </w:pPr>
            <w:r w:rsidRPr="00EB3290">
              <w:rPr>
                <w:rFonts w:ascii="Times New Roman" w:hAnsi="Times New Roman" w:cs="Times New Roman"/>
                <w:b/>
              </w:rPr>
              <w:t>Планируемые результаты</w:t>
            </w:r>
          </w:p>
        </w:tc>
        <w:tc>
          <w:tcPr>
            <w:tcW w:w="2508" w:type="dxa"/>
            <w:gridSpan w:val="6"/>
            <w:vMerge w:val="restart"/>
          </w:tcPr>
          <w:p w:rsidR="00C52630" w:rsidRPr="00EB3290" w:rsidRDefault="00C52630" w:rsidP="00C52630">
            <w:pPr>
              <w:autoSpaceDE w:val="0"/>
              <w:autoSpaceDN w:val="0"/>
              <w:adjustRightInd w:val="0"/>
              <w:spacing w:after="0" w:line="240" w:lineRule="auto"/>
              <w:jc w:val="center"/>
              <w:rPr>
                <w:rFonts w:ascii="Times New Roman" w:hAnsi="Times New Roman" w:cs="Times New Roman"/>
                <w:b/>
              </w:rPr>
            </w:pPr>
            <w:r w:rsidRPr="00EB3290">
              <w:rPr>
                <w:rFonts w:ascii="Times New Roman" w:hAnsi="Times New Roman" w:cs="Times New Roman"/>
                <w:b/>
              </w:rPr>
              <w:t>Характеристика</w:t>
            </w:r>
          </w:p>
          <w:p w:rsidR="00C52630" w:rsidRPr="00EB3290" w:rsidRDefault="00C52630" w:rsidP="00C52630">
            <w:pPr>
              <w:autoSpaceDE w:val="0"/>
              <w:autoSpaceDN w:val="0"/>
              <w:adjustRightInd w:val="0"/>
              <w:spacing w:after="0" w:line="240" w:lineRule="auto"/>
              <w:jc w:val="center"/>
              <w:rPr>
                <w:rFonts w:ascii="Times New Roman" w:hAnsi="Times New Roman" w:cs="Times New Roman"/>
                <w:b/>
              </w:rPr>
            </w:pPr>
            <w:r w:rsidRPr="00EB3290">
              <w:rPr>
                <w:rFonts w:ascii="Times New Roman" w:hAnsi="Times New Roman" w:cs="Times New Roman"/>
                <w:b/>
              </w:rPr>
              <w:t>деятельности учащихся</w:t>
            </w:r>
          </w:p>
        </w:tc>
        <w:tc>
          <w:tcPr>
            <w:tcW w:w="1310" w:type="dxa"/>
            <w:gridSpan w:val="14"/>
            <w:vMerge w:val="restart"/>
          </w:tcPr>
          <w:p w:rsidR="00C52630" w:rsidRPr="000E1ECE" w:rsidRDefault="00C52630" w:rsidP="00C52630">
            <w:pPr>
              <w:autoSpaceDE w:val="0"/>
              <w:autoSpaceDN w:val="0"/>
              <w:adjustRightInd w:val="0"/>
              <w:spacing w:after="0" w:line="240" w:lineRule="auto"/>
              <w:jc w:val="center"/>
              <w:rPr>
                <w:rFonts w:ascii="Times New Roman" w:hAnsi="Times New Roman"/>
                <w:b/>
                <w:sz w:val="20"/>
                <w:szCs w:val="20"/>
              </w:rPr>
            </w:pPr>
            <w:r w:rsidRPr="000E1ECE">
              <w:rPr>
                <w:rFonts w:ascii="Times New Roman" w:hAnsi="Times New Roman"/>
                <w:b/>
                <w:sz w:val="20"/>
                <w:szCs w:val="20"/>
              </w:rPr>
              <w:t>Дата</w:t>
            </w:r>
          </w:p>
        </w:tc>
        <w:tc>
          <w:tcPr>
            <w:tcW w:w="1009" w:type="dxa"/>
            <w:gridSpan w:val="5"/>
            <w:tcBorders>
              <w:top w:val="single" w:sz="2" w:space="0" w:color="auto"/>
              <w:bottom w:val="nil"/>
              <w:right w:val="single" w:sz="2" w:space="0" w:color="auto"/>
            </w:tcBorders>
            <w:shd w:val="clear" w:color="auto" w:fill="auto"/>
          </w:tcPr>
          <w:p w:rsidR="00C52630" w:rsidRPr="00A8275E" w:rsidRDefault="00C52630">
            <w:pPr>
              <w:rPr>
                <w:rFonts w:ascii="Times New Roman" w:hAnsi="Times New Roman" w:cs="Times New Roman"/>
              </w:rPr>
            </w:pPr>
            <w:r w:rsidRPr="00A8275E">
              <w:rPr>
                <w:rFonts w:ascii="Times New Roman" w:hAnsi="Times New Roman" w:cs="Times New Roman"/>
              </w:rPr>
              <w:t>корре</w:t>
            </w:r>
            <w:r w:rsidR="00203AE1">
              <w:rPr>
                <w:rFonts w:ascii="Times New Roman" w:hAnsi="Times New Roman" w:cs="Times New Roman"/>
              </w:rPr>
              <w:t>к</w:t>
            </w:r>
            <w:r w:rsidRPr="00A8275E">
              <w:rPr>
                <w:rFonts w:ascii="Times New Roman" w:hAnsi="Times New Roman" w:cs="Times New Roman"/>
              </w:rPr>
              <w:t>тировка</w:t>
            </w:r>
          </w:p>
        </w:tc>
      </w:tr>
      <w:tr w:rsidR="00A465A4" w:rsidRPr="00861C80" w:rsidTr="00A465A4">
        <w:trPr>
          <w:gridAfter w:val="4"/>
          <w:wAfter w:w="1141" w:type="dxa"/>
        </w:trPr>
        <w:tc>
          <w:tcPr>
            <w:tcW w:w="476" w:type="dxa"/>
            <w:gridSpan w:val="3"/>
            <w:vMerge/>
          </w:tcPr>
          <w:p w:rsidR="00C52630" w:rsidRPr="00EB3290" w:rsidRDefault="00C52630" w:rsidP="00C52630">
            <w:pPr>
              <w:autoSpaceDE w:val="0"/>
              <w:autoSpaceDN w:val="0"/>
              <w:adjustRightInd w:val="0"/>
              <w:spacing w:after="0" w:line="240" w:lineRule="auto"/>
              <w:rPr>
                <w:rFonts w:ascii="Times New Roman" w:hAnsi="Times New Roman" w:cs="Times New Roman"/>
              </w:rPr>
            </w:pPr>
          </w:p>
        </w:tc>
        <w:tc>
          <w:tcPr>
            <w:tcW w:w="2072" w:type="dxa"/>
            <w:gridSpan w:val="7"/>
            <w:vMerge/>
          </w:tcPr>
          <w:p w:rsidR="00C52630" w:rsidRPr="00EB3290" w:rsidRDefault="00C52630" w:rsidP="00C52630">
            <w:pPr>
              <w:autoSpaceDE w:val="0"/>
              <w:autoSpaceDN w:val="0"/>
              <w:adjustRightInd w:val="0"/>
              <w:spacing w:after="0" w:line="240" w:lineRule="auto"/>
              <w:rPr>
                <w:rFonts w:ascii="Times New Roman" w:hAnsi="Times New Roman" w:cs="Times New Roman"/>
              </w:rPr>
            </w:pPr>
          </w:p>
        </w:tc>
        <w:tc>
          <w:tcPr>
            <w:tcW w:w="851" w:type="dxa"/>
            <w:gridSpan w:val="11"/>
            <w:vMerge/>
          </w:tcPr>
          <w:p w:rsidR="00C52630" w:rsidRPr="00EB3290" w:rsidRDefault="00C52630" w:rsidP="00C52630">
            <w:pPr>
              <w:autoSpaceDE w:val="0"/>
              <w:autoSpaceDN w:val="0"/>
              <w:adjustRightInd w:val="0"/>
              <w:spacing w:after="0" w:line="240" w:lineRule="auto"/>
              <w:jc w:val="center"/>
              <w:rPr>
                <w:rFonts w:ascii="Times New Roman" w:hAnsi="Times New Roman" w:cs="Times New Roman"/>
                <w:b/>
              </w:rPr>
            </w:pPr>
          </w:p>
        </w:tc>
        <w:tc>
          <w:tcPr>
            <w:tcW w:w="2099" w:type="dxa"/>
            <w:gridSpan w:val="10"/>
          </w:tcPr>
          <w:p w:rsidR="00C52630" w:rsidRPr="00EB3290" w:rsidRDefault="00C52630" w:rsidP="00C52630">
            <w:pPr>
              <w:autoSpaceDE w:val="0"/>
              <w:autoSpaceDN w:val="0"/>
              <w:adjustRightInd w:val="0"/>
              <w:spacing w:after="0" w:line="240" w:lineRule="auto"/>
              <w:jc w:val="center"/>
              <w:rPr>
                <w:rFonts w:ascii="Times New Roman" w:hAnsi="Times New Roman" w:cs="Times New Roman"/>
                <w:b/>
              </w:rPr>
            </w:pPr>
            <w:r w:rsidRPr="00EB3290">
              <w:rPr>
                <w:rFonts w:ascii="Times New Roman" w:hAnsi="Times New Roman" w:cs="Times New Roman"/>
                <w:b/>
              </w:rPr>
              <w:t>предметные</w:t>
            </w:r>
          </w:p>
        </w:tc>
        <w:tc>
          <w:tcPr>
            <w:tcW w:w="2701" w:type="dxa"/>
            <w:gridSpan w:val="9"/>
          </w:tcPr>
          <w:p w:rsidR="00C52630" w:rsidRPr="00EB3290" w:rsidRDefault="00C52630" w:rsidP="00C52630">
            <w:pPr>
              <w:autoSpaceDE w:val="0"/>
              <w:autoSpaceDN w:val="0"/>
              <w:adjustRightInd w:val="0"/>
              <w:spacing w:after="0" w:line="240" w:lineRule="auto"/>
              <w:jc w:val="center"/>
              <w:rPr>
                <w:rFonts w:ascii="Times New Roman" w:hAnsi="Times New Roman" w:cs="Times New Roman"/>
                <w:b/>
              </w:rPr>
            </w:pPr>
            <w:proofErr w:type="spellStart"/>
            <w:r w:rsidRPr="00EB3290">
              <w:rPr>
                <w:rFonts w:ascii="Times New Roman" w:hAnsi="Times New Roman" w:cs="Times New Roman"/>
                <w:b/>
              </w:rPr>
              <w:t>метапредметные</w:t>
            </w:r>
            <w:proofErr w:type="spellEnd"/>
          </w:p>
        </w:tc>
        <w:tc>
          <w:tcPr>
            <w:tcW w:w="2202" w:type="dxa"/>
            <w:gridSpan w:val="6"/>
          </w:tcPr>
          <w:p w:rsidR="00C52630" w:rsidRPr="00EB3290" w:rsidRDefault="00C52630" w:rsidP="00C52630">
            <w:pPr>
              <w:autoSpaceDE w:val="0"/>
              <w:autoSpaceDN w:val="0"/>
              <w:adjustRightInd w:val="0"/>
              <w:spacing w:after="0" w:line="240" w:lineRule="auto"/>
              <w:jc w:val="center"/>
              <w:rPr>
                <w:rFonts w:ascii="Times New Roman" w:hAnsi="Times New Roman" w:cs="Times New Roman"/>
                <w:b/>
              </w:rPr>
            </w:pPr>
            <w:r w:rsidRPr="00EB3290">
              <w:rPr>
                <w:rFonts w:ascii="Times New Roman" w:hAnsi="Times New Roman" w:cs="Times New Roman"/>
                <w:b/>
              </w:rPr>
              <w:t>личностные</w:t>
            </w:r>
          </w:p>
        </w:tc>
        <w:tc>
          <w:tcPr>
            <w:tcW w:w="2508" w:type="dxa"/>
            <w:gridSpan w:val="6"/>
            <w:vMerge/>
          </w:tcPr>
          <w:p w:rsidR="00C52630" w:rsidRPr="00EB3290" w:rsidRDefault="00C52630" w:rsidP="00C52630">
            <w:pPr>
              <w:autoSpaceDE w:val="0"/>
              <w:autoSpaceDN w:val="0"/>
              <w:adjustRightInd w:val="0"/>
              <w:spacing w:after="0" w:line="240" w:lineRule="auto"/>
              <w:rPr>
                <w:rFonts w:ascii="Times New Roman" w:hAnsi="Times New Roman" w:cs="Times New Roman"/>
              </w:rPr>
            </w:pPr>
          </w:p>
        </w:tc>
        <w:tc>
          <w:tcPr>
            <w:tcW w:w="1310" w:type="dxa"/>
            <w:gridSpan w:val="14"/>
            <w:vMerge/>
          </w:tcPr>
          <w:p w:rsidR="00C52630" w:rsidRPr="000E1ECE" w:rsidRDefault="00C52630" w:rsidP="00C52630">
            <w:pPr>
              <w:autoSpaceDE w:val="0"/>
              <w:autoSpaceDN w:val="0"/>
              <w:adjustRightInd w:val="0"/>
              <w:spacing w:after="0" w:line="240" w:lineRule="auto"/>
              <w:rPr>
                <w:rFonts w:ascii="Times New Roman" w:hAnsi="Times New Roman"/>
                <w:sz w:val="20"/>
                <w:szCs w:val="20"/>
              </w:rPr>
            </w:pPr>
          </w:p>
        </w:tc>
        <w:tc>
          <w:tcPr>
            <w:tcW w:w="1009" w:type="dxa"/>
            <w:gridSpan w:val="5"/>
            <w:tcBorders>
              <w:top w:val="nil"/>
            </w:tcBorders>
          </w:tcPr>
          <w:p w:rsidR="00C52630" w:rsidRPr="00A8275E" w:rsidRDefault="00C52630" w:rsidP="00C52630">
            <w:pPr>
              <w:autoSpaceDE w:val="0"/>
              <w:autoSpaceDN w:val="0"/>
              <w:adjustRightInd w:val="0"/>
              <w:spacing w:after="0" w:line="240" w:lineRule="auto"/>
              <w:rPr>
                <w:rFonts w:ascii="Times New Roman" w:hAnsi="Times New Roman" w:cs="Times New Roman"/>
                <w:b/>
                <w:sz w:val="20"/>
                <w:szCs w:val="20"/>
              </w:rPr>
            </w:pPr>
          </w:p>
        </w:tc>
      </w:tr>
      <w:tr w:rsidR="00A465A4" w:rsidRPr="00EB3290" w:rsidTr="00A465A4">
        <w:trPr>
          <w:gridAfter w:val="4"/>
          <w:wAfter w:w="1141" w:type="dxa"/>
        </w:trPr>
        <w:tc>
          <w:tcPr>
            <w:tcW w:w="476" w:type="dxa"/>
            <w:gridSpan w:val="3"/>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72" w:type="dxa"/>
            <w:gridSpan w:val="7"/>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Вводный урок</w:t>
            </w:r>
          </w:p>
        </w:tc>
        <w:tc>
          <w:tcPr>
            <w:tcW w:w="851" w:type="dxa"/>
            <w:gridSpan w:val="11"/>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99" w:type="dxa"/>
            <w:gridSpan w:val="10"/>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-знание структуры учебника, условных обозначений;</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-умение пользоваться оглавлением, словарём;</w:t>
            </w:r>
          </w:p>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2701" w:type="dxa"/>
            <w:gridSpan w:val="9"/>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-принимать и сохранять учебную задачу;</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-использовать знаково-символические средства, в том числе модели и схемы, для решения учебных задач;</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строить понятные для партнёра высказывания</w:t>
            </w:r>
          </w:p>
        </w:tc>
        <w:tc>
          <w:tcPr>
            <w:tcW w:w="2202" w:type="dxa"/>
            <w:gridSpan w:val="6"/>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Внутренняя позиция школьника на уровне </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положительного отношения к школе.</w:t>
            </w:r>
          </w:p>
        </w:tc>
        <w:tc>
          <w:tcPr>
            <w:tcW w:w="2508" w:type="dxa"/>
            <w:gridSpan w:val="6"/>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-ориентироваться в учебнике;</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-соотносить иллюстрации с содержанием;</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-пользоваться словарём в конце учебника.</w:t>
            </w:r>
          </w:p>
        </w:tc>
        <w:tc>
          <w:tcPr>
            <w:tcW w:w="1310" w:type="dxa"/>
            <w:gridSpan w:val="14"/>
            <w:tcBorders>
              <w:righ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009" w:type="dxa"/>
            <w:gridSpan w:val="5"/>
            <w:tcBorders>
              <w:lef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r>
      <w:tr w:rsidR="00EB3290" w:rsidRPr="00EB3290" w:rsidTr="00A8275E">
        <w:tc>
          <w:tcPr>
            <w:tcW w:w="16369" w:type="dxa"/>
            <w:gridSpan w:val="75"/>
            <w:tcBorders>
              <w:top w:val="nil"/>
            </w:tcBorders>
          </w:tcPr>
          <w:p w:rsidR="00EB3290" w:rsidRPr="00EB3290" w:rsidRDefault="00EB3290" w:rsidP="00C52630">
            <w:pPr>
              <w:autoSpaceDE w:val="0"/>
              <w:autoSpaceDN w:val="0"/>
              <w:adjustRightInd w:val="0"/>
              <w:spacing w:after="0" w:line="240" w:lineRule="auto"/>
              <w:rPr>
                <w:rFonts w:ascii="Times New Roman" w:hAnsi="Times New Roman" w:cs="Times New Roman"/>
                <w:b/>
              </w:rPr>
            </w:pPr>
            <w:r w:rsidRPr="00EB3290">
              <w:rPr>
                <w:rFonts w:ascii="Times New Roman" w:hAnsi="Times New Roman" w:cs="Times New Roman"/>
              </w:rPr>
              <w:t xml:space="preserve">                                                                  </w:t>
            </w:r>
            <w:r w:rsidR="00B76B88">
              <w:rPr>
                <w:rFonts w:ascii="Times New Roman" w:hAnsi="Times New Roman" w:cs="Times New Roman"/>
                <w:b/>
              </w:rPr>
              <w:t>Самое великое чудо на свете (4</w:t>
            </w:r>
            <w:r w:rsidRPr="00EB3290">
              <w:rPr>
                <w:rFonts w:ascii="Times New Roman" w:hAnsi="Times New Roman" w:cs="Times New Roman"/>
                <w:b/>
              </w:rPr>
              <w:t xml:space="preserve"> часа</w:t>
            </w:r>
            <w:proofErr w:type="gramStart"/>
            <w:r w:rsidRPr="00EB3290">
              <w:rPr>
                <w:rFonts w:ascii="Times New Roman" w:hAnsi="Times New Roman" w:cs="Times New Roman"/>
                <w:b/>
              </w:rPr>
              <w:t xml:space="preserve"> )</w:t>
            </w:r>
            <w:proofErr w:type="gramEnd"/>
          </w:p>
        </w:tc>
      </w:tr>
      <w:tr w:rsidR="00A465A4" w:rsidRPr="00EB3290" w:rsidTr="00A465A4">
        <w:trPr>
          <w:gridAfter w:val="4"/>
          <w:wAfter w:w="1141" w:type="dxa"/>
        </w:trPr>
        <w:tc>
          <w:tcPr>
            <w:tcW w:w="476" w:type="dxa"/>
            <w:gridSpan w:val="3"/>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2</w:t>
            </w:r>
          </w:p>
        </w:tc>
        <w:tc>
          <w:tcPr>
            <w:tcW w:w="2072" w:type="dxa"/>
            <w:gridSpan w:val="7"/>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Игра «Крестики-нолики»</w:t>
            </w:r>
          </w:p>
        </w:tc>
        <w:tc>
          <w:tcPr>
            <w:tcW w:w="851" w:type="dxa"/>
            <w:gridSpan w:val="11"/>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99" w:type="dxa"/>
            <w:gridSpan w:val="10"/>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Уметь легко находить нужную главу и нужное произведение в учебнике. </w:t>
            </w:r>
          </w:p>
        </w:tc>
        <w:tc>
          <w:tcPr>
            <w:tcW w:w="2701" w:type="dxa"/>
            <w:gridSpan w:val="9"/>
            <w:vMerge w:val="restart"/>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-принимать и сохранять учебную задачу;</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-учитывать выделенные учителем ориентиры действия в новом учебном материале; </w:t>
            </w:r>
          </w:p>
          <w:p w:rsidR="0014264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-использовать знаково-символические средства, в том числе модели и схемы, для решения учебных задач;</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осуществлять поиск необходимой информации;</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строить понятные для партнёра высказывания;</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учитывать разные мнения и стремиться к координации различных позиций в сотрудничестве.</w:t>
            </w:r>
          </w:p>
        </w:tc>
        <w:tc>
          <w:tcPr>
            <w:tcW w:w="2202" w:type="dxa"/>
            <w:gridSpan w:val="6"/>
            <w:vMerge w:val="restart"/>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Внутренняя позиция школьника на уровне положительного отношения к школе.</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Ориентация на понимание причин успеха в учебной деятельности.</w:t>
            </w:r>
          </w:p>
        </w:tc>
        <w:tc>
          <w:tcPr>
            <w:tcW w:w="2508" w:type="dxa"/>
            <w:gridSpan w:val="6"/>
            <w:vMerge w:val="restart"/>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-прогнозировать содержание раздела;</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-планировать работу с произведением на уроке;</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-представлять выставку книг;</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-находить нужную и интересную книгу по тематическому каталогу;</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-участвовать в коллективном проекте;</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-работать в паре и группе над высказываниями великих людей о книге и чтении.</w:t>
            </w:r>
          </w:p>
        </w:tc>
        <w:tc>
          <w:tcPr>
            <w:tcW w:w="1310" w:type="dxa"/>
            <w:gridSpan w:val="14"/>
            <w:tcBorders>
              <w:righ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009" w:type="dxa"/>
            <w:gridSpan w:val="5"/>
            <w:tcBorders>
              <w:lef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4"/>
          <w:wAfter w:w="1141" w:type="dxa"/>
        </w:trPr>
        <w:tc>
          <w:tcPr>
            <w:tcW w:w="476" w:type="dxa"/>
            <w:gridSpan w:val="3"/>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3</w:t>
            </w:r>
          </w:p>
        </w:tc>
        <w:tc>
          <w:tcPr>
            <w:tcW w:w="2072" w:type="dxa"/>
            <w:gridSpan w:val="7"/>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Самое великое чудо на свете.</w:t>
            </w:r>
          </w:p>
          <w:p w:rsidR="00EB3290" w:rsidRDefault="00EB3290" w:rsidP="00C52630">
            <w:pPr>
              <w:autoSpaceDE w:val="0"/>
              <w:autoSpaceDN w:val="0"/>
              <w:adjustRightInd w:val="0"/>
              <w:spacing w:after="0" w:line="240" w:lineRule="auto"/>
              <w:rPr>
                <w:rFonts w:ascii="Times New Roman" w:hAnsi="Times New Roman" w:cs="Times New Roman"/>
              </w:rPr>
            </w:pPr>
          </w:p>
          <w:p w:rsidR="00B76B88" w:rsidRPr="00EB3290" w:rsidRDefault="00B76B88" w:rsidP="00C52630">
            <w:pPr>
              <w:autoSpaceDE w:val="0"/>
              <w:autoSpaceDN w:val="0"/>
              <w:adjustRightInd w:val="0"/>
              <w:spacing w:after="0" w:line="240" w:lineRule="auto"/>
              <w:rPr>
                <w:rFonts w:ascii="Times New Roman" w:hAnsi="Times New Roman" w:cs="Times New Roman"/>
              </w:rPr>
            </w:pPr>
          </w:p>
        </w:tc>
        <w:tc>
          <w:tcPr>
            <w:tcW w:w="851" w:type="dxa"/>
            <w:gridSpan w:val="11"/>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99" w:type="dxa"/>
            <w:gridSpan w:val="10"/>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Должны научиться ориентироваться в прочитанных произведениях, уметь объяснять пословицы по теме.</w:t>
            </w:r>
          </w:p>
        </w:tc>
        <w:tc>
          <w:tcPr>
            <w:tcW w:w="2701" w:type="dxa"/>
            <w:gridSpan w:val="9"/>
            <w:vMerge/>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2202" w:type="dxa"/>
            <w:gridSpan w:val="6"/>
            <w:vMerge/>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2508" w:type="dxa"/>
            <w:gridSpan w:val="6"/>
            <w:vMerge/>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310" w:type="dxa"/>
            <w:gridSpan w:val="14"/>
            <w:tcBorders>
              <w:righ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009" w:type="dxa"/>
            <w:gridSpan w:val="5"/>
            <w:tcBorders>
              <w:lef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4"/>
          <w:wAfter w:w="1141" w:type="dxa"/>
          <w:trHeight w:val="4949"/>
        </w:trPr>
        <w:tc>
          <w:tcPr>
            <w:tcW w:w="476" w:type="dxa"/>
            <w:gridSpan w:val="3"/>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4-5</w:t>
            </w:r>
          </w:p>
        </w:tc>
        <w:tc>
          <w:tcPr>
            <w:tcW w:w="2072" w:type="dxa"/>
            <w:gridSpan w:val="7"/>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Библиотеки</w:t>
            </w:r>
          </w:p>
          <w:p w:rsidR="00EB3290" w:rsidRPr="00EB3290" w:rsidRDefault="00EB3290" w:rsidP="00C52630">
            <w:pPr>
              <w:autoSpaceDE w:val="0"/>
              <w:autoSpaceDN w:val="0"/>
              <w:adjustRightInd w:val="0"/>
              <w:rPr>
                <w:rFonts w:ascii="Times New Roman" w:hAnsi="Times New Roman" w:cs="Times New Roman"/>
              </w:rPr>
            </w:pPr>
            <w:r w:rsidRPr="00EB3290">
              <w:rPr>
                <w:rFonts w:ascii="Times New Roman" w:hAnsi="Times New Roman" w:cs="Times New Roman"/>
              </w:rPr>
              <w:t>Книги</w:t>
            </w:r>
          </w:p>
        </w:tc>
        <w:tc>
          <w:tcPr>
            <w:tcW w:w="851" w:type="dxa"/>
            <w:gridSpan w:val="11"/>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2</w:t>
            </w:r>
          </w:p>
        </w:tc>
        <w:tc>
          <w:tcPr>
            <w:tcW w:w="2099" w:type="dxa"/>
            <w:gridSpan w:val="10"/>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Получат представление о библиотеке, научатся рассказывать о своей домашней библиотеке.</w:t>
            </w:r>
          </w:p>
          <w:p w:rsidR="00EB3290" w:rsidRPr="00EB3290" w:rsidRDefault="00EB3290" w:rsidP="00C52630">
            <w:pPr>
              <w:autoSpaceDE w:val="0"/>
              <w:autoSpaceDN w:val="0"/>
              <w:adjustRightInd w:val="0"/>
              <w:rPr>
                <w:rFonts w:ascii="Times New Roman" w:hAnsi="Times New Roman" w:cs="Times New Roman"/>
              </w:rPr>
            </w:pPr>
            <w:r w:rsidRPr="00EB3290">
              <w:rPr>
                <w:rFonts w:ascii="Times New Roman" w:hAnsi="Times New Roman" w:cs="Times New Roman"/>
              </w:rPr>
              <w:t>Научатся сравнивать книги старинные и современные.</w:t>
            </w:r>
          </w:p>
        </w:tc>
        <w:tc>
          <w:tcPr>
            <w:tcW w:w="2701" w:type="dxa"/>
            <w:gridSpan w:val="9"/>
            <w:vMerge/>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2202" w:type="dxa"/>
            <w:gridSpan w:val="6"/>
            <w:vMerge/>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2508" w:type="dxa"/>
            <w:gridSpan w:val="6"/>
            <w:vMerge/>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957" w:type="dxa"/>
            <w:gridSpan w:val="7"/>
            <w:tcBorders>
              <w:righ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362" w:type="dxa"/>
            <w:gridSpan w:val="12"/>
            <w:tcBorders>
              <w:lef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r>
      <w:tr w:rsidR="00EB3290" w:rsidRPr="00EB3290" w:rsidTr="00A8275E">
        <w:tc>
          <w:tcPr>
            <w:tcW w:w="16369" w:type="dxa"/>
            <w:gridSpan w:val="75"/>
            <w:tcBorders>
              <w:top w:val="nil"/>
            </w:tcBorders>
          </w:tcPr>
          <w:p w:rsidR="00EB3290" w:rsidRPr="00EB3290" w:rsidRDefault="00EB3290" w:rsidP="00C52630">
            <w:pPr>
              <w:autoSpaceDE w:val="0"/>
              <w:autoSpaceDN w:val="0"/>
              <w:adjustRightInd w:val="0"/>
              <w:spacing w:after="0" w:line="240" w:lineRule="auto"/>
              <w:rPr>
                <w:rFonts w:ascii="Times New Roman" w:hAnsi="Times New Roman" w:cs="Times New Roman"/>
                <w:b/>
              </w:rPr>
            </w:pPr>
            <w:r w:rsidRPr="00EB3290">
              <w:rPr>
                <w:rFonts w:ascii="Times New Roman" w:hAnsi="Times New Roman" w:cs="Times New Roman"/>
                <w:b/>
              </w:rPr>
              <w:t xml:space="preserve">                                                      Устное народное творчество (15 часов</w:t>
            </w:r>
            <w:proofErr w:type="gramStart"/>
            <w:r w:rsidRPr="00EB3290">
              <w:rPr>
                <w:rFonts w:ascii="Times New Roman" w:hAnsi="Times New Roman" w:cs="Times New Roman"/>
                <w:b/>
              </w:rPr>
              <w:t xml:space="preserve"> )</w:t>
            </w:r>
            <w:proofErr w:type="gramEnd"/>
          </w:p>
        </w:tc>
      </w:tr>
      <w:tr w:rsidR="00A465A4" w:rsidRPr="00EB3290" w:rsidTr="00A465A4">
        <w:trPr>
          <w:gridAfter w:val="4"/>
          <w:wAfter w:w="1141" w:type="dxa"/>
        </w:trPr>
        <w:tc>
          <w:tcPr>
            <w:tcW w:w="476" w:type="dxa"/>
            <w:gridSpan w:val="3"/>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6</w:t>
            </w:r>
          </w:p>
        </w:tc>
        <w:tc>
          <w:tcPr>
            <w:tcW w:w="2072" w:type="dxa"/>
            <w:gridSpan w:val="7"/>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Устное народное творчество</w:t>
            </w:r>
          </w:p>
        </w:tc>
        <w:tc>
          <w:tcPr>
            <w:tcW w:w="851" w:type="dxa"/>
            <w:gridSpan w:val="11"/>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99" w:type="dxa"/>
            <w:gridSpan w:val="10"/>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Учащиеся научатся прогнозировать содержание раздела, отличать произведения УНТ от других произведений</w:t>
            </w:r>
          </w:p>
        </w:tc>
        <w:tc>
          <w:tcPr>
            <w:tcW w:w="2701" w:type="dxa"/>
            <w:gridSpan w:val="9"/>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-принимать и сохранять учебную задачу;</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-учитывать выделенные учителем ориентиры действия в новом учебном материале;</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 строить речевое высказывание в устной </w:t>
            </w:r>
            <w:r w:rsidRPr="00EB3290">
              <w:rPr>
                <w:rFonts w:ascii="Times New Roman" w:hAnsi="Times New Roman" w:cs="Times New Roman"/>
              </w:rPr>
              <w:lastRenderedPageBreak/>
              <w:t>форме;</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строить понятные для партнёра высказывания;</w:t>
            </w:r>
          </w:p>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2202" w:type="dxa"/>
            <w:gridSpan w:val="6"/>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Учебно-познавательный интерес к новому учебному материалу и способам решения новой частной задачи.</w:t>
            </w:r>
          </w:p>
        </w:tc>
        <w:tc>
          <w:tcPr>
            <w:tcW w:w="2508" w:type="dxa"/>
            <w:gridSpan w:val="6"/>
            <w:vMerge w:val="restart"/>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-читать вслух с постепенным переходом на чтение про себя;</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-читать с выражением, опираясь на ритм произведения;</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-объяснять смысл </w:t>
            </w:r>
            <w:r w:rsidRPr="00EB3290">
              <w:rPr>
                <w:rFonts w:ascii="Times New Roman" w:hAnsi="Times New Roman" w:cs="Times New Roman"/>
              </w:rPr>
              <w:lastRenderedPageBreak/>
              <w:t>пословиц;</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-придумывать рассказ по пословице;</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-сочинять колыбельные песни, </w:t>
            </w:r>
            <w:proofErr w:type="spellStart"/>
            <w:r w:rsidRPr="00EB3290">
              <w:rPr>
                <w:rFonts w:ascii="Times New Roman" w:hAnsi="Times New Roman" w:cs="Times New Roman"/>
              </w:rPr>
              <w:t>потешки</w:t>
            </w:r>
            <w:proofErr w:type="spellEnd"/>
            <w:r w:rsidRPr="00EB3290">
              <w:rPr>
                <w:rFonts w:ascii="Times New Roman" w:hAnsi="Times New Roman" w:cs="Times New Roman"/>
              </w:rPr>
              <w:t>, прибаутки, небылицы;</w:t>
            </w:r>
          </w:p>
          <w:p w:rsid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-находить различия в </w:t>
            </w:r>
            <w:proofErr w:type="spellStart"/>
            <w:r w:rsidRPr="00EB3290">
              <w:rPr>
                <w:rFonts w:ascii="Times New Roman" w:hAnsi="Times New Roman" w:cs="Times New Roman"/>
              </w:rPr>
              <w:t>потешках</w:t>
            </w:r>
            <w:proofErr w:type="spellEnd"/>
            <w:r w:rsidRPr="00EB3290">
              <w:rPr>
                <w:rFonts w:ascii="Times New Roman" w:hAnsi="Times New Roman" w:cs="Times New Roman"/>
              </w:rPr>
              <w:t xml:space="preserve"> и прибаутках;</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-находить слова, которые помогают представить героя произведений УНТ;</w:t>
            </w:r>
          </w:p>
          <w:p w:rsid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-анализировать загадки;</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-распределять загадки и пословицы по тематическим группам;</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-характеризовать героев сказки;</w:t>
            </w:r>
          </w:p>
          <w:p w:rsid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-соотносить качества с героями сказок;</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-придумывать свои собственные сказочные сюжеты;</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-исправлять допущенные ошибки при повторном чтении;</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-контролировать своё чтение, самостоятельно оценивать свои достижения. </w:t>
            </w:r>
          </w:p>
        </w:tc>
        <w:tc>
          <w:tcPr>
            <w:tcW w:w="999" w:type="dxa"/>
            <w:gridSpan w:val="8"/>
            <w:tcBorders>
              <w:righ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320" w:type="dxa"/>
            <w:gridSpan w:val="11"/>
            <w:tcBorders>
              <w:lef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4"/>
          <w:wAfter w:w="1141" w:type="dxa"/>
        </w:trPr>
        <w:tc>
          <w:tcPr>
            <w:tcW w:w="476" w:type="dxa"/>
            <w:gridSpan w:val="3"/>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7</w:t>
            </w:r>
          </w:p>
        </w:tc>
        <w:tc>
          <w:tcPr>
            <w:tcW w:w="2072" w:type="dxa"/>
            <w:gridSpan w:val="7"/>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Русские народные песни</w:t>
            </w:r>
          </w:p>
        </w:tc>
        <w:tc>
          <w:tcPr>
            <w:tcW w:w="851" w:type="dxa"/>
            <w:gridSpan w:val="11"/>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99" w:type="dxa"/>
            <w:gridSpan w:val="10"/>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Учащиеся должны научиться понимать образ деревьев в народных песнях</w:t>
            </w:r>
          </w:p>
        </w:tc>
        <w:tc>
          <w:tcPr>
            <w:tcW w:w="2701" w:type="dxa"/>
            <w:gridSpan w:val="9"/>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-принимать и сохранять учебную задачу;</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-учитывать выделенные учителем ориентиры действия в новом учебном материале;</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-учиться основам смыслового чтения поэтического текста, выделять существенную информацию;</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строить понятные для партнёра высказывания;</w:t>
            </w:r>
          </w:p>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2202" w:type="dxa"/>
            <w:gridSpan w:val="6"/>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Учебно-познавательный интерес к новому учебному материалу и способам решения новой частной задачи.</w:t>
            </w:r>
          </w:p>
        </w:tc>
        <w:tc>
          <w:tcPr>
            <w:tcW w:w="2508" w:type="dxa"/>
            <w:gridSpan w:val="6"/>
            <w:vMerge/>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999" w:type="dxa"/>
            <w:gridSpan w:val="8"/>
            <w:tcBorders>
              <w:righ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320" w:type="dxa"/>
            <w:gridSpan w:val="11"/>
            <w:tcBorders>
              <w:lef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4"/>
          <w:wAfter w:w="1141" w:type="dxa"/>
        </w:trPr>
        <w:tc>
          <w:tcPr>
            <w:tcW w:w="476" w:type="dxa"/>
            <w:gridSpan w:val="3"/>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8</w:t>
            </w:r>
          </w:p>
        </w:tc>
        <w:tc>
          <w:tcPr>
            <w:tcW w:w="2072" w:type="dxa"/>
            <w:gridSpan w:val="7"/>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Русские народные </w:t>
            </w:r>
            <w:proofErr w:type="spellStart"/>
            <w:r w:rsidRPr="00EB3290">
              <w:rPr>
                <w:rFonts w:ascii="Times New Roman" w:hAnsi="Times New Roman" w:cs="Times New Roman"/>
              </w:rPr>
              <w:t>потешки</w:t>
            </w:r>
            <w:proofErr w:type="spellEnd"/>
            <w:r w:rsidRPr="00EB3290">
              <w:rPr>
                <w:rFonts w:ascii="Times New Roman" w:hAnsi="Times New Roman" w:cs="Times New Roman"/>
              </w:rPr>
              <w:t xml:space="preserve"> и прибаутки</w:t>
            </w:r>
          </w:p>
        </w:tc>
        <w:tc>
          <w:tcPr>
            <w:tcW w:w="851" w:type="dxa"/>
            <w:gridSpan w:val="11"/>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99" w:type="dxa"/>
            <w:gridSpan w:val="10"/>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Учащиеся научатся различать виды устного народного творчества; находить различия в </w:t>
            </w:r>
            <w:proofErr w:type="spellStart"/>
            <w:r w:rsidRPr="00EB3290">
              <w:rPr>
                <w:rFonts w:ascii="Times New Roman" w:hAnsi="Times New Roman" w:cs="Times New Roman"/>
              </w:rPr>
              <w:t>потешках</w:t>
            </w:r>
            <w:proofErr w:type="spellEnd"/>
            <w:r w:rsidRPr="00EB3290">
              <w:rPr>
                <w:rFonts w:ascii="Times New Roman" w:hAnsi="Times New Roman" w:cs="Times New Roman"/>
              </w:rPr>
              <w:t xml:space="preserve"> и прибаутках, сходных по теме.</w:t>
            </w:r>
          </w:p>
        </w:tc>
        <w:tc>
          <w:tcPr>
            <w:tcW w:w="2701" w:type="dxa"/>
            <w:gridSpan w:val="9"/>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-принимать и сохранять учебную задачу;</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-учитывать выделенные учителем ориентиры действия в новом учебном материале;</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-осуществлять анализ объектов с выделением существенных и несущественных признаков;</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-учитывать разные мнения</w:t>
            </w:r>
          </w:p>
        </w:tc>
        <w:tc>
          <w:tcPr>
            <w:tcW w:w="2202" w:type="dxa"/>
            <w:gridSpan w:val="6"/>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Способность к самооценке на основе критерия успешности учебной деятельности.</w:t>
            </w:r>
          </w:p>
        </w:tc>
        <w:tc>
          <w:tcPr>
            <w:tcW w:w="2508" w:type="dxa"/>
            <w:gridSpan w:val="6"/>
            <w:vMerge/>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999" w:type="dxa"/>
            <w:gridSpan w:val="8"/>
            <w:tcBorders>
              <w:righ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320" w:type="dxa"/>
            <w:gridSpan w:val="11"/>
            <w:tcBorders>
              <w:lef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4"/>
          <w:wAfter w:w="1141" w:type="dxa"/>
        </w:trPr>
        <w:tc>
          <w:tcPr>
            <w:tcW w:w="476" w:type="dxa"/>
            <w:gridSpan w:val="3"/>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9</w:t>
            </w:r>
          </w:p>
        </w:tc>
        <w:tc>
          <w:tcPr>
            <w:tcW w:w="2072" w:type="dxa"/>
            <w:gridSpan w:val="7"/>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Скороговорки,  </w:t>
            </w:r>
          </w:p>
          <w:p w:rsidR="00EB3290" w:rsidRPr="00EB3290" w:rsidRDefault="00EB3290" w:rsidP="00C52630">
            <w:pPr>
              <w:autoSpaceDE w:val="0"/>
              <w:autoSpaceDN w:val="0"/>
              <w:adjustRightInd w:val="0"/>
              <w:spacing w:after="0" w:line="240" w:lineRule="auto"/>
              <w:rPr>
                <w:rFonts w:ascii="Times New Roman" w:hAnsi="Times New Roman" w:cs="Times New Roman"/>
                <w:color w:val="FF0000"/>
              </w:rPr>
            </w:pPr>
            <w:r w:rsidRPr="00EB3290">
              <w:rPr>
                <w:rFonts w:ascii="Times New Roman" w:hAnsi="Times New Roman" w:cs="Times New Roman"/>
              </w:rPr>
              <w:t>сч</w:t>
            </w:r>
            <w:r w:rsidR="0005496D">
              <w:rPr>
                <w:rFonts w:ascii="Times New Roman" w:hAnsi="Times New Roman" w:cs="Times New Roman"/>
              </w:rPr>
              <w:t>и</w:t>
            </w:r>
            <w:r w:rsidRPr="00EB3290">
              <w:rPr>
                <w:rFonts w:ascii="Times New Roman" w:hAnsi="Times New Roman" w:cs="Times New Roman"/>
              </w:rPr>
              <w:t>талки, небылицы</w:t>
            </w:r>
          </w:p>
        </w:tc>
        <w:tc>
          <w:tcPr>
            <w:tcW w:w="851" w:type="dxa"/>
            <w:gridSpan w:val="11"/>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99" w:type="dxa"/>
            <w:gridSpan w:val="10"/>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различать малые жанры устного народного творчества; находить созвучные окончания в тексте.</w:t>
            </w:r>
          </w:p>
        </w:tc>
        <w:tc>
          <w:tcPr>
            <w:tcW w:w="2701" w:type="dxa"/>
            <w:gridSpan w:val="9"/>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-принимать и сохранять учебную задачу;</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-осуществлять анализ объектов с выделением существенных и несущественных признаков;</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-учитывать разные мнения</w:t>
            </w:r>
          </w:p>
        </w:tc>
        <w:tc>
          <w:tcPr>
            <w:tcW w:w="2202" w:type="dxa"/>
            <w:gridSpan w:val="6"/>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Учебно-познавательный интерес к новому учебному материалу и способам решения новой частной задачи.</w:t>
            </w:r>
          </w:p>
        </w:tc>
        <w:tc>
          <w:tcPr>
            <w:tcW w:w="2508" w:type="dxa"/>
            <w:gridSpan w:val="6"/>
            <w:vMerge/>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999" w:type="dxa"/>
            <w:gridSpan w:val="8"/>
            <w:tcBorders>
              <w:righ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320" w:type="dxa"/>
            <w:gridSpan w:val="11"/>
            <w:tcBorders>
              <w:lef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4"/>
          <w:wAfter w:w="1141" w:type="dxa"/>
        </w:trPr>
        <w:tc>
          <w:tcPr>
            <w:tcW w:w="476" w:type="dxa"/>
            <w:gridSpan w:val="3"/>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10</w:t>
            </w:r>
          </w:p>
        </w:tc>
        <w:tc>
          <w:tcPr>
            <w:tcW w:w="2072" w:type="dxa"/>
            <w:gridSpan w:val="7"/>
          </w:tcPr>
          <w:p w:rsidR="0005496D"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Загадки, пословицы, поговорки.</w:t>
            </w:r>
          </w:p>
          <w:p w:rsidR="00EB3290" w:rsidRPr="0005496D"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b/>
              </w:rPr>
              <w:t xml:space="preserve">Г. </w:t>
            </w:r>
            <w:proofErr w:type="spellStart"/>
            <w:r w:rsidRPr="00EB3290">
              <w:rPr>
                <w:rFonts w:ascii="Times New Roman" w:hAnsi="Times New Roman" w:cs="Times New Roman"/>
                <w:b/>
              </w:rPr>
              <w:t>Трейлиб</w:t>
            </w:r>
            <w:proofErr w:type="spellEnd"/>
            <w:r w:rsidRPr="00EB3290">
              <w:rPr>
                <w:rFonts w:ascii="Times New Roman" w:hAnsi="Times New Roman" w:cs="Times New Roman"/>
                <w:b/>
              </w:rPr>
              <w:t xml:space="preserve"> «Загадки»</w:t>
            </w:r>
          </w:p>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851" w:type="dxa"/>
            <w:gridSpan w:val="11"/>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99" w:type="dxa"/>
            <w:gridSpan w:val="10"/>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различать малые жанры устного народного творчества; находить созвучные окончания в тексте; соотносить загадки и отгадки; распределять загадки и пословицы по тематическим группам.</w:t>
            </w:r>
          </w:p>
        </w:tc>
        <w:tc>
          <w:tcPr>
            <w:tcW w:w="2701" w:type="dxa"/>
            <w:gridSpan w:val="9"/>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-принимать и сохранять учебную задачу;</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-учитывать выделенные учителем ориентиры действия в новом учебном материале;</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-осуществлять анализ объектов с выделением существенных и несущественных признаков;</w:t>
            </w:r>
          </w:p>
          <w:p w:rsidR="00EB3290" w:rsidRPr="00EB3290" w:rsidRDefault="00EB3290" w:rsidP="00C52630">
            <w:pPr>
              <w:rPr>
                <w:rFonts w:ascii="Times New Roman" w:hAnsi="Times New Roman" w:cs="Times New Roman"/>
              </w:rPr>
            </w:pPr>
            <w:r w:rsidRPr="00EB3290">
              <w:rPr>
                <w:rFonts w:ascii="Times New Roman" w:hAnsi="Times New Roman" w:cs="Times New Roman"/>
              </w:rPr>
              <w:t>-учитывать разные мнения; строить понятные для партнёра высказывания.</w:t>
            </w:r>
          </w:p>
        </w:tc>
        <w:tc>
          <w:tcPr>
            <w:tcW w:w="2202" w:type="dxa"/>
            <w:gridSpan w:val="6"/>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Учебно-познавательный интерес к новому учебному материалу и способам решения новой частной задачи.</w:t>
            </w:r>
          </w:p>
        </w:tc>
        <w:tc>
          <w:tcPr>
            <w:tcW w:w="2508" w:type="dxa"/>
            <w:gridSpan w:val="6"/>
            <w:vMerge/>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999" w:type="dxa"/>
            <w:gridSpan w:val="8"/>
            <w:tcBorders>
              <w:righ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320" w:type="dxa"/>
            <w:gridSpan w:val="11"/>
            <w:tcBorders>
              <w:lef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4"/>
          <w:wAfter w:w="1141" w:type="dxa"/>
        </w:trPr>
        <w:tc>
          <w:tcPr>
            <w:tcW w:w="476" w:type="dxa"/>
            <w:gridSpan w:val="3"/>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11</w:t>
            </w:r>
          </w:p>
        </w:tc>
        <w:tc>
          <w:tcPr>
            <w:tcW w:w="2072" w:type="dxa"/>
            <w:gridSpan w:val="7"/>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Народные сказки. </w:t>
            </w:r>
            <w:proofErr w:type="spellStart"/>
            <w:r w:rsidRPr="00EB3290">
              <w:rPr>
                <w:rFonts w:ascii="Times New Roman" w:hAnsi="Times New Roman" w:cs="Times New Roman"/>
              </w:rPr>
              <w:t>Ю.Мориц</w:t>
            </w:r>
            <w:proofErr w:type="spellEnd"/>
            <w:r w:rsidRPr="00EB3290">
              <w:rPr>
                <w:rFonts w:ascii="Times New Roman" w:hAnsi="Times New Roman" w:cs="Times New Roman"/>
              </w:rPr>
              <w:t xml:space="preserve"> «Сказка по лесу идёт…»</w:t>
            </w:r>
          </w:p>
        </w:tc>
        <w:tc>
          <w:tcPr>
            <w:tcW w:w="851" w:type="dxa"/>
            <w:gridSpan w:val="11"/>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99" w:type="dxa"/>
            <w:gridSpan w:val="10"/>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различать малые жанры устного народного творчества; находить созвучные окончания в тексте;</w:t>
            </w:r>
          </w:p>
        </w:tc>
        <w:tc>
          <w:tcPr>
            <w:tcW w:w="2701" w:type="dxa"/>
            <w:gridSpan w:val="9"/>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-принимать и сохранять учебную задачу;</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-учитывать выделенные учителем ориентиры действия в новом учебном материале;</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осуществлять поиск необходимой информации для выполнения учебных заданий с использованием учебной литературы;</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учитывать разные мнения; строить понятные для партнёра высказывания.</w:t>
            </w:r>
          </w:p>
        </w:tc>
        <w:tc>
          <w:tcPr>
            <w:tcW w:w="2202" w:type="dxa"/>
            <w:gridSpan w:val="6"/>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Способность к самооценке на основе критерия успешности учебной деятельности.</w:t>
            </w:r>
          </w:p>
        </w:tc>
        <w:tc>
          <w:tcPr>
            <w:tcW w:w="2508" w:type="dxa"/>
            <w:gridSpan w:val="6"/>
            <w:vMerge/>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999" w:type="dxa"/>
            <w:gridSpan w:val="8"/>
            <w:tcBorders>
              <w:righ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320" w:type="dxa"/>
            <w:gridSpan w:val="11"/>
            <w:tcBorders>
              <w:lef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4"/>
          <w:wAfter w:w="1141" w:type="dxa"/>
        </w:trPr>
        <w:tc>
          <w:tcPr>
            <w:tcW w:w="476" w:type="dxa"/>
            <w:gridSpan w:val="3"/>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12</w:t>
            </w:r>
          </w:p>
        </w:tc>
        <w:tc>
          <w:tcPr>
            <w:tcW w:w="2072" w:type="dxa"/>
            <w:gridSpan w:val="7"/>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Сказка «Петушок и бобовое зёрнышко»</w:t>
            </w:r>
          </w:p>
        </w:tc>
        <w:tc>
          <w:tcPr>
            <w:tcW w:w="851" w:type="dxa"/>
            <w:gridSpan w:val="11"/>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99" w:type="dxa"/>
            <w:gridSpan w:val="10"/>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Учащиеся научатся характеризовать героев сказки; соотносить пословицу и сказочный текст; определять </w:t>
            </w:r>
            <w:r w:rsidRPr="00EB3290">
              <w:rPr>
                <w:rFonts w:ascii="Times New Roman" w:hAnsi="Times New Roman" w:cs="Times New Roman"/>
              </w:rPr>
              <w:lastRenderedPageBreak/>
              <w:t>последовательность событий, составлять план.</w:t>
            </w:r>
          </w:p>
        </w:tc>
        <w:tc>
          <w:tcPr>
            <w:tcW w:w="2701" w:type="dxa"/>
            <w:gridSpan w:val="9"/>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-принимать и сохранять учебную задачу;</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-учитывать выделенные учителем ориентиры действия в новом учебном материале;</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-учиться основам </w:t>
            </w:r>
            <w:r w:rsidRPr="00EB3290">
              <w:rPr>
                <w:rFonts w:ascii="Times New Roman" w:hAnsi="Times New Roman" w:cs="Times New Roman"/>
              </w:rPr>
              <w:lastRenderedPageBreak/>
              <w:t>смыслового чтения художественных и познавательных текстов, выделять существенную информацию из текстов разных видов;</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-формулировать собственное мнение и позицию.</w:t>
            </w:r>
          </w:p>
        </w:tc>
        <w:tc>
          <w:tcPr>
            <w:tcW w:w="2202" w:type="dxa"/>
            <w:gridSpan w:val="6"/>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Учебно-познавательный интерес к новому учебному материалу и способам решения новой частной задачи.</w:t>
            </w:r>
          </w:p>
        </w:tc>
        <w:tc>
          <w:tcPr>
            <w:tcW w:w="2508" w:type="dxa"/>
            <w:gridSpan w:val="6"/>
            <w:vMerge/>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999" w:type="dxa"/>
            <w:gridSpan w:val="8"/>
            <w:tcBorders>
              <w:righ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320" w:type="dxa"/>
            <w:gridSpan w:val="11"/>
          </w:tcPr>
          <w:p w:rsidR="00EB3290" w:rsidRPr="00EB3290" w:rsidRDefault="00EB3290"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4"/>
          <w:wAfter w:w="1141" w:type="dxa"/>
        </w:trPr>
        <w:tc>
          <w:tcPr>
            <w:tcW w:w="476" w:type="dxa"/>
            <w:gridSpan w:val="3"/>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13</w:t>
            </w:r>
          </w:p>
        </w:tc>
        <w:tc>
          <w:tcPr>
            <w:tcW w:w="2072" w:type="dxa"/>
            <w:gridSpan w:val="7"/>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Сказка «У страха глаза велики»</w:t>
            </w:r>
          </w:p>
        </w:tc>
        <w:tc>
          <w:tcPr>
            <w:tcW w:w="851" w:type="dxa"/>
            <w:gridSpan w:val="11"/>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99" w:type="dxa"/>
            <w:gridSpan w:val="10"/>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Учащиеся научатся характеризовать героев сказки; соотносить пословицу и сказочный текст; определять последовательность событий, составлять план.</w:t>
            </w:r>
          </w:p>
        </w:tc>
        <w:tc>
          <w:tcPr>
            <w:tcW w:w="2701" w:type="dxa"/>
            <w:gridSpan w:val="9"/>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-принимать и сохранять учебную задачу;</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-учитывать выделенные учителем ориентиры действия в новом учебном материале;</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осуществлять поиск необходимой информации для выполнения учебных заданий с использованием учебной литературы;</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-формулировать собственное мнение и позицию</w:t>
            </w:r>
          </w:p>
        </w:tc>
        <w:tc>
          <w:tcPr>
            <w:tcW w:w="2202" w:type="dxa"/>
            <w:gridSpan w:val="6"/>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Учебно-познавательный интерес к новому учебному материалу и способам решения новой частной задачи.</w:t>
            </w:r>
          </w:p>
        </w:tc>
        <w:tc>
          <w:tcPr>
            <w:tcW w:w="2508" w:type="dxa"/>
            <w:gridSpan w:val="6"/>
            <w:vMerge/>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999" w:type="dxa"/>
            <w:gridSpan w:val="8"/>
            <w:tcBorders>
              <w:righ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320" w:type="dxa"/>
            <w:gridSpan w:val="11"/>
            <w:tcBorders>
              <w:lef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4"/>
          <w:wAfter w:w="1141" w:type="dxa"/>
        </w:trPr>
        <w:tc>
          <w:tcPr>
            <w:tcW w:w="476" w:type="dxa"/>
            <w:gridSpan w:val="3"/>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14</w:t>
            </w:r>
          </w:p>
        </w:tc>
        <w:tc>
          <w:tcPr>
            <w:tcW w:w="2072" w:type="dxa"/>
            <w:gridSpan w:val="7"/>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Сказка «Лиса и тетерев»</w:t>
            </w:r>
          </w:p>
        </w:tc>
        <w:tc>
          <w:tcPr>
            <w:tcW w:w="851" w:type="dxa"/>
            <w:gridSpan w:val="11"/>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99" w:type="dxa"/>
            <w:gridSpan w:val="10"/>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Учащиеся научатся различать жанры устного народного творчества; характеризовать героев сказки; соотносить пословицу и сказочный текст; определять последовательность событий, составлять план.</w:t>
            </w:r>
          </w:p>
        </w:tc>
        <w:tc>
          <w:tcPr>
            <w:tcW w:w="2701" w:type="dxa"/>
            <w:gridSpan w:val="9"/>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-принимать и сохранять учебную задачу;</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-учитывать выделенные учителем ориентиры действия в новом учебном материале;</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-устанавливать причинно-следственные связи, строить речевое высказывание в устной и письменной форме;</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-строить понятные для партнёра высказывания.</w:t>
            </w:r>
          </w:p>
        </w:tc>
        <w:tc>
          <w:tcPr>
            <w:tcW w:w="2202" w:type="dxa"/>
            <w:gridSpan w:val="6"/>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Учебно-познавательный интерес к новому учебному материалу и способам решения новой частной задачи.</w:t>
            </w:r>
          </w:p>
        </w:tc>
        <w:tc>
          <w:tcPr>
            <w:tcW w:w="2508" w:type="dxa"/>
            <w:gridSpan w:val="6"/>
            <w:vMerge/>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999" w:type="dxa"/>
            <w:gridSpan w:val="8"/>
            <w:tcBorders>
              <w:righ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320" w:type="dxa"/>
            <w:gridSpan w:val="11"/>
            <w:tcBorders>
              <w:lef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3"/>
          <w:wAfter w:w="1131" w:type="dxa"/>
        </w:trPr>
        <w:tc>
          <w:tcPr>
            <w:tcW w:w="476" w:type="dxa"/>
            <w:gridSpan w:val="3"/>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15</w:t>
            </w:r>
          </w:p>
        </w:tc>
        <w:tc>
          <w:tcPr>
            <w:tcW w:w="2072" w:type="dxa"/>
            <w:gridSpan w:val="7"/>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Сказка «Лиса и журавль»</w:t>
            </w:r>
          </w:p>
        </w:tc>
        <w:tc>
          <w:tcPr>
            <w:tcW w:w="851" w:type="dxa"/>
            <w:gridSpan w:val="11"/>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99" w:type="dxa"/>
            <w:gridSpan w:val="10"/>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Учащиеся научатся различать жанры устного народного </w:t>
            </w:r>
            <w:r w:rsidRPr="00EB3290">
              <w:rPr>
                <w:rFonts w:ascii="Times New Roman" w:hAnsi="Times New Roman" w:cs="Times New Roman"/>
              </w:rPr>
              <w:lastRenderedPageBreak/>
              <w:t>творчества; характеризовать героев сказки; соотносить пословицу и сказочный текст; определять последовательность событий, составлять план.</w:t>
            </w:r>
          </w:p>
        </w:tc>
        <w:tc>
          <w:tcPr>
            <w:tcW w:w="2701" w:type="dxa"/>
            <w:gridSpan w:val="9"/>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-принимать и сохранять учебную задачу;</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-учитывать выделенные </w:t>
            </w:r>
            <w:r w:rsidRPr="00EB3290">
              <w:rPr>
                <w:rFonts w:ascii="Times New Roman" w:hAnsi="Times New Roman" w:cs="Times New Roman"/>
              </w:rPr>
              <w:lastRenderedPageBreak/>
              <w:t>учителем ориентиры действия в новом учебном материале;</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-осуществлять анализ объектов с выделением существенных и несущественных признаков;</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-учитывать разные мнения; строить понятные для партнёра высказывания.</w:t>
            </w:r>
          </w:p>
        </w:tc>
        <w:tc>
          <w:tcPr>
            <w:tcW w:w="2202" w:type="dxa"/>
            <w:gridSpan w:val="6"/>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 xml:space="preserve">Развитие этических чувств как регуляторов </w:t>
            </w:r>
            <w:r w:rsidRPr="00EB3290">
              <w:rPr>
                <w:rFonts w:ascii="Times New Roman" w:hAnsi="Times New Roman" w:cs="Times New Roman"/>
              </w:rPr>
              <w:lastRenderedPageBreak/>
              <w:t>морального поведения.</w:t>
            </w:r>
          </w:p>
        </w:tc>
        <w:tc>
          <w:tcPr>
            <w:tcW w:w="2508" w:type="dxa"/>
            <w:gridSpan w:val="6"/>
            <w:vMerge/>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999" w:type="dxa"/>
            <w:gridSpan w:val="8"/>
            <w:tcBorders>
              <w:righ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330" w:type="dxa"/>
            <w:gridSpan w:val="12"/>
            <w:tcBorders>
              <w:lef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4"/>
          <w:wAfter w:w="1141" w:type="dxa"/>
        </w:trPr>
        <w:tc>
          <w:tcPr>
            <w:tcW w:w="476" w:type="dxa"/>
            <w:gridSpan w:val="3"/>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16</w:t>
            </w:r>
          </w:p>
        </w:tc>
        <w:tc>
          <w:tcPr>
            <w:tcW w:w="2072" w:type="dxa"/>
            <w:gridSpan w:val="7"/>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Сказка «Каша из топора»</w:t>
            </w:r>
          </w:p>
        </w:tc>
        <w:tc>
          <w:tcPr>
            <w:tcW w:w="851" w:type="dxa"/>
            <w:gridSpan w:val="11"/>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99" w:type="dxa"/>
            <w:gridSpan w:val="10"/>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Учащиеся научатся различать жанры устного народного творчества; характеризовать героев сказки; соотносить пословицу и сказочный текст; определять последовательность событий, составлять план, рассказывать сказку по иллюстрации.</w:t>
            </w:r>
          </w:p>
        </w:tc>
        <w:tc>
          <w:tcPr>
            <w:tcW w:w="2701" w:type="dxa"/>
            <w:gridSpan w:val="9"/>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-принимать и сохранять учебную задачу;</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-учитывать выделенные учителем ориентиры действия в новом учебном материале;</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-учиться основам смыслового чтения текстов, выделять существенную информацию их текстов разных видов;</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-формулировать собственное мнение и позицию.</w:t>
            </w:r>
          </w:p>
        </w:tc>
        <w:tc>
          <w:tcPr>
            <w:tcW w:w="2202" w:type="dxa"/>
            <w:gridSpan w:val="6"/>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Учебно-познавательный интерес к новому учебному материалу и способам решения новой частной задачи.</w:t>
            </w:r>
          </w:p>
        </w:tc>
        <w:tc>
          <w:tcPr>
            <w:tcW w:w="2508" w:type="dxa"/>
            <w:gridSpan w:val="6"/>
            <w:vMerge/>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999" w:type="dxa"/>
            <w:gridSpan w:val="8"/>
            <w:tcBorders>
              <w:righ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320" w:type="dxa"/>
            <w:gridSpan w:val="11"/>
            <w:tcBorders>
              <w:lef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2"/>
          <w:wAfter w:w="1116" w:type="dxa"/>
        </w:trPr>
        <w:tc>
          <w:tcPr>
            <w:tcW w:w="476" w:type="dxa"/>
            <w:gridSpan w:val="3"/>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17-18</w:t>
            </w:r>
          </w:p>
        </w:tc>
        <w:tc>
          <w:tcPr>
            <w:tcW w:w="2072" w:type="dxa"/>
            <w:gridSpan w:val="7"/>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Сказка «Гуси-лебеди»</w:t>
            </w:r>
          </w:p>
        </w:tc>
        <w:tc>
          <w:tcPr>
            <w:tcW w:w="851" w:type="dxa"/>
            <w:gridSpan w:val="11"/>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2</w:t>
            </w:r>
          </w:p>
        </w:tc>
        <w:tc>
          <w:tcPr>
            <w:tcW w:w="2099" w:type="dxa"/>
            <w:gridSpan w:val="10"/>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Учащиеся научатся различать жанры устного народного творчества; характеризовать героев сказки; соотносить пословицу и сказочный текст; определять последовательность событий, </w:t>
            </w:r>
            <w:r w:rsidRPr="00EB3290">
              <w:rPr>
                <w:rFonts w:ascii="Times New Roman" w:hAnsi="Times New Roman" w:cs="Times New Roman"/>
              </w:rPr>
              <w:lastRenderedPageBreak/>
              <w:t>составлять план, рассказывать сказку по иллюстрации.</w:t>
            </w:r>
          </w:p>
        </w:tc>
        <w:tc>
          <w:tcPr>
            <w:tcW w:w="2701" w:type="dxa"/>
            <w:gridSpan w:val="9"/>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-принимать и сохранять учебную задачу;</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-учитывать выделенные учителем ориентиры действия в новом учебном материале;</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-учиться основам смыслового чтения текстов, выделять существенную информацию их текстов разных видов;</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-формулировать собственное мнение и позицию.</w:t>
            </w:r>
          </w:p>
        </w:tc>
        <w:tc>
          <w:tcPr>
            <w:tcW w:w="2202" w:type="dxa"/>
            <w:gridSpan w:val="6"/>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Учебно-познавательный интерес к новому учебному материалу и способам решения новой частной задачи.</w:t>
            </w:r>
          </w:p>
        </w:tc>
        <w:tc>
          <w:tcPr>
            <w:tcW w:w="2508" w:type="dxa"/>
            <w:gridSpan w:val="6"/>
            <w:vMerge/>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023" w:type="dxa"/>
            <w:gridSpan w:val="9"/>
            <w:tcBorders>
              <w:righ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321" w:type="dxa"/>
            <w:gridSpan w:val="12"/>
            <w:tcBorders>
              <w:lef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2"/>
          <w:wAfter w:w="1116" w:type="dxa"/>
        </w:trPr>
        <w:tc>
          <w:tcPr>
            <w:tcW w:w="476" w:type="dxa"/>
            <w:gridSpan w:val="3"/>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19</w:t>
            </w:r>
          </w:p>
        </w:tc>
        <w:tc>
          <w:tcPr>
            <w:tcW w:w="2072" w:type="dxa"/>
            <w:gridSpan w:val="7"/>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Викторина по сказкам</w:t>
            </w:r>
          </w:p>
        </w:tc>
        <w:tc>
          <w:tcPr>
            <w:tcW w:w="851" w:type="dxa"/>
            <w:gridSpan w:val="11"/>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99" w:type="dxa"/>
            <w:gridSpan w:val="10"/>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Учащиеся научатся различать жанры художественной литературы, приводить примеры художественных произведений разной тематики по изученному материалу.</w:t>
            </w:r>
          </w:p>
        </w:tc>
        <w:tc>
          <w:tcPr>
            <w:tcW w:w="2701" w:type="dxa"/>
            <w:gridSpan w:val="9"/>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-принимать и сохранять учебную задачу;</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-учитывать выделенные учителем ориентиры действия в новом учебном материале; </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-осуществлять анализ объектов с выделением существенных и несущественных признаков;</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-учитывать разные мнения; строить понятные для партнёра высказывания</w:t>
            </w: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2202" w:type="dxa"/>
            <w:gridSpan w:val="6"/>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Ориентация на понимание причин успеха в учебной деятельности.</w:t>
            </w:r>
          </w:p>
        </w:tc>
        <w:tc>
          <w:tcPr>
            <w:tcW w:w="2508" w:type="dxa"/>
            <w:gridSpan w:val="6"/>
            <w:vMerge/>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023" w:type="dxa"/>
            <w:gridSpan w:val="9"/>
            <w:tcBorders>
              <w:righ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321" w:type="dxa"/>
            <w:gridSpan w:val="12"/>
            <w:tcBorders>
              <w:lef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2"/>
          <w:wAfter w:w="1116" w:type="dxa"/>
        </w:trPr>
        <w:tc>
          <w:tcPr>
            <w:tcW w:w="476" w:type="dxa"/>
            <w:gridSpan w:val="3"/>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20</w:t>
            </w:r>
          </w:p>
        </w:tc>
        <w:tc>
          <w:tcPr>
            <w:tcW w:w="2072" w:type="dxa"/>
            <w:gridSpan w:val="7"/>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КВН «Обожаемые сказки»</w:t>
            </w:r>
          </w:p>
        </w:tc>
        <w:tc>
          <w:tcPr>
            <w:tcW w:w="851" w:type="dxa"/>
            <w:gridSpan w:val="11"/>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99" w:type="dxa"/>
            <w:gridSpan w:val="10"/>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приводить примеры художественных произведений разной тематики.</w:t>
            </w:r>
          </w:p>
        </w:tc>
        <w:tc>
          <w:tcPr>
            <w:tcW w:w="2701" w:type="dxa"/>
            <w:gridSpan w:val="9"/>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-учитывать выделенные учителем ориентиры действия в новом учебном материале; адекватно воспринимать оценку учителя;</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-контролировать свои действия и действия партнёра.</w:t>
            </w:r>
          </w:p>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2202" w:type="dxa"/>
            <w:gridSpan w:val="6"/>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Способность к самооценке на основе критерия успешности учебной деятельности.</w:t>
            </w:r>
          </w:p>
        </w:tc>
        <w:tc>
          <w:tcPr>
            <w:tcW w:w="2508" w:type="dxa"/>
            <w:gridSpan w:val="6"/>
            <w:vMerge/>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023" w:type="dxa"/>
            <w:gridSpan w:val="9"/>
            <w:tcBorders>
              <w:righ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321" w:type="dxa"/>
            <w:gridSpan w:val="12"/>
            <w:tcBorders>
              <w:lef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r>
      <w:tr w:rsidR="00EB3290" w:rsidRPr="00EB3290" w:rsidTr="00A8275E">
        <w:trPr>
          <w:gridAfter w:val="1"/>
          <w:wAfter w:w="1093" w:type="dxa"/>
        </w:trPr>
        <w:tc>
          <w:tcPr>
            <w:tcW w:w="15276" w:type="dxa"/>
            <w:gridSpan w:val="74"/>
            <w:tcBorders>
              <w:top w:val="nil"/>
            </w:tcBorders>
          </w:tcPr>
          <w:p w:rsidR="00EB3290" w:rsidRPr="00EB3290" w:rsidRDefault="00EB3290" w:rsidP="00C52630">
            <w:pPr>
              <w:autoSpaceDE w:val="0"/>
              <w:autoSpaceDN w:val="0"/>
              <w:adjustRightInd w:val="0"/>
              <w:spacing w:after="0" w:line="240" w:lineRule="auto"/>
              <w:rPr>
                <w:rFonts w:ascii="Times New Roman" w:hAnsi="Times New Roman" w:cs="Times New Roman"/>
                <w:b/>
              </w:rPr>
            </w:pPr>
            <w:r w:rsidRPr="00EB3290">
              <w:rPr>
                <w:rFonts w:ascii="Times New Roman" w:hAnsi="Times New Roman" w:cs="Times New Roman"/>
                <w:b/>
              </w:rPr>
              <w:t>Люблю природу русскую. Осень. (8 часов</w:t>
            </w:r>
            <w:proofErr w:type="gramStart"/>
            <w:r w:rsidRPr="00EB3290">
              <w:rPr>
                <w:rFonts w:ascii="Times New Roman" w:hAnsi="Times New Roman" w:cs="Times New Roman"/>
                <w:b/>
              </w:rPr>
              <w:t xml:space="preserve"> )</w:t>
            </w:r>
            <w:proofErr w:type="gramEnd"/>
          </w:p>
        </w:tc>
      </w:tr>
      <w:tr w:rsidR="00A465A4" w:rsidRPr="00EB3290" w:rsidTr="00A8275E">
        <w:trPr>
          <w:gridAfter w:val="1"/>
          <w:wAfter w:w="1093" w:type="dxa"/>
        </w:trPr>
        <w:tc>
          <w:tcPr>
            <w:tcW w:w="476" w:type="dxa"/>
            <w:gridSpan w:val="3"/>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21</w:t>
            </w:r>
          </w:p>
        </w:tc>
        <w:tc>
          <w:tcPr>
            <w:tcW w:w="2072" w:type="dxa"/>
            <w:gridSpan w:val="7"/>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Люблю природу русскую. Осень.</w:t>
            </w:r>
          </w:p>
        </w:tc>
        <w:tc>
          <w:tcPr>
            <w:tcW w:w="851" w:type="dxa"/>
            <w:gridSpan w:val="11"/>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99" w:type="dxa"/>
            <w:gridSpan w:val="10"/>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прогнозировать содержание раздела; видеть образ осени в загадках, соотносить загадки и отгадки.</w:t>
            </w:r>
          </w:p>
        </w:tc>
        <w:tc>
          <w:tcPr>
            <w:tcW w:w="2701" w:type="dxa"/>
            <w:gridSpan w:val="9"/>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-принимать и сохранять учебную задачу;</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-учитывать выделенные учителем ориентиры действия в новом учебном материале; </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-осуществлять анализ объектов с выделением существенных и несущественных признаков;</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-учитывать разные мнения; строить понятные для партнёра высказывания</w:t>
            </w: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2202" w:type="dxa"/>
            <w:gridSpan w:val="6"/>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Учебно-познавательный интерес к новому учебному материалу и способам решения новой частной задачи.</w:t>
            </w:r>
          </w:p>
        </w:tc>
        <w:tc>
          <w:tcPr>
            <w:tcW w:w="2508" w:type="dxa"/>
            <w:gridSpan w:val="6"/>
            <w:vMerge w:val="restart"/>
          </w:tcPr>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-читать стихотворения, передавая с помощью интонации настроение поэта;</w:t>
            </w: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-сравнивать стихотворения разных поэтов на одну тему;</w:t>
            </w: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-различать стихотворный и прозаический текст;</w:t>
            </w: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-сравнивать художественный и научно-познавательный текст;</w:t>
            </w: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-наблюдать за жизнью слов в художественном </w:t>
            </w:r>
            <w:r w:rsidRPr="00EB3290">
              <w:rPr>
                <w:rFonts w:ascii="Times New Roman" w:hAnsi="Times New Roman" w:cs="Times New Roman"/>
              </w:rPr>
              <w:lastRenderedPageBreak/>
              <w:t>тексте;</w:t>
            </w: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-продумывать собственные сравнения;</w:t>
            </w: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-представлять картины осенней природы;</w:t>
            </w: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-находить средства художественной выразительности;</w:t>
            </w: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-оценивать свой ответ;</w:t>
            </w: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-составлять палитру прочитанного стихотворения с помощью красок;</w:t>
            </w: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-подбирать музыкальное сопровождение к стихотворному тексту;</w:t>
            </w: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-контролировать себя в процессе чтения.</w:t>
            </w:r>
          </w:p>
        </w:tc>
        <w:tc>
          <w:tcPr>
            <w:tcW w:w="1023" w:type="dxa"/>
            <w:gridSpan w:val="9"/>
            <w:tcBorders>
              <w:righ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344" w:type="dxa"/>
            <w:gridSpan w:val="13"/>
            <w:tcBorders>
              <w:lef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r>
      <w:tr w:rsidR="00A465A4" w:rsidRPr="00EB3290" w:rsidTr="00A8275E">
        <w:trPr>
          <w:gridAfter w:val="1"/>
          <w:wAfter w:w="1093" w:type="dxa"/>
        </w:trPr>
        <w:tc>
          <w:tcPr>
            <w:tcW w:w="476" w:type="dxa"/>
            <w:gridSpan w:val="3"/>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22</w:t>
            </w:r>
          </w:p>
        </w:tc>
        <w:tc>
          <w:tcPr>
            <w:tcW w:w="2072" w:type="dxa"/>
            <w:gridSpan w:val="7"/>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Ф.Тютчев «Есть в осени первоначальной…»</w:t>
            </w:r>
          </w:p>
          <w:p w:rsidR="00EB3290" w:rsidRPr="00EB3290" w:rsidRDefault="00EB3290" w:rsidP="00C52630">
            <w:pPr>
              <w:autoSpaceDE w:val="0"/>
              <w:autoSpaceDN w:val="0"/>
              <w:adjustRightInd w:val="0"/>
              <w:spacing w:after="0" w:line="240" w:lineRule="auto"/>
              <w:rPr>
                <w:rFonts w:ascii="Times New Roman" w:hAnsi="Times New Roman" w:cs="Times New Roman"/>
                <w:color w:val="FF0000"/>
              </w:rPr>
            </w:pPr>
            <w:r w:rsidRPr="00EB3290">
              <w:rPr>
                <w:rFonts w:ascii="Times New Roman" w:hAnsi="Times New Roman" w:cs="Times New Roman"/>
                <w:b/>
              </w:rPr>
              <w:t xml:space="preserve"> Л. Преображенская «Осени приметы»</w:t>
            </w:r>
          </w:p>
        </w:tc>
        <w:tc>
          <w:tcPr>
            <w:tcW w:w="851" w:type="dxa"/>
            <w:gridSpan w:val="11"/>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99" w:type="dxa"/>
            <w:gridSpan w:val="10"/>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Учащиеся научатся читать стихотворение, передавая с помощью интонации настроение поэта; различать стихотворный и прозаический тексты; наблюдать за жизнью слов в художественном тексте, объяснять интересные выражения в лирическом тексте.</w:t>
            </w:r>
          </w:p>
        </w:tc>
        <w:tc>
          <w:tcPr>
            <w:tcW w:w="2701" w:type="dxa"/>
            <w:gridSpan w:val="9"/>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-принимать и сохранять учебную задачу;</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-учитывать выделенные учителем ориентиры действия в новом учебном материале;</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-учиться основам смыслового чтения поэтического текста, выделять существенную информацию; осуществлять анализ объектов с выделением существенных и несущественных признаков; декламировать произведения;</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-задавать вопросы; учитывать разные мнения. </w:t>
            </w:r>
          </w:p>
        </w:tc>
        <w:tc>
          <w:tcPr>
            <w:tcW w:w="2202" w:type="dxa"/>
            <w:gridSpan w:val="6"/>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Учебно-познавательный интерес к новому учебному материалу и способам решения новой частной задачи; формирование  чувства прекрасного.</w:t>
            </w:r>
          </w:p>
        </w:tc>
        <w:tc>
          <w:tcPr>
            <w:tcW w:w="2508" w:type="dxa"/>
            <w:gridSpan w:val="6"/>
            <w:vMerge/>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023" w:type="dxa"/>
            <w:gridSpan w:val="9"/>
            <w:tcBorders>
              <w:righ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344" w:type="dxa"/>
            <w:gridSpan w:val="13"/>
            <w:tcBorders>
              <w:lef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r>
      <w:tr w:rsidR="00A465A4" w:rsidRPr="00EB3290" w:rsidTr="00A8275E">
        <w:trPr>
          <w:gridAfter w:val="1"/>
          <w:wAfter w:w="1093" w:type="dxa"/>
        </w:trPr>
        <w:tc>
          <w:tcPr>
            <w:tcW w:w="476" w:type="dxa"/>
            <w:gridSpan w:val="3"/>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23</w:t>
            </w:r>
          </w:p>
        </w:tc>
        <w:tc>
          <w:tcPr>
            <w:tcW w:w="2072" w:type="dxa"/>
            <w:gridSpan w:val="7"/>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К.Бальмонт «Поспевает </w:t>
            </w:r>
            <w:r w:rsidRPr="00EB3290">
              <w:rPr>
                <w:rFonts w:ascii="Times New Roman" w:hAnsi="Times New Roman" w:cs="Times New Roman"/>
              </w:rPr>
              <w:lastRenderedPageBreak/>
              <w:t>брусника…», А.Плещеев «Осень наступила…»</w:t>
            </w:r>
          </w:p>
        </w:tc>
        <w:tc>
          <w:tcPr>
            <w:tcW w:w="851" w:type="dxa"/>
            <w:gridSpan w:val="11"/>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1</w:t>
            </w:r>
          </w:p>
        </w:tc>
        <w:tc>
          <w:tcPr>
            <w:tcW w:w="2099" w:type="dxa"/>
            <w:gridSpan w:val="10"/>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Учащиеся научатся читать </w:t>
            </w:r>
            <w:r w:rsidRPr="00EB3290">
              <w:rPr>
                <w:rFonts w:ascii="Times New Roman" w:hAnsi="Times New Roman" w:cs="Times New Roman"/>
              </w:rPr>
              <w:lastRenderedPageBreak/>
              <w:t>стихотворение, передавая с помощью интонации настроение поэта; различать стихотворный и прозаический тексты; наблюдать за жизнью слов в художественном тексте, объяснять интересные выражения в лирическом тексте; слушать звуки осени; соотносить стихи и музыкальные произведения.</w:t>
            </w:r>
          </w:p>
        </w:tc>
        <w:tc>
          <w:tcPr>
            <w:tcW w:w="2701" w:type="dxa"/>
            <w:gridSpan w:val="9"/>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-принимать и сохранять учебную задачу;</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-учитывать выделенные учителем ориентиры действия в новом учебном материале;</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-учиться основам смыслового чтения поэтического текста, выделять существенную информацию; осуществлять анализ объектов с выделением существенных и несущественных признаков; декламировать произведения;</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-задавать вопросы; учитывать разные мнения.</w:t>
            </w:r>
          </w:p>
        </w:tc>
        <w:tc>
          <w:tcPr>
            <w:tcW w:w="2202" w:type="dxa"/>
            <w:gridSpan w:val="6"/>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 xml:space="preserve">Формирование чувства </w:t>
            </w:r>
            <w:r w:rsidRPr="00EB3290">
              <w:rPr>
                <w:rFonts w:ascii="Times New Roman" w:hAnsi="Times New Roman" w:cs="Times New Roman"/>
              </w:rPr>
              <w:lastRenderedPageBreak/>
              <w:t>прекрасного; ориентация на понимание причин успеха.</w:t>
            </w:r>
          </w:p>
        </w:tc>
        <w:tc>
          <w:tcPr>
            <w:tcW w:w="2508" w:type="dxa"/>
            <w:gridSpan w:val="6"/>
            <w:vMerge/>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023" w:type="dxa"/>
            <w:gridSpan w:val="9"/>
            <w:tcBorders>
              <w:righ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344" w:type="dxa"/>
            <w:gridSpan w:val="13"/>
            <w:tcBorders>
              <w:lef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r>
      <w:tr w:rsidR="00A465A4" w:rsidRPr="00EB3290" w:rsidTr="00A8275E">
        <w:trPr>
          <w:gridAfter w:val="1"/>
          <w:wAfter w:w="1093" w:type="dxa"/>
        </w:trPr>
        <w:tc>
          <w:tcPr>
            <w:tcW w:w="476" w:type="dxa"/>
            <w:gridSpan w:val="3"/>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24</w:t>
            </w:r>
          </w:p>
        </w:tc>
        <w:tc>
          <w:tcPr>
            <w:tcW w:w="2072" w:type="dxa"/>
            <w:gridSpan w:val="7"/>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А.Фет «Ласточки пропали…»</w:t>
            </w:r>
          </w:p>
        </w:tc>
        <w:tc>
          <w:tcPr>
            <w:tcW w:w="851" w:type="dxa"/>
            <w:gridSpan w:val="11"/>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1 </w:t>
            </w:r>
          </w:p>
        </w:tc>
        <w:tc>
          <w:tcPr>
            <w:tcW w:w="2099" w:type="dxa"/>
            <w:gridSpan w:val="10"/>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описывать поэтический образ осени в стихах, анализировать поэтическое изображение осени в стихах.</w:t>
            </w:r>
          </w:p>
        </w:tc>
        <w:tc>
          <w:tcPr>
            <w:tcW w:w="2701" w:type="dxa"/>
            <w:gridSpan w:val="9"/>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-принимать и сохранять учебную задачу;</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-учитывать выделенные учителем ориентиры действия в новом учебном материале;</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-учиться основам смыслового чтения поэтического текста, выделять существенную информацию; осуществлять анализ объектов с выделением существенных и несущественных признаков; декламировать произведения;</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-задавать вопросы; учитывать разные мнения.</w:t>
            </w:r>
          </w:p>
        </w:tc>
        <w:tc>
          <w:tcPr>
            <w:tcW w:w="2202" w:type="dxa"/>
            <w:gridSpan w:val="6"/>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Ориентация на понимание причин успеха в учебной деятельности.</w:t>
            </w:r>
          </w:p>
        </w:tc>
        <w:tc>
          <w:tcPr>
            <w:tcW w:w="2508" w:type="dxa"/>
            <w:gridSpan w:val="6"/>
            <w:vMerge/>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023" w:type="dxa"/>
            <w:gridSpan w:val="9"/>
            <w:tcBorders>
              <w:righ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344" w:type="dxa"/>
            <w:gridSpan w:val="13"/>
            <w:tcBorders>
              <w:lef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r>
      <w:tr w:rsidR="00A465A4" w:rsidRPr="00EB3290" w:rsidTr="00A8275E">
        <w:trPr>
          <w:gridAfter w:val="1"/>
          <w:wAfter w:w="1093" w:type="dxa"/>
        </w:trPr>
        <w:tc>
          <w:tcPr>
            <w:tcW w:w="476" w:type="dxa"/>
            <w:gridSpan w:val="3"/>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25</w:t>
            </w:r>
          </w:p>
        </w:tc>
        <w:tc>
          <w:tcPr>
            <w:tcW w:w="2072" w:type="dxa"/>
            <w:gridSpan w:val="7"/>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«Осенние листья</w:t>
            </w:r>
            <w:proofErr w:type="gramStart"/>
            <w:r w:rsidRPr="00EB3290">
              <w:rPr>
                <w:rFonts w:ascii="Times New Roman" w:hAnsi="Times New Roman" w:cs="Times New Roman"/>
              </w:rPr>
              <w:t>»-</w:t>
            </w:r>
            <w:proofErr w:type="gramEnd"/>
            <w:r w:rsidRPr="00EB3290">
              <w:rPr>
                <w:rFonts w:ascii="Times New Roman" w:hAnsi="Times New Roman" w:cs="Times New Roman"/>
              </w:rPr>
              <w:t>тема для поэтов.</w:t>
            </w:r>
          </w:p>
        </w:tc>
        <w:tc>
          <w:tcPr>
            <w:tcW w:w="851" w:type="dxa"/>
            <w:gridSpan w:val="11"/>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99" w:type="dxa"/>
            <w:gridSpan w:val="10"/>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описывать поэтический образ осени в стихах, анализировать поэтическое изображение осени в стихах; читать стихи наизусть.</w:t>
            </w:r>
          </w:p>
        </w:tc>
        <w:tc>
          <w:tcPr>
            <w:tcW w:w="2701" w:type="dxa"/>
            <w:gridSpan w:val="9"/>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-принимать и сохранять учебную задачу;</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-учитывать выделенные учителем ориентиры действия в новом учебном материале;</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-учиться основам смыслового чтения поэтического текста, выделять существенную информацию; осуществлять анализ объектов с выделением существенных и несущественных признаков; декламировать произведения;</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-строить понятные для партнёра высказывания; контролировать действия партнёра.</w:t>
            </w:r>
          </w:p>
        </w:tc>
        <w:tc>
          <w:tcPr>
            <w:tcW w:w="2202" w:type="dxa"/>
            <w:gridSpan w:val="6"/>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Широкая мотивационная основа учебной деятельности.</w:t>
            </w:r>
          </w:p>
        </w:tc>
        <w:tc>
          <w:tcPr>
            <w:tcW w:w="2508" w:type="dxa"/>
            <w:gridSpan w:val="6"/>
            <w:vMerge/>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023" w:type="dxa"/>
            <w:gridSpan w:val="9"/>
            <w:tcBorders>
              <w:righ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344" w:type="dxa"/>
            <w:gridSpan w:val="13"/>
            <w:tcBorders>
              <w:lef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r>
      <w:tr w:rsidR="00A465A4" w:rsidRPr="00EB3290" w:rsidTr="00A8275E">
        <w:trPr>
          <w:gridAfter w:val="1"/>
          <w:wAfter w:w="1093" w:type="dxa"/>
        </w:trPr>
        <w:tc>
          <w:tcPr>
            <w:tcW w:w="476" w:type="dxa"/>
            <w:gridSpan w:val="3"/>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26</w:t>
            </w:r>
          </w:p>
        </w:tc>
        <w:tc>
          <w:tcPr>
            <w:tcW w:w="2072" w:type="dxa"/>
            <w:gridSpan w:val="7"/>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В.Берестов «Хитрые грибы»</w:t>
            </w:r>
          </w:p>
        </w:tc>
        <w:tc>
          <w:tcPr>
            <w:tcW w:w="851" w:type="dxa"/>
            <w:gridSpan w:val="11"/>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99" w:type="dxa"/>
            <w:gridSpan w:val="10"/>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описывать поэтический образ осени в стихах, анализировать поэтическое изображение осени в стихах; определять тему и главную мысль произведения.</w:t>
            </w:r>
          </w:p>
        </w:tc>
        <w:tc>
          <w:tcPr>
            <w:tcW w:w="2701" w:type="dxa"/>
            <w:gridSpan w:val="9"/>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-принимать и сохранять учебную задачу;</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-учитывать выделенные учителем ориентиры действия в новом учебном материале;</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-устанавливать аналогии, формулировать собственное мнение и позицию, выделять существенную информацию;</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-строить понятные для партнёра высказывания; контролировать действия партнёра.</w:t>
            </w:r>
          </w:p>
        </w:tc>
        <w:tc>
          <w:tcPr>
            <w:tcW w:w="2202" w:type="dxa"/>
            <w:gridSpan w:val="6"/>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Широкая мотивационная основа учебной деятельности.</w:t>
            </w:r>
          </w:p>
        </w:tc>
        <w:tc>
          <w:tcPr>
            <w:tcW w:w="2508" w:type="dxa"/>
            <w:gridSpan w:val="6"/>
            <w:vMerge/>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023" w:type="dxa"/>
            <w:gridSpan w:val="9"/>
            <w:tcBorders>
              <w:righ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344" w:type="dxa"/>
            <w:gridSpan w:val="13"/>
            <w:tcBorders>
              <w:lef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r>
      <w:tr w:rsidR="00A465A4" w:rsidRPr="00EB3290" w:rsidTr="00A8275E">
        <w:trPr>
          <w:gridAfter w:val="1"/>
          <w:wAfter w:w="1093" w:type="dxa"/>
        </w:trPr>
        <w:tc>
          <w:tcPr>
            <w:tcW w:w="476" w:type="dxa"/>
            <w:gridSpan w:val="3"/>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27</w:t>
            </w:r>
          </w:p>
        </w:tc>
        <w:tc>
          <w:tcPr>
            <w:tcW w:w="2072" w:type="dxa"/>
            <w:gridSpan w:val="7"/>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М.Пришвин «Осеннее утро», И.Бунин «Сегодня </w:t>
            </w:r>
            <w:r w:rsidRPr="00EB3290">
              <w:rPr>
                <w:rFonts w:ascii="Times New Roman" w:hAnsi="Times New Roman" w:cs="Times New Roman"/>
              </w:rPr>
              <w:lastRenderedPageBreak/>
              <w:t>так светло кругом…»</w:t>
            </w: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b/>
              </w:rPr>
            </w:pPr>
            <w:r w:rsidRPr="00EB3290">
              <w:rPr>
                <w:rFonts w:ascii="Times New Roman" w:hAnsi="Times New Roman" w:cs="Times New Roman"/>
                <w:b/>
              </w:rPr>
              <w:t xml:space="preserve"> Л. Татьяничева «Ветер»</w:t>
            </w:r>
          </w:p>
        </w:tc>
        <w:tc>
          <w:tcPr>
            <w:tcW w:w="851" w:type="dxa"/>
            <w:gridSpan w:val="11"/>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1</w:t>
            </w:r>
          </w:p>
        </w:tc>
        <w:tc>
          <w:tcPr>
            <w:tcW w:w="2099" w:type="dxa"/>
            <w:gridSpan w:val="10"/>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Учащиеся научатся читать стихотворение, </w:t>
            </w:r>
            <w:r w:rsidRPr="00EB3290">
              <w:rPr>
                <w:rFonts w:ascii="Times New Roman" w:hAnsi="Times New Roman" w:cs="Times New Roman"/>
              </w:rPr>
              <w:lastRenderedPageBreak/>
              <w:t>передавая с помощью интонации настроение поэта; различать стихотворный и прозаический тексты; наблюдать за жизнью слов в художественном тексте, объяснять интересные выражения в лирическом тексте;</w:t>
            </w:r>
          </w:p>
        </w:tc>
        <w:tc>
          <w:tcPr>
            <w:tcW w:w="2701" w:type="dxa"/>
            <w:gridSpan w:val="9"/>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-принимать и сохранять учебную задачу;</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-учитывать выделенные </w:t>
            </w:r>
            <w:r w:rsidRPr="00EB3290">
              <w:rPr>
                <w:rFonts w:ascii="Times New Roman" w:hAnsi="Times New Roman" w:cs="Times New Roman"/>
              </w:rPr>
              <w:lastRenderedPageBreak/>
              <w:t>учителем ориентиры действия в новом учебном материале;</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-устанавливать аналогии, формулировать собственное мнение и позицию, выделять существенную информацию;</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-строить понятные для партнёра высказывания; контролировать действия партнёра</w:t>
            </w:r>
          </w:p>
        </w:tc>
        <w:tc>
          <w:tcPr>
            <w:tcW w:w="2202" w:type="dxa"/>
            <w:gridSpan w:val="6"/>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 xml:space="preserve">Способность к самооценке на основе критерия </w:t>
            </w:r>
            <w:r w:rsidRPr="00EB3290">
              <w:rPr>
                <w:rFonts w:ascii="Times New Roman" w:hAnsi="Times New Roman" w:cs="Times New Roman"/>
              </w:rPr>
              <w:lastRenderedPageBreak/>
              <w:t>успешности учебной  деятельности.</w:t>
            </w:r>
          </w:p>
        </w:tc>
        <w:tc>
          <w:tcPr>
            <w:tcW w:w="2508" w:type="dxa"/>
            <w:gridSpan w:val="6"/>
            <w:vMerge/>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023" w:type="dxa"/>
            <w:gridSpan w:val="9"/>
            <w:tcBorders>
              <w:righ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344" w:type="dxa"/>
            <w:gridSpan w:val="13"/>
            <w:tcBorders>
              <w:lef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r>
      <w:tr w:rsidR="00A465A4" w:rsidRPr="00EB3290" w:rsidTr="00A8275E">
        <w:trPr>
          <w:gridAfter w:val="1"/>
          <w:wAfter w:w="1093" w:type="dxa"/>
        </w:trPr>
        <w:tc>
          <w:tcPr>
            <w:tcW w:w="476" w:type="dxa"/>
            <w:gridSpan w:val="3"/>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28</w:t>
            </w:r>
          </w:p>
        </w:tc>
        <w:tc>
          <w:tcPr>
            <w:tcW w:w="2072" w:type="dxa"/>
            <w:gridSpan w:val="7"/>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Обобщение по разделу «Люблю природу русскую. Осень»</w:t>
            </w:r>
          </w:p>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851" w:type="dxa"/>
            <w:gridSpan w:val="11"/>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99" w:type="dxa"/>
            <w:gridSpan w:val="10"/>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Учащиеся научатся читать стихотворение, передавая с помощью интонации настроение поэта; различать стихотворный и прозаический тексты; наблюдать за жизнью слов в художественном тексте, объяснять интересные выражения в лирическом тексте;</w:t>
            </w:r>
          </w:p>
        </w:tc>
        <w:tc>
          <w:tcPr>
            <w:tcW w:w="2701" w:type="dxa"/>
            <w:gridSpan w:val="9"/>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-принимать и сохранять учебную задачу;</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-учитывать выделенные учителем ориентиры действия в новом учебном материале;</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-контролировать свои действия и действия партнёра.</w:t>
            </w:r>
          </w:p>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2202" w:type="dxa"/>
            <w:gridSpan w:val="6"/>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Способность к самооценке на основе критерия успешности учебной  деятельности.</w:t>
            </w:r>
          </w:p>
        </w:tc>
        <w:tc>
          <w:tcPr>
            <w:tcW w:w="2508" w:type="dxa"/>
            <w:gridSpan w:val="6"/>
            <w:vMerge/>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023" w:type="dxa"/>
            <w:gridSpan w:val="9"/>
            <w:tcBorders>
              <w:righ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344" w:type="dxa"/>
            <w:gridSpan w:val="13"/>
            <w:tcBorders>
              <w:lef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r>
      <w:tr w:rsidR="00EB3290" w:rsidRPr="00EB3290" w:rsidTr="00A465A4">
        <w:trPr>
          <w:gridAfter w:val="4"/>
          <w:wAfter w:w="1141" w:type="dxa"/>
        </w:trPr>
        <w:tc>
          <w:tcPr>
            <w:tcW w:w="15228" w:type="dxa"/>
            <w:gridSpan w:val="71"/>
          </w:tcPr>
          <w:p w:rsidR="00EB3290" w:rsidRPr="00EB3290" w:rsidRDefault="00EB3290" w:rsidP="00C52630">
            <w:pPr>
              <w:autoSpaceDE w:val="0"/>
              <w:autoSpaceDN w:val="0"/>
              <w:adjustRightInd w:val="0"/>
              <w:spacing w:after="0" w:line="240" w:lineRule="auto"/>
              <w:jc w:val="center"/>
              <w:rPr>
                <w:rFonts w:ascii="Times New Roman" w:hAnsi="Times New Roman" w:cs="Times New Roman"/>
                <w:b/>
              </w:rPr>
            </w:pPr>
            <w:r w:rsidRPr="00EB3290">
              <w:rPr>
                <w:rFonts w:ascii="Times New Roman" w:hAnsi="Times New Roman" w:cs="Times New Roman"/>
                <w:b/>
              </w:rPr>
              <w:t>Русские писатели (14 часов)</w:t>
            </w:r>
          </w:p>
        </w:tc>
      </w:tr>
      <w:tr w:rsidR="00A465A4" w:rsidRPr="00EB3290" w:rsidTr="00A465A4">
        <w:trPr>
          <w:gridAfter w:val="3"/>
          <w:wAfter w:w="1131" w:type="dxa"/>
        </w:trPr>
        <w:tc>
          <w:tcPr>
            <w:tcW w:w="476" w:type="dxa"/>
            <w:gridSpan w:val="3"/>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29</w:t>
            </w:r>
          </w:p>
        </w:tc>
        <w:tc>
          <w:tcPr>
            <w:tcW w:w="2072" w:type="dxa"/>
            <w:gridSpan w:val="7"/>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А.С.Пушкин «У лукоморья дуб зелёный…»</w:t>
            </w:r>
          </w:p>
        </w:tc>
        <w:tc>
          <w:tcPr>
            <w:tcW w:w="851" w:type="dxa"/>
            <w:gridSpan w:val="11"/>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99" w:type="dxa"/>
            <w:gridSpan w:val="10"/>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Научатся наблюдать за рифмой и ритмом стихотворного текста; находить средства художественной </w:t>
            </w:r>
            <w:r w:rsidRPr="00EB3290">
              <w:rPr>
                <w:rFonts w:ascii="Times New Roman" w:hAnsi="Times New Roman" w:cs="Times New Roman"/>
              </w:rPr>
              <w:lastRenderedPageBreak/>
              <w:t>выразительности; объяснять выражения в лирическом тексте; иллюстрировать стихотворение.</w:t>
            </w:r>
          </w:p>
        </w:tc>
        <w:tc>
          <w:tcPr>
            <w:tcW w:w="2701" w:type="dxa"/>
            <w:gridSpan w:val="9"/>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-Принимать и сохранять учебную задачу; адекватно воспринимать оценку учителя;</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-учиться основам смыслового чтения поэтического текста, </w:t>
            </w:r>
            <w:r w:rsidRPr="00EB3290">
              <w:rPr>
                <w:rFonts w:ascii="Times New Roman" w:hAnsi="Times New Roman" w:cs="Times New Roman"/>
              </w:rPr>
              <w:lastRenderedPageBreak/>
              <w:t>выделять существенную информацию; осуществлять анализ объектов с выделением существенных и несущественных признаков;</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-строить понятные для партнёра высказывания.</w:t>
            </w:r>
          </w:p>
        </w:tc>
        <w:tc>
          <w:tcPr>
            <w:tcW w:w="2202" w:type="dxa"/>
            <w:gridSpan w:val="6"/>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Ориентация на понимание причин успеха в учебной деятельности; способность к самооценке.</w:t>
            </w:r>
          </w:p>
        </w:tc>
        <w:tc>
          <w:tcPr>
            <w:tcW w:w="2508" w:type="dxa"/>
            <w:gridSpan w:val="6"/>
            <w:vMerge w:val="restart"/>
          </w:tcPr>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-прогнозировать содержание раздела;</w:t>
            </w: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-читать произведения вслух с постепенным переходом на чтение про себя, называть волшебные события и предметы в сказках;</w:t>
            </w: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-сравнивать авторские и народные произведения;</w:t>
            </w: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-отличать басню от стихотворения и рассказа;</w:t>
            </w: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-знать особенности басенного текста;</w:t>
            </w: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-соотносить пословицы и смысл басенного текста;</w:t>
            </w: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-характеризовать героев басни с опорой на текст;</w:t>
            </w: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-наблюдать за жизнью слов в художественном тексте;</w:t>
            </w: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-определять в тексте красочные яркие определения (эпитеты);</w:t>
            </w: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-придумывать собственные эпитеты, создавать на их основе собственные небольшие тексты-описания, тексты-повествования;</w:t>
            </w: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 находить авторские </w:t>
            </w:r>
            <w:r w:rsidRPr="00EB3290">
              <w:rPr>
                <w:rFonts w:ascii="Times New Roman" w:hAnsi="Times New Roman" w:cs="Times New Roman"/>
              </w:rPr>
              <w:lastRenderedPageBreak/>
              <w:t>сравнения и подбирать свои сравнения;</w:t>
            </w: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-составлять устно текст-описание героя и текст-рассуждение по сказке;</w:t>
            </w: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-определять действия, которые помогают представить неживые предметы как живые;</w:t>
            </w: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-объяснять интересные словесные выражения в лирическом тексте;</w:t>
            </w: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-слушать звуки, переданные в лирическом тексте;</w:t>
            </w: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-представлять картины природы;</w:t>
            </w: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-воспринимать на слух художественные произведения;</w:t>
            </w: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-соотносить пословицы и смысл прозаического текста;</w:t>
            </w: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-пересказывать текст подробно, выборочно;</w:t>
            </w: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-характеризовать героев рассказа и сказки на основе анализа их поступков, авторского отношения к ним, собственных впечатлений о герое;</w:t>
            </w: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-планировать возможный вариант исправления допущенных ошибок;</w:t>
            </w: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-выбирать книги по авторам и по темам;</w:t>
            </w: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-пользоваться тематической картотекой для ориентировки в доступном кругу чтения;</w:t>
            </w: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-участвовать в проекте, распределять роли, находить нужную информацию, представлять эту информацию в группе. </w:t>
            </w:r>
          </w:p>
        </w:tc>
        <w:tc>
          <w:tcPr>
            <w:tcW w:w="1023" w:type="dxa"/>
            <w:gridSpan w:val="9"/>
            <w:tcBorders>
              <w:righ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306" w:type="dxa"/>
            <w:gridSpan w:val="11"/>
            <w:tcBorders>
              <w:lef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4"/>
          <w:wAfter w:w="1141" w:type="dxa"/>
        </w:trPr>
        <w:tc>
          <w:tcPr>
            <w:tcW w:w="476" w:type="dxa"/>
            <w:gridSpan w:val="3"/>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30</w:t>
            </w:r>
          </w:p>
        </w:tc>
        <w:tc>
          <w:tcPr>
            <w:tcW w:w="2072" w:type="dxa"/>
            <w:gridSpan w:val="7"/>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Стихи А.С.Пушкина «Вот север, тучи нагоняя…», «Зима! Крестьянин торжествуя…»</w:t>
            </w:r>
          </w:p>
        </w:tc>
        <w:tc>
          <w:tcPr>
            <w:tcW w:w="851" w:type="dxa"/>
            <w:gridSpan w:val="11"/>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99" w:type="dxa"/>
            <w:gridSpan w:val="10"/>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читать лирические произведения и чувствовать выраженное в них настроение; находить средства художественной выразительности (эпитеты, сравнение, олицетворение)</w:t>
            </w:r>
          </w:p>
        </w:tc>
        <w:tc>
          <w:tcPr>
            <w:tcW w:w="2701" w:type="dxa"/>
            <w:gridSpan w:val="9"/>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-принимать и сохранять учебную задачу; учитывать выделенные учителем ориентиры действия в новом учебном материале;</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выделять существенную информацию; осуществлять анализ объектов с выделением существенных и несущественных признаков;</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-строить понятные для партнёра высказывания.</w:t>
            </w:r>
          </w:p>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2202" w:type="dxa"/>
            <w:gridSpan w:val="6"/>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Ориентация на понимание причин успеха в учебной деятельности; способность к самооценке.</w:t>
            </w:r>
          </w:p>
        </w:tc>
        <w:tc>
          <w:tcPr>
            <w:tcW w:w="2508" w:type="dxa"/>
            <w:gridSpan w:val="6"/>
            <w:vMerge/>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023" w:type="dxa"/>
            <w:gridSpan w:val="9"/>
            <w:tcBorders>
              <w:righ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296" w:type="dxa"/>
            <w:gridSpan w:val="10"/>
            <w:tcBorders>
              <w:lef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4"/>
          <w:wAfter w:w="1141" w:type="dxa"/>
        </w:trPr>
        <w:tc>
          <w:tcPr>
            <w:tcW w:w="476" w:type="dxa"/>
            <w:gridSpan w:val="3"/>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31</w:t>
            </w:r>
          </w:p>
        </w:tc>
        <w:tc>
          <w:tcPr>
            <w:tcW w:w="2072" w:type="dxa"/>
            <w:gridSpan w:val="7"/>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А.С.Пушкин «Сказка о рыбаке и рыбке»</w:t>
            </w:r>
          </w:p>
        </w:tc>
        <w:tc>
          <w:tcPr>
            <w:tcW w:w="851" w:type="dxa"/>
            <w:gridSpan w:val="11"/>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1 </w:t>
            </w:r>
          </w:p>
        </w:tc>
        <w:tc>
          <w:tcPr>
            <w:tcW w:w="2099" w:type="dxa"/>
            <w:gridSpan w:val="10"/>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прогнозировать содержание сказки; называть волшебные события и предметы в сказках; участвовать в обсуждении.</w:t>
            </w:r>
          </w:p>
        </w:tc>
        <w:tc>
          <w:tcPr>
            <w:tcW w:w="2701" w:type="dxa"/>
            <w:gridSpan w:val="9"/>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-Принимать и сохранять учебную задачу; адекватно воспринимать оценку учителя;</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-учиться основам смыслового чтения поэтического текста, выделять существенную информацию;</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-формулировать собственное мнение и позицию.</w:t>
            </w:r>
          </w:p>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2202" w:type="dxa"/>
            <w:gridSpan w:val="6"/>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Учебно-познавательный интерес к новому учебному материалу.</w:t>
            </w:r>
          </w:p>
        </w:tc>
        <w:tc>
          <w:tcPr>
            <w:tcW w:w="2508" w:type="dxa"/>
            <w:gridSpan w:val="6"/>
            <w:vMerge/>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023" w:type="dxa"/>
            <w:gridSpan w:val="9"/>
            <w:tcBorders>
              <w:righ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296" w:type="dxa"/>
            <w:gridSpan w:val="10"/>
            <w:tcBorders>
              <w:lef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4"/>
          <w:wAfter w:w="1141" w:type="dxa"/>
        </w:trPr>
        <w:tc>
          <w:tcPr>
            <w:tcW w:w="476" w:type="dxa"/>
            <w:gridSpan w:val="3"/>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32</w:t>
            </w:r>
          </w:p>
        </w:tc>
        <w:tc>
          <w:tcPr>
            <w:tcW w:w="2072" w:type="dxa"/>
            <w:gridSpan w:val="7"/>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А.С.Пушкин «Сказка о рыбаке и </w:t>
            </w:r>
            <w:r w:rsidRPr="00EB3290">
              <w:rPr>
                <w:rFonts w:ascii="Times New Roman" w:hAnsi="Times New Roman" w:cs="Times New Roman"/>
              </w:rPr>
              <w:lastRenderedPageBreak/>
              <w:t>рыбке»</w:t>
            </w:r>
          </w:p>
        </w:tc>
        <w:tc>
          <w:tcPr>
            <w:tcW w:w="851" w:type="dxa"/>
            <w:gridSpan w:val="11"/>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1</w:t>
            </w:r>
          </w:p>
        </w:tc>
        <w:tc>
          <w:tcPr>
            <w:tcW w:w="2099" w:type="dxa"/>
            <w:gridSpan w:val="10"/>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Научатся читать произведение вслух </w:t>
            </w:r>
            <w:r w:rsidRPr="00EB3290">
              <w:rPr>
                <w:rFonts w:ascii="Times New Roman" w:hAnsi="Times New Roman" w:cs="Times New Roman"/>
              </w:rPr>
              <w:lastRenderedPageBreak/>
              <w:t>с постепенным переходом на чтение про себя; прогнозировать содержание сказки; называть волшебные события и предметы в сказках; участвовать в обсуждении.</w:t>
            </w:r>
          </w:p>
        </w:tc>
        <w:tc>
          <w:tcPr>
            <w:tcW w:w="2701" w:type="dxa"/>
            <w:gridSpan w:val="9"/>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 xml:space="preserve">-Принимать и сохранять учебную задачу; </w:t>
            </w:r>
            <w:r w:rsidRPr="00EB3290">
              <w:rPr>
                <w:rFonts w:ascii="Times New Roman" w:hAnsi="Times New Roman" w:cs="Times New Roman"/>
              </w:rPr>
              <w:lastRenderedPageBreak/>
              <w:t>адекватно воспринимать оценку учителя;</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-учиться основам смыслового чтения поэтического текста, выделять существенную информацию;</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-формулировать собственное мнение и позицию.</w:t>
            </w:r>
          </w:p>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2202" w:type="dxa"/>
            <w:gridSpan w:val="6"/>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 xml:space="preserve">Ориентация на понимание причин </w:t>
            </w:r>
            <w:r w:rsidRPr="00EB3290">
              <w:rPr>
                <w:rFonts w:ascii="Times New Roman" w:hAnsi="Times New Roman" w:cs="Times New Roman"/>
              </w:rPr>
              <w:lastRenderedPageBreak/>
              <w:t>успеха в учебной деятельности; способность к самооценке.</w:t>
            </w:r>
          </w:p>
        </w:tc>
        <w:tc>
          <w:tcPr>
            <w:tcW w:w="2508" w:type="dxa"/>
            <w:gridSpan w:val="6"/>
            <w:vMerge/>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023" w:type="dxa"/>
            <w:gridSpan w:val="9"/>
            <w:tcBorders>
              <w:righ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296" w:type="dxa"/>
            <w:gridSpan w:val="10"/>
            <w:tcBorders>
              <w:lef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4"/>
          <w:wAfter w:w="1141" w:type="dxa"/>
        </w:trPr>
        <w:tc>
          <w:tcPr>
            <w:tcW w:w="476" w:type="dxa"/>
            <w:gridSpan w:val="3"/>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33</w:t>
            </w:r>
          </w:p>
        </w:tc>
        <w:tc>
          <w:tcPr>
            <w:tcW w:w="2072" w:type="dxa"/>
            <w:gridSpan w:val="7"/>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А.С.Пушкин «Сказка о рыбаке и рыбке»</w:t>
            </w:r>
          </w:p>
        </w:tc>
        <w:tc>
          <w:tcPr>
            <w:tcW w:w="851" w:type="dxa"/>
            <w:gridSpan w:val="11"/>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99" w:type="dxa"/>
            <w:gridSpan w:val="10"/>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читать произведение вслух с постепенным переходом на чтение про себя; определять тему и главную мысль; пересказывать текст по плану; разыгрывать небольшие сценки из сказки.</w:t>
            </w:r>
          </w:p>
        </w:tc>
        <w:tc>
          <w:tcPr>
            <w:tcW w:w="2701" w:type="dxa"/>
            <w:gridSpan w:val="9"/>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-планировать своё действие в соответствии с поставленной задачей;</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-устанавливать причинно-следственные связи; строить логическую цепочку рассуждений;</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-договариваться и приходить к общему решению.</w:t>
            </w:r>
          </w:p>
        </w:tc>
        <w:tc>
          <w:tcPr>
            <w:tcW w:w="2202" w:type="dxa"/>
            <w:gridSpan w:val="6"/>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Ориентация на понимание причин успеха в учебной деятельности; способность к самооценке.</w:t>
            </w:r>
          </w:p>
        </w:tc>
        <w:tc>
          <w:tcPr>
            <w:tcW w:w="2508" w:type="dxa"/>
            <w:gridSpan w:val="6"/>
            <w:vMerge/>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023" w:type="dxa"/>
            <w:gridSpan w:val="9"/>
            <w:tcBorders>
              <w:righ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296" w:type="dxa"/>
            <w:gridSpan w:val="10"/>
            <w:tcBorders>
              <w:lef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4"/>
          <w:wAfter w:w="1141" w:type="dxa"/>
        </w:trPr>
        <w:tc>
          <w:tcPr>
            <w:tcW w:w="476" w:type="dxa"/>
            <w:gridSpan w:val="3"/>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34</w:t>
            </w:r>
          </w:p>
        </w:tc>
        <w:tc>
          <w:tcPr>
            <w:tcW w:w="2072" w:type="dxa"/>
            <w:gridSpan w:val="7"/>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Обобщение по теме «Сказки А.С.Пушкина</w:t>
            </w:r>
          </w:p>
        </w:tc>
        <w:tc>
          <w:tcPr>
            <w:tcW w:w="851" w:type="dxa"/>
            <w:gridSpan w:val="11"/>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99" w:type="dxa"/>
            <w:gridSpan w:val="10"/>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характеризовать героев сказки; работать в группе.</w:t>
            </w:r>
          </w:p>
        </w:tc>
        <w:tc>
          <w:tcPr>
            <w:tcW w:w="2701" w:type="dxa"/>
            <w:gridSpan w:val="9"/>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-Принимать и сохранять учебную задачу; адекватно воспринимать оценку учителя;</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-устанавливать причинно-следственные связи; строить логическую цепочку рассуждений;</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-договариваться и приходить к общему решению.</w:t>
            </w:r>
          </w:p>
        </w:tc>
        <w:tc>
          <w:tcPr>
            <w:tcW w:w="2202" w:type="dxa"/>
            <w:gridSpan w:val="6"/>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Ориентация на понимание причин успеха в учебной деятельности; способность к самооценке.</w:t>
            </w:r>
          </w:p>
        </w:tc>
        <w:tc>
          <w:tcPr>
            <w:tcW w:w="2508" w:type="dxa"/>
            <w:gridSpan w:val="6"/>
            <w:vMerge/>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023" w:type="dxa"/>
            <w:gridSpan w:val="9"/>
            <w:tcBorders>
              <w:righ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296" w:type="dxa"/>
            <w:gridSpan w:val="10"/>
            <w:tcBorders>
              <w:lef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4"/>
          <w:wAfter w:w="1141" w:type="dxa"/>
        </w:trPr>
        <w:tc>
          <w:tcPr>
            <w:tcW w:w="476" w:type="dxa"/>
            <w:gridSpan w:val="3"/>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35</w:t>
            </w:r>
          </w:p>
        </w:tc>
        <w:tc>
          <w:tcPr>
            <w:tcW w:w="2072" w:type="dxa"/>
            <w:gridSpan w:val="7"/>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И.А.Крылов «Лебедь, Рак и Щука» </w:t>
            </w:r>
          </w:p>
        </w:tc>
        <w:tc>
          <w:tcPr>
            <w:tcW w:w="851" w:type="dxa"/>
            <w:gridSpan w:val="11"/>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99" w:type="dxa"/>
            <w:gridSpan w:val="10"/>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Научатся отличать басню от стихотворения, сравнивать басню и сказку, видеть </w:t>
            </w:r>
            <w:r w:rsidRPr="00EB3290">
              <w:rPr>
                <w:rFonts w:ascii="Times New Roman" w:hAnsi="Times New Roman" w:cs="Times New Roman"/>
              </w:rPr>
              <w:lastRenderedPageBreak/>
              <w:t>структуру басни; понимать нравственный смысл басен, характер героев.</w:t>
            </w:r>
          </w:p>
        </w:tc>
        <w:tc>
          <w:tcPr>
            <w:tcW w:w="2701" w:type="dxa"/>
            <w:gridSpan w:val="9"/>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-Принимать и сохранять учебную задачу; адекватно воспринимать оценку учителя;</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-устанавливать аналогии; </w:t>
            </w:r>
            <w:r w:rsidRPr="00EB3290">
              <w:rPr>
                <w:rFonts w:ascii="Times New Roman" w:hAnsi="Times New Roman" w:cs="Times New Roman"/>
              </w:rPr>
              <w:lastRenderedPageBreak/>
              <w:t>формулировать собственное мнение; выделять существенную информацию;</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-строить понятные для партнёра высказывания. </w:t>
            </w:r>
          </w:p>
        </w:tc>
        <w:tc>
          <w:tcPr>
            <w:tcW w:w="2202" w:type="dxa"/>
            <w:gridSpan w:val="6"/>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 xml:space="preserve">Учебно-познавательный интерес к новому учебному материалу; </w:t>
            </w:r>
            <w:r w:rsidRPr="00EB3290">
              <w:rPr>
                <w:rFonts w:ascii="Times New Roman" w:hAnsi="Times New Roman" w:cs="Times New Roman"/>
              </w:rPr>
              <w:lastRenderedPageBreak/>
              <w:t>ориентация в нравственном содержании.</w:t>
            </w:r>
          </w:p>
        </w:tc>
        <w:tc>
          <w:tcPr>
            <w:tcW w:w="2508" w:type="dxa"/>
            <w:gridSpan w:val="6"/>
            <w:vMerge/>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023" w:type="dxa"/>
            <w:gridSpan w:val="9"/>
            <w:tcBorders>
              <w:righ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296" w:type="dxa"/>
            <w:gridSpan w:val="10"/>
            <w:tcBorders>
              <w:lef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5"/>
          <w:wAfter w:w="1161" w:type="dxa"/>
        </w:trPr>
        <w:tc>
          <w:tcPr>
            <w:tcW w:w="476" w:type="dxa"/>
            <w:gridSpan w:val="3"/>
            <w:tcBorders>
              <w:left w:val="single" w:sz="4" w:space="0" w:color="auto"/>
              <w:bottom w:val="single" w:sz="4" w:space="0" w:color="auto"/>
            </w:tcBorders>
          </w:tcPr>
          <w:p w:rsidR="00EB3290" w:rsidRPr="00EB3290" w:rsidRDefault="00EB3290" w:rsidP="00C52630">
            <w:pPr>
              <w:autoSpaceDE w:val="0"/>
              <w:autoSpaceDN w:val="0"/>
              <w:adjustRightInd w:val="0"/>
              <w:rPr>
                <w:rFonts w:ascii="Times New Roman" w:hAnsi="Times New Roman" w:cs="Times New Roman"/>
              </w:rPr>
            </w:pPr>
            <w:r w:rsidRPr="00EB3290">
              <w:rPr>
                <w:rFonts w:ascii="Times New Roman" w:hAnsi="Times New Roman" w:cs="Times New Roman"/>
              </w:rPr>
              <w:lastRenderedPageBreak/>
              <w:t>36</w:t>
            </w:r>
          </w:p>
        </w:tc>
        <w:tc>
          <w:tcPr>
            <w:tcW w:w="2072" w:type="dxa"/>
            <w:gridSpan w:val="7"/>
            <w:tcBorders>
              <w:bottom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И.А.Крылов «Стрекоза и Муравей»</w:t>
            </w:r>
          </w:p>
          <w:p w:rsidR="00EB3290" w:rsidRPr="00EB3290" w:rsidRDefault="00EB3290" w:rsidP="00C52630">
            <w:pPr>
              <w:autoSpaceDE w:val="0"/>
              <w:autoSpaceDN w:val="0"/>
              <w:adjustRightInd w:val="0"/>
              <w:rPr>
                <w:rFonts w:ascii="Times New Roman" w:hAnsi="Times New Roman" w:cs="Times New Roman"/>
              </w:rPr>
            </w:pPr>
          </w:p>
          <w:p w:rsidR="00EB3290" w:rsidRPr="00EB3290" w:rsidRDefault="00EB3290" w:rsidP="00C52630">
            <w:pPr>
              <w:autoSpaceDE w:val="0"/>
              <w:autoSpaceDN w:val="0"/>
              <w:adjustRightInd w:val="0"/>
              <w:rPr>
                <w:rFonts w:ascii="Times New Roman" w:hAnsi="Times New Roman" w:cs="Times New Roman"/>
              </w:rPr>
            </w:pPr>
          </w:p>
        </w:tc>
        <w:tc>
          <w:tcPr>
            <w:tcW w:w="851" w:type="dxa"/>
            <w:gridSpan w:val="11"/>
            <w:tcBorders>
              <w:bottom w:val="single" w:sz="4" w:space="0" w:color="auto"/>
            </w:tcBorders>
          </w:tcPr>
          <w:p w:rsidR="00EB3290" w:rsidRPr="00EB3290" w:rsidRDefault="00EB3290" w:rsidP="00C52630">
            <w:pPr>
              <w:autoSpaceDE w:val="0"/>
              <w:autoSpaceDN w:val="0"/>
              <w:adjustRightInd w:val="0"/>
              <w:rPr>
                <w:rFonts w:ascii="Times New Roman" w:hAnsi="Times New Roman" w:cs="Times New Roman"/>
              </w:rPr>
            </w:pPr>
            <w:r w:rsidRPr="00EB3290">
              <w:rPr>
                <w:rFonts w:ascii="Times New Roman" w:hAnsi="Times New Roman" w:cs="Times New Roman"/>
              </w:rPr>
              <w:t>1</w:t>
            </w:r>
          </w:p>
        </w:tc>
        <w:tc>
          <w:tcPr>
            <w:tcW w:w="2099" w:type="dxa"/>
            <w:gridSpan w:val="10"/>
            <w:tcBorders>
              <w:bottom w:val="single" w:sz="4" w:space="0" w:color="auto"/>
            </w:tcBorders>
          </w:tcPr>
          <w:p w:rsidR="00EB3290" w:rsidRPr="00EB3290" w:rsidRDefault="00EB3290" w:rsidP="00C52630">
            <w:pPr>
              <w:autoSpaceDE w:val="0"/>
              <w:autoSpaceDN w:val="0"/>
              <w:adjustRightInd w:val="0"/>
              <w:rPr>
                <w:rFonts w:ascii="Times New Roman" w:hAnsi="Times New Roman" w:cs="Times New Roman"/>
              </w:rPr>
            </w:pPr>
            <w:r w:rsidRPr="00EB3290">
              <w:rPr>
                <w:rFonts w:ascii="Times New Roman" w:hAnsi="Times New Roman" w:cs="Times New Roman"/>
              </w:rPr>
              <w:t>Научатся отличать басню от стихотворения, сравнивать басню и сказку, видеть структуру басни; понимать нравственный смысл басен, характер героев; соотносить смысл басни и пословицы.</w:t>
            </w:r>
          </w:p>
        </w:tc>
        <w:tc>
          <w:tcPr>
            <w:tcW w:w="2701" w:type="dxa"/>
            <w:gridSpan w:val="9"/>
            <w:tcBorders>
              <w:bottom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-Принимать и сохранять учебную задачу; адекватно воспринимать оценку учителя;</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-устанавливать причинно-следственные связи; строить логическую цепочку рассуждений, доказывать своё мнение;</w:t>
            </w:r>
          </w:p>
          <w:p w:rsidR="00EB3290" w:rsidRPr="00EB3290" w:rsidRDefault="00EB3290" w:rsidP="00C52630">
            <w:pPr>
              <w:autoSpaceDE w:val="0"/>
              <w:autoSpaceDN w:val="0"/>
              <w:adjustRightInd w:val="0"/>
              <w:rPr>
                <w:rFonts w:ascii="Times New Roman" w:hAnsi="Times New Roman" w:cs="Times New Roman"/>
              </w:rPr>
            </w:pPr>
            <w:r w:rsidRPr="00EB3290">
              <w:rPr>
                <w:rFonts w:ascii="Times New Roman" w:hAnsi="Times New Roman" w:cs="Times New Roman"/>
              </w:rPr>
              <w:t>-учитывать разные мнения  и стремиться к координации различных позиций в сотрудничестве.</w:t>
            </w:r>
          </w:p>
          <w:p w:rsidR="00EB3290" w:rsidRPr="00EB3290" w:rsidRDefault="00EB3290" w:rsidP="00C52630">
            <w:pPr>
              <w:autoSpaceDE w:val="0"/>
              <w:autoSpaceDN w:val="0"/>
              <w:adjustRightInd w:val="0"/>
              <w:rPr>
                <w:rFonts w:ascii="Times New Roman" w:hAnsi="Times New Roman" w:cs="Times New Roman"/>
              </w:rPr>
            </w:pPr>
          </w:p>
          <w:p w:rsidR="00EB3290" w:rsidRPr="00EB3290" w:rsidRDefault="00EB3290" w:rsidP="00C52630">
            <w:pPr>
              <w:autoSpaceDE w:val="0"/>
              <w:autoSpaceDN w:val="0"/>
              <w:adjustRightInd w:val="0"/>
              <w:rPr>
                <w:rFonts w:ascii="Times New Roman" w:hAnsi="Times New Roman" w:cs="Times New Roman"/>
              </w:rPr>
            </w:pPr>
            <w:r w:rsidRPr="00EB3290">
              <w:rPr>
                <w:rFonts w:ascii="Times New Roman" w:hAnsi="Times New Roman" w:cs="Times New Roman"/>
              </w:rPr>
              <w:t xml:space="preserve"> </w:t>
            </w:r>
          </w:p>
        </w:tc>
        <w:tc>
          <w:tcPr>
            <w:tcW w:w="2202" w:type="dxa"/>
            <w:gridSpan w:val="6"/>
            <w:tcBorders>
              <w:bottom w:val="single" w:sz="4" w:space="0" w:color="auto"/>
            </w:tcBorders>
          </w:tcPr>
          <w:p w:rsidR="00EB3290" w:rsidRPr="00EB3290" w:rsidRDefault="00EB3290" w:rsidP="00C52630">
            <w:pPr>
              <w:autoSpaceDE w:val="0"/>
              <w:autoSpaceDN w:val="0"/>
              <w:adjustRightInd w:val="0"/>
              <w:rPr>
                <w:rFonts w:ascii="Times New Roman" w:hAnsi="Times New Roman" w:cs="Times New Roman"/>
              </w:rPr>
            </w:pPr>
            <w:r w:rsidRPr="00EB3290">
              <w:rPr>
                <w:rFonts w:ascii="Times New Roman" w:hAnsi="Times New Roman" w:cs="Times New Roman"/>
              </w:rPr>
              <w:t>Ориентация в нравственном содержании поступков</w:t>
            </w:r>
          </w:p>
        </w:tc>
        <w:tc>
          <w:tcPr>
            <w:tcW w:w="2508" w:type="dxa"/>
            <w:gridSpan w:val="6"/>
            <w:vMerge/>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023" w:type="dxa"/>
            <w:gridSpan w:val="9"/>
            <w:tcBorders>
              <w:righ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276" w:type="dxa"/>
            <w:gridSpan w:val="9"/>
            <w:tcBorders>
              <w:lef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5"/>
          <w:wAfter w:w="1161" w:type="dxa"/>
        </w:trPr>
        <w:tc>
          <w:tcPr>
            <w:tcW w:w="476" w:type="dxa"/>
            <w:gridSpan w:val="3"/>
            <w:tcBorders>
              <w:top w:val="single" w:sz="4" w:space="0" w:color="auto"/>
              <w:lef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rPr>
                <w:rFonts w:ascii="Times New Roman" w:hAnsi="Times New Roman" w:cs="Times New Roman"/>
              </w:rPr>
            </w:pPr>
            <w:r w:rsidRPr="00EB3290">
              <w:rPr>
                <w:rFonts w:ascii="Times New Roman" w:hAnsi="Times New Roman" w:cs="Times New Roman"/>
              </w:rPr>
              <w:t>37</w:t>
            </w:r>
          </w:p>
        </w:tc>
        <w:tc>
          <w:tcPr>
            <w:tcW w:w="2072" w:type="dxa"/>
            <w:gridSpan w:val="7"/>
            <w:tcBorders>
              <w:top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rPr>
                <w:rFonts w:ascii="Times New Roman" w:hAnsi="Times New Roman" w:cs="Times New Roman"/>
              </w:rPr>
            </w:pPr>
            <w:r w:rsidRPr="00EB3290">
              <w:rPr>
                <w:rFonts w:ascii="Times New Roman" w:hAnsi="Times New Roman" w:cs="Times New Roman"/>
              </w:rPr>
              <w:t>Л.Н.Толстой «Старый дед и внучек»</w:t>
            </w:r>
          </w:p>
        </w:tc>
        <w:tc>
          <w:tcPr>
            <w:tcW w:w="851" w:type="dxa"/>
            <w:gridSpan w:val="11"/>
            <w:tcBorders>
              <w:top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99" w:type="dxa"/>
            <w:gridSpan w:val="10"/>
            <w:tcBorders>
              <w:top w:val="single" w:sz="4" w:space="0" w:color="auto"/>
            </w:tcBorders>
          </w:tcPr>
          <w:p w:rsidR="00EB3290" w:rsidRPr="00EB3290" w:rsidRDefault="00EB3290" w:rsidP="00C52630">
            <w:pPr>
              <w:autoSpaceDE w:val="0"/>
              <w:autoSpaceDN w:val="0"/>
              <w:adjustRightInd w:val="0"/>
              <w:rPr>
                <w:rFonts w:ascii="Times New Roman" w:hAnsi="Times New Roman" w:cs="Times New Roman"/>
              </w:rPr>
            </w:pPr>
            <w:r w:rsidRPr="00EB3290">
              <w:rPr>
                <w:rFonts w:ascii="Times New Roman" w:hAnsi="Times New Roman" w:cs="Times New Roman"/>
              </w:rPr>
              <w:t xml:space="preserve">Научатся воспринимать на слух художественные произведения; соотносить смысл пословицы и прозаического произведения; пересказывать  текст подробно, выборочно; </w:t>
            </w:r>
            <w:r w:rsidRPr="00EB3290">
              <w:rPr>
                <w:rFonts w:ascii="Times New Roman" w:hAnsi="Times New Roman" w:cs="Times New Roman"/>
              </w:rPr>
              <w:lastRenderedPageBreak/>
              <w:t>характеризовать героев рассказа на основе анализа  их поступков, авторского отношения к ним.</w:t>
            </w:r>
          </w:p>
        </w:tc>
        <w:tc>
          <w:tcPr>
            <w:tcW w:w="2701" w:type="dxa"/>
            <w:gridSpan w:val="9"/>
            <w:tcBorders>
              <w:top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Принимать и сохранять учебную задачу; адекватно воспринимать оценку учителя;</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-устанавливать аналогии, выделять существенную информацию;</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-формулировать собственное мнение и позицию</w:t>
            </w:r>
            <w:proofErr w:type="gramStart"/>
            <w:r w:rsidRPr="00EB3290">
              <w:rPr>
                <w:rFonts w:ascii="Times New Roman" w:hAnsi="Times New Roman" w:cs="Times New Roman"/>
              </w:rPr>
              <w:t xml:space="preserve"> .</w:t>
            </w:r>
            <w:proofErr w:type="gramEnd"/>
          </w:p>
          <w:p w:rsidR="00EB3290" w:rsidRPr="00EB3290" w:rsidRDefault="00EB3290" w:rsidP="00C52630">
            <w:pPr>
              <w:autoSpaceDE w:val="0"/>
              <w:autoSpaceDN w:val="0"/>
              <w:adjustRightInd w:val="0"/>
              <w:rPr>
                <w:rFonts w:ascii="Times New Roman" w:hAnsi="Times New Roman" w:cs="Times New Roman"/>
              </w:rPr>
            </w:pPr>
          </w:p>
        </w:tc>
        <w:tc>
          <w:tcPr>
            <w:tcW w:w="2202" w:type="dxa"/>
            <w:gridSpan w:val="6"/>
            <w:tcBorders>
              <w:top w:val="single" w:sz="4" w:space="0" w:color="auto"/>
            </w:tcBorders>
          </w:tcPr>
          <w:p w:rsidR="00EB3290" w:rsidRPr="00EB3290" w:rsidRDefault="00EB3290" w:rsidP="00C52630">
            <w:pPr>
              <w:autoSpaceDE w:val="0"/>
              <w:autoSpaceDN w:val="0"/>
              <w:adjustRightInd w:val="0"/>
              <w:rPr>
                <w:rFonts w:ascii="Times New Roman" w:hAnsi="Times New Roman" w:cs="Times New Roman"/>
              </w:rPr>
            </w:pPr>
            <w:r w:rsidRPr="00EB3290">
              <w:rPr>
                <w:rFonts w:ascii="Times New Roman" w:hAnsi="Times New Roman" w:cs="Times New Roman"/>
              </w:rPr>
              <w:t>Ориентация в нравственном содержании поступков</w:t>
            </w:r>
          </w:p>
        </w:tc>
        <w:tc>
          <w:tcPr>
            <w:tcW w:w="2508" w:type="dxa"/>
            <w:gridSpan w:val="6"/>
            <w:vMerge/>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023" w:type="dxa"/>
            <w:gridSpan w:val="9"/>
            <w:tcBorders>
              <w:righ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276" w:type="dxa"/>
            <w:gridSpan w:val="9"/>
            <w:tcBorders>
              <w:lef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5"/>
          <w:wAfter w:w="1161" w:type="dxa"/>
        </w:trPr>
        <w:tc>
          <w:tcPr>
            <w:tcW w:w="476" w:type="dxa"/>
            <w:gridSpan w:val="3"/>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38-39</w:t>
            </w:r>
          </w:p>
        </w:tc>
        <w:tc>
          <w:tcPr>
            <w:tcW w:w="2072" w:type="dxa"/>
            <w:gridSpan w:val="7"/>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Л.Н.Толстой «</w:t>
            </w:r>
            <w:proofErr w:type="spellStart"/>
            <w:r w:rsidRPr="00EB3290">
              <w:rPr>
                <w:rFonts w:ascii="Times New Roman" w:hAnsi="Times New Roman" w:cs="Times New Roman"/>
              </w:rPr>
              <w:t>Филипок</w:t>
            </w:r>
            <w:proofErr w:type="spellEnd"/>
            <w:r w:rsidRPr="00EB3290">
              <w:rPr>
                <w:rFonts w:ascii="Times New Roman" w:hAnsi="Times New Roman" w:cs="Times New Roman"/>
              </w:rPr>
              <w:t>»</w:t>
            </w:r>
          </w:p>
        </w:tc>
        <w:tc>
          <w:tcPr>
            <w:tcW w:w="851" w:type="dxa"/>
            <w:gridSpan w:val="11"/>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2</w:t>
            </w:r>
          </w:p>
        </w:tc>
        <w:tc>
          <w:tcPr>
            <w:tcW w:w="2099" w:type="dxa"/>
            <w:gridSpan w:val="10"/>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воспринимать на слух художественные произведения; соотносить смысл пословицы и прозаического произведения; пересказывать  текст подробно, выборочно; характеризовать героев рассказа на основе анализа  их поступков, авторского отношения к ним.</w:t>
            </w:r>
          </w:p>
        </w:tc>
        <w:tc>
          <w:tcPr>
            <w:tcW w:w="2701" w:type="dxa"/>
            <w:gridSpan w:val="9"/>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-Принимать и сохранять учебную задачу; адекватно воспринимать оценку учителя;</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-учиться основам смыслового чтения художественных и познавательных текстов; выделять существенную информацию;</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-строить понятные для партнёра высказывания.</w:t>
            </w:r>
          </w:p>
        </w:tc>
        <w:tc>
          <w:tcPr>
            <w:tcW w:w="2202" w:type="dxa"/>
            <w:gridSpan w:val="6"/>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Учебно-познавательный интерес к новому учебному материалу; ориентация в нравственном содержании.</w:t>
            </w:r>
          </w:p>
        </w:tc>
        <w:tc>
          <w:tcPr>
            <w:tcW w:w="2508" w:type="dxa"/>
            <w:gridSpan w:val="6"/>
            <w:vMerge/>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023" w:type="dxa"/>
            <w:gridSpan w:val="9"/>
            <w:tcBorders>
              <w:righ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276" w:type="dxa"/>
            <w:gridSpan w:val="9"/>
            <w:tcBorders>
              <w:lef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5"/>
          <w:wAfter w:w="1161" w:type="dxa"/>
        </w:trPr>
        <w:tc>
          <w:tcPr>
            <w:tcW w:w="476" w:type="dxa"/>
            <w:gridSpan w:val="3"/>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40</w:t>
            </w:r>
          </w:p>
        </w:tc>
        <w:tc>
          <w:tcPr>
            <w:tcW w:w="2072" w:type="dxa"/>
            <w:gridSpan w:val="7"/>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Л.Н.Толстой «Котёнок», «</w:t>
            </w:r>
            <w:proofErr w:type="gramStart"/>
            <w:r w:rsidRPr="00EB3290">
              <w:rPr>
                <w:rFonts w:ascii="Times New Roman" w:hAnsi="Times New Roman" w:cs="Times New Roman"/>
              </w:rPr>
              <w:t>Правда</w:t>
            </w:r>
            <w:proofErr w:type="gramEnd"/>
            <w:r w:rsidRPr="00EB3290">
              <w:rPr>
                <w:rFonts w:ascii="Times New Roman" w:hAnsi="Times New Roman" w:cs="Times New Roman"/>
              </w:rPr>
              <w:t xml:space="preserve"> всего дороже»</w:t>
            </w:r>
          </w:p>
        </w:tc>
        <w:tc>
          <w:tcPr>
            <w:tcW w:w="851" w:type="dxa"/>
            <w:gridSpan w:val="11"/>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99" w:type="dxa"/>
            <w:gridSpan w:val="10"/>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Научатся воспринимать на слух художественные произведения; соотносить смысл пословицы и прозаического произведения; пересказывать  текст подробно, выборочно; характеризовать героев рассказа на </w:t>
            </w:r>
            <w:r w:rsidRPr="00EB3290">
              <w:rPr>
                <w:rFonts w:ascii="Times New Roman" w:hAnsi="Times New Roman" w:cs="Times New Roman"/>
              </w:rPr>
              <w:lastRenderedPageBreak/>
              <w:t>основе анализа  их поступков, авторского отношения к ним; составлять план рассказа.</w:t>
            </w:r>
          </w:p>
        </w:tc>
        <w:tc>
          <w:tcPr>
            <w:tcW w:w="2701" w:type="dxa"/>
            <w:gridSpan w:val="9"/>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 xml:space="preserve">-Принимать и сохранять учебную задачу; адекватно воспринимать оценку учителя;  </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-учиться основам смыслового чтения художественных и познавательных текстов; выделять существенную информацию; устанавливать причинно-следственные связи;</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-строить понятные для партнёра высказывания; </w:t>
            </w:r>
            <w:r w:rsidRPr="00EB3290">
              <w:rPr>
                <w:rFonts w:ascii="Times New Roman" w:hAnsi="Times New Roman" w:cs="Times New Roman"/>
              </w:rPr>
              <w:lastRenderedPageBreak/>
              <w:t>формулировать собственное мнение и позицию.</w:t>
            </w:r>
          </w:p>
          <w:p w:rsidR="00EB3290" w:rsidRPr="00EB3290" w:rsidRDefault="00EB3290" w:rsidP="00C52630">
            <w:pPr>
              <w:autoSpaceDE w:val="0"/>
              <w:autoSpaceDN w:val="0"/>
              <w:adjustRightInd w:val="0"/>
              <w:spacing w:after="0" w:line="240" w:lineRule="auto"/>
              <w:rPr>
                <w:rFonts w:ascii="Times New Roman" w:hAnsi="Times New Roman" w:cs="Times New Roman"/>
              </w:rPr>
            </w:pPr>
          </w:p>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2202" w:type="dxa"/>
            <w:gridSpan w:val="6"/>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Учебно-познавательный интерес к новому учебному материалу; ориентация в нравственном содержании</w:t>
            </w:r>
          </w:p>
        </w:tc>
        <w:tc>
          <w:tcPr>
            <w:tcW w:w="2508" w:type="dxa"/>
            <w:gridSpan w:val="6"/>
            <w:vMerge/>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023" w:type="dxa"/>
            <w:gridSpan w:val="9"/>
            <w:tcBorders>
              <w:righ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276" w:type="dxa"/>
            <w:gridSpan w:val="9"/>
            <w:tcBorders>
              <w:lef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5"/>
          <w:wAfter w:w="1161" w:type="dxa"/>
        </w:trPr>
        <w:tc>
          <w:tcPr>
            <w:tcW w:w="476" w:type="dxa"/>
            <w:gridSpan w:val="3"/>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41</w:t>
            </w:r>
          </w:p>
        </w:tc>
        <w:tc>
          <w:tcPr>
            <w:tcW w:w="2072" w:type="dxa"/>
            <w:gridSpan w:val="7"/>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Веселые стихи</w:t>
            </w:r>
          </w:p>
        </w:tc>
        <w:tc>
          <w:tcPr>
            <w:tcW w:w="851" w:type="dxa"/>
            <w:gridSpan w:val="11"/>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99" w:type="dxa"/>
            <w:gridSpan w:val="10"/>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Учащиеся научатся читать стихотворение, передавая с помощью интонации настроение поэта; различать стихотворный и прозаический тексты; наблюдать за жизнью слов в художественном тексте, объяснять интересные выражения в лирическом тексте;</w:t>
            </w:r>
          </w:p>
        </w:tc>
        <w:tc>
          <w:tcPr>
            <w:tcW w:w="2701" w:type="dxa"/>
            <w:gridSpan w:val="9"/>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-Принимать и сохранять учебную задачу; адекватно воспринимать оценку учителя; оценивать правильность выполнения действия;</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-актуализировать свои знания для проведения простейших доказательств;</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-строить понятные для партнёра высказывания; учитывать разные мнения.</w:t>
            </w:r>
          </w:p>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2202" w:type="dxa"/>
            <w:gridSpan w:val="6"/>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Ориентация на понимание причин успеха/неуспеха в учебной деятельности.</w:t>
            </w:r>
          </w:p>
        </w:tc>
        <w:tc>
          <w:tcPr>
            <w:tcW w:w="2508" w:type="dxa"/>
            <w:gridSpan w:val="6"/>
            <w:vMerge/>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023" w:type="dxa"/>
            <w:gridSpan w:val="9"/>
            <w:tcBorders>
              <w:righ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276" w:type="dxa"/>
            <w:gridSpan w:val="9"/>
            <w:tcBorders>
              <w:lef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5"/>
          <w:wAfter w:w="1161" w:type="dxa"/>
        </w:trPr>
        <w:tc>
          <w:tcPr>
            <w:tcW w:w="476" w:type="dxa"/>
            <w:gridSpan w:val="3"/>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42</w:t>
            </w:r>
          </w:p>
        </w:tc>
        <w:tc>
          <w:tcPr>
            <w:tcW w:w="2072" w:type="dxa"/>
            <w:gridSpan w:val="7"/>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Обобщение по разделу «Русские писатели»</w:t>
            </w:r>
          </w:p>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851" w:type="dxa"/>
            <w:gridSpan w:val="11"/>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99" w:type="dxa"/>
            <w:gridSpan w:val="10"/>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оценивать свои достижения; различать литературные жанры.</w:t>
            </w:r>
          </w:p>
        </w:tc>
        <w:tc>
          <w:tcPr>
            <w:tcW w:w="2701" w:type="dxa"/>
            <w:gridSpan w:val="9"/>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-Принимать и сохранять учебную задачу; адекватно воспринимать оценку учителя;</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-контролировать свои действия и действия партнёра.</w:t>
            </w:r>
          </w:p>
        </w:tc>
        <w:tc>
          <w:tcPr>
            <w:tcW w:w="2202" w:type="dxa"/>
            <w:gridSpan w:val="6"/>
          </w:tcPr>
          <w:p w:rsidR="00EB3290" w:rsidRPr="00EB3290" w:rsidRDefault="00EB3290"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Ориентация на понимание причин успеха/неуспеха в учебной деятельности.</w:t>
            </w:r>
          </w:p>
        </w:tc>
        <w:tc>
          <w:tcPr>
            <w:tcW w:w="2508" w:type="dxa"/>
            <w:gridSpan w:val="6"/>
            <w:vMerge/>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023" w:type="dxa"/>
            <w:gridSpan w:val="9"/>
            <w:tcBorders>
              <w:righ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c>
          <w:tcPr>
            <w:tcW w:w="1276" w:type="dxa"/>
            <w:gridSpan w:val="9"/>
            <w:tcBorders>
              <w:left w:val="single" w:sz="4" w:space="0" w:color="auto"/>
            </w:tcBorders>
          </w:tcPr>
          <w:p w:rsidR="00EB3290" w:rsidRPr="00EB3290" w:rsidRDefault="00EB3290" w:rsidP="00C52630">
            <w:pPr>
              <w:autoSpaceDE w:val="0"/>
              <w:autoSpaceDN w:val="0"/>
              <w:adjustRightInd w:val="0"/>
              <w:spacing w:after="0" w:line="240" w:lineRule="auto"/>
              <w:rPr>
                <w:rFonts w:ascii="Times New Roman" w:hAnsi="Times New Roman" w:cs="Times New Roman"/>
              </w:rPr>
            </w:pPr>
          </w:p>
        </w:tc>
      </w:tr>
      <w:tr w:rsidR="00EB3290" w:rsidRPr="00EB3290" w:rsidTr="00A465A4">
        <w:trPr>
          <w:gridAfter w:val="3"/>
          <w:wAfter w:w="1131" w:type="dxa"/>
        </w:trPr>
        <w:tc>
          <w:tcPr>
            <w:tcW w:w="15238" w:type="dxa"/>
            <w:gridSpan w:val="72"/>
          </w:tcPr>
          <w:p w:rsidR="00EB3290" w:rsidRPr="00EB3290" w:rsidRDefault="00EB3290" w:rsidP="00C52630">
            <w:pPr>
              <w:autoSpaceDE w:val="0"/>
              <w:autoSpaceDN w:val="0"/>
              <w:adjustRightInd w:val="0"/>
              <w:spacing w:after="0" w:line="240" w:lineRule="auto"/>
              <w:jc w:val="center"/>
              <w:rPr>
                <w:rFonts w:ascii="Times New Roman" w:hAnsi="Times New Roman" w:cs="Times New Roman"/>
                <w:b/>
              </w:rPr>
            </w:pPr>
            <w:r w:rsidRPr="00EB3290">
              <w:rPr>
                <w:rFonts w:ascii="Times New Roman" w:hAnsi="Times New Roman" w:cs="Times New Roman"/>
                <w:b/>
              </w:rPr>
              <w:t>О братьях наших меньших (12 часов)</w:t>
            </w:r>
          </w:p>
        </w:tc>
      </w:tr>
      <w:tr w:rsidR="00A465A4" w:rsidRPr="00EB3290" w:rsidTr="00A465A4">
        <w:trPr>
          <w:gridAfter w:val="3"/>
          <w:wAfter w:w="1131" w:type="dxa"/>
        </w:trPr>
        <w:tc>
          <w:tcPr>
            <w:tcW w:w="476" w:type="dxa"/>
            <w:gridSpan w:val="3"/>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43</w:t>
            </w:r>
          </w:p>
        </w:tc>
        <w:tc>
          <w:tcPr>
            <w:tcW w:w="2103" w:type="dxa"/>
            <w:gridSpan w:val="9"/>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 братьях наших меньших</w:t>
            </w:r>
          </w:p>
        </w:tc>
        <w:tc>
          <w:tcPr>
            <w:tcW w:w="840" w:type="dxa"/>
            <w:gridSpan w:val="10"/>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89" w:type="dxa"/>
            <w:gridSpan w:val="10"/>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Научатся прогнозировать содержание раздела, выбирать виды деятельности на уроке, читать вслух с постепенным переходом на чтение про себя. </w:t>
            </w:r>
          </w:p>
        </w:tc>
        <w:tc>
          <w:tcPr>
            <w:tcW w:w="2701" w:type="dxa"/>
            <w:gridSpan w:val="9"/>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-принимать и сохранять учебную задачу; самостоятельно организовывать рабочее место;</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-устанавливать аналогии, формулировать собственное мнение и позицию, выделять существенную информацию;</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-участвовать в диалоге: слушать и понимать других, высказывать свою точку зрения.</w:t>
            </w: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192" w:type="dxa"/>
            <w:gridSpan w:val="5"/>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Учебно-познавательный интерес к новому учебному материалу и способам решения новой частной задачи.</w:t>
            </w:r>
          </w:p>
        </w:tc>
        <w:tc>
          <w:tcPr>
            <w:tcW w:w="2508" w:type="dxa"/>
            <w:gridSpan w:val="6"/>
            <w:vMerge w:val="restart"/>
            <w:tcBorders>
              <w:top w:val="single" w:sz="4" w:space="0" w:color="auto"/>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-прогнозировать содержание раздела;</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-планировать работу с произведением;</w:t>
            </w:r>
          </w:p>
          <w:p w:rsidR="00C5263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-выбирать виды деятельности на уроке;</w:t>
            </w:r>
          </w:p>
          <w:p w:rsidR="00C5263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-читать вслух с постепенным переходом на чтение про себя;</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-воспринимать на слух </w:t>
            </w:r>
            <w:proofErr w:type="gramStart"/>
            <w:r w:rsidRPr="00EB3290">
              <w:rPr>
                <w:rFonts w:ascii="Times New Roman" w:hAnsi="Times New Roman" w:cs="Times New Roman"/>
              </w:rPr>
              <w:t>прочитанное</w:t>
            </w:r>
            <w:proofErr w:type="gramEnd"/>
            <w:r w:rsidRPr="00EB3290">
              <w:rPr>
                <w:rFonts w:ascii="Times New Roman" w:hAnsi="Times New Roman" w:cs="Times New Roman"/>
              </w:rPr>
              <w:t>;</w:t>
            </w:r>
          </w:p>
          <w:p w:rsidR="00C52630" w:rsidRDefault="00C52630" w:rsidP="00C52630">
            <w:pPr>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r w:rsidR="00BF3D39" w:rsidRPr="00EB3290">
              <w:rPr>
                <w:rFonts w:ascii="Times New Roman" w:hAnsi="Times New Roman" w:cs="Times New Roman"/>
              </w:rPr>
              <w:t>сравнивать художественный и научно-познавательный тексты;</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-сравнивать сказки и рассказы о животных;</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-определять последовательность событий;</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-составлять план произведения;</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-пересказывать подробно по плану произведение;</w:t>
            </w:r>
          </w:p>
          <w:p w:rsidR="00C5263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-видеть красоту природы, изображённую в художественных произведениях;</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-определять героев произведения, характеризовать их;</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-выражать своё собственное отношение к героям;</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-давать нравственную оценку поступкам героев;</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-оценивать свой ответ;</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-планировать возможный вариант исправления допущенных ошибок;</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-проверять себя и самостоятельно оценивать свои достижения на основе диагностической работы, представленной в учебнике;</w:t>
            </w:r>
          </w:p>
          <w:p w:rsidR="00C5263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-выбирать книги по темам и по авторам;</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-пользоваться тематической картотекой для ориентировки в доступном кругу чтения.</w:t>
            </w: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57" w:type="dxa"/>
            <w:gridSpan w:val="7"/>
            <w:tcBorders>
              <w:top w:val="single" w:sz="4" w:space="0" w:color="auto"/>
              <w:left w:val="single" w:sz="4" w:space="0" w:color="auto"/>
              <w:bottom w:val="single" w:sz="4" w:space="0" w:color="auto"/>
              <w:right w:val="single" w:sz="4" w:space="0" w:color="auto"/>
            </w:tcBorders>
          </w:tcPr>
          <w:p w:rsidR="00BF3D39" w:rsidRPr="00EB3290" w:rsidRDefault="00BF3D39" w:rsidP="00C52630">
            <w:pPr>
              <w:rPr>
                <w:rFonts w:ascii="Times New Roman" w:hAnsi="Times New Roman" w:cs="Times New Roman"/>
              </w:rPr>
            </w:pPr>
          </w:p>
          <w:p w:rsidR="00BF3D39" w:rsidRPr="00EB3290" w:rsidRDefault="00BF3D39" w:rsidP="00C52630">
            <w:pPr>
              <w:rPr>
                <w:rFonts w:ascii="Times New Roman" w:hAnsi="Times New Roman" w:cs="Times New Roman"/>
              </w:rPr>
            </w:pPr>
          </w:p>
          <w:p w:rsidR="00BF3D39" w:rsidRPr="00EB3290" w:rsidRDefault="00BF3D39" w:rsidP="00C52630">
            <w:pPr>
              <w:rPr>
                <w:rFonts w:ascii="Times New Roman" w:hAnsi="Times New Roman" w:cs="Times New Roman"/>
              </w:rPr>
            </w:pPr>
          </w:p>
          <w:p w:rsidR="00BF3D39" w:rsidRPr="00EB3290" w:rsidRDefault="00BF3D39" w:rsidP="00C52630">
            <w:pPr>
              <w:rPr>
                <w:rFonts w:ascii="Times New Roman" w:hAnsi="Times New Roman" w:cs="Times New Roman"/>
              </w:rPr>
            </w:pPr>
          </w:p>
          <w:p w:rsidR="00BF3D39" w:rsidRPr="00EB3290" w:rsidRDefault="00BF3D39" w:rsidP="00C52630">
            <w:pPr>
              <w:rPr>
                <w:rFonts w:ascii="Times New Roman" w:hAnsi="Times New Roman" w:cs="Times New Roman"/>
              </w:rPr>
            </w:pPr>
          </w:p>
          <w:p w:rsidR="00BF3D39" w:rsidRPr="00EB3290" w:rsidRDefault="00BF3D39" w:rsidP="00C52630">
            <w:pPr>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372" w:type="dxa"/>
            <w:gridSpan w:val="13"/>
            <w:tcBorders>
              <w:top w:val="single" w:sz="4" w:space="0" w:color="auto"/>
              <w:left w:val="single" w:sz="4" w:space="0" w:color="auto"/>
              <w:bottom w:val="single" w:sz="4" w:space="0" w:color="auto"/>
            </w:tcBorders>
          </w:tcPr>
          <w:p w:rsidR="00BF3D39" w:rsidRPr="00EB3290" w:rsidRDefault="00BF3D39" w:rsidP="00C52630">
            <w:pPr>
              <w:rPr>
                <w:rFonts w:ascii="Times New Roman" w:hAnsi="Times New Roman" w:cs="Times New Roman"/>
              </w:rPr>
            </w:pPr>
          </w:p>
          <w:p w:rsidR="00BF3D39" w:rsidRPr="00EB3290" w:rsidRDefault="00BF3D39" w:rsidP="00C52630">
            <w:pPr>
              <w:rPr>
                <w:rFonts w:ascii="Times New Roman" w:hAnsi="Times New Roman" w:cs="Times New Roman"/>
              </w:rPr>
            </w:pPr>
          </w:p>
          <w:p w:rsidR="00BF3D39" w:rsidRPr="00EB3290" w:rsidRDefault="00BF3D39" w:rsidP="00C52630">
            <w:pPr>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3"/>
          <w:wAfter w:w="1131" w:type="dxa"/>
        </w:trPr>
        <w:tc>
          <w:tcPr>
            <w:tcW w:w="476" w:type="dxa"/>
            <w:gridSpan w:val="3"/>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44</w:t>
            </w:r>
          </w:p>
        </w:tc>
        <w:tc>
          <w:tcPr>
            <w:tcW w:w="2103" w:type="dxa"/>
            <w:gridSpan w:val="9"/>
          </w:tcPr>
          <w:p w:rsidR="00BF3D39" w:rsidRPr="00EB3290" w:rsidRDefault="00BF3D39" w:rsidP="00C52630">
            <w:pPr>
              <w:autoSpaceDE w:val="0"/>
              <w:autoSpaceDN w:val="0"/>
              <w:adjustRightInd w:val="0"/>
              <w:spacing w:after="0" w:line="240" w:lineRule="auto"/>
              <w:rPr>
                <w:rFonts w:ascii="Times New Roman" w:hAnsi="Times New Roman" w:cs="Times New Roman"/>
              </w:rPr>
            </w:pPr>
            <w:proofErr w:type="gramStart"/>
            <w:r w:rsidRPr="00EB3290">
              <w:rPr>
                <w:rFonts w:ascii="Times New Roman" w:hAnsi="Times New Roman" w:cs="Times New Roman"/>
              </w:rPr>
              <w:t>Б</w:t>
            </w:r>
            <w:proofErr w:type="gramEnd"/>
            <w:r w:rsidRPr="00EB3290">
              <w:rPr>
                <w:rFonts w:ascii="Times New Roman" w:hAnsi="Times New Roman" w:cs="Times New Roman"/>
              </w:rPr>
              <w:t xml:space="preserve"> </w:t>
            </w:r>
            <w:proofErr w:type="spellStart"/>
            <w:r w:rsidRPr="00EB3290">
              <w:rPr>
                <w:rFonts w:ascii="Times New Roman" w:hAnsi="Times New Roman" w:cs="Times New Roman"/>
              </w:rPr>
              <w:t>Заходер</w:t>
            </w:r>
            <w:proofErr w:type="spellEnd"/>
            <w:r w:rsidRPr="00EB3290">
              <w:rPr>
                <w:rFonts w:ascii="Times New Roman" w:hAnsi="Times New Roman" w:cs="Times New Roman"/>
              </w:rPr>
              <w:t xml:space="preserve"> «Плачет киска в коридоре…», И.Пивоварова «Жила-была собака…»</w:t>
            </w:r>
          </w:p>
          <w:p w:rsidR="00BF3D39" w:rsidRPr="00EB3290" w:rsidRDefault="00BF3D39" w:rsidP="00C52630">
            <w:pPr>
              <w:autoSpaceDE w:val="0"/>
              <w:autoSpaceDN w:val="0"/>
              <w:adjustRightInd w:val="0"/>
              <w:spacing w:after="0" w:line="240" w:lineRule="auto"/>
              <w:rPr>
                <w:rFonts w:ascii="Times New Roman" w:hAnsi="Times New Roman" w:cs="Times New Roman"/>
                <w:b/>
              </w:rPr>
            </w:pPr>
            <w:r w:rsidRPr="00EB3290">
              <w:rPr>
                <w:rFonts w:ascii="Times New Roman" w:hAnsi="Times New Roman" w:cs="Times New Roman"/>
                <w:b/>
              </w:rPr>
              <w:t xml:space="preserve"> Г. </w:t>
            </w:r>
            <w:proofErr w:type="spellStart"/>
            <w:r w:rsidRPr="00EB3290">
              <w:rPr>
                <w:rFonts w:ascii="Times New Roman" w:hAnsi="Times New Roman" w:cs="Times New Roman"/>
                <w:b/>
              </w:rPr>
              <w:t>Трейлиб</w:t>
            </w:r>
            <w:proofErr w:type="spellEnd"/>
            <w:r w:rsidRPr="00EB3290">
              <w:rPr>
                <w:rFonts w:ascii="Times New Roman" w:hAnsi="Times New Roman" w:cs="Times New Roman"/>
                <w:b/>
              </w:rPr>
              <w:t xml:space="preserve"> «Доверие – вещь хрупкая»</w:t>
            </w:r>
          </w:p>
        </w:tc>
        <w:tc>
          <w:tcPr>
            <w:tcW w:w="840" w:type="dxa"/>
            <w:gridSpan w:val="10"/>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89" w:type="dxa"/>
            <w:gridSpan w:val="10"/>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находить авторские сравнения и подбирать свои; определять главных героев произведения; участвовать в обсуждении.</w:t>
            </w:r>
          </w:p>
        </w:tc>
        <w:tc>
          <w:tcPr>
            <w:tcW w:w="2701" w:type="dxa"/>
            <w:gridSpan w:val="9"/>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-принимать и сохранять учебную задачу; самостоятельно организовывать рабочее место; определять цель учебной деятельности;</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-устанавливать причинно-следственные связи; строить логическую цепочку рассуждений, доказательств; воспринимать на слух художественные произведения разных жанров;</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участвовать в диалоге: слушать и понимать других, высказывать свою точку зрения.</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192" w:type="dxa"/>
            <w:gridSpan w:val="5"/>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Освоение личностного смысла учения; ориентация в нравственном содержании.</w:t>
            </w:r>
          </w:p>
        </w:tc>
        <w:tc>
          <w:tcPr>
            <w:tcW w:w="2508" w:type="dxa"/>
            <w:gridSpan w:val="6"/>
            <w:vMerge/>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27" w:type="dxa"/>
            <w:gridSpan w:val="6"/>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402" w:type="dxa"/>
            <w:gridSpan w:val="14"/>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3"/>
          <w:wAfter w:w="1131" w:type="dxa"/>
        </w:trPr>
        <w:tc>
          <w:tcPr>
            <w:tcW w:w="476" w:type="dxa"/>
            <w:gridSpan w:val="3"/>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45</w:t>
            </w:r>
          </w:p>
        </w:tc>
        <w:tc>
          <w:tcPr>
            <w:tcW w:w="2103" w:type="dxa"/>
            <w:gridSpan w:val="9"/>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В.Берестов «Кошкин щенок»</w:t>
            </w:r>
          </w:p>
        </w:tc>
        <w:tc>
          <w:tcPr>
            <w:tcW w:w="840" w:type="dxa"/>
            <w:gridSpan w:val="10"/>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89" w:type="dxa"/>
            <w:gridSpan w:val="10"/>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Научатся находить авторские </w:t>
            </w:r>
            <w:r w:rsidRPr="00EB3290">
              <w:rPr>
                <w:rFonts w:ascii="Times New Roman" w:hAnsi="Times New Roman" w:cs="Times New Roman"/>
              </w:rPr>
              <w:lastRenderedPageBreak/>
              <w:t>сравнения и подбирать свои; определять главных героев произведения; участвовать в обсуждении; получат возможность научиться сочинять сказку.</w:t>
            </w:r>
          </w:p>
        </w:tc>
        <w:tc>
          <w:tcPr>
            <w:tcW w:w="2701" w:type="dxa"/>
            <w:gridSpan w:val="9"/>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 xml:space="preserve">-принимать и сохранять учебную задачу; </w:t>
            </w:r>
            <w:r w:rsidRPr="00EB3290">
              <w:rPr>
                <w:rFonts w:ascii="Times New Roman" w:hAnsi="Times New Roman" w:cs="Times New Roman"/>
              </w:rPr>
              <w:lastRenderedPageBreak/>
              <w:t>самостоятельно организовывать рабочее место;</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-учиться основам смыслового чтения художественных и познавательных текстов; выделять существенную информацию из текстов разных видов;</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-оформлять свои мысли в устной и письменной речи; строить понятные для партнёра высказывания.</w:t>
            </w: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192" w:type="dxa"/>
            <w:gridSpan w:val="5"/>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 xml:space="preserve">Оценка жизненных ситуаций и </w:t>
            </w:r>
            <w:r w:rsidRPr="00EB3290">
              <w:rPr>
                <w:rFonts w:ascii="Times New Roman" w:hAnsi="Times New Roman" w:cs="Times New Roman"/>
              </w:rPr>
              <w:lastRenderedPageBreak/>
              <w:t>поступков героев произведения с точки зрения общечеловеческих норм.</w:t>
            </w:r>
          </w:p>
        </w:tc>
        <w:tc>
          <w:tcPr>
            <w:tcW w:w="2508" w:type="dxa"/>
            <w:gridSpan w:val="6"/>
            <w:vMerge/>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27" w:type="dxa"/>
            <w:gridSpan w:val="6"/>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402" w:type="dxa"/>
            <w:gridSpan w:val="14"/>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3"/>
          <w:wAfter w:w="1131" w:type="dxa"/>
          <w:trHeight w:val="5085"/>
        </w:trPr>
        <w:tc>
          <w:tcPr>
            <w:tcW w:w="476" w:type="dxa"/>
            <w:gridSpan w:val="3"/>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46</w:t>
            </w:r>
          </w:p>
        </w:tc>
        <w:tc>
          <w:tcPr>
            <w:tcW w:w="2103" w:type="dxa"/>
            <w:gridSpan w:val="9"/>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Домашние животные</w:t>
            </w:r>
          </w:p>
        </w:tc>
        <w:tc>
          <w:tcPr>
            <w:tcW w:w="840" w:type="dxa"/>
            <w:gridSpan w:val="10"/>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89" w:type="dxa"/>
            <w:gridSpan w:val="10"/>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прогнозировать содержание текстов, выбирать виды деятельности на уроке, читать вслух с постепенным переходом на чтение про себя.</w:t>
            </w:r>
          </w:p>
        </w:tc>
        <w:tc>
          <w:tcPr>
            <w:tcW w:w="2701" w:type="dxa"/>
            <w:gridSpan w:val="9"/>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-принимать и сохранять учебную задачу; самостоятельно организовывать рабочее место;</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выделять существенную информацию из текстов разных видов;</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-участвовать в диалоге: слушать и понимать других, высказывать свою точку зрения.</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192" w:type="dxa"/>
            <w:gridSpan w:val="5"/>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Освоение личностного смысла учения; ориентация в нравственном содержании.</w:t>
            </w:r>
          </w:p>
        </w:tc>
        <w:tc>
          <w:tcPr>
            <w:tcW w:w="2508" w:type="dxa"/>
            <w:gridSpan w:val="6"/>
            <w:vMerge/>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27" w:type="dxa"/>
            <w:gridSpan w:val="6"/>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402" w:type="dxa"/>
            <w:gridSpan w:val="14"/>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3"/>
          <w:wAfter w:w="1131" w:type="dxa"/>
        </w:trPr>
        <w:tc>
          <w:tcPr>
            <w:tcW w:w="476" w:type="dxa"/>
            <w:gridSpan w:val="3"/>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47</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48</w:t>
            </w:r>
          </w:p>
        </w:tc>
        <w:tc>
          <w:tcPr>
            <w:tcW w:w="2103" w:type="dxa"/>
            <w:gridSpan w:val="9"/>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М.Пришвин «Ребята и утята»</w:t>
            </w:r>
          </w:p>
        </w:tc>
        <w:tc>
          <w:tcPr>
            <w:tcW w:w="840" w:type="dxa"/>
            <w:gridSpan w:val="10"/>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2</w:t>
            </w:r>
          </w:p>
        </w:tc>
        <w:tc>
          <w:tcPr>
            <w:tcW w:w="2089" w:type="dxa"/>
            <w:gridSpan w:val="10"/>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сравнивать художественные и научно-</w:t>
            </w:r>
            <w:r w:rsidRPr="00EB3290">
              <w:rPr>
                <w:rFonts w:ascii="Times New Roman" w:hAnsi="Times New Roman" w:cs="Times New Roman"/>
              </w:rPr>
              <w:lastRenderedPageBreak/>
              <w:t>познавательные тексты, сказки и рассказы о животных; пересказывать текст.</w:t>
            </w:r>
          </w:p>
        </w:tc>
        <w:tc>
          <w:tcPr>
            <w:tcW w:w="2701" w:type="dxa"/>
            <w:gridSpan w:val="9"/>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 xml:space="preserve">-принимать и сохранять учебную задачу; самостоятельно организовывать рабочее </w:t>
            </w:r>
            <w:r w:rsidRPr="00EB3290">
              <w:rPr>
                <w:rFonts w:ascii="Times New Roman" w:hAnsi="Times New Roman" w:cs="Times New Roman"/>
              </w:rPr>
              <w:lastRenderedPageBreak/>
              <w:t>место; определять цель учебной деятельности;</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 устанавливать причинно-следственные связи; строить логическую цепочку рассуждений, доказательств; </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-участвовать в диалоге: слушать и понимать других, высказывать свою точку зрения.</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192" w:type="dxa"/>
            <w:gridSpan w:val="5"/>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 xml:space="preserve">Оценка жизненных ситуаций и поступков героев произведения с </w:t>
            </w:r>
            <w:r w:rsidRPr="00EB3290">
              <w:rPr>
                <w:rFonts w:ascii="Times New Roman" w:hAnsi="Times New Roman" w:cs="Times New Roman"/>
              </w:rPr>
              <w:lastRenderedPageBreak/>
              <w:t>точки зрения общечеловеческих норм</w:t>
            </w:r>
          </w:p>
        </w:tc>
        <w:tc>
          <w:tcPr>
            <w:tcW w:w="2508" w:type="dxa"/>
            <w:gridSpan w:val="6"/>
            <w:vMerge/>
            <w:tcBorders>
              <w:bottom w:val="single" w:sz="4" w:space="0" w:color="auto"/>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27" w:type="dxa"/>
            <w:gridSpan w:val="6"/>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402" w:type="dxa"/>
            <w:gridSpan w:val="14"/>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3"/>
          <w:wAfter w:w="1131" w:type="dxa"/>
        </w:trPr>
        <w:tc>
          <w:tcPr>
            <w:tcW w:w="476" w:type="dxa"/>
            <w:gridSpan w:val="3"/>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49</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50</w:t>
            </w:r>
          </w:p>
        </w:tc>
        <w:tc>
          <w:tcPr>
            <w:tcW w:w="2103" w:type="dxa"/>
            <w:gridSpan w:val="9"/>
          </w:tcPr>
          <w:p w:rsidR="00BF3D39" w:rsidRPr="00EB3290" w:rsidRDefault="00BF3D39" w:rsidP="00C52630">
            <w:pPr>
              <w:autoSpaceDE w:val="0"/>
              <w:autoSpaceDN w:val="0"/>
              <w:adjustRightInd w:val="0"/>
              <w:spacing w:after="0" w:line="240" w:lineRule="auto"/>
              <w:rPr>
                <w:rFonts w:ascii="Times New Roman" w:hAnsi="Times New Roman" w:cs="Times New Roman"/>
              </w:rPr>
            </w:pPr>
            <w:proofErr w:type="spellStart"/>
            <w:r w:rsidRPr="00EB3290">
              <w:rPr>
                <w:rFonts w:ascii="Times New Roman" w:hAnsi="Times New Roman" w:cs="Times New Roman"/>
              </w:rPr>
              <w:t>Е.Чарушин</w:t>
            </w:r>
            <w:proofErr w:type="spellEnd"/>
            <w:r w:rsidRPr="00EB3290">
              <w:rPr>
                <w:rFonts w:ascii="Times New Roman" w:hAnsi="Times New Roman" w:cs="Times New Roman"/>
              </w:rPr>
              <w:t xml:space="preserve"> «Страшный рассказ»</w:t>
            </w:r>
          </w:p>
        </w:tc>
        <w:tc>
          <w:tcPr>
            <w:tcW w:w="840" w:type="dxa"/>
            <w:gridSpan w:val="10"/>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2.</w:t>
            </w:r>
          </w:p>
        </w:tc>
        <w:tc>
          <w:tcPr>
            <w:tcW w:w="2089" w:type="dxa"/>
            <w:gridSpan w:val="10"/>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Научатся определять героев и характеризовать их; воспринимать на слух </w:t>
            </w:r>
            <w:proofErr w:type="gramStart"/>
            <w:r w:rsidRPr="00EB3290">
              <w:rPr>
                <w:rFonts w:ascii="Times New Roman" w:hAnsi="Times New Roman" w:cs="Times New Roman"/>
              </w:rPr>
              <w:t>прочитанное</w:t>
            </w:r>
            <w:proofErr w:type="gramEnd"/>
            <w:r w:rsidRPr="00EB3290">
              <w:rPr>
                <w:rFonts w:ascii="Times New Roman" w:hAnsi="Times New Roman" w:cs="Times New Roman"/>
              </w:rPr>
              <w:t>; участвовать в обсуждении.</w:t>
            </w:r>
          </w:p>
        </w:tc>
        <w:tc>
          <w:tcPr>
            <w:tcW w:w="2701" w:type="dxa"/>
            <w:gridSpan w:val="9"/>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-принимать и сохранять учебную задачу; определять цель учебной деятельности;</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-устанавливать аналогии; формулировать собственное мнение и позицию; выделять существенную информацию;</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-оформлять свои мысли в устной и письменной речи; строить понятные для партнёра высказывания.</w:t>
            </w: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192" w:type="dxa"/>
            <w:gridSpan w:val="5"/>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Освоение личностного смысла учения; ориентация в нравственном содержании.</w:t>
            </w:r>
          </w:p>
        </w:tc>
        <w:tc>
          <w:tcPr>
            <w:tcW w:w="2508" w:type="dxa"/>
            <w:gridSpan w:val="6"/>
            <w:vMerge w:val="restart"/>
            <w:tcBorders>
              <w:top w:val="single" w:sz="4" w:space="0" w:color="auto"/>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27" w:type="dxa"/>
            <w:gridSpan w:val="6"/>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402" w:type="dxa"/>
            <w:gridSpan w:val="14"/>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3"/>
          <w:wAfter w:w="1131" w:type="dxa"/>
        </w:trPr>
        <w:tc>
          <w:tcPr>
            <w:tcW w:w="476" w:type="dxa"/>
            <w:gridSpan w:val="3"/>
            <w:tcBorders>
              <w:top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51</w:t>
            </w:r>
          </w:p>
        </w:tc>
        <w:tc>
          <w:tcPr>
            <w:tcW w:w="2103" w:type="dxa"/>
            <w:gridSpan w:val="9"/>
            <w:tcBorders>
              <w:top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roofErr w:type="gramStart"/>
            <w:r w:rsidRPr="00EB3290">
              <w:rPr>
                <w:rFonts w:ascii="Times New Roman" w:hAnsi="Times New Roman" w:cs="Times New Roman"/>
              </w:rPr>
              <w:t>Б</w:t>
            </w:r>
            <w:proofErr w:type="gramEnd"/>
            <w:r w:rsidRPr="00EB3290">
              <w:rPr>
                <w:rFonts w:ascii="Times New Roman" w:hAnsi="Times New Roman" w:cs="Times New Roman"/>
              </w:rPr>
              <w:t xml:space="preserve"> Житков «Храбрый утёнок»</w:t>
            </w:r>
          </w:p>
          <w:p w:rsidR="00BF3D39" w:rsidRPr="00EB3290" w:rsidRDefault="00BF3D39" w:rsidP="00C52630">
            <w:pPr>
              <w:autoSpaceDE w:val="0"/>
              <w:autoSpaceDN w:val="0"/>
              <w:adjustRightInd w:val="0"/>
              <w:spacing w:after="0" w:line="240" w:lineRule="auto"/>
              <w:rPr>
                <w:rFonts w:ascii="Times New Roman" w:hAnsi="Times New Roman" w:cs="Times New Roman"/>
                <w:b/>
              </w:rPr>
            </w:pPr>
          </w:p>
          <w:p w:rsidR="00BF3D39" w:rsidRPr="00EB3290" w:rsidRDefault="00BF3D39" w:rsidP="00C52630">
            <w:pPr>
              <w:autoSpaceDE w:val="0"/>
              <w:autoSpaceDN w:val="0"/>
              <w:adjustRightInd w:val="0"/>
              <w:spacing w:after="0" w:line="240" w:lineRule="auto"/>
              <w:rPr>
                <w:rFonts w:ascii="Times New Roman" w:hAnsi="Times New Roman" w:cs="Times New Roman"/>
                <w:color w:val="FF0000"/>
              </w:rPr>
            </w:pPr>
            <w:r w:rsidRPr="00EB3290">
              <w:rPr>
                <w:rFonts w:ascii="Times New Roman" w:hAnsi="Times New Roman" w:cs="Times New Roman"/>
                <w:b/>
              </w:rPr>
              <w:t xml:space="preserve"> Н. Шилов «Божья коровка»</w:t>
            </w:r>
          </w:p>
        </w:tc>
        <w:tc>
          <w:tcPr>
            <w:tcW w:w="840" w:type="dxa"/>
            <w:gridSpan w:val="10"/>
            <w:tcBorders>
              <w:top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89" w:type="dxa"/>
            <w:gridSpan w:val="10"/>
            <w:tcBorders>
              <w:top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Научатся выражать своё собственное отношение к героям, давать нравственную оценку поступкам. </w:t>
            </w:r>
          </w:p>
        </w:tc>
        <w:tc>
          <w:tcPr>
            <w:tcW w:w="2701" w:type="dxa"/>
            <w:gridSpan w:val="9"/>
            <w:tcBorders>
              <w:top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-принимать и сохранять учебную задачу; самостоятельно организовывать рабочее место;</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 устанавливать причинно-следственные связи; строить логическую цепочку рассуждений, </w:t>
            </w:r>
            <w:r w:rsidRPr="00EB3290">
              <w:rPr>
                <w:rFonts w:ascii="Times New Roman" w:hAnsi="Times New Roman" w:cs="Times New Roman"/>
              </w:rPr>
              <w:lastRenderedPageBreak/>
              <w:t xml:space="preserve">доказательств; </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-участвовать в диалоге: слушать и понимать других, высказывать свою точку зрения.</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192" w:type="dxa"/>
            <w:gridSpan w:val="5"/>
            <w:tcBorders>
              <w:top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Оценка жизненных ситуаций и поступков героев произведения с точки зрения общечеловеческих норм</w:t>
            </w:r>
          </w:p>
        </w:tc>
        <w:tc>
          <w:tcPr>
            <w:tcW w:w="2508" w:type="dxa"/>
            <w:gridSpan w:val="6"/>
            <w:vMerge/>
            <w:tcBorders>
              <w:top w:val="single" w:sz="4" w:space="0" w:color="auto"/>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27" w:type="dxa"/>
            <w:gridSpan w:val="6"/>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402" w:type="dxa"/>
            <w:gridSpan w:val="14"/>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3"/>
          <w:wAfter w:w="1131" w:type="dxa"/>
          <w:trHeight w:val="5948"/>
        </w:trPr>
        <w:tc>
          <w:tcPr>
            <w:tcW w:w="476" w:type="dxa"/>
            <w:gridSpan w:val="3"/>
            <w:vMerge w:val="restart"/>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52</w:t>
            </w:r>
          </w:p>
        </w:tc>
        <w:tc>
          <w:tcPr>
            <w:tcW w:w="2103" w:type="dxa"/>
            <w:gridSpan w:val="9"/>
            <w:vMerge w:val="restart"/>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В Бианки «Музыкант»</w:t>
            </w:r>
          </w:p>
        </w:tc>
        <w:tc>
          <w:tcPr>
            <w:tcW w:w="840" w:type="dxa"/>
            <w:gridSpan w:val="10"/>
            <w:vMerge w:val="restart"/>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89" w:type="dxa"/>
            <w:gridSpan w:val="10"/>
            <w:vMerge w:val="restart"/>
          </w:tcPr>
          <w:p w:rsidR="00BF3D39"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видеть красоту природы, изображённую в художественном произведении, составлять план и пересказывать; участвовать в обсуждении.</w:t>
            </w:r>
          </w:p>
          <w:p w:rsidR="00C52630" w:rsidRDefault="00C52630" w:rsidP="00C52630">
            <w:pPr>
              <w:autoSpaceDE w:val="0"/>
              <w:autoSpaceDN w:val="0"/>
              <w:adjustRightInd w:val="0"/>
              <w:spacing w:after="0" w:line="240" w:lineRule="auto"/>
              <w:rPr>
                <w:rFonts w:ascii="Times New Roman" w:hAnsi="Times New Roman" w:cs="Times New Roman"/>
              </w:rPr>
            </w:pPr>
          </w:p>
          <w:p w:rsidR="00C52630" w:rsidRDefault="00C52630" w:rsidP="00C52630">
            <w:pPr>
              <w:autoSpaceDE w:val="0"/>
              <w:autoSpaceDN w:val="0"/>
              <w:adjustRightInd w:val="0"/>
              <w:spacing w:after="0" w:line="240" w:lineRule="auto"/>
              <w:rPr>
                <w:rFonts w:ascii="Times New Roman" w:hAnsi="Times New Roman" w:cs="Times New Roman"/>
              </w:rPr>
            </w:pPr>
          </w:p>
          <w:p w:rsidR="00C52630" w:rsidRDefault="00C52630" w:rsidP="00C52630">
            <w:pPr>
              <w:autoSpaceDE w:val="0"/>
              <w:autoSpaceDN w:val="0"/>
              <w:adjustRightInd w:val="0"/>
              <w:spacing w:after="0" w:line="240" w:lineRule="auto"/>
              <w:rPr>
                <w:rFonts w:ascii="Times New Roman" w:hAnsi="Times New Roman" w:cs="Times New Roman"/>
              </w:rPr>
            </w:pPr>
          </w:p>
          <w:p w:rsidR="00C52630" w:rsidRDefault="00C52630" w:rsidP="00C52630">
            <w:pPr>
              <w:autoSpaceDE w:val="0"/>
              <w:autoSpaceDN w:val="0"/>
              <w:adjustRightInd w:val="0"/>
              <w:spacing w:after="0" w:line="240" w:lineRule="auto"/>
              <w:rPr>
                <w:rFonts w:ascii="Times New Roman" w:hAnsi="Times New Roman" w:cs="Times New Roman"/>
              </w:rPr>
            </w:pPr>
          </w:p>
          <w:p w:rsidR="00C52630" w:rsidRDefault="00C52630" w:rsidP="00C52630">
            <w:pPr>
              <w:autoSpaceDE w:val="0"/>
              <w:autoSpaceDN w:val="0"/>
              <w:adjustRightInd w:val="0"/>
              <w:spacing w:after="0" w:line="240" w:lineRule="auto"/>
              <w:rPr>
                <w:rFonts w:ascii="Times New Roman" w:hAnsi="Times New Roman" w:cs="Times New Roman"/>
              </w:rPr>
            </w:pPr>
          </w:p>
          <w:p w:rsidR="00C52630" w:rsidRDefault="00C52630" w:rsidP="00C52630">
            <w:pPr>
              <w:autoSpaceDE w:val="0"/>
              <w:autoSpaceDN w:val="0"/>
              <w:adjustRightInd w:val="0"/>
              <w:spacing w:after="0" w:line="240" w:lineRule="auto"/>
              <w:rPr>
                <w:rFonts w:ascii="Times New Roman" w:hAnsi="Times New Roman" w:cs="Times New Roman"/>
              </w:rPr>
            </w:pPr>
          </w:p>
          <w:p w:rsidR="00C52630" w:rsidRDefault="00C52630" w:rsidP="00C52630">
            <w:pPr>
              <w:autoSpaceDE w:val="0"/>
              <w:autoSpaceDN w:val="0"/>
              <w:adjustRightInd w:val="0"/>
              <w:spacing w:after="0" w:line="240" w:lineRule="auto"/>
              <w:rPr>
                <w:rFonts w:ascii="Times New Roman" w:hAnsi="Times New Roman" w:cs="Times New Roman"/>
              </w:rPr>
            </w:pPr>
          </w:p>
          <w:p w:rsidR="00C52630" w:rsidRDefault="00C52630" w:rsidP="00C52630">
            <w:pPr>
              <w:autoSpaceDE w:val="0"/>
              <w:autoSpaceDN w:val="0"/>
              <w:adjustRightInd w:val="0"/>
              <w:spacing w:after="0" w:line="240" w:lineRule="auto"/>
              <w:rPr>
                <w:rFonts w:ascii="Times New Roman" w:hAnsi="Times New Roman" w:cs="Times New Roman"/>
              </w:rPr>
            </w:pPr>
          </w:p>
          <w:p w:rsidR="00C52630" w:rsidRDefault="00C52630" w:rsidP="00C52630">
            <w:pPr>
              <w:autoSpaceDE w:val="0"/>
              <w:autoSpaceDN w:val="0"/>
              <w:adjustRightInd w:val="0"/>
              <w:spacing w:after="0" w:line="240" w:lineRule="auto"/>
              <w:rPr>
                <w:rFonts w:ascii="Times New Roman" w:hAnsi="Times New Roman" w:cs="Times New Roman"/>
              </w:rPr>
            </w:pPr>
          </w:p>
          <w:p w:rsidR="00C52630" w:rsidRDefault="00C52630" w:rsidP="00C52630">
            <w:pPr>
              <w:autoSpaceDE w:val="0"/>
              <w:autoSpaceDN w:val="0"/>
              <w:adjustRightInd w:val="0"/>
              <w:spacing w:after="0" w:line="240" w:lineRule="auto"/>
              <w:rPr>
                <w:rFonts w:ascii="Times New Roman" w:hAnsi="Times New Roman" w:cs="Times New Roman"/>
              </w:rPr>
            </w:pPr>
          </w:p>
          <w:p w:rsidR="00C52630" w:rsidRDefault="00C52630" w:rsidP="00C52630">
            <w:pPr>
              <w:autoSpaceDE w:val="0"/>
              <w:autoSpaceDN w:val="0"/>
              <w:adjustRightInd w:val="0"/>
              <w:spacing w:after="0" w:line="240" w:lineRule="auto"/>
              <w:rPr>
                <w:rFonts w:ascii="Times New Roman" w:hAnsi="Times New Roman" w:cs="Times New Roman"/>
              </w:rPr>
            </w:pPr>
          </w:p>
          <w:p w:rsidR="00C52630" w:rsidRDefault="00C52630" w:rsidP="00C52630">
            <w:pPr>
              <w:autoSpaceDE w:val="0"/>
              <w:autoSpaceDN w:val="0"/>
              <w:adjustRightInd w:val="0"/>
              <w:spacing w:after="0" w:line="240" w:lineRule="auto"/>
              <w:rPr>
                <w:rFonts w:ascii="Times New Roman" w:hAnsi="Times New Roman" w:cs="Times New Roman"/>
              </w:rPr>
            </w:pPr>
          </w:p>
          <w:p w:rsidR="00C52630" w:rsidRPr="00EB3290" w:rsidRDefault="00C52630" w:rsidP="00C52630">
            <w:pPr>
              <w:autoSpaceDE w:val="0"/>
              <w:autoSpaceDN w:val="0"/>
              <w:adjustRightInd w:val="0"/>
              <w:spacing w:after="0" w:line="240" w:lineRule="auto"/>
              <w:rPr>
                <w:rFonts w:ascii="Times New Roman" w:hAnsi="Times New Roman" w:cs="Times New Roman"/>
              </w:rPr>
            </w:pPr>
          </w:p>
        </w:tc>
        <w:tc>
          <w:tcPr>
            <w:tcW w:w="2701" w:type="dxa"/>
            <w:gridSpan w:val="9"/>
            <w:vMerge w:val="restart"/>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-принимать и сохранять учебную задачу; самостоятельно организовывать рабочее место; определять цель учебной деятельности; </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-устанавливать аналогии; формулировать собственное мнение и позицию; выделять существенную информацию;</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-участвовать в диалоге: слушать и понимать других, высказывать свою точку зрения.</w:t>
            </w: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192" w:type="dxa"/>
            <w:gridSpan w:val="5"/>
            <w:vMerge w:val="restart"/>
            <w:tcBorders>
              <w:top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Освоение личностного смысла учения; ориентация в нравственном </w:t>
            </w:r>
            <w:r w:rsidR="00C52630">
              <w:rPr>
                <w:rFonts w:ascii="Times New Roman" w:hAnsi="Times New Roman" w:cs="Times New Roman"/>
              </w:rPr>
              <w:t>содержании</w:t>
            </w:r>
          </w:p>
        </w:tc>
        <w:tc>
          <w:tcPr>
            <w:tcW w:w="2508" w:type="dxa"/>
            <w:gridSpan w:val="6"/>
            <w:tcBorders>
              <w:top w:val="single" w:sz="4" w:space="0" w:color="auto"/>
              <w:bottom w:val="nil"/>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57" w:type="dxa"/>
            <w:gridSpan w:val="7"/>
            <w:vMerge w:val="restart"/>
            <w:tcBorders>
              <w:top w:val="single" w:sz="4" w:space="0" w:color="auto"/>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372" w:type="dxa"/>
            <w:gridSpan w:val="13"/>
            <w:vMerge w:val="restart"/>
            <w:tcBorders>
              <w:top w:val="single" w:sz="4" w:space="0" w:color="auto"/>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3"/>
          <w:wAfter w:w="1131" w:type="dxa"/>
          <w:trHeight w:val="70"/>
        </w:trPr>
        <w:tc>
          <w:tcPr>
            <w:tcW w:w="476" w:type="dxa"/>
            <w:gridSpan w:val="3"/>
            <w:vMerge/>
            <w:tcBorders>
              <w:bottom w:val="single" w:sz="4" w:space="0" w:color="000000"/>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103" w:type="dxa"/>
            <w:gridSpan w:val="9"/>
            <w:vMerge/>
            <w:tcBorders>
              <w:bottom w:val="single" w:sz="4" w:space="0" w:color="000000"/>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840" w:type="dxa"/>
            <w:gridSpan w:val="10"/>
            <w:vMerge/>
            <w:tcBorders>
              <w:bottom w:val="single" w:sz="4" w:space="0" w:color="000000"/>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089" w:type="dxa"/>
            <w:gridSpan w:val="10"/>
            <w:vMerge/>
            <w:tcBorders>
              <w:bottom w:val="single" w:sz="4" w:space="0" w:color="000000"/>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701" w:type="dxa"/>
            <w:gridSpan w:val="9"/>
            <w:vMerge/>
            <w:tcBorders>
              <w:bottom w:val="single" w:sz="4" w:space="0" w:color="000000"/>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192" w:type="dxa"/>
            <w:gridSpan w:val="5"/>
            <w:vMerge/>
            <w:tcBorders>
              <w:bottom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508" w:type="dxa"/>
            <w:gridSpan w:val="6"/>
            <w:tcBorders>
              <w:top w:val="nil"/>
              <w:bottom w:val="single" w:sz="4" w:space="0" w:color="000000"/>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57" w:type="dxa"/>
            <w:gridSpan w:val="7"/>
            <w:vMerge/>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372" w:type="dxa"/>
            <w:gridSpan w:val="13"/>
            <w:vMerge/>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3"/>
          <w:wAfter w:w="1131" w:type="dxa"/>
        </w:trPr>
        <w:tc>
          <w:tcPr>
            <w:tcW w:w="476" w:type="dxa"/>
            <w:gridSpan w:val="3"/>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53</w:t>
            </w:r>
          </w:p>
        </w:tc>
        <w:tc>
          <w:tcPr>
            <w:tcW w:w="2103" w:type="dxa"/>
            <w:gridSpan w:val="9"/>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В.Бианки «Сова»</w:t>
            </w:r>
          </w:p>
        </w:tc>
        <w:tc>
          <w:tcPr>
            <w:tcW w:w="840" w:type="dxa"/>
            <w:gridSpan w:val="10"/>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89" w:type="dxa"/>
            <w:gridSpan w:val="10"/>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Научатся видеть красоту природы, изображённую в художественном произведении, </w:t>
            </w:r>
            <w:r w:rsidRPr="00EB3290">
              <w:rPr>
                <w:rFonts w:ascii="Times New Roman" w:hAnsi="Times New Roman" w:cs="Times New Roman"/>
              </w:rPr>
              <w:lastRenderedPageBreak/>
              <w:t>составлять план и пересказывать; участвовать в обсуждении.</w:t>
            </w:r>
          </w:p>
        </w:tc>
        <w:tc>
          <w:tcPr>
            <w:tcW w:w="2701" w:type="dxa"/>
            <w:gridSpan w:val="9"/>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-принимать и сохранять учебную задачу; самостоятельно организовывать рабочее место;</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-устанавливать аналогии; формулировать собственное мнение и позицию; выделять существенную информацию;</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 -оформлять свои мысли в устной и письменной речи; строить понятные для партнёра высказывания.</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192" w:type="dxa"/>
            <w:gridSpan w:val="5"/>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Освоение личностного смысла учения; ориентация в нравственном содержании.</w:t>
            </w:r>
          </w:p>
        </w:tc>
        <w:tc>
          <w:tcPr>
            <w:tcW w:w="2508" w:type="dxa"/>
            <w:gridSpan w:val="6"/>
            <w:vMerge w:val="restart"/>
            <w:tcBorders>
              <w:top w:val="nil"/>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57" w:type="dxa"/>
            <w:gridSpan w:val="7"/>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372" w:type="dxa"/>
            <w:gridSpan w:val="13"/>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3"/>
          <w:wAfter w:w="1131" w:type="dxa"/>
        </w:trPr>
        <w:tc>
          <w:tcPr>
            <w:tcW w:w="476" w:type="dxa"/>
            <w:gridSpan w:val="3"/>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54</w:t>
            </w:r>
          </w:p>
        </w:tc>
        <w:tc>
          <w:tcPr>
            <w:tcW w:w="2103" w:type="dxa"/>
            <w:gridSpan w:val="9"/>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Обобщение по разделу «О братьях наших меньших»</w:t>
            </w: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840" w:type="dxa"/>
            <w:gridSpan w:val="10"/>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89" w:type="dxa"/>
            <w:gridSpan w:val="10"/>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оценивать свой ответ, планировать возможный вариант исправления допущенных ошибок.</w:t>
            </w:r>
          </w:p>
        </w:tc>
        <w:tc>
          <w:tcPr>
            <w:tcW w:w="2701" w:type="dxa"/>
            <w:gridSpan w:val="9"/>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-принимать и сохранять учебную задачу; самостоятельно организовывать рабочее место; определять план выполнения заданий;</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-контролировать свои действия и действия партнёра.</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192" w:type="dxa"/>
            <w:gridSpan w:val="5"/>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Освоение личностного смысла учения; оценка поступков героев с точки зрения общечеловеческих норм; способность к самооценке.</w:t>
            </w:r>
          </w:p>
        </w:tc>
        <w:tc>
          <w:tcPr>
            <w:tcW w:w="2508" w:type="dxa"/>
            <w:gridSpan w:val="6"/>
            <w:vMerge/>
            <w:tcBorders>
              <w:top w:val="nil"/>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57" w:type="dxa"/>
            <w:gridSpan w:val="7"/>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372" w:type="dxa"/>
            <w:gridSpan w:val="13"/>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EB3290" w:rsidRPr="00EB3290" w:rsidTr="00A465A4">
        <w:trPr>
          <w:gridAfter w:val="3"/>
          <w:wAfter w:w="1131" w:type="dxa"/>
        </w:trPr>
        <w:tc>
          <w:tcPr>
            <w:tcW w:w="15238" w:type="dxa"/>
            <w:gridSpan w:val="72"/>
          </w:tcPr>
          <w:p w:rsidR="00EB3290" w:rsidRPr="00EB3290" w:rsidRDefault="00EB3290" w:rsidP="00C52630">
            <w:pPr>
              <w:autoSpaceDE w:val="0"/>
              <w:autoSpaceDN w:val="0"/>
              <w:adjustRightInd w:val="0"/>
              <w:spacing w:after="0" w:line="240" w:lineRule="auto"/>
              <w:jc w:val="center"/>
              <w:rPr>
                <w:rFonts w:ascii="Times New Roman" w:hAnsi="Times New Roman" w:cs="Times New Roman"/>
                <w:b/>
              </w:rPr>
            </w:pPr>
            <w:r w:rsidRPr="00EB3290">
              <w:rPr>
                <w:rFonts w:ascii="Times New Roman" w:hAnsi="Times New Roman" w:cs="Times New Roman"/>
                <w:b/>
              </w:rPr>
              <w:t>Из детских журналов (9 часов)</w:t>
            </w:r>
          </w:p>
        </w:tc>
      </w:tr>
      <w:tr w:rsidR="00A465A4" w:rsidRPr="00EB3290" w:rsidTr="00A465A4">
        <w:trPr>
          <w:gridAfter w:val="3"/>
          <w:wAfter w:w="1131" w:type="dxa"/>
        </w:trPr>
        <w:tc>
          <w:tcPr>
            <w:tcW w:w="476" w:type="dxa"/>
            <w:gridSpan w:val="3"/>
            <w:tcBorders>
              <w:top w:val="nil"/>
            </w:tcBorders>
          </w:tcPr>
          <w:p w:rsidR="00A465A4" w:rsidRPr="00EB3290" w:rsidRDefault="00A465A4"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55</w:t>
            </w:r>
          </w:p>
        </w:tc>
        <w:tc>
          <w:tcPr>
            <w:tcW w:w="2072" w:type="dxa"/>
            <w:gridSpan w:val="7"/>
            <w:tcBorders>
              <w:top w:val="nil"/>
            </w:tcBorders>
          </w:tcPr>
          <w:p w:rsidR="00A465A4" w:rsidRPr="00EB3290" w:rsidRDefault="00A465A4"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Знакомство с детскими журналами</w:t>
            </w:r>
          </w:p>
        </w:tc>
        <w:tc>
          <w:tcPr>
            <w:tcW w:w="851" w:type="dxa"/>
            <w:gridSpan w:val="11"/>
            <w:tcBorders>
              <w:top w:val="nil"/>
            </w:tcBorders>
          </w:tcPr>
          <w:p w:rsidR="00A465A4" w:rsidRPr="00EB3290" w:rsidRDefault="00A465A4"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99" w:type="dxa"/>
            <w:gridSpan w:val="10"/>
            <w:tcBorders>
              <w:top w:val="nil"/>
            </w:tcBorders>
          </w:tcPr>
          <w:p w:rsidR="00A465A4" w:rsidRPr="00EB3290" w:rsidRDefault="00A465A4"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Научатся прогнозировать содержание раздела, придумывать </w:t>
            </w:r>
            <w:r w:rsidRPr="00EB3290">
              <w:rPr>
                <w:rFonts w:ascii="Times New Roman" w:hAnsi="Times New Roman" w:cs="Times New Roman"/>
              </w:rPr>
              <w:lastRenderedPageBreak/>
              <w:t>вопросы по содержанию.</w:t>
            </w:r>
          </w:p>
        </w:tc>
        <w:tc>
          <w:tcPr>
            <w:tcW w:w="2701" w:type="dxa"/>
            <w:gridSpan w:val="9"/>
            <w:tcBorders>
              <w:top w:val="nil"/>
            </w:tcBorders>
          </w:tcPr>
          <w:p w:rsidR="00A465A4" w:rsidRPr="00EB3290" w:rsidRDefault="00A465A4"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-принимать и сохранять учебную задачу; определять цель учебной деятельности;</w:t>
            </w:r>
          </w:p>
          <w:p w:rsidR="00A465A4" w:rsidRPr="00EB3290" w:rsidRDefault="00A465A4"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-осуществлять </w:t>
            </w:r>
            <w:r w:rsidRPr="00EB3290">
              <w:rPr>
                <w:rFonts w:ascii="Times New Roman" w:hAnsi="Times New Roman" w:cs="Times New Roman"/>
              </w:rPr>
              <w:lastRenderedPageBreak/>
              <w:t xml:space="preserve">подведение под понятие на основе распознавания объектов, выделения существенных признаков и их синтеза; осуществлять расширенный поиск информации с использованием ресурсов библиотек и Интернета; </w:t>
            </w:r>
          </w:p>
          <w:p w:rsidR="00A465A4" w:rsidRPr="00EB3290" w:rsidRDefault="00A465A4"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-участвовать в диалоге; слушать и понимать других, высказывать свою точку зрения.</w:t>
            </w:r>
          </w:p>
        </w:tc>
        <w:tc>
          <w:tcPr>
            <w:tcW w:w="2202" w:type="dxa"/>
            <w:gridSpan w:val="6"/>
            <w:tcBorders>
              <w:top w:val="nil"/>
            </w:tcBorders>
          </w:tcPr>
          <w:p w:rsidR="00A465A4" w:rsidRPr="00EB3290" w:rsidRDefault="00A465A4"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 xml:space="preserve">Широкая мотивационная основа учебной деятельности; способность к </w:t>
            </w:r>
            <w:r w:rsidRPr="00EB3290">
              <w:rPr>
                <w:rFonts w:ascii="Times New Roman" w:hAnsi="Times New Roman" w:cs="Times New Roman"/>
              </w:rPr>
              <w:lastRenderedPageBreak/>
              <w:t>самооценке.</w:t>
            </w:r>
          </w:p>
        </w:tc>
        <w:tc>
          <w:tcPr>
            <w:tcW w:w="2526" w:type="dxa"/>
            <w:gridSpan w:val="7"/>
            <w:tcBorders>
              <w:top w:val="nil"/>
            </w:tcBorders>
          </w:tcPr>
          <w:p w:rsidR="00A465A4" w:rsidRPr="00EB3290" w:rsidRDefault="00A465A4"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b/>
              </w:rPr>
              <w:lastRenderedPageBreak/>
              <w:t>-</w:t>
            </w:r>
            <w:r w:rsidRPr="00EB3290">
              <w:rPr>
                <w:rFonts w:ascii="Times New Roman" w:hAnsi="Times New Roman" w:cs="Times New Roman"/>
              </w:rPr>
              <w:t>прогнозировать содержание раздела;</w:t>
            </w:r>
          </w:p>
          <w:p w:rsidR="00A465A4" w:rsidRPr="00EB3290" w:rsidRDefault="00A465A4"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b/>
              </w:rPr>
              <w:t>-</w:t>
            </w:r>
            <w:r w:rsidRPr="00EB3290">
              <w:rPr>
                <w:rFonts w:ascii="Times New Roman" w:hAnsi="Times New Roman" w:cs="Times New Roman"/>
              </w:rPr>
              <w:t>планировать работу на уроке;</w:t>
            </w:r>
          </w:p>
          <w:p w:rsidR="00A465A4" w:rsidRPr="00EB3290" w:rsidRDefault="00A465A4"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-придумывать свои </w:t>
            </w:r>
            <w:r w:rsidRPr="00EB3290">
              <w:rPr>
                <w:rFonts w:ascii="Times New Roman" w:hAnsi="Times New Roman" w:cs="Times New Roman"/>
              </w:rPr>
              <w:lastRenderedPageBreak/>
              <w:t>вопросы по содержанию, сравнивать их с необычными вопросами из детских журналов;</w:t>
            </w:r>
          </w:p>
          <w:p w:rsidR="00A465A4" w:rsidRPr="00EB3290" w:rsidRDefault="00A465A4"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-подбирать заголовок в соответствии с содержанием, главной мыслью;</w:t>
            </w:r>
          </w:p>
          <w:p w:rsidR="00A465A4" w:rsidRPr="00EB3290" w:rsidRDefault="00A465A4"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-читать вслух с постепенным переходом на чтение про себя;</w:t>
            </w:r>
          </w:p>
          <w:p w:rsidR="00A465A4" w:rsidRPr="00EB3290" w:rsidRDefault="00A465A4"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-воспринимать на слух </w:t>
            </w:r>
            <w:proofErr w:type="gramStart"/>
            <w:r w:rsidRPr="00EB3290">
              <w:rPr>
                <w:rFonts w:ascii="Times New Roman" w:hAnsi="Times New Roman" w:cs="Times New Roman"/>
              </w:rPr>
              <w:t>прочитанное</w:t>
            </w:r>
            <w:proofErr w:type="gramEnd"/>
            <w:r w:rsidRPr="00EB3290">
              <w:rPr>
                <w:rFonts w:ascii="Times New Roman" w:hAnsi="Times New Roman" w:cs="Times New Roman"/>
              </w:rPr>
              <w:t>;</w:t>
            </w:r>
          </w:p>
          <w:p w:rsidR="00A465A4" w:rsidRPr="00EB3290" w:rsidRDefault="00A465A4"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-отличать журнал от книги;</w:t>
            </w:r>
          </w:p>
          <w:p w:rsidR="00A465A4" w:rsidRPr="00EB3290" w:rsidRDefault="00A465A4"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-ориентироваться в журнале;</w:t>
            </w:r>
          </w:p>
          <w:p w:rsidR="00A465A4" w:rsidRPr="00EB3290" w:rsidRDefault="00A465A4" w:rsidP="00C52630">
            <w:pPr>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r w:rsidRPr="00EB3290">
              <w:rPr>
                <w:rFonts w:ascii="Times New Roman" w:hAnsi="Times New Roman" w:cs="Times New Roman"/>
              </w:rPr>
              <w:t>находить интересные и нужные статьи в журнале;</w:t>
            </w:r>
          </w:p>
          <w:p w:rsidR="00A465A4" w:rsidRPr="00EB3290" w:rsidRDefault="00A465A4"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-находить нужную информацию по заданной теме;</w:t>
            </w:r>
          </w:p>
          <w:p w:rsidR="00A465A4" w:rsidRPr="00EB3290" w:rsidRDefault="00A465A4"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-участвовать  работе пары и группы;</w:t>
            </w:r>
          </w:p>
          <w:p w:rsidR="00A465A4" w:rsidRPr="00EB3290" w:rsidRDefault="00A465A4"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-участвовать в проекте «Мой любимый детский журнал»; распределять роли; находить и обрабатывать информацию в соответствии с заявленной темой;</w:t>
            </w:r>
          </w:p>
          <w:p w:rsidR="00A465A4" w:rsidRPr="00EB3290" w:rsidRDefault="00A465A4"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-создавать собственный журнал устно, описывать его оформление;</w:t>
            </w:r>
          </w:p>
          <w:p w:rsidR="00A465A4" w:rsidRPr="00EB3290" w:rsidRDefault="00A465A4"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-придумывать </w:t>
            </w:r>
            <w:r w:rsidRPr="00EB3290">
              <w:rPr>
                <w:rFonts w:ascii="Times New Roman" w:hAnsi="Times New Roman" w:cs="Times New Roman"/>
              </w:rPr>
              <w:lastRenderedPageBreak/>
              <w:t>необычные вопросы для детского журнала и ответы к ним;</w:t>
            </w:r>
          </w:p>
          <w:p w:rsidR="00A465A4" w:rsidRPr="00EB3290" w:rsidRDefault="00A465A4"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-рисовать иллюстрации для собственного детского журнала;</w:t>
            </w:r>
          </w:p>
          <w:p w:rsidR="00A465A4" w:rsidRPr="00EB3290" w:rsidRDefault="00A465A4" w:rsidP="00C52630">
            <w:pPr>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r w:rsidRPr="00EB3290">
              <w:rPr>
                <w:rFonts w:ascii="Times New Roman" w:hAnsi="Times New Roman" w:cs="Times New Roman"/>
              </w:rPr>
              <w:t>писать (составлять) свои рассказы и стихи для детского журнала;</w:t>
            </w:r>
          </w:p>
          <w:p w:rsidR="00A465A4" w:rsidRDefault="00A465A4"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-планировать возможный вариант исправления допущенных </w:t>
            </w:r>
            <w:r>
              <w:rPr>
                <w:rFonts w:ascii="Times New Roman" w:hAnsi="Times New Roman" w:cs="Times New Roman"/>
              </w:rPr>
              <w:t>ошибок;</w:t>
            </w:r>
          </w:p>
          <w:p w:rsidR="00A465A4" w:rsidRPr="00EB3290" w:rsidRDefault="00A465A4"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-оценивать свои достижения.</w:t>
            </w:r>
          </w:p>
          <w:p w:rsidR="00A465A4" w:rsidRPr="00EB3290" w:rsidRDefault="00A465A4" w:rsidP="00C52630">
            <w:pPr>
              <w:autoSpaceDE w:val="0"/>
              <w:autoSpaceDN w:val="0"/>
              <w:adjustRightInd w:val="0"/>
              <w:spacing w:after="0" w:line="240" w:lineRule="auto"/>
              <w:rPr>
                <w:rFonts w:ascii="Times New Roman" w:hAnsi="Times New Roman" w:cs="Times New Roman"/>
              </w:rPr>
            </w:pPr>
          </w:p>
          <w:p w:rsidR="00A465A4" w:rsidRPr="00EB3290" w:rsidRDefault="00A465A4" w:rsidP="00C52630">
            <w:pPr>
              <w:autoSpaceDE w:val="0"/>
              <w:autoSpaceDN w:val="0"/>
              <w:adjustRightInd w:val="0"/>
              <w:spacing w:after="0" w:line="240" w:lineRule="auto"/>
              <w:rPr>
                <w:rFonts w:ascii="Times New Roman" w:hAnsi="Times New Roman" w:cs="Times New Roman"/>
              </w:rPr>
            </w:pPr>
          </w:p>
        </w:tc>
        <w:tc>
          <w:tcPr>
            <w:tcW w:w="1005" w:type="dxa"/>
            <w:gridSpan w:val="8"/>
            <w:tcBorders>
              <w:top w:val="nil"/>
              <w:right w:val="single" w:sz="4" w:space="0" w:color="auto"/>
            </w:tcBorders>
          </w:tcPr>
          <w:p w:rsidR="00A465A4" w:rsidRPr="00EB3290" w:rsidRDefault="00A465A4" w:rsidP="00C52630">
            <w:pPr>
              <w:autoSpaceDE w:val="0"/>
              <w:autoSpaceDN w:val="0"/>
              <w:adjustRightInd w:val="0"/>
              <w:spacing w:after="0" w:line="240" w:lineRule="auto"/>
              <w:rPr>
                <w:rFonts w:ascii="Times New Roman" w:hAnsi="Times New Roman" w:cs="Times New Roman"/>
              </w:rPr>
            </w:pPr>
          </w:p>
        </w:tc>
        <w:tc>
          <w:tcPr>
            <w:tcW w:w="1306" w:type="dxa"/>
            <w:gridSpan w:val="11"/>
            <w:tcBorders>
              <w:top w:val="nil"/>
              <w:left w:val="single" w:sz="4" w:space="0" w:color="auto"/>
              <w:right w:val="single" w:sz="4" w:space="0" w:color="auto"/>
            </w:tcBorders>
          </w:tcPr>
          <w:p w:rsidR="00A465A4" w:rsidRPr="00EB3290" w:rsidRDefault="00A465A4"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3"/>
          <w:wAfter w:w="1131" w:type="dxa"/>
        </w:trPr>
        <w:tc>
          <w:tcPr>
            <w:tcW w:w="476" w:type="dxa"/>
            <w:gridSpan w:val="3"/>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56</w:t>
            </w:r>
          </w:p>
        </w:tc>
        <w:tc>
          <w:tcPr>
            <w:tcW w:w="2072"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Д.Хармс «Игра»</w:t>
            </w:r>
          </w:p>
        </w:tc>
        <w:tc>
          <w:tcPr>
            <w:tcW w:w="851"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99" w:type="dxa"/>
            <w:gridSpan w:val="10"/>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отличать журнал от книги, сравнивать свои вопросы с вопросами из журналов, подбирать заголовок в соответствии с содержанием.</w:t>
            </w:r>
          </w:p>
        </w:tc>
        <w:tc>
          <w:tcPr>
            <w:tcW w:w="2701" w:type="dxa"/>
            <w:gridSpan w:val="9"/>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-принимать и сохранять учебную задачу; определять план выполнения заданий;</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-выделять существенную информацию; осуществлять анализ объектов с выделением существенных и несущественных признаков;</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-формулировать своё собственное мнение и позицию; строить понятные для партнёра высказывания.</w:t>
            </w:r>
          </w:p>
        </w:tc>
        <w:tc>
          <w:tcPr>
            <w:tcW w:w="2202" w:type="dxa"/>
            <w:gridSpan w:val="6"/>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Учебно-познавательный интерес к новому учебному материалу; способность к самооценке.</w:t>
            </w:r>
          </w:p>
        </w:tc>
        <w:tc>
          <w:tcPr>
            <w:tcW w:w="2526" w:type="dxa"/>
            <w:gridSpan w:val="7"/>
            <w:vMerge w:val="restart"/>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005" w:type="dxa"/>
            <w:gridSpan w:val="8"/>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306" w:type="dxa"/>
            <w:gridSpan w:val="11"/>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3"/>
          <w:wAfter w:w="1131" w:type="dxa"/>
        </w:trPr>
        <w:tc>
          <w:tcPr>
            <w:tcW w:w="476" w:type="dxa"/>
            <w:gridSpan w:val="3"/>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57</w:t>
            </w:r>
          </w:p>
        </w:tc>
        <w:tc>
          <w:tcPr>
            <w:tcW w:w="2072"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Д.Хармс «Вы знаете</w:t>
            </w:r>
            <w:proofErr w:type="gramStart"/>
            <w:r w:rsidRPr="00EB3290">
              <w:rPr>
                <w:rFonts w:ascii="Times New Roman" w:hAnsi="Times New Roman" w:cs="Times New Roman"/>
                <w:lang w:val="en-US"/>
              </w:rPr>
              <w:t>?</w:t>
            </w:r>
            <w:r w:rsidRPr="00EB3290">
              <w:rPr>
                <w:rFonts w:ascii="Times New Roman" w:hAnsi="Times New Roman" w:cs="Times New Roman"/>
              </w:rPr>
              <w:t>...</w:t>
            </w:r>
            <w:proofErr w:type="gramEnd"/>
          </w:p>
        </w:tc>
        <w:tc>
          <w:tcPr>
            <w:tcW w:w="851"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99" w:type="dxa"/>
            <w:gridSpan w:val="10"/>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находить интересные и нужные статьи в журнале, создавать свой журнал и устно его описывать.</w:t>
            </w:r>
          </w:p>
        </w:tc>
        <w:tc>
          <w:tcPr>
            <w:tcW w:w="2701" w:type="dxa"/>
            <w:gridSpan w:val="9"/>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-учитывать выделенные учителем ориентиры действия в новом учебном материале; адекватно воспринимать оценку учителя;</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-учиться основам </w:t>
            </w:r>
            <w:r w:rsidRPr="00EB3290">
              <w:rPr>
                <w:rFonts w:ascii="Times New Roman" w:hAnsi="Times New Roman" w:cs="Times New Roman"/>
              </w:rPr>
              <w:lastRenderedPageBreak/>
              <w:t>смыслового чтения художественных и познавательных текстов, выделять существенную информацию из текстов разных видов;</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-участвовать в диалоге; слушать и понимать других, высказывать свою точку зрения.</w:t>
            </w:r>
          </w:p>
        </w:tc>
        <w:tc>
          <w:tcPr>
            <w:tcW w:w="2202" w:type="dxa"/>
            <w:gridSpan w:val="6"/>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Ориентация на понимание причин успеха; способность к самооценке на основе критерия успешности учебной деятельности.</w:t>
            </w:r>
          </w:p>
        </w:tc>
        <w:tc>
          <w:tcPr>
            <w:tcW w:w="2526" w:type="dxa"/>
            <w:gridSpan w:val="7"/>
            <w:vMerge/>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005" w:type="dxa"/>
            <w:gridSpan w:val="8"/>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306" w:type="dxa"/>
            <w:gridSpan w:val="11"/>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3"/>
          <w:wAfter w:w="1131" w:type="dxa"/>
        </w:trPr>
        <w:tc>
          <w:tcPr>
            <w:tcW w:w="476" w:type="dxa"/>
            <w:gridSpan w:val="3"/>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58</w:t>
            </w:r>
          </w:p>
        </w:tc>
        <w:tc>
          <w:tcPr>
            <w:tcW w:w="2072"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Д.Хармс, С.Маршак «Весёлые чижи»</w:t>
            </w:r>
          </w:p>
        </w:tc>
        <w:tc>
          <w:tcPr>
            <w:tcW w:w="851"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99" w:type="dxa"/>
            <w:gridSpan w:val="10"/>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подбирать заголовок в соответствии с содержанием, планировать работу на уроке.</w:t>
            </w:r>
          </w:p>
          <w:p w:rsidR="00BF3D39" w:rsidRPr="00EB3290" w:rsidRDefault="00BF3D39" w:rsidP="00C52630">
            <w:pPr>
              <w:ind w:firstLine="708"/>
              <w:rPr>
                <w:rFonts w:ascii="Times New Roman" w:hAnsi="Times New Roman" w:cs="Times New Roman"/>
              </w:rPr>
            </w:pPr>
          </w:p>
        </w:tc>
        <w:tc>
          <w:tcPr>
            <w:tcW w:w="2701" w:type="dxa"/>
            <w:gridSpan w:val="9"/>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-принимать и сохранять учебную задачу; определять цель учебной деятельности;</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-учиться основам смыслового чтения художественных и познавательных текстов, выделять существенную информацию из текстов разных видов;</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-участвовать в диалоге; слушать и понимать других, высказывать свою точку зрения.</w:t>
            </w:r>
          </w:p>
        </w:tc>
        <w:tc>
          <w:tcPr>
            <w:tcW w:w="2202" w:type="dxa"/>
            <w:gridSpan w:val="6"/>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Широкая мотивационная основа учебной деятельности; способность к самооценке.</w:t>
            </w:r>
          </w:p>
        </w:tc>
        <w:tc>
          <w:tcPr>
            <w:tcW w:w="2526" w:type="dxa"/>
            <w:gridSpan w:val="7"/>
            <w:vMerge/>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005" w:type="dxa"/>
            <w:gridSpan w:val="8"/>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306" w:type="dxa"/>
            <w:gridSpan w:val="11"/>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3"/>
          <w:wAfter w:w="1131" w:type="dxa"/>
        </w:trPr>
        <w:tc>
          <w:tcPr>
            <w:tcW w:w="476" w:type="dxa"/>
            <w:gridSpan w:val="3"/>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59</w:t>
            </w:r>
          </w:p>
        </w:tc>
        <w:tc>
          <w:tcPr>
            <w:tcW w:w="2072"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Д.Хармс «Что это было?»</w:t>
            </w:r>
          </w:p>
        </w:tc>
        <w:tc>
          <w:tcPr>
            <w:tcW w:w="851"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99" w:type="dxa"/>
            <w:gridSpan w:val="10"/>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иллюстрировать журнал, писать свои рассказы и стихи для журнала.</w:t>
            </w:r>
          </w:p>
        </w:tc>
        <w:tc>
          <w:tcPr>
            <w:tcW w:w="2701" w:type="dxa"/>
            <w:gridSpan w:val="9"/>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-учитывать выделенные учителем ориентиры действия в новом учебном материале; адекватно воспринимать оценку учителя;</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-учиться основам смыслового чтения художественных и познавательных текстов, выделять существенную информацию из текстов разных видов;</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-допускать возможность существования у людей </w:t>
            </w:r>
            <w:r w:rsidRPr="00EB3290">
              <w:rPr>
                <w:rFonts w:ascii="Times New Roman" w:hAnsi="Times New Roman" w:cs="Times New Roman"/>
              </w:rPr>
              <w:lastRenderedPageBreak/>
              <w:t xml:space="preserve">различных точек зрения, в том числе не совпадающих с его </w:t>
            </w:r>
            <w:proofErr w:type="gramStart"/>
            <w:r w:rsidRPr="00EB3290">
              <w:rPr>
                <w:rFonts w:ascii="Times New Roman" w:hAnsi="Times New Roman" w:cs="Times New Roman"/>
              </w:rPr>
              <w:t>собственной</w:t>
            </w:r>
            <w:proofErr w:type="gramEnd"/>
            <w:r w:rsidRPr="00EB3290">
              <w:rPr>
                <w:rFonts w:ascii="Times New Roman" w:hAnsi="Times New Roman" w:cs="Times New Roman"/>
              </w:rPr>
              <w:t>.</w:t>
            </w: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202" w:type="dxa"/>
            <w:gridSpan w:val="6"/>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Ориентация на понимание причин успеха; способность к самооценке на основе критерия успешности учебной деятельности</w:t>
            </w:r>
          </w:p>
        </w:tc>
        <w:tc>
          <w:tcPr>
            <w:tcW w:w="2526" w:type="dxa"/>
            <w:gridSpan w:val="7"/>
            <w:vMerge/>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005" w:type="dxa"/>
            <w:gridSpan w:val="8"/>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306" w:type="dxa"/>
            <w:gridSpan w:val="11"/>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3"/>
          <w:wAfter w:w="1131" w:type="dxa"/>
        </w:trPr>
        <w:tc>
          <w:tcPr>
            <w:tcW w:w="476" w:type="dxa"/>
            <w:gridSpan w:val="3"/>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60</w:t>
            </w:r>
          </w:p>
        </w:tc>
        <w:tc>
          <w:tcPr>
            <w:tcW w:w="2072"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proofErr w:type="spellStart"/>
            <w:r w:rsidRPr="00EB3290">
              <w:rPr>
                <w:rFonts w:ascii="Times New Roman" w:hAnsi="Times New Roman" w:cs="Times New Roman"/>
              </w:rPr>
              <w:t>Н.Гернер</w:t>
            </w:r>
            <w:proofErr w:type="spellEnd"/>
            <w:r w:rsidRPr="00EB3290">
              <w:rPr>
                <w:rFonts w:ascii="Times New Roman" w:hAnsi="Times New Roman" w:cs="Times New Roman"/>
              </w:rPr>
              <w:t>, Д.Хармс «Очень-очень вкусный пирог»</w:t>
            </w:r>
          </w:p>
        </w:tc>
        <w:tc>
          <w:tcPr>
            <w:tcW w:w="851"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99" w:type="dxa"/>
            <w:gridSpan w:val="10"/>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планировать работу на уроке, придумывать свои вопросы по содержанию.</w:t>
            </w:r>
          </w:p>
        </w:tc>
        <w:tc>
          <w:tcPr>
            <w:tcW w:w="2701" w:type="dxa"/>
            <w:gridSpan w:val="9"/>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-принимать и сохранять учебную задачу; определять цель учебной деятельности; </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-учиться основам смыслового чтения художественных и познавательных текстов, выделять существенную информацию из текстов разных видов;</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-участвовать в диалоге; слушать и понимать других, высказывать свою точку зрения.</w:t>
            </w: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202" w:type="dxa"/>
            <w:gridSpan w:val="6"/>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Широкая мотивационная основа учебной деятельности; способность к самооценке.</w:t>
            </w:r>
          </w:p>
        </w:tc>
        <w:tc>
          <w:tcPr>
            <w:tcW w:w="2526" w:type="dxa"/>
            <w:gridSpan w:val="7"/>
            <w:vMerge/>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005" w:type="dxa"/>
            <w:gridSpan w:val="8"/>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306" w:type="dxa"/>
            <w:gridSpan w:val="11"/>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3"/>
          <w:wAfter w:w="1131" w:type="dxa"/>
        </w:trPr>
        <w:tc>
          <w:tcPr>
            <w:tcW w:w="476" w:type="dxa"/>
            <w:gridSpan w:val="3"/>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61</w:t>
            </w:r>
          </w:p>
        </w:tc>
        <w:tc>
          <w:tcPr>
            <w:tcW w:w="2072"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Ю.Владимиров «Чудаки»</w:t>
            </w:r>
          </w:p>
        </w:tc>
        <w:tc>
          <w:tcPr>
            <w:tcW w:w="851"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99" w:type="dxa"/>
            <w:gridSpan w:val="10"/>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планировать работу на уроке, придумывать свои вопросы по содержанию, сравнивать с необычными вопросами из детских журналов.</w:t>
            </w:r>
          </w:p>
        </w:tc>
        <w:tc>
          <w:tcPr>
            <w:tcW w:w="2701" w:type="dxa"/>
            <w:gridSpan w:val="9"/>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-принимать и сохранять учебную задачу; определять цель учебной деятельности;</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-выделять существенную информацию; осуществлять анализ объектов с выделением существенных и несущественных признаков;</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-формулировать своё собственное мнение и позицию; строить понятные для партнёра высказывания.</w:t>
            </w: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202" w:type="dxa"/>
            <w:gridSpan w:val="6"/>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Учебно-познавательный интерес к новому учебному материалу; способность к самооценке.</w:t>
            </w:r>
          </w:p>
        </w:tc>
        <w:tc>
          <w:tcPr>
            <w:tcW w:w="2526" w:type="dxa"/>
            <w:gridSpan w:val="7"/>
            <w:vMerge w:val="restart"/>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005" w:type="dxa"/>
            <w:gridSpan w:val="8"/>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306" w:type="dxa"/>
            <w:gridSpan w:val="11"/>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3"/>
          <w:wAfter w:w="1131" w:type="dxa"/>
        </w:trPr>
        <w:tc>
          <w:tcPr>
            <w:tcW w:w="476" w:type="dxa"/>
            <w:gridSpan w:val="3"/>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62</w:t>
            </w:r>
          </w:p>
        </w:tc>
        <w:tc>
          <w:tcPr>
            <w:tcW w:w="2072"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А.Введенский «Учёный Петя», </w:t>
            </w:r>
            <w:r w:rsidRPr="00EB3290">
              <w:rPr>
                <w:rFonts w:ascii="Times New Roman" w:hAnsi="Times New Roman" w:cs="Times New Roman"/>
              </w:rPr>
              <w:lastRenderedPageBreak/>
              <w:t>«Лошадка»</w:t>
            </w:r>
          </w:p>
        </w:tc>
        <w:tc>
          <w:tcPr>
            <w:tcW w:w="851"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1.</w:t>
            </w:r>
          </w:p>
        </w:tc>
        <w:tc>
          <w:tcPr>
            <w:tcW w:w="2099" w:type="dxa"/>
            <w:gridSpan w:val="10"/>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Научатся планировать работу </w:t>
            </w:r>
            <w:r w:rsidRPr="00EB3290">
              <w:rPr>
                <w:rFonts w:ascii="Times New Roman" w:hAnsi="Times New Roman" w:cs="Times New Roman"/>
              </w:rPr>
              <w:lastRenderedPageBreak/>
              <w:t>на уроке, придумывать свои вопросы по содержанию.</w:t>
            </w:r>
          </w:p>
        </w:tc>
        <w:tc>
          <w:tcPr>
            <w:tcW w:w="2701" w:type="dxa"/>
            <w:gridSpan w:val="9"/>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 xml:space="preserve">-учитывать выделенные учителем ориентиры </w:t>
            </w:r>
            <w:r w:rsidRPr="00EB3290">
              <w:rPr>
                <w:rFonts w:ascii="Times New Roman" w:hAnsi="Times New Roman" w:cs="Times New Roman"/>
              </w:rPr>
              <w:lastRenderedPageBreak/>
              <w:t>действия в новом учебном материале; адекватно воспринимать оценку учителя;</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-учиться основам смыслового чтения художественных и познавательных текстов, выделять существенную информацию из текстов разных видов;</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-формулировать своё собственное мнение и позицию; строить понятные для партнёра высказывания.</w:t>
            </w: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202" w:type="dxa"/>
            <w:gridSpan w:val="6"/>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 xml:space="preserve">Ориентация на понимание причин </w:t>
            </w:r>
            <w:r w:rsidRPr="00EB3290">
              <w:rPr>
                <w:rFonts w:ascii="Times New Roman" w:hAnsi="Times New Roman" w:cs="Times New Roman"/>
              </w:rPr>
              <w:lastRenderedPageBreak/>
              <w:t>успеха; способность к самооценке на основе критерия успешности учебной деятельности</w:t>
            </w:r>
          </w:p>
        </w:tc>
        <w:tc>
          <w:tcPr>
            <w:tcW w:w="2526" w:type="dxa"/>
            <w:gridSpan w:val="7"/>
            <w:vMerge/>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005" w:type="dxa"/>
            <w:gridSpan w:val="8"/>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306" w:type="dxa"/>
            <w:gridSpan w:val="11"/>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3"/>
          <w:wAfter w:w="1131" w:type="dxa"/>
        </w:trPr>
        <w:tc>
          <w:tcPr>
            <w:tcW w:w="476" w:type="dxa"/>
            <w:gridSpan w:val="3"/>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63</w:t>
            </w:r>
          </w:p>
        </w:tc>
        <w:tc>
          <w:tcPr>
            <w:tcW w:w="2072"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Обобщение по разделу «Из детских журналов»</w:t>
            </w: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851"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99" w:type="dxa"/>
            <w:gridSpan w:val="10"/>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оценивать свой ответ, планировать возможный вариант исправления допущенных ошибок.</w:t>
            </w:r>
          </w:p>
        </w:tc>
        <w:tc>
          <w:tcPr>
            <w:tcW w:w="2701" w:type="dxa"/>
            <w:gridSpan w:val="9"/>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-принимать и сохранять учебную задачу; определять план выполнения заданий;</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-контролировать свои действия и действия партнёра.</w:t>
            </w: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202" w:type="dxa"/>
            <w:gridSpan w:val="6"/>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Ориентация на понимание причин успеха; способность к самооценке на основе критерия успешности учебной деятельности</w:t>
            </w:r>
          </w:p>
        </w:tc>
        <w:tc>
          <w:tcPr>
            <w:tcW w:w="2526" w:type="dxa"/>
            <w:gridSpan w:val="7"/>
            <w:vMerge/>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005" w:type="dxa"/>
            <w:gridSpan w:val="8"/>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306" w:type="dxa"/>
            <w:gridSpan w:val="11"/>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3"/>
          <w:wAfter w:w="1131" w:type="dxa"/>
        </w:trPr>
        <w:tc>
          <w:tcPr>
            <w:tcW w:w="15238" w:type="dxa"/>
            <w:gridSpan w:val="72"/>
          </w:tcPr>
          <w:p w:rsidR="00EB3290" w:rsidRPr="00EB3290" w:rsidRDefault="00BF3D39" w:rsidP="00C52630">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 xml:space="preserve">                                      </w:t>
            </w:r>
            <w:r w:rsidR="00EB3290" w:rsidRPr="00EB3290">
              <w:rPr>
                <w:rFonts w:ascii="Times New Roman" w:hAnsi="Times New Roman" w:cs="Times New Roman"/>
                <w:b/>
              </w:rPr>
              <w:t>Люблю природу русскую. Зима (9 часов)</w:t>
            </w:r>
          </w:p>
        </w:tc>
      </w:tr>
      <w:tr w:rsidR="00A465A4" w:rsidRPr="00EB3290" w:rsidTr="00A465A4">
        <w:trPr>
          <w:gridAfter w:val="3"/>
          <w:wAfter w:w="1131" w:type="dxa"/>
        </w:trPr>
        <w:tc>
          <w:tcPr>
            <w:tcW w:w="476" w:type="dxa"/>
            <w:gridSpan w:val="3"/>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64</w:t>
            </w:r>
          </w:p>
        </w:tc>
        <w:tc>
          <w:tcPr>
            <w:tcW w:w="2072"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Люблю природу русскую. Зима.</w:t>
            </w:r>
          </w:p>
        </w:tc>
        <w:tc>
          <w:tcPr>
            <w:tcW w:w="851"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99" w:type="dxa"/>
            <w:gridSpan w:val="10"/>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Научатся прогнозировать содержание раздела; воспринимать на слух прочитанное; </w:t>
            </w:r>
            <w:r w:rsidRPr="00EB3290">
              <w:rPr>
                <w:rFonts w:ascii="Times New Roman" w:hAnsi="Times New Roman" w:cs="Times New Roman"/>
              </w:rPr>
              <w:lastRenderedPageBreak/>
              <w:t>участвовать в обсуждении.</w:t>
            </w:r>
          </w:p>
        </w:tc>
        <w:tc>
          <w:tcPr>
            <w:tcW w:w="2701" w:type="dxa"/>
            <w:gridSpan w:val="9"/>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-принимать и сохранять учебную задачу; самостоятельно организовывать своё рабочее место;</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-актуализировать свои </w:t>
            </w:r>
            <w:r w:rsidRPr="00EB3290">
              <w:rPr>
                <w:rFonts w:ascii="Times New Roman" w:hAnsi="Times New Roman" w:cs="Times New Roman"/>
              </w:rPr>
              <w:lastRenderedPageBreak/>
              <w:t>знания  для проведения простейших доказательств; осуществлять анализ объектов с выделением существенных и несущественны признаков;</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-формулировать собственное мнение и позицию; строить понятные для партнёра высказывания.</w:t>
            </w:r>
          </w:p>
        </w:tc>
        <w:tc>
          <w:tcPr>
            <w:tcW w:w="2202" w:type="dxa"/>
            <w:gridSpan w:val="6"/>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 xml:space="preserve">Учебно-познавательный интерес к новому учебному материалу; формирование </w:t>
            </w:r>
            <w:r w:rsidRPr="00EB3290">
              <w:rPr>
                <w:rFonts w:ascii="Times New Roman" w:hAnsi="Times New Roman" w:cs="Times New Roman"/>
              </w:rPr>
              <w:lastRenderedPageBreak/>
              <w:t>чувства прекрасного.</w:t>
            </w:r>
          </w:p>
        </w:tc>
        <w:tc>
          <w:tcPr>
            <w:tcW w:w="2543" w:type="dxa"/>
            <w:gridSpan w:val="8"/>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-прогнозировать содержание раздела;</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-рассматривать сборники стихов, определять их содержание по </w:t>
            </w:r>
            <w:r w:rsidRPr="00EB3290">
              <w:rPr>
                <w:rFonts w:ascii="Times New Roman" w:hAnsi="Times New Roman" w:cs="Times New Roman"/>
              </w:rPr>
              <w:lastRenderedPageBreak/>
              <w:t>названию сборника;</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-соотносить загадки и отгадки;</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-читать выразительно, отражая настроение стихотворения;</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-воспринимать на слух художественный текст;</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-соотносить пословицы с главной мыслью произведения;</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-сравнивать произведения разных поэтов на одну тему;</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-рисовать словесные картины зимней природы с опорой на те</w:t>
            </w:r>
            <w:proofErr w:type="gramStart"/>
            <w:r w:rsidRPr="00EB3290">
              <w:rPr>
                <w:rFonts w:ascii="Times New Roman" w:hAnsi="Times New Roman" w:cs="Times New Roman"/>
              </w:rPr>
              <w:t>кст ст</w:t>
            </w:r>
            <w:proofErr w:type="gramEnd"/>
            <w:r w:rsidRPr="00EB3290">
              <w:rPr>
                <w:rFonts w:ascii="Times New Roman" w:hAnsi="Times New Roman" w:cs="Times New Roman"/>
              </w:rPr>
              <w:t>ихотворения;</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-подбирать музыкальное сопровождение к текстам; придумывать свою музыку;</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-наблюдать за жизнью слов в художественном тексте;</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-чувствовать ритм и мелодику стихотворения, читать стихи наизусть;</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-понимать особенности были и сказочного текста;</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-сравнивать и характеризовать героев произведения на основе их поступков;</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-использовать слова-антонимы для характеристики героев;</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-планировать </w:t>
            </w:r>
            <w:r w:rsidRPr="00EB3290">
              <w:rPr>
                <w:rFonts w:ascii="Times New Roman" w:hAnsi="Times New Roman" w:cs="Times New Roman"/>
              </w:rPr>
              <w:lastRenderedPageBreak/>
              <w:t>возможный вариант исправления допущенных ошибок.</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99" w:type="dxa"/>
            <w:gridSpan w:val="8"/>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295" w:type="dxa"/>
            <w:gridSpan w:val="10"/>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3"/>
          <w:wAfter w:w="1131" w:type="dxa"/>
        </w:trPr>
        <w:tc>
          <w:tcPr>
            <w:tcW w:w="476" w:type="dxa"/>
            <w:gridSpan w:val="3"/>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65</w:t>
            </w:r>
          </w:p>
        </w:tc>
        <w:tc>
          <w:tcPr>
            <w:tcW w:w="2072"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Стихи о первом снеге</w:t>
            </w:r>
          </w:p>
        </w:tc>
        <w:tc>
          <w:tcPr>
            <w:tcW w:w="851"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99" w:type="dxa"/>
            <w:gridSpan w:val="10"/>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наблюдать за рифмой и ритмом стихотворного текста; находить средства художественной выразительности.</w:t>
            </w:r>
          </w:p>
        </w:tc>
        <w:tc>
          <w:tcPr>
            <w:tcW w:w="2701" w:type="dxa"/>
            <w:gridSpan w:val="9"/>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-принимать и сохранять учебную задачу; планировать своё действие в соответствии с поставленной задачей;</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-устанавливать причинно-следственные связи; строить логическую цепочку рассуждений;</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-допускать возможность существования у людей различных точек зрения, в том числе не совпадающих с его </w:t>
            </w:r>
            <w:proofErr w:type="gramStart"/>
            <w:r w:rsidRPr="00EB3290">
              <w:rPr>
                <w:rFonts w:ascii="Times New Roman" w:hAnsi="Times New Roman" w:cs="Times New Roman"/>
              </w:rPr>
              <w:t>собственной</w:t>
            </w:r>
            <w:proofErr w:type="gramEnd"/>
            <w:r w:rsidRPr="00EB3290">
              <w:rPr>
                <w:rFonts w:ascii="Times New Roman" w:hAnsi="Times New Roman" w:cs="Times New Roman"/>
              </w:rPr>
              <w:t>.</w:t>
            </w:r>
          </w:p>
        </w:tc>
        <w:tc>
          <w:tcPr>
            <w:tcW w:w="2202" w:type="dxa"/>
            <w:gridSpan w:val="6"/>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Ориентация на понимание причин успеха в учебной деятельности; способность к самооценке.</w:t>
            </w:r>
          </w:p>
        </w:tc>
        <w:tc>
          <w:tcPr>
            <w:tcW w:w="2543" w:type="dxa"/>
            <w:gridSpan w:val="8"/>
            <w:vMerge w:val="restart"/>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99" w:type="dxa"/>
            <w:gridSpan w:val="8"/>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295" w:type="dxa"/>
            <w:gridSpan w:val="10"/>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3"/>
          <w:wAfter w:w="1131" w:type="dxa"/>
        </w:trPr>
        <w:tc>
          <w:tcPr>
            <w:tcW w:w="476" w:type="dxa"/>
            <w:gridSpan w:val="3"/>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66</w:t>
            </w:r>
          </w:p>
        </w:tc>
        <w:tc>
          <w:tcPr>
            <w:tcW w:w="2072"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Ф.И.Тютчев «Чародейкою Зимою…»</w:t>
            </w:r>
          </w:p>
        </w:tc>
        <w:tc>
          <w:tcPr>
            <w:tcW w:w="851"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99" w:type="dxa"/>
            <w:gridSpan w:val="10"/>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различать стихотворный и прозаический текст; находить авторские сравнения и подбирать свои.</w:t>
            </w:r>
          </w:p>
        </w:tc>
        <w:tc>
          <w:tcPr>
            <w:tcW w:w="2701" w:type="dxa"/>
            <w:gridSpan w:val="9"/>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-учитывать выделенные учителем ориентиры действия в новом учебном материале; адекватно воспринимать оценку учителя;</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-устанавливать аналогии, выделять существенную информацию;</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-формулировать собственное мнение и позицию; строить понятные для партнёра высказывания.</w:t>
            </w:r>
          </w:p>
        </w:tc>
        <w:tc>
          <w:tcPr>
            <w:tcW w:w="2202" w:type="dxa"/>
            <w:gridSpan w:val="6"/>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Ориентация на понимание причин успеха в учебной деятельности; способность к самооценке.</w:t>
            </w:r>
          </w:p>
        </w:tc>
        <w:tc>
          <w:tcPr>
            <w:tcW w:w="2543" w:type="dxa"/>
            <w:gridSpan w:val="8"/>
            <w:vMerge/>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99" w:type="dxa"/>
            <w:gridSpan w:val="8"/>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295" w:type="dxa"/>
            <w:gridSpan w:val="10"/>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3"/>
          <w:wAfter w:w="1131" w:type="dxa"/>
        </w:trPr>
        <w:tc>
          <w:tcPr>
            <w:tcW w:w="476" w:type="dxa"/>
            <w:gridSpan w:val="3"/>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67</w:t>
            </w:r>
          </w:p>
        </w:tc>
        <w:tc>
          <w:tcPr>
            <w:tcW w:w="2072"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С.А.Есенин «Поёт зима, аукает…», «Берёза»</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b/>
              </w:rPr>
            </w:pPr>
            <w:r w:rsidRPr="00EB3290">
              <w:rPr>
                <w:rFonts w:ascii="Times New Roman" w:hAnsi="Times New Roman" w:cs="Times New Roman"/>
                <w:b/>
              </w:rPr>
              <w:lastRenderedPageBreak/>
              <w:t xml:space="preserve"> Л. </w:t>
            </w:r>
            <w:proofErr w:type="spellStart"/>
            <w:r w:rsidRPr="00EB3290">
              <w:rPr>
                <w:rFonts w:ascii="Times New Roman" w:hAnsi="Times New Roman" w:cs="Times New Roman"/>
                <w:b/>
              </w:rPr>
              <w:t>Татьяничека</w:t>
            </w:r>
            <w:proofErr w:type="spellEnd"/>
            <w:r w:rsidRPr="00EB3290">
              <w:rPr>
                <w:rFonts w:ascii="Times New Roman" w:hAnsi="Times New Roman" w:cs="Times New Roman"/>
                <w:b/>
              </w:rPr>
              <w:t xml:space="preserve"> «Северные гости»</w:t>
            </w:r>
          </w:p>
        </w:tc>
        <w:tc>
          <w:tcPr>
            <w:tcW w:w="851"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1</w:t>
            </w:r>
          </w:p>
        </w:tc>
        <w:tc>
          <w:tcPr>
            <w:tcW w:w="2099" w:type="dxa"/>
            <w:gridSpan w:val="10"/>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Научатся читать стихотворение, передавая с помощью интонации </w:t>
            </w:r>
            <w:r w:rsidRPr="00EB3290">
              <w:rPr>
                <w:rFonts w:ascii="Times New Roman" w:hAnsi="Times New Roman" w:cs="Times New Roman"/>
              </w:rPr>
              <w:lastRenderedPageBreak/>
              <w:t>настроение поэта; сравнивать стихи разных поэтов на одну тему.</w:t>
            </w:r>
          </w:p>
        </w:tc>
        <w:tc>
          <w:tcPr>
            <w:tcW w:w="2701" w:type="dxa"/>
            <w:gridSpan w:val="9"/>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-принимать и сохранять учебную задачу; самостоятельно организовывать своё рабочее место;</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-устанавливать причинно-следственные связи; строить логическую цепочку рассуждений;</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-формулировать собственное мнение и позицию; строить понятные для партнёра высказывания.</w:t>
            </w:r>
          </w:p>
        </w:tc>
        <w:tc>
          <w:tcPr>
            <w:tcW w:w="2202" w:type="dxa"/>
            <w:gridSpan w:val="6"/>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 xml:space="preserve">Учебно-познавательный интерес к новому учебному материалу; </w:t>
            </w:r>
            <w:r w:rsidRPr="00EB3290">
              <w:rPr>
                <w:rFonts w:ascii="Times New Roman" w:hAnsi="Times New Roman" w:cs="Times New Roman"/>
              </w:rPr>
              <w:lastRenderedPageBreak/>
              <w:t>формирование чувства прекрасного</w:t>
            </w:r>
          </w:p>
        </w:tc>
        <w:tc>
          <w:tcPr>
            <w:tcW w:w="2543" w:type="dxa"/>
            <w:gridSpan w:val="8"/>
            <w:vMerge/>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99" w:type="dxa"/>
            <w:gridSpan w:val="8"/>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295" w:type="dxa"/>
            <w:gridSpan w:val="10"/>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3"/>
          <w:wAfter w:w="1131" w:type="dxa"/>
        </w:trPr>
        <w:tc>
          <w:tcPr>
            <w:tcW w:w="476" w:type="dxa"/>
            <w:gridSpan w:val="3"/>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68</w:t>
            </w:r>
          </w:p>
        </w:tc>
        <w:tc>
          <w:tcPr>
            <w:tcW w:w="2072"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Русская народная сказка «Два Мороза»</w:t>
            </w:r>
          </w:p>
        </w:tc>
        <w:tc>
          <w:tcPr>
            <w:tcW w:w="851"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99" w:type="dxa"/>
            <w:gridSpan w:val="10"/>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понимать особенности сказочного текста; характеризовать и сравнивать героев, использовать слова-антонимы для их характеристики.</w:t>
            </w:r>
          </w:p>
        </w:tc>
        <w:tc>
          <w:tcPr>
            <w:tcW w:w="2701" w:type="dxa"/>
            <w:gridSpan w:val="9"/>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-принимать и сохранять учебную задачу; планировать своё действие в соответствии с поставленной задачей;</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-учиться основам смыслового чтения; выделять существенную информацию;</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 -допускать возможность существования у людей различных точек зрения, в том числе не совпадающих с его </w:t>
            </w:r>
            <w:proofErr w:type="gramStart"/>
            <w:r w:rsidRPr="00EB3290">
              <w:rPr>
                <w:rFonts w:ascii="Times New Roman" w:hAnsi="Times New Roman" w:cs="Times New Roman"/>
              </w:rPr>
              <w:t>собственной</w:t>
            </w:r>
            <w:proofErr w:type="gramEnd"/>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202" w:type="dxa"/>
            <w:gridSpan w:val="6"/>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Ориентация на понимание причин успеха в учебной деятельности; способность к самооценке.</w:t>
            </w:r>
          </w:p>
        </w:tc>
        <w:tc>
          <w:tcPr>
            <w:tcW w:w="2543" w:type="dxa"/>
            <w:gridSpan w:val="8"/>
            <w:vMerge/>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99" w:type="dxa"/>
            <w:gridSpan w:val="8"/>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295" w:type="dxa"/>
            <w:gridSpan w:val="10"/>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3"/>
          <w:wAfter w:w="1131" w:type="dxa"/>
        </w:trPr>
        <w:tc>
          <w:tcPr>
            <w:tcW w:w="476" w:type="dxa"/>
            <w:gridSpan w:val="3"/>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69</w:t>
            </w:r>
          </w:p>
        </w:tc>
        <w:tc>
          <w:tcPr>
            <w:tcW w:w="2072"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С.В.Михалков «Новогодняя быль»</w:t>
            </w:r>
          </w:p>
        </w:tc>
        <w:tc>
          <w:tcPr>
            <w:tcW w:w="851"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99" w:type="dxa"/>
            <w:gridSpan w:val="10"/>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читать стихотворение, передавая с помощью интонации настроение поэта; объяснять интересные выражения в лирическом тексте.</w:t>
            </w:r>
          </w:p>
        </w:tc>
        <w:tc>
          <w:tcPr>
            <w:tcW w:w="2701" w:type="dxa"/>
            <w:gridSpan w:val="9"/>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-принимать и сохранять учебную задачу; самостоятельно организовывать своё рабочее место;</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-устанавливать причинно-следственные связи; строить логическую цепочку рассуждений;</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-формулировать собственное мнение и позицию; строить понятные для партнёра высказывания.</w:t>
            </w:r>
          </w:p>
        </w:tc>
        <w:tc>
          <w:tcPr>
            <w:tcW w:w="2202" w:type="dxa"/>
            <w:gridSpan w:val="6"/>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Учебно-познавательный интерес к новому учебному материалу; формирование чувства прекрасного</w:t>
            </w:r>
          </w:p>
        </w:tc>
        <w:tc>
          <w:tcPr>
            <w:tcW w:w="2543" w:type="dxa"/>
            <w:gridSpan w:val="8"/>
            <w:vMerge/>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99" w:type="dxa"/>
            <w:gridSpan w:val="8"/>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295" w:type="dxa"/>
            <w:gridSpan w:val="10"/>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3"/>
          <w:wAfter w:w="1131" w:type="dxa"/>
        </w:trPr>
        <w:tc>
          <w:tcPr>
            <w:tcW w:w="476" w:type="dxa"/>
            <w:gridSpan w:val="3"/>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70</w:t>
            </w:r>
          </w:p>
        </w:tc>
        <w:tc>
          <w:tcPr>
            <w:tcW w:w="2079" w:type="dxa"/>
            <w:gridSpan w:val="8"/>
          </w:tcPr>
          <w:p w:rsidR="00BF3D39" w:rsidRPr="00EB3290" w:rsidRDefault="00BF3D39" w:rsidP="00C52630">
            <w:pPr>
              <w:autoSpaceDE w:val="0"/>
              <w:autoSpaceDN w:val="0"/>
              <w:adjustRightInd w:val="0"/>
              <w:spacing w:after="0" w:line="240" w:lineRule="auto"/>
              <w:rPr>
                <w:rFonts w:ascii="Times New Roman" w:hAnsi="Times New Roman" w:cs="Times New Roman"/>
              </w:rPr>
            </w:pPr>
            <w:proofErr w:type="spellStart"/>
            <w:r w:rsidRPr="00EB3290">
              <w:rPr>
                <w:rFonts w:ascii="Times New Roman" w:hAnsi="Times New Roman" w:cs="Times New Roman"/>
              </w:rPr>
              <w:t>А.Л.Барто</w:t>
            </w:r>
            <w:proofErr w:type="spellEnd"/>
            <w:r w:rsidRPr="00EB3290">
              <w:rPr>
                <w:rFonts w:ascii="Times New Roman" w:hAnsi="Times New Roman" w:cs="Times New Roman"/>
              </w:rPr>
              <w:t xml:space="preserve"> «Дело </w:t>
            </w:r>
            <w:r w:rsidRPr="00EB3290">
              <w:rPr>
                <w:rFonts w:ascii="Times New Roman" w:hAnsi="Times New Roman" w:cs="Times New Roman"/>
              </w:rPr>
              <w:lastRenderedPageBreak/>
              <w:t>было в январе…»</w:t>
            </w:r>
          </w:p>
        </w:tc>
        <w:tc>
          <w:tcPr>
            <w:tcW w:w="844" w:type="dxa"/>
            <w:gridSpan w:val="10"/>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1</w:t>
            </w:r>
          </w:p>
        </w:tc>
        <w:tc>
          <w:tcPr>
            <w:tcW w:w="2109"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Научатся </w:t>
            </w:r>
            <w:r w:rsidRPr="00EB3290">
              <w:rPr>
                <w:rFonts w:ascii="Times New Roman" w:hAnsi="Times New Roman" w:cs="Times New Roman"/>
              </w:rPr>
              <w:lastRenderedPageBreak/>
              <w:t>наблюдать за рифмой и ритмом стихотворного текста; находить средства художественной выразительности; иллюстрировать стихотворение.</w:t>
            </w:r>
          </w:p>
        </w:tc>
        <w:tc>
          <w:tcPr>
            <w:tcW w:w="2701" w:type="dxa"/>
            <w:gridSpan w:val="9"/>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 xml:space="preserve">-принимать и сохранять </w:t>
            </w:r>
            <w:r w:rsidRPr="00EB3290">
              <w:rPr>
                <w:rFonts w:ascii="Times New Roman" w:hAnsi="Times New Roman" w:cs="Times New Roman"/>
              </w:rPr>
              <w:lastRenderedPageBreak/>
              <w:t>учебную задачу; планировать своё действие в соответствии с поставленной задачей;</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-устанавливать причинно-следственные связи; строить логическую цепочку рассуждений;</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-допускать возможность существования у людей различных точек зрения, в том числе не совпадающих с его </w:t>
            </w:r>
            <w:proofErr w:type="gramStart"/>
            <w:r w:rsidRPr="00EB3290">
              <w:rPr>
                <w:rFonts w:ascii="Times New Roman" w:hAnsi="Times New Roman" w:cs="Times New Roman"/>
              </w:rPr>
              <w:t>собственной</w:t>
            </w:r>
            <w:proofErr w:type="gramEnd"/>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192" w:type="dxa"/>
            <w:gridSpan w:val="5"/>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Учебно-</w:t>
            </w:r>
            <w:r w:rsidRPr="00EB3290">
              <w:rPr>
                <w:rFonts w:ascii="Times New Roman" w:hAnsi="Times New Roman" w:cs="Times New Roman"/>
              </w:rPr>
              <w:lastRenderedPageBreak/>
              <w:t>познавательный интерес к новому учебному материалу; формирование чувства прекрасного</w:t>
            </w:r>
          </w:p>
        </w:tc>
        <w:tc>
          <w:tcPr>
            <w:tcW w:w="2543" w:type="dxa"/>
            <w:gridSpan w:val="8"/>
            <w:vMerge w:val="restart"/>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99" w:type="dxa"/>
            <w:gridSpan w:val="8"/>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295" w:type="dxa"/>
            <w:gridSpan w:val="10"/>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3"/>
          <w:wAfter w:w="1131" w:type="dxa"/>
        </w:trPr>
        <w:tc>
          <w:tcPr>
            <w:tcW w:w="476" w:type="dxa"/>
            <w:gridSpan w:val="3"/>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71</w:t>
            </w:r>
          </w:p>
        </w:tc>
        <w:tc>
          <w:tcPr>
            <w:tcW w:w="2079" w:type="dxa"/>
            <w:gridSpan w:val="8"/>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Обобщающий урок по теме «Люблю природу русскую! Зима»</w:t>
            </w:r>
          </w:p>
        </w:tc>
        <w:tc>
          <w:tcPr>
            <w:tcW w:w="844" w:type="dxa"/>
            <w:gridSpan w:val="10"/>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109"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читать стихотворение, передавая с помощью интонации настроение поэта; объяснять интересные выражения в лирическом тексте.</w:t>
            </w:r>
          </w:p>
        </w:tc>
        <w:tc>
          <w:tcPr>
            <w:tcW w:w="2701" w:type="dxa"/>
            <w:gridSpan w:val="9"/>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-принимать и сохранять учебную задачу; планировать своё действие в соответствии с поставленной задачей;</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-устанавливать аналогии, выделять существенную информацию;</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-формулировать собственное мнение и позицию; строить понятные для партнёра высказывания.</w:t>
            </w:r>
          </w:p>
        </w:tc>
        <w:tc>
          <w:tcPr>
            <w:tcW w:w="2192" w:type="dxa"/>
            <w:gridSpan w:val="5"/>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Ориентация на понимание причин успеха в учебной деятельности; способность к самооценке.</w:t>
            </w:r>
          </w:p>
        </w:tc>
        <w:tc>
          <w:tcPr>
            <w:tcW w:w="2543" w:type="dxa"/>
            <w:gridSpan w:val="8"/>
            <w:vMerge/>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99" w:type="dxa"/>
            <w:gridSpan w:val="8"/>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295" w:type="dxa"/>
            <w:gridSpan w:val="10"/>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3"/>
          <w:wAfter w:w="1131" w:type="dxa"/>
        </w:trPr>
        <w:tc>
          <w:tcPr>
            <w:tcW w:w="476" w:type="dxa"/>
            <w:gridSpan w:val="3"/>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72</w:t>
            </w:r>
          </w:p>
        </w:tc>
        <w:tc>
          <w:tcPr>
            <w:tcW w:w="2079" w:type="dxa"/>
            <w:gridSpan w:val="8"/>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Игра «Поле чудес»</w:t>
            </w:r>
          </w:p>
        </w:tc>
        <w:tc>
          <w:tcPr>
            <w:tcW w:w="844" w:type="dxa"/>
            <w:gridSpan w:val="10"/>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109"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оценивать свой ответ, планировать возможный вариант исправления допущенных ошибок.</w:t>
            </w:r>
          </w:p>
        </w:tc>
        <w:tc>
          <w:tcPr>
            <w:tcW w:w="2701" w:type="dxa"/>
            <w:gridSpan w:val="9"/>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-принимать и сохранять учебную задачу; самостоятельно организовывать своё рабочее место;</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-обобщать, т.е. осуществлять генерализацию и выведение общности для целого ряда или класса единичных объектов на основе выделения </w:t>
            </w:r>
            <w:r w:rsidRPr="00EB3290">
              <w:rPr>
                <w:rFonts w:ascii="Times New Roman" w:hAnsi="Times New Roman" w:cs="Times New Roman"/>
              </w:rPr>
              <w:lastRenderedPageBreak/>
              <w:t>сущностной связи;</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-контролировать свои действия и действия партнёра.</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192" w:type="dxa"/>
            <w:gridSpan w:val="5"/>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Ориентация на понимание причин успеха в учебной деятельности; способность к самооценке.</w:t>
            </w:r>
          </w:p>
        </w:tc>
        <w:tc>
          <w:tcPr>
            <w:tcW w:w="2543" w:type="dxa"/>
            <w:gridSpan w:val="8"/>
            <w:vMerge/>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99" w:type="dxa"/>
            <w:gridSpan w:val="8"/>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295" w:type="dxa"/>
            <w:gridSpan w:val="10"/>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BF3D39" w:rsidRPr="00EB3290" w:rsidTr="00A465A4">
        <w:trPr>
          <w:gridAfter w:val="3"/>
          <w:wAfter w:w="1131" w:type="dxa"/>
        </w:trPr>
        <w:tc>
          <w:tcPr>
            <w:tcW w:w="15238" w:type="dxa"/>
            <w:gridSpan w:val="72"/>
          </w:tcPr>
          <w:p w:rsidR="00BF3D39" w:rsidRPr="00EB3290" w:rsidRDefault="00BF3D39" w:rsidP="00C52630">
            <w:pPr>
              <w:autoSpaceDE w:val="0"/>
              <w:autoSpaceDN w:val="0"/>
              <w:adjustRightInd w:val="0"/>
              <w:spacing w:after="0" w:line="240" w:lineRule="auto"/>
              <w:jc w:val="center"/>
              <w:rPr>
                <w:rFonts w:ascii="Times New Roman" w:hAnsi="Times New Roman" w:cs="Times New Roman"/>
                <w:b/>
              </w:rPr>
            </w:pPr>
            <w:r w:rsidRPr="00EB3290">
              <w:rPr>
                <w:rFonts w:ascii="Times New Roman" w:hAnsi="Times New Roman" w:cs="Times New Roman"/>
                <w:b/>
              </w:rPr>
              <w:lastRenderedPageBreak/>
              <w:t>Писатели детям (17 часов)</w:t>
            </w:r>
          </w:p>
        </w:tc>
      </w:tr>
      <w:tr w:rsidR="00A465A4" w:rsidRPr="00EB3290" w:rsidTr="00A465A4">
        <w:trPr>
          <w:gridAfter w:val="3"/>
          <w:wAfter w:w="1131" w:type="dxa"/>
        </w:trPr>
        <w:tc>
          <w:tcPr>
            <w:tcW w:w="476" w:type="dxa"/>
            <w:gridSpan w:val="3"/>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73</w:t>
            </w:r>
          </w:p>
        </w:tc>
        <w:tc>
          <w:tcPr>
            <w:tcW w:w="2079" w:type="dxa"/>
            <w:gridSpan w:val="8"/>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Писатели </w:t>
            </w:r>
            <w:proofErr w:type="gramStart"/>
            <w:r w:rsidRPr="00EB3290">
              <w:rPr>
                <w:rFonts w:ascii="Times New Roman" w:hAnsi="Times New Roman" w:cs="Times New Roman"/>
              </w:rPr>
              <w:t>-д</w:t>
            </w:r>
            <w:proofErr w:type="gramEnd"/>
            <w:r w:rsidRPr="00EB3290">
              <w:rPr>
                <w:rFonts w:ascii="Times New Roman" w:hAnsi="Times New Roman" w:cs="Times New Roman"/>
              </w:rPr>
              <w:t>етям</w:t>
            </w:r>
          </w:p>
        </w:tc>
        <w:tc>
          <w:tcPr>
            <w:tcW w:w="844" w:type="dxa"/>
            <w:gridSpan w:val="10"/>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99" w:type="dxa"/>
            <w:gridSpan w:val="10"/>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прогнозировать содержание раздела; воспринимать на слух художественный текст, передавать настроение стихотворений при помощи интонации.</w:t>
            </w:r>
          </w:p>
        </w:tc>
        <w:tc>
          <w:tcPr>
            <w:tcW w:w="2701" w:type="dxa"/>
            <w:gridSpan w:val="9"/>
          </w:tcPr>
          <w:p w:rsidR="00BF3D39" w:rsidRPr="00EB3290" w:rsidRDefault="00BF3D39" w:rsidP="00C52630">
            <w:pPr>
              <w:spacing w:after="0" w:line="240" w:lineRule="auto"/>
              <w:rPr>
                <w:rFonts w:ascii="Times New Roman" w:hAnsi="Times New Roman" w:cs="Times New Roman"/>
              </w:rPr>
            </w:pPr>
            <w:r w:rsidRPr="00EB3290">
              <w:rPr>
                <w:rFonts w:ascii="Times New Roman" w:hAnsi="Times New Roman" w:cs="Times New Roman"/>
              </w:rPr>
              <w:t xml:space="preserve">-самостоятельно организовывать рабочее место; определять цель учебной деятельности с помощью учителя; </w:t>
            </w:r>
          </w:p>
          <w:p w:rsidR="00BF3D39" w:rsidRPr="00EB3290" w:rsidRDefault="00BF3D39" w:rsidP="00C52630">
            <w:pPr>
              <w:spacing w:after="0" w:line="240" w:lineRule="auto"/>
              <w:rPr>
                <w:rFonts w:ascii="Times New Roman" w:hAnsi="Times New Roman" w:cs="Times New Roman"/>
              </w:rPr>
            </w:pPr>
            <w:r w:rsidRPr="00EB3290">
              <w:rPr>
                <w:rFonts w:ascii="Times New Roman" w:hAnsi="Times New Roman" w:cs="Times New Roman"/>
              </w:rPr>
              <w:t>-осуществлять поиск необходимой информации для выполнения учебных заданий;</w:t>
            </w:r>
          </w:p>
          <w:p w:rsidR="00BF3D39" w:rsidRPr="00EB3290" w:rsidRDefault="00BF3D39" w:rsidP="00C52630">
            <w:pPr>
              <w:spacing w:after="0" w:line="240" w:lineRule="auto"/>
              <w:rPr>
                <w:rFonts w:ascii="Times New Roman" w:hAnsi="Times New Roman" w:cs="Times New Roman"/>
              </w:rPr>
            </w:pPr>
            <w:r w:rsidRPr="00EB3290">
              <w:rPr>
                <w:rFonts w:ascii="Times New Roman" w:hAnsi="Times New Roman" w:cs="Times New Roman"/>
              </w:rPr>
              <w:t>-участвовать в диалоге; формулировать собственное мнение.</w:t>
            </w:r>
          </w:p>
          <w:p w:rsidR="00BF3D39" w:rsidRPr="00EB3290" w:rsidRDefault="00BF3D39" w:rsidP="00C52630">
            <w:pPr>
              <w:spacing w:after="0"/>
              <w:jc w:val="center"/>
              <w:rPr>
                <w:rFonts w:ascii="Times New Roman" w:hAnsi="Times New Roman" w:cs="Times New Roman"/>
              </w:rPr>
            </w:pPr>
          </w:p>
        </w:tc>
        <w:tc>
          <w:tcPr>
            <w:tcW w:w="2202" w:type="dxa"/>
            <w:gridSpan w:val="6"/>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Освоение личностного смысла учения, желания учиться.</w:t>
            </w:r>
          </w:p>
        </w:tc>
        <w:tc>
          <w:tcPr>
            <w:tcW w:w="2543" w:type="dxa"/>
            <w:gridSpan w:val="8"/>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-прогнозировать содержание раздела;</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-читать выразительно, отражая настроение стихотворения;</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-воспринимать на слух художественный текст;</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-определять смысл произведения;</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-соотносить смысл пословицы с содержанием произведения;</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-объяснять лексическое значение некоторых слов на основе словаря учебника и толкового словаря;</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-определять особенности юмористического произведения;</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-характеризовать героя, используя слова-антонимы;</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-находить слова, которые с помощью звука помогают представить образ героя произведения;</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-рассказывать о героях, отражая собственное отношение к ним;</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-выразительно читать юмористические эпизоды из произведения;</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-составлять план произведения;</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-пересказывать текст подробно на основе плана;</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-пересказывать текст на основе картинного плана, высказывать своё мнение;</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-планировать возможный вариант исправления допущенных ошибок;</w:t>
            </w:r>
          </w:p>
          <w:p w:rsidR="00BF3D39"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-читать тексты в па</w:t>
            </w:r>
            <w:r>
              <w:rPr>
                <w:rFonts w:ascii="Times New Roman" w:hAnsi="Times New Roman" w:cs="Times New Roman"/>
              </w:rPr>
              <w:t>ре;</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-организовывать взаимоконтроль;</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-оценивать своё чтение.</w:t>
            </w:r>
          </w:p>
        </w:tc>
        <w:tc>
          <w:tcPr>
            <w:tcW w:w="999" w:type="dxa"/>
            <w:gridSpan w:val="8"/>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295" w:type="dxa"/>
            <w:gridSpan w:val="10"/>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4"/>
          <w:wAfter w:w="1141" w:type="dxa"/>
        </w:trPr>
        <w:tc>
          <w:tcPr>
            <w:tcW w:w="476" w:type="dxa"/>
            <w:gridSpan w:val="3"/>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74</w:t>
            </w:r>
          </w:p>
        </w:tc>
        <w:tc>
          <w:tcPr>
            <w:tcW w:w="2159" w:type="dxa"/>
            <w:gridSpan w:val="10"/>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К.И.Чуковский «Путаница»</w:t>
            </w:r>
          </w:p>
        </w:tc>
        <w:tc>
          <w:tcPr>
            <w:tcW w:w="717" w:type="dxa"/>
            <w:gridSpan w:val="6"/>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97" w:type="dxa"/>
            <w:gridSpan w:val="9"/>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определять особенности юмористического произведения; характеризовать и сравнивать героев, использовать слова-антонимы для их характеристики.</w:t>
            </w:r>
          </w:p>
        </w:tc>
        <w:tc>
          <w:tcPr>
            <w:tcW w:w="2711" w:type="dxa"/>
            <w:gridSpan w:val="10"/>
          </w:tcPr>
          <w:p w:rsidR="00BF3D39" w:rsidRPr="00EB3290" w:rsidRDefault="00BF3D39" w:rsidP="00C52630">
            <w:pPr>
              <w:spacing w:after="0" w:line="240" w:lineRule="auto"/>
              <w:rPr>
                <w:rFonts w:ascii="Times New Roman" w:hAnsi="Times New Roman" w:cs="Times New Roman"/>
              </w:rPr>
            </w:pPr>
            <w:r w:rsidRPr="00EB3290">
              <w:rPr>
                <w:rFonts w:ascii="Times New Roman" w:hAnsi="Times New Roman" w:cs="Times New Roman"/>
              </w:rPr>
              <w:t xml:space="preserve">-самостоятельно организовывать рабочее место; определять цель учебной деятельности с помощью учителя; </w:t>
            </w:r>
          </w:p>
          <w:p w:rsidR="00BF3D39" w:rsidRPr="00EB3290" w:rsidRDefault="00BF3D39" w:rsidP="00C52630">
            <w:pPr>
              <w:spacing w:after="0" w:line="240" w:lineRule="auto"/>
              <w:rPr>
                <w:rFonts w:ascii="Times New Roman" w:hAnsi="Times New Roman" w:cs="Times New Roman"/>
              </w:rPr>
            </w:pPr>
            <w:r w:rsidRPr="00EB3290">
              <w:rPr>
                <w:rFonts w:ascii="Times New Roman" w:hAnsi="Times New Roman" w:cs="Times New Roman"/>
              </w:rPr>
              <w:t>-осуществлять анализ объектов с выделением существенных и несущественных признаков;</w:t>
            </w:r>
          </w:p>
          <w:p w:rsidR="00BF3D39" w:rsidRPr="00EB3290" w:rsidRDefault="00BF3D39" w:rsidP="00C52630">
            <w:pPr>
              <w:spacing w:after="0" w:line="240" w:lineRule="auto"/>
              <w:rPr>
                <w:rFonts w:ascii="Times New Roman" w:hAnsi="Times New Roman" w:cs="Times New Roman"/>
              </w:rPr>
            </w:pPr>
            <w:r w:rsidRPr="00EB3290">
              <w:rPr>
                <w:rFonts w:ascii="Times New Roman" w:hAnsi="Times New Roman" w:cs="Times New Roman"/>
              </w:rPr>
              <w:t>-строить понятные для партнёра высказывания; учитывать разные мнения.</w:t>
            </w: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241" w:type="dxa"/>
            <w:gridSpan w:val="8"/>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Освоение личностного смысла учения, желания учиться, ориентация в нравственном смысле поступков.</w:t>
            </w:r>
          </w:p>
        </w:tc>
        <w:tc>
          <w:tcPr>
            <w:tcW w:w="2543" w:type="dxa"/>
            <w:gridSpan w:val="8"/>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99" w:type="dxa"/>
            <w:gridSpan w:val="8"/>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285" w:type="dxa"/>
            <w:gridSpan w:val="9"/>
            <w:tcBorders>
              <w:top w:val="single" w:sz="2" w:space="0" w:color="auto"/>
              <w:bottom w:val="single" w:sz="2" w:space="0" w:color="auto"/>
              <w:right w:val="single" w:sz="2" w:space="0" w:color="auto"/>
            </w:tcBorders>
            <w:shd w:val="clear" w:color="auto" w:fill="auto"/>
          </w:tcPr>
          <w:p w:rsidR="00A465A4" w:rsidRPr="00EB3290" w:rsidRDefault="00A465A4"/>
        </w:tc>
      </w:tr>
      <w:tr w:rsidR="00A465A4" w:rsidRPr="00EB3290" w:rsidTr="00A465A4">
        <w:trPr>
          <w:gridAfter w:val="4"/>
          <w:wAfter w:w="1141" w:type="dxa"/>
        </w:trPr>
        <w:tc>
          <w:tcPr>
            <w:tcW w:w="445" w:type="dxa"/>
            <w:gridSpan w:val="2"/>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75</w:t>
            </w:r>
          </w:p>
        </w:tc>
        <w:tc>
          <w:tcPr>
            <w:tcW w:w="2198" w:type="dxa"/>
            <w:gridSpan w:val="12"/>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К.И.Чуковский «Радость»</w:t>
            </w:r>
          </w:p>
        </w:tc>
        <w:tc>
          <w:tcPr>
            <w:tcW w:w="709" w:type="dxa"/>
            <w:gridSpan w:val="5"/>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119" w:type="dxa"/>
            <w:gridSpan w:val="10"/>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Научатся передавать с помощью интонации настроение поэта; </w:t>
            </w:r>
            <w:r w:rsidRPr="00EB3290">
              <w:rPr>
                <w:rFonts w:ascii="Times New Roman" w:hAnsi="Times New Roman" w:cs="Times New Roman"/>
              </w:rPr>
              <w:lastRenderedPageBreak/>
              <w:t>объяснять интересные выражения в лирическом тексте.</w:t>
            </w:r>
          </w:p>
        </w:tc>
        <w:tc>
          <w:tcPr>
            <w:tcW w:w="2689" w:type="dxa"/>
            <w:gridSpan w:val="9"/>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-определять план выполнения задания; адекватно воспринимать оценку учителя;</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-учиться основам </w:t>
            </w:r>
            <w:r w:rsidRPr="00EB3290">
              <w:rPr>
                <w:rFonts w:ascii="Times New Roman" w:hAnsi="Times New Roman" w:cs="Times New Roman"/>
              </w:rPr>
              <w:lastRenderedPageBreak/>
              <w:t>смыслового чтения художественных и юмористических текстов; выделять существенную информацию из текстов разных видов;</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-задавать вопросы; формулировать собственное мнение.</w:t>
            </w:r>
          </w:p>
        </w:tc>
        <w:tc>
          <w:tcPr>
            <w:tcW w:w="2262" w:type="dxa"/>
            <w:gridSpan w:val="9"/>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Освоение личностного смысла учения, желания учиться, способность к самооценке.</w:t>
            </w:r>
          </w:p>
        </w:tc>
        <w:tc>
          <w:tcPr>
            <w:tcW w:w="2557" w:type="dxa"/>
            <w:gridSpan w:val="8"/>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011" w:type="dxa"/>
            <w:gridSpan w:val="9"/>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238" w:type="dxa"/>
            <w:gridSpan w:val="7"/>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5"/>
          <w:wAfter w:w="1161" w:type="dxa"/>
        </w:trPr>
        <w:tc>
          <w:tcPr>
            <w:tcW w:w="445" w:type="dxa"/>
            <w:gridSpan w:val="2"/>
          </w:tcPr>
          <w:p w:rsidR="00A465A4" w:rsidRPr="00EB3290" w:rsidRDefault="00A465A4"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76</w:t>
            </w:r>
          </w:p>
        </w:tc>
        <w:tc>
          <w:tcPr>
            <w:tcW w:w="2198" w:type="dxa"/>
            <w:gridSpan w:val="12"/>
            <w:vMerge w:val="restart"/>
          </w:tcPr>
          <w:p w:rsidR="00A465A4" w:rsidRPr="00EB3290" w:rsidRDefault="00A465A4"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К.И.Чуковский «</w:t>
            </w:r>
            <w:proofErr w:type="spellStart"/>
            <w:r w:rsidRPr="00EB3290">
              <w:rPr>
                <w:rFonts w:ascii="Times New Roman" w:hAnsi="Times New Roman" w:cs="Times New Roman"/>
              </w:rPr>
              <w:t>Федорино</w:t>
            </w:r>
            <w:proofErr w:type="spellEnd"/>
            <w:r w:rsidRPr="00EB3290">
              <w:rPr>
                <w:rFonts w:ascii="Times New Roman" w:hAnsi="Times New Roman" w:cs="Times New Roman"/>
              </w:rPr>
              <w:t xml:space="preserve"> горе»</w:t>
            </w:r>
          </w:p>
        </w:tc>
        <w:tc>
          <w:tcPr>
            <w:tcW w:w="709" w:type="dxa"/>
            <w:gridSpan w:val="5"/>
            <w:vMerge w:val="restart"/>
          </w:tcPr>
          <w:p w:rsidR="00A465A4" w:rsidRPr="00EB3290" w:rsidRDefault="00A465A4"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2 </w:t>
            </w:r>
          </w:p>
        </w:tc>
        <w:tc>
          <w:tcPr>
            <w:tcW w:w="2119" w:type="dxa"/>
            <w:gridSpan w:val="10"/>
            <w:vMerge w:val="restart"/>
          </w:tcPr>
          <w:p w:rsidR="00A465A4" w:rsidRPr="00EB3290" w:rsidRDefault="00A465A4"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определять смысл произведения, составлять план, давать характеристики героям, выражать свой мнение в адрес героев; читать по ролям.</w:t>
            </w:r>
          </w:p>
        </w:tc>
        <w:tc>
          <w:tcPr>
            <w:tcW w:w="2702" w:type="dxa"/>
            <w:gridSpan w:val="10"/>
            <w:vMerge w:val="restart"/>
          </w:tcPr>
          <w:p w:rsidR="00A465A4" w:rsidRPr="00EB3290" w:rsidRDefault="00A465A4" w:rsidP="00C52630">
            <w:pPr>
              <w:spacing w:after="0" w:line="240" w:lineRule="auto"/>
              <w:rPr>
                <w:rFonts w:ascii="Times New Roman" w:hAnsi="Times New Roman" w:cs="Times New Roman"/>
              </w:rPr>
            </w:pPr>
            <w:r w:rsidRPr="00EB3290">
              <w:rPr>
                <w:rFonts w:ascii="Times New Roman" w:hAnsi="Times New Roman" w:cs="Times New Roman"/>
              </w:rPr>
              <w:t xml:space="preserve">-самостоятельно организовывать рабочее место; определять цель учебной деятельности с помощью учителя; </w:t>
            </w:r>
          </w:p>
          <w:p w:rsidR="00A465A4" w:rsidRPr="00EB3290" w:rsidRDefault="00A465A4" w:rsidP="00C52630">
            <w:pPr>
              <w:spacing w:after="0" w:line="240" w:lineRule="auto"/>
              <w:rPr>
                <w:rFonts w:ascii="Times New Roman" w:hAnsi="Times New Roman" w:cs="Times New Roman"/>
              </w:rPr>
            </w:pPr>
            <w:r w:rsidRPr="00EB3290">
              <w:rPr>
                <w:rFonts w:ascii="Times New Roman" w:hAnsi="Times New Roman" w:cs="Times New Roman"/>
              </w:rPr>
              <w:t>-осуществлять анализ объектов с выделением существенных и несущественных признаков;</w:t>
            </w:r>
          </w:p>
          <w:p w:rsidR="00A465A4" w:rsidRPr="00EB3290" w:rsidRDefault="00A465A4" w:rsidP="00C52630">
            <w:pPr>
              <w:spacing w:after="0" w:line="240" w:lineRule="auto"/>
              <w:rPr>
                <w:rFonts w:ascii="Times New Roman" w:hAnsi="Times New Roman" w:cs="Times New Roman"/>
              </w:rPr>
            </w:pPr>
            <w:r w:rsidRPr="00EB3290">
              <w:rPr>
                <w:rFonts w:ascii="Times New Roman" w:hAnsi="Times New Roman" w:cs="Times New Roman"/>
              </w:rPr>
              <w:t>-формулировать собственное мнение и позицию; участвовать в диалоге; контролировать действия партнёра.</w:t>
            </w:r>
          </w:p>
          <w:p w:rsidR="00A465A4" w:rsidRPr="00EB3290" w:rsidRDefault="00A465A4" w:rsidP="00C52630">
            <w:pPr>
              <w:spacing w:after="0" w:line="240" w:lineRule="auto"/>
              <w:rPr>
                <w:rFonts w:ascii="Times New Roman" w:hAnsi="Times New Roman" w:cs="Times New Roman"/>
              </w:rPr>
            </w:pPr>
          </w:p>
          <w:p w:rsidR="00A465A4" w:rsidRPr="00EB3290" w:rsidRDefault="00A465A4" w:rsidP="00C52630">
            <w:pPr>
              <w:autoSpaceDE w:val="0"/>
              <w:autoSpaceDN w:val="0"/>
              <w:adjustRightInd w:val="0"/>
              <w:spacing w:after="0" w:line="240" w:lineRule="auto"/>
              <w:rPr>
                <w:rFonts w:ascii="Times New Roman" w:hAnsi="Times New Roman" w:cs="Times New Roman"/>
              </w:rPr>
            </w:pPr>
          </w:p>
        </w:tc>
        <w:tc>
          <w:tcPr>
            <w:tcW w:w="2263" w:type="dxa"/>
            <w:gridSpan w:val="9"/>
            <w:vMerge w:val="restart"/>
          </w:tcPr>
          <w:p w:rsidR="00A465A4" w:rsidRPr="00EB3290" w:rsidRDefault="00A465A4"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Ориентация на понимание причин успеха; оценка жизненных ситуаций и поступков героев с точки зрения общечеловеческих норм. </w:t>
            </w:r>
          </w:p>
        </w:tc>
        <w:tc>
          <w:tcPr>
            <w:tcW w:w="2543" w:type="dxa"/>
            <w:gridSpan w:val="7"/>
            <w:vMerge w:val="restart"/>
          </w:tcPr>
          <w:p w:rsidR="00A465A4" w:rsidRPr="00EB3290" w:rsidRDefault="00A465A4" w:rsidP="00C52630">
            <w:pPr>
              <w:autoSpaceDE w:val="0"/>
              <w:autoSpaceDN w:val="0"/>
              <w:adjustRightInd w:val="0"/>
              <w:spacing w:after="0" w:line="240" w:lineRule="auto"/>
              <w:rPr>
                <w:rFonts w:ascii="Times New Roman" w:hAnsi="Times New Roman" w:cs="Times New Roman"/>
              </w:rPr>
            </w:pPr>
          </w:p>
        </w:tc>
        <w:tc>
          <w:tcPr>
            <w:tcW w:w="1011" w:type="dxa"/>
            <w:gridSpan w:val="9"/>
            <w:vMerge w:val="restart"/>
            <w:tcBorders>
              <w:right w:val="single" w:sz="4" w:space="0" w:color="auto"/>
            </w:tcBorders>
          </w:tcPr>
          <w:p w:rsidR="00A465A4" w:rsidRPr="00EB3290" w:rsidRDefault="00A465A4" w:rsidP="00C52630">
            <w:pPr>
              <w:autoSpaceDE w:val="0"/>
              <w:autoSpaceDN w:val="0"/>
              <w:adjustRightInd w:val="0"/>
              <w:spacing w:after="0" w:line="240" w:lineRule="auto"/>
              <w:rPr>
                <w:rFonts w:ascii="Times New Roman" w:hAnsi="Times New Roman" w:cs="Times New Roman"/>
              </w:rPr>
            </w:pPr>
          </w:p>
        </w:tc>
        <w:tc>
          <w:tcPr>
            <w:tcW w:w="1218" w:type="dxa"/>
            <w:gridSpan w:val="6"/>
            <w:vMerge w:val="restart"/>
            <w:tcBorders>
              <w:left w:val="single" w:sz="4" w:space="0" w:color="auto"/>
            </w:tcBorders>
          </w:tcPr>
          <w:p w:rsidR="00A465A4" w:rsidRPr="00EB3290" w:rsidRDefault="00A465A4"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5"/>
          <w:wAfter w:w="1161" w:type="dxa"/>
        </w:trPr>
        <w:tc>
          <w:tcPr>
            <w:tcW w:w="445" w:type="dxa"/>
            <w:gridSpan w:val="2"/>
          </w:tcPr>
          <w:p w:rsidR="00A465A4" w:rsidRPr="00EB3290" w:rsidRDefault="00A465A4"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77</w:t>
            </w:r>
          </w:p>
        </w:tc>
        <w:tc>
          <w:tcPr>
            <w:tcW w:w="2198" w:type="dxa"/>
            <w:gridSpan w:val="12"/>
            <w:vMerge/>
          </w:tcPr>
          <w:p w:rsidR="00A465A4" w:rsidRPr="00EB3290" w:rsidRDefault="00A465A4" w:rsidP="00C52630">
            <w:pPr>
              <w:autoSpaceDE w:val="0"/>
              <w:autoSpaceDN w:val="0"/>
              <w:adjustRightInd w:val="0"/>
              <w:spacing w:after="0" w:line="240" w:lineRule="auto"/>
              <w:rPr>
                <w:rFonts w:ascii="Times New Roman" w:hAnsi="Times New Roman" w:cs="Times New Roman"/>
              </w:rPr>
            </w:pPr>
          </w:p>
        </w:tc>
        <w:tc>
          <w:tcPr>
            <w:tcW w:w="709" w:type="dxa"/>
            <w:gridSpan w:val="5"/>
            <w:vMerge/>
          </w:tcPr>
          <w:p w:rsidR="00A465A4" w:rsidRPr="00EB3290" w:rsidRDefault="00A465A4" w:rsidP="00C52630">
            <w:pPr>
              <w:autoSpaceDE w:val="0"/>
              <w:autoSpaceDN w:val="0"/>
              <w:adjustRightInd w:val="0"/>
              <w:spacing w:after="0" w:line="240" w:lineRule="auto"/>
              <w:rPr>
                <w:rFonts w:ascii="Times New Roman" w:hAnsi="Times New Roman" w:cs="Times New Roman"/>
              </w:rPr>
            </w:pPr>
          </w:p>
        </w:tc>
        <w:tc>
          <w:tcPr>
            <w:tcW w:w="2119" w:type="dxa"/>
            <w:gridSpan w:val="10"/>
            <w:vMerge/>
          </w:tcPr>
          <w:p w:rsidR="00A465A4" w:rsidRPr="00EB3290" w:rsidRDefault="00A465A4" w:rsidP="00C52630">
            <w:pPr>
              <w:autoSpaceDE w:val="0"/>
              <w:autoSpaceDN w:val="0"/>
              <w:adjustRightInd w:val="0"/>
              <w:spacing w:after="0" w:line="240" w:lineRule="auto"/>
              <w:rPr>
                <w:rFonts w:ascii="Times New Roman" w:hAnsi="Times New Roman" w:cs="Times New Roman"/>
              </w:rPr>
            </w:pPr>
          </w:p>
        </w:tc>
        <w:tc>
          <w:tcPr>
            <w:tcW w:w="2702" w:type="dxa"/>
            <w:gridSpan w:val="10"/>
            <w:vMerge/>
          </w:tcPr>
          <w:p w:rsidR="00A465A4" w:rsidRPr="00EB3290" w:rsidRDefault="00A465A4" w:rsidP="00C52630">
            <w:pPr>
              <w:autoSpaceDE w:val="0"/>
              <w:autoSpaceDN w:val="0"/>
              <w:adjustRightInd w:val="0"/>
              <w:spacing w:after="0" w:line="240" w:lineRule="auto"/>
              <w:rPr>
                <w:rFonts w:ascii="Times New Roman" w:hAnsi="Times New Roman" w:cs="Times New Roman"/>
              </w:rPr>
            </w:pPr>
          </w:p>
        </w:tc>
        <w:tc>
          <w:tcPr>
            <w:tcW w:w="2263" w:type="dxa"/>
            <w:gridSpan w:val="9"/>
            <w:vMerge/>
          </w:tcPr>
          <w:p w:rsidR="00A465A4" w:rsidRPr="00EB3290" w:rsidRDefault="00A465A4" w:rsidP="00C52630">
            <w:pPr>
              <w:autoSpaceDE w:val="0"/>
              <w:autoSpaceDN w:val="0"/>
              <w:adjustRightInd w:val="0"/>
              <w:spacing w:after="0" w:line="240" w:lineRule="auto"/>
              <w:rPr>
                <w:rFonts w:ascii="Times New Roman" w:hAnsi="Times New Roman" w:cs="Times New Roman"/>
              </w:rPr>
            </w:pPr>
          </w:p>
        </w:tc>
        <w:tc>
          <w:tcPr>
            <w:tcW w:w="2543" w:type="dxa"/>
            <w:gridSpan w:val="7"/>
            <w:vMerge/>
          </w:tcPr>
          <w:p w:rsidR="00A465A4" w:rsidRPr="00EB3290" w:rsidRDefault="00A465A4" w:rsidP="00C52630">
            <w:pPr>
              <w:autoSpaceDE w:val="0"/>
              <w:autoSpaceDN w:val="0"/>
              <w:adjustRightInd w:val="0"/>
              <w:spacing w:after="0" w:line="240" w:lineRule="auto"/>
              <w:rPr>
                <w:rFonts w:ascii="Times New Roman" w:hAnsi="Times New Roman" w:cs="Times New Roman"/>
              </w:rPr>
            </w:pPr>
          </w:p>
        </w:tc>
        <w:tc>
          <w:tcPr>
            <w:tcW w:w="1011" w:type="dxa"/>
            <w:gridSpan w:val="9"/>
            <w:vMerge/>
            <w:tcBorders>
              <w:right w:val="single" w:sz="4" w:space="0" w:color="auto"/>
            </w:tcBorders>
          </w:tcPr>
          <w:p w:rsidR="00A465A4" w:rsidRPr="00EB3290" w:rsidRDefault="00A465A4" w:rsidP="00C52630">
            <w:pPr>
              <w:autoSpaceDE w:val="0"/>
              <w:autoSpaceDN w:val="0"/>
              <w:adjustRightInd w:val="0"/>
              <w:spacing w:after="0" w:line="240" w:lineRule="auto"/>
              <w:rPr>
                <w:rFonts w:ascii="Times New Roman" w:hAnsi="Times New Roman" w:cs="Times New Roman"/>
              </w:rPr>
            </w:pPr>
          </w:p>
        </w:tc>
        <w:tc>
          <w:tcPr>
            <w:tcW w:w="1218" w:type="dxa"/>
            <w:gridSpan w:val="6"/>
            <w:vMerge/>
            <w:tcBorders>
              <w:left w:val="single" w:sz="4" w:space="0" w:color="auto"/>
            </w:tcBorders>
          </w:tcPr>
          <w:p w:rsidR="00A465A4" w:rsidRPr="00EB3290" w:rsidRDefault="00A465A4"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5"/>
          <w:wAfter w:w="1161" w:type="dxa"/>
        </w:trPr>
        <w:tc>
          <w:tcPr>
            <w:tcW w:w="445" w:type="dxa"/>
            <w:gridSpan w:val="2"/>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78</w:t>
            </w:r>
          </w:p>
        </w:tc>
        <w:tc>
          <w:tcPr>
            <w:tcW w:w="2198" w:type="dxa"/>
            <w:gridSpan w:val="12"/>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С.Я.Маршак «Кот и </w:t>
            </w:r>
            <w:proofErr w:type="gramStart"/>
            <w:r w:rsidRPr="00EB3290">
              <w:rPr>
                <w:rFonts w:ascii="Times New Roman" w:hAnsi="Times New Roman" w:cs="Times New Roman"/>
              </w:rPr>
              <w:t>лодыри</w:t>
            </w:r>
            <w:proofErr w:type="gramEnd"/>
            <w:r w:rsidRPr="00EB3290">
              <w:rPr>
                <w:rFonts w:ascii="Times New Roman" w:hAnsi="Times New Roman" w:cs="Times New Roman"/>
              </w:rPr>
              <w:t>»</w:t>
            </w:r>
          </w:p>
          <w:p w:rsidR="00BF3D39" w:rsidRPr="00EB3290" w:rsidRDefault="00BF3D39" w:rsidP="00C52630">
            <w:pPr>
              <w:autoSpaceDE w:val="0"/>
              <w:autoSpaceDN w:val="0"/>
              <w:adjustRightInd w:val="0"/>
              <w:spacing w:after="0" w:line="240" w:lineRule="auto"/>
              <w:rPr>
                <w:rFonts w:ascii="Times New Roman" w:hAnsi="Times New Roman" w:cs="Times New Roman"/>
                <w:b/>
              </w:rPr>
            </w:pPr>
            <w:r w:rsidRPr="00EB3290">
              <w:rPr>
                <w:rFonts w:ascii="Times New Roman" w:hAnsi="Times New Roman" w:cs="Times New Roman"/>
                <w:b/>
              </w:rPr>
              <w:t>Р. Шагаев «В школу вновь проспал Ильдар»</w:t>
            </w:r>
          </w:p>
        </w:tc>
        <w:tc>
          <w:tcPr>
            <w:tcW w:w="862" w:type="dxa"/>
            <w:gridSpan w:val="13"/>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1966" w:type="dxa"/>
            <w:gridSpan w:val="2"/>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Научатся передавать с помощью интонации настроение поэта; соотносить смысл пословицы с содержанием стихотворения. </w:t>
            </w:r>
          </w:p>
        </w:tc>
        <w:tc>
          <w:tcPr>
            <w:tcW w:w="2702" w:type="dxa"/>
            <w:gridSpan w:val="10"/>
          </w:tcPr>
          <w:p w:rsidR="00BF3D39" w:rsidRPr="00EB3290" w:rsidRDefault="00BF3D39" w:rsidP="00C52630">
            <w:pPr>
              <w:spacing w:after="0" w:line="240" w:lineRule="auto"/>
              <w:rPr>
                <w:rFonts w:ascii="Times New Roman" w:hAnsi="Times New Roman" w:cs="Times New Roman"/>
              </w:rPr>
            </w:pPr>
            <w:r w:rsidRPr="00EB3290">
              <w:rPr>
                <w:rFonts w:ascii="Times New Roman" w:hAnsi="Times New Roman" w:cs="Times New Roman"/>
              </w:rPr>
              <w:t xml:space="preserve">-самостоятельно организовывать рабочее место; определять цель учебной деятельности с помощью учителя; </w:t>
            </w:r>
          </w:p>
          <w:p w:rsidR="00BF3D39" w:rsidRPr="00EB3290" w:rsidRDefault="00BF3D39" w:rsidP="00C52630">
            <w:pPr>
              <w:spacing w:after="0" w:line="240" w:lineRule="auto"/>
              <w:rPr>
                <w:rFonts w:ascii="Times New Roman" w:hAnsi="Times New Roman" w:cs="Times New Roman"/>
              </w:rPr>
            </w:pPr>
            <w:r w:rsidRPr="00EB3290">
              <w:rPr>
                <w:rFonts w:ascii="Times New Roman" w:hAnsi="Times New Roman" w:cs="Times New Roman"/>
              </w:rPr>
              <w:t>-осуществлять анализ объектов с выделением существенных и несущественных признаков;</w:t>
            </w:r>
          </w:p>
          <w:p w:rsidR="00BF3D39" w:rsidRPr="00EB3290" w:rsidRDefault="00BF3D39" w:rsidP="00C52630">
            <w:pPr>
              <w:spacing w:after="0" w:line="240" w:lineRule="auto"/>
              <w:rPr>
                <w:rFonts w:ascii="Times New Roman" w:hAnsi="Times New Roman" w:cs="Times New Roman"/>
              </w:rPr>
            </w:pPr>
            <w:r w:rsidRPr="00EB3290">
              <w:rPr>
                <w:rFonts w:ascii="Times New Roman" w:hAnsi="Times New Roman" w:cs="Times New Roman"/>
              </w:rPr>
              <w:t>-строить понятные для партнёра высказывания; учитывать разные мнения.</w:t>
            </w:r>
          </w:p>
          <w:p w:rsidR="00BF3D39" w:rsidRPr="00EB3290" w:rsidRDefault="00BF3D39" w:rsidP="00C52630">
            <w:pPr>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263" w:type="dxa"/>
            <w:gridSpan w:val="9"/>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Освоение личностного смысла учения, желания учиться; ориентация в нравственном содержании и смысле поступков.</w:t>
            </w:r>
          </w:p>
        </w:tc>
        <w:tc>
          <w:tcPr>
            <w:tcW w:w="2543"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229" w:type="dxa"/>
            <w:gridSpan w:val="15"/>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7"/>
          <w:wAfter w:w="1241" w:type="dxa"/>
        </w:trPr>
        <w:tc>
          <w:tcPr>
            <w:tcW w:w="445" w:type="dxa"/>
            <w:gridSpan w:val="2"/>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79</w:t>
            </w:r>
          </w:p>
        </w:tc>
        <w:tc>
          <w:tcPr>
            <w:tcW w:w="2198" w:type="dxa"/>
            <w:gridSpan w:val="12"/>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С.В.Михалков «Мой секрет», «Сила воли»</w:t>
            </w:r>
          </w:p>
        </w:tc>
        <w:tc>
          <w:tcPr>
            <w:tcW w:w="842" w:type="dxa"/>
            <w:gridSpan w:val="12"/>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1986" w:type="dxa"/>
            <w:gridSpan w:val="3"/>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определять смысл произведения; обсуждать заголовок; давать характеристику герою по его поступкам.</w:t>
            </w:r>
          </w:p>
        </w:tc>
        <w:tc>
          <w:tcPr>
            <w:tcW w:w="2702" w:type="dxa"/>
            <w:gridSpan w:val="10"/>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-учитывать выделенные учителем ориентиры действия; осуществлять контроль по результату;</w:t>
            </w:r>
          </w:p>
          <w:p w:rsidR="00BF3D39" w:rsidRPr="00EB3290" w:rsidRDefault="00BF3D39" w:rsidP="00C52630">
            <w:pPr>
              <w:spacing w:after="0" w:line="240" w:lineRule="auto"/>
              <w:rPr>
                <w:rFonts w:ascii="Times New Roman" w:hAnsi="Times New Roman" w:cs="Times New Roman"/>
              </w:rPr>
            </w:pPr>
            <w:r w:rsidRPr="00EB3290">
              <w:rPr>
                <w:rFonts w:ascii="Times New Roman" w:hAnsi="Times New Roman" w:cs="Times New Roman"/>
              </w:rPr>
              <w:t>-осуществлять анализ объектов с выделением существенных и несущественных признаков; осуществлять поиск необходимой информации;</w:t>
            </w:r>
          </w:p>
          <w:p w:rsidR="00BF3D39" w:rsidRPr="00EB3290" w:rsidRDefault="00BF3D39" w:rsidP="00C52630">
            <w:pPr>
              <w:spacing w:after="0" w:line="240" w:lineRule="auto"/>
              <w:rPr>
                <w:rFonts w:ascii="Times New Roman" w:hAnsi="Times New Roman" w:cs="Times New Roman"/>
              </w:rPr>
            </w:pPr>
            <w:r w:rsidRPr="00EB3290">
              <w:rPr>
                <w:rFonts w:ascii="Times New Roman" w:hAnsi="Times New Roman" w:cs="Times New Roman"/>
              </w:rPr>
              <w:t>-строить понятные для партнёра высказывания; учитывать разные мнения.</w:t>
            </w: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263" w:type="dxa"/>
            <w:gridSpan w:val="9"/>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Освоение личностного смысла учения, желания учиться, способность к самооценке.</w:t>
            </w:r>
          </w:p>
        </w:tc>
        <w:tc>
          <w:tcPr>
            <w:tcW w:w="2543"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011" w:type="dxa"/>
            <w:gridSpan w:val="9"/>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138" w:type="dxa"/>
            <w:gridSpan w:val="4"/>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5"/>
          <w:wAfter w:w="1161" w:type="dxa"/>
        </w:trPr>
        <w:tc>
          <w:tcPr>
            <w:tcW w:w="439" w:type="dxa"/>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80</w:t>
            </w:r>
          </w:p>
        </w:tc>
        <w:tc>
          <w:tcPr>
            <w:tcW w:w="2213" w:type="dxa"/>
            <w:gridSpan w:val="14"/>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С.В.Михалков «Мой щенок»</w:t>
            </w:r>
          </w:p>
          <w:p w:rsidR="00BF3D39" w:rsidRPr="00EB3290" w:rsidRDefault="00BF3D39" w:rsidP="00C52630">
            <w:pPr>
              <w:autoSpaceDE w:val="0"/>
              <w:autoSpaceDN w:val="0"/>
              <w:adjustRightInd w:val="0"/>
              <w:spacing w:after="0" w:line="240" w:lineRule="auto"/>
              <w:rPr>
                <w:rFonts w:ascii="Times New Roman" w:hAnsi="Times New Roman" w:cs="Times New Roman"/>
                <w:b/>
              </w:rPr>
            </w:pPr>
          </w:p>
          <w:p w:rsidR="00BF3D39" w:rsidRPr="00EB3290" w:rsidRDefault="00BF3D39" w:rsidP="00C52630">
            <w:pPr>
              <w:autoSpaceDE w:val="0"/>
              <w:autoSpaceDN w:val="0"/>
              <w:adjustRightInd w:val="0"/>
              <w:spacing w:after="0" w:line="240" w:lineRule="auto"/>
              <w:rPr>
                <w:rFonts w:ascii="Times New Roman" w:hAnsi="Times New Roman" w:cs="Times New Roman"/>
                <w:color w:val="FF0000"/>
              </w:rPr>
            </w:pPr>
            <w:r w:rsidRPr="00EB3290">
              <w:rPr>
                <w:rFonts w:ascii="Times New Roman" w:hAnsi="Times New Roman" w:cs="Times New Roman"/>
                <w:b/>
              </w:rPr>
              <w:t xml:space="preserve"> С. Гершуни «Куцый»</w:t>
            </w:r>
          </w:p>
        </w:tc>
        <w:tc>
          <w:tcPr>
            <w:tcW w:w="791" w:type="dxa"/>
            <w:gridSpan w:val="9"/>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41" w:type="dxa"/>
            <w:gridSpan w:val="6"/>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определять смысл произведения; рассказывать о героях, отражая собственное отношение; давать характеристику герою по его поступкам; делить текст на части.</w:t>
            </w:r>
          </w:p>
        </w:tc>
        <w:tc>
          <w:tcPr>
            <w:tcW w:w="2689" w:type="dxa"/>
            <w:gridSpan w:val="9"/>
          </w:tcPr>
          <w:p w:rsidR="00BF3D39" w:rsidRPr="00EB3290" w:rsidRDefault="00BF3D39" w:rsidP="00C52630">
            <w:pPr>
              <w:spacing w:after="0" w:line="240" w:lineRule="auto"/>
              <w:rPr>
                <w:rFonts w:ascii="Times New Roman" w:hAnsi="Times New Roman" w:cs="Times New Roman"/>
              </w:rPr>
            </w:pPr>
            <w:r w:rsidRPr="00EB3290">
              <w:rPr>
                <w:rFonts w:ascii="Times New Roman" w:hAnsi="Times New Roman" w:cs="Times New Roman"/>
              </w:rPr>
              <w:t xml:space="preserve">-самостоятельно организовывать рабочее место; определять цель учебной деятельности с помощью учителя; </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-учиться основам смыслового чтения художественных и юмористических текстов; выделять существенную информацию из текстов разных видов;</w:t>
            </w:r>
          </w:p>
          <w:p w:rsidR="00BF3D39" w:rsidRPr="00EB3290" w:rsidRDefault="00BF3D39" w:rsidP="00C52630">
            <w:pPr>
              <w:spacing w:after="0" w:line="240" w:lineRule="auto"/>
              <w:rPr>
                <w:rFonts w:ascii="Times New Roman" w:hAnsi="Times New Roman" w:cs="Times New Roman"/>
              </w:rPr>
            </w:pPr>
            <w:r w:rsidRPr="00EB3290">
              <w:rPr>
                <w:rFonts w:ascii="Times New Roman" w:hAnsi="Times New Roman" w:cs="Times New Roman"/>
              </w:rPr>
              <w:t>-формулировать собственное мнение и позицию; участвовать в диалоге; контролировать действия партнёра.</w:t>
            </w:r>
          </w:p>
          <w:p w:rsidR="00BF3D39" w:rsidRPr="00EB3290" w:rsidRDefault="00BF3D39" w:rsidP="00C52630">
            <w:pPr>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263" w:type="dxa"/>
            <w:gridSpan w:val="9"/>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Освоение личностного смысла учения, желания учиться; ценить и принимать базовые ценности: «добро», «терпение»</w:t>
            </w:r>
          </w:p>
        </w:tc>
        <w:tc>
          <w:tcPr>
            <w:tcW w:w="2543" w:type="dxa"/>
            <w:gridSpan w:val="7"/>
            <w:vMerge w:val="restart"/>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011" w:type="dxa"/>
            <w:gridSpan w:val="9"/>
            <w:tcBorders>
              <w:top w:val="nil"/>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218" w:type="dxa"/>
            <w:gridSpan w:val="6"/>
            <w:tcBorders>
              <w:top w:val="nil"/>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6"/>
          <w:wAfter w:w="1197" w:type="dxa"/>
        </w:trPr>
        <w:tc>
          <w:tcPr>
            <w:tcW w:w="439" w:type="dxa"/>
            <w:tcBorders>
              <w:bottom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81</w:t>
            </w:r>
          </w:p>
        </w:tc>
        <w:tc>
          <w:tcPr>
            <w:tcW w:w="2213" w:type="dxa"/>
            <w:gridSpan w:val="14"/>
          </w:tcPr>
          <w:p w:rsidR="00BF3D39" w:rsidRPr="00EB3290" w:rsidRDefault="00BF3D39" w:rsidP="00C52630">
            <w:pPr>
              <w:autoSpaceDE w:val="0"/>
              <w:autoSpaceDN w:val="0"/>
              <w:adjustRightInd w:val="0"/>
              <w:spacing w:after="0" w:line="240" w:lineRule="auto"/>
              <w:rPr>
                <w:rFonts w:ascii="Times New Roman" w:hAnsi="Times New Roman" w:cs="Times New Roman"/>
              </w:rPr>
            </w:pPr>
            <w:proofErr w:type="spellStart"/>
            <w:r w:rsidRPr="00EB3290">
              <w:rPr>
                <w:rFonts w:ascii="Times New Roman" w:hAnsi="Times New Roman" w:cs="Times New Roman"/>
              </w:rPr>
              <w:t>А.Л.Барто</w:t>
            </w:r>
            <w:proofErr w:type="spellEnd"/>
            <w:r w:rsidRPr="00EB3290">
              <w:rPr>
                <w:rFonts w:ascii="Times New Roman" w:hAnsi="Times New Roman" w:cs="Times New Roman"/>
              </w:rPr>
              <w:t xml:space="preserve"> «Верёвочка»</w:t>
            </w:r>
          </w:p>
        </w:tc>
        <w:tc>
          <w:tcPr>
            <w:tcW w:w="791" w:type="dxa"/>
            <w:gridSpan w:val="9"/>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41" w:type="dxa"/>
            <w:gridSpan w:val="6"/>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Научатся определять смысл произведения; </w:t>
            </w:r>
            <w:r w:rsidRPr="00EB3290">
              <w:rPr>
                <w:rFonts w:ascii="Times New Roman" w:hAnsi="Times New Roman" w:cs="Times New Roman"/>
              </w:rPr>
              <w:lastRenderedPageBreak/>
              <w:t>обсуждать заголовок; чувствовать ритм стихотворения.</w:t>
            </w:r>
          </w:p>
        </w:tc>
        <w:tc>
          <w:tcPr>
            <w:tcW w:w="2689" w:type="dxa"/>
            <w:gridSpan w:val="9"/>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 xml:space="preserve">-определять цель учебной деятельности; учитывать правило в планировании </w:t>
            </w:r>
            <w:r w:rsidRPr="00EB3290">
              <w:rPr>
                <w:rFonts w:ascii="Times New Roman" w:hAnsi="Times New Roman" w:cs="Times New Roman"/>
              </w:rPr>
              <w:lastRenderedPageBreak/>
              <w:t>работы;</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-определять эмоциональный характер текста; высказывать суждения о нравственных качествах;</w:t>
            </w:r>
          </w:p>
          <w:p w:rsidR="00BF3D39" w:rsidRPr="00EB3290" w:rsidRDefault="00BF3D39" w:rsidP="00C52630">
            <w:pPr>
              <w:spacing w:after="0" w:line="240" w:lineRule="auto"/>
              <w:rPr>
                <w:rFonts w:ascii="Times New Roman" w:hAnsi="Times New Roman" w:cs="Times New Roman"/>
              </w:rPr>
            </w:pPr>
            <w:r w:rsidRPr="00EB3290">
              <w:rPr>
                <w:rFonts w:ascii="Times New Roman" w:hAnsi="Times New Roman" w:cs="Times New Roman"/>
              </w:rPr>
              <w:t>-формулировать собственное мнение и позицию; участвовать в диалоге; контролировать действия партнёра.</w:t>
            </w:r>
          </w:p>
          <w:p w:rsidR="00BF3D39" w:rsidRPr="00EB3290" w:rsidRDefault="00BF3D39" w:rsidP="00C52630">
            <w:pPr>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263" w:type="dxa"/>
            <w:gridSpan w:val="9"/>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 xml:space="preserve">Освоение личностного смысла учения, желания </w:t>
            </w:r>
            <w:r w:rsidRPr="00EB3290">
              <w:rPr>
                <w:rFonts w:ascii="Times New Roman" w:hAnsi="Times New Roman" w:cs="Times New Roman"/>
              </w:rPr>
              <w:lastRenderedPageBreak/>
              <w:t>учиться; способность к самооценке.</w:t>
            </w:r>
          </w:p>
        </w:tc>
        <w:tc>
          <w:tcPr>
            <w:tcW w:w="2543" w:type="dxa"/>
            <w:gridSpan w:val="7"/>
            <w:vMerge/>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011" w:type="dxa"/>
            <w:gridSpan w:val="9"/>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182" w:type="dxa"/>
            <w:gridSpan w:val="5"/>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4"/>
          <w:wAfter w:w="1141" w:type="dxa"/>
        </w:trPr>
        <w:tc>
          <w:tcPr>
            <w:tcW w:w="439" w:type="dxa"/>
            <w:tcBorders>
              <w:top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82</w:t>
            </w:r>
          </w:p>
        </w:tc>
        <w:tc>
          <w:tcPr>
            <w:tcW w:w="2213" w:type="dxa"/>
            <w:gridSpan w:val="14"/>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roofErr w:type="spellStart"/>
            <w:r w:rsidRPr="00EB3290">
              <w:rPr>
                <w:rFonts w:ascii="Times New Roman" w:hAnsi="Times New Roman" w:cs="Times New Roman"/>
              </w:rPr>
              <w:t>А.Л.Барто</w:t>
            </w:r>
            <w:proofErr w:type="spellEnd"/>
            <w:r w:rsidRPr="00EB3290">
              <w:rPr>
                <w:rFonts w:ascii="Times New Roman" w:hAnsi="Times New Roman" w:cs="Times New Roman"/>
              </w:rPr>
              <w:t xml:space="preserve"> «Мы не заметили жука…», «В школу»</w:t>
            </w:r>
          </w:p>
        </w:tc>
        <w:tc>
          <w:tcPr>
            <w:tcW w:w="791" w:type="dxa"/>
            <w:gridSpan w:val="9"/>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41" w:type="dxa"/>
            <w:gridSpan w:val="6"/>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анализировать заголовки стихотворений, подбирать свои заголовки.</w:t>
            </w:r>
          </w:p>
        </w:tc>
        <w:tc>
          <w:tcPr>
            <w:tcW w:w="2689" w:type="dxa"/>
            <w:gridSpan w:val="9"/>
            <w:tcBorders>
              <w:top w:val="nil"/>
            </w:tcBorders>
          </w:tcPr>
          <w:p w:rsidR="00BF3D39" w:rsidRPr="00EB3290" w:rsidRDefault="00BF3D39" w:rsidP="00C52630">
            <w:pPr>
              <w:spacing w:after="0" w:line="240" w:lineRule="auto"/>
              <w:rPr>
                <w:rFonts w:ascii="Times New Roman" w:hAnsi="Times New Roman" w:cs="Times New Roman"/>
              </w:rPr>
            </w:pPr>
            <w:r w:rsidRPr="00EB3290">
              <w:rPr>
                <w:rFonts w:ascii="Times New Roman" w:hAnsi="Times New Roman" w:cs="Times New Roman"/>
              </w:rPr>
              <w:t xml:space="preserve">-самостоятельно организовывать рабочее место; определять цель учебной деятельности с помощью учителя; </w:t>
            </w:r>
          </w:p>
          <w:p w:rsidR="00BF3D39" w:rsidRPr="00EB3290" w:rsidRDefault="00BF3D39" w:rsidP="00C52630">
            <w:pPr>
              <w:spacing w:after="0" w:line="240" w:lineRule="auto"/>
              <w:rPr>
                <w:rFonts w:ascii="Times New Roman" w:hAnsi="Times New Roman" w:cs="Times New Roman"/>
              </w:rPr>
            </w:pPr>
            <w:r w:rsidRPr="00EB3290">
              <w:rPr>
                <w:rFonts w:ascii="Times New Roman" w:hAnsi="Times New Roman" w:cs="Times New Roman"/>
              </w:rPr>
              <w:t>-устанавливать аналогии; выделять существенную информацию;</w:t>
            </w:r>
          </w:p>
          <w:p w:rsidR="00BF3D39" w:rsidRPr="00EB3290" w:rsidRDefault="00BF3D39" w:rsidP="00C52630">
            <w:pPr>
              <w:spacing w:after="0" w:line="240" w:lineRule="auto"/>
              <w:rPr>
                <w:rFonts w:ascii="Times New Roman" w:hAnsi="Times New Roman" w:cs="Times New Roman"/>
              </w:rPr>
            </w:pPr>
            <w:r w:rsidRPr="00EB3290">
              <w:rPr>
                <w:rFonts w:ascii="Times New Roman" w:hAnsi="Times New Roman" w:cs="Times New Roman"/>
              </w:rPr>
              <w:t>-строить понятные для партнёра высказывания; учитывать разные мнения.</w:t>
            </w:r>
          </w:p>
          <w:p w:rsidR="00BF3D39" w:rsidRPr="00EB3290" w:rsidRDefault="00BF3D39" w:rsidP="00C52630">
            <w:pPr>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263" w:type="dxa"/>
            <w:gridSpan w:val="9"/>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Освоение личностного смысла учения, желания учиться; ценить и принимать базовые ценности: «добро», «терпение»</w:t>
            </w:r>
          </w:p>
        </w:tc>
        <w:tc>
          <w:tcPr>
            <w:tcW w:w="2543" w:type="dxa"/>
            <w:gridSpan w:val="7"/>
            <w:vMerge/>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011" w:type="dxa"/>
            <w:gridSpan w:val="9"/>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238" w:type="dxa"/>
            <w:gridSpan w:val="7"/>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4"/>
          <w:wAfter w:w="1141" w:type="dxa"/>
        </w:trPr>
        <w:tc>
          <w:tcPr>
            <w:tcW w:w="439" w:type="dxa"/>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83</w:t>
            </w:r>
          </w:p>
        </w:tc>
        <w:tc>
          <w:tcPr>
            <w:tcW w:w="2213" w:type="dxa"/>
            <w:gridSpan w:val="14"/>
          </w:tcPr>
          <w:p w:rsidR="00BF3D39" w:rsidRPr="00EB3290" w:rsidRDefault="00BF3D39" w:rsidP="00C52630">
            <w:pPr>
              <w:autoSpaceDE w:val="0"/>
              <w:autoSpaceDN w:val="0"/>
              <w:adjustRightInd w:val="0"/>
              <w:spacing w:after="0" w:line="240" w:lineRule="auto"/>
              <w:rPr>
                <w:rFonts w:ascii="Times New Roman" w:hAnsi="Times New Roman" w:cs="Times New Roman"/>
              </w:rPr>
            </w:pPr>
            <w:proofErr w:type="spellStart"/>
            <w:r w:rsidRPr="00EB3290">
              <w:rPr>
                <w:rFonts w:ascii="Times New Roman" w:hAnsi="Times New Roman" w:cs="Times New Roman"/>
              </w:rPr>
              <w:t>А.Л.Барто</w:t>
            </w:r>
            <w:proofErr w:type="spellEnd"/>
            <w:r w:rsidRPr="00EB3290">
              <w:rPr>
                <w:rFonts w:ascii="Times New Roman" w:hAnsi="Times New Roman" w:cs="Times New Roman"/>
              </w:rPr>
              <w:t xml:space="preserve"> «Вовка – добрая душа»</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b/>
              </w:rPr>
            </w:pPr>
            <w:r w:rsidRPr="00EB3290">
              <w:rPr>
                <w:rFonts w:ascii="Times New Roman" w:hAnsi="Times New Roman" w:cs="Times New Roman"/>
                <w:b/>
              </w:rPr>
              <w:t xml:space="preserve"> А. </w:t>
            </w:r>
            <w:proofErr w:type="spellStart"/>
            <w:r w:rsidRPr="00EB3290">
              <w:rPr>
                <w:rFonts w:ascii="Times New Roman" w:hAnsi="Times New Roman" w:cs="Times New Roman"/>
                <w:b/>
              </w:rPr>
              <w:t>Борченко</w:t>
            </w:r>
            <w:proofErr w:type="spellEnd"/>
            <w:r w:rsidRPr="00EB3290">
              <w:rPr>
                <w:rFonts w:ascii="Times New Roman" w:hAnsi="Times New Roman" w:cs="Times New Roman"/>
                <w:b/>
              </w:rPr>
              <w:t xml:space="preserve"> «Обновка»</w:t>
            </w:r>
          </w:p>
        </w:tc>
        <w:tc>
          <w:tcPr>
            <w:tcW w:w="791" w:type="dxa"/>
            <w:gridSpan w:val="9"/>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41" w:type="dxa"/>
            <w:gridSpan w:val="6"/>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анализировать заголовок стихотворения, определять тему и главную мысль стихотворения, давать характеристику герою.</w:t>
            </w:r>
          </w:p>
        </w:tc>
        <w:tc>
          <w:tcPr>
            <w:tcW w:w="2689" w:type="dxa"/>
            <w:gridSpan w:val="9"/>
          </w:tcPr>
          <w:p w:rsidR="00BF3D39" w:rsidRPr="00EB3290" w:rsidRDefault="00BF3D39" w:rsidP="00C52630">
            <w:pPr>
              <w:spacing w:after="0" w:line="240" w:lineRule="auto"/>
              <w:rPr>
                <w:rFonts w:ascii="Times New Roman" w:hAnsi="Times New Roman" w:cs="Times New Roman"/>
              </w:rPr>
            </w:pPr>
            <w:r w:rsidRPr="00EB3290">
              <w:rPr>
                <w:rFonts w:ascii="Times New Roman" w:hAnsi="Times New Roman" w:cs="Times New Roman"/>
              </w:rPr>
              <w:t>-самостоятельно организовывать рабочее место; определять цель учебной деятельности с помощью учителя;</w:t>
            </w:r>
          </w:p>
          <w:p w:rsidR="00BF3D39" w:rsidRPr="00EB3290" w:rsidRDefault="00BF3D39" w:rsidP="00C52630">
            <w:pPr>
              <w:spacing w:after="0" w:line="240" w:lineRule="auto"/>
              <w:rPr>
                <w:rFonts w:ascii="Times New Roman" w:hAnsi="Times New Roman" w:cs="Times New Roman"/>
              </w:rPr>
            </w:pPr>
            <w:r w:rsidRPr="00EB3290">
              <w:rPr>
                <w:rFonts w:ascii="Times New Roman" w:hAnsi="Times New Roman" w:cs="Times New Roman"/>
              </w:rPr>
              <w:t xml:space="preserve">-соотносить иллюстрации с фрагментами; сравнивать произведения схожей тематики; сравнивать персонажей; </w:t>
            </w:r>
          </w:p>
          <w:p w:rsidR="00BF3D39" w:rsidRPr="00EB3290" w:rsidRDefault="00BF3D39" w:rsidP="00C52630">
            <w:pPr>
              <w:spacing w:after="0" w:line="240" w:lineRule="auto"/>
              <w:rPr>
                <w:rFonts w:ascii="Times New Roman" w:hAnsi="Times New Roman" w:cs="Times New Roman"/>
              </w:rPr>
            </w:pPr>
            <w:r w:rsidRPr="00EB3290">
              <w:rPr>
                <w:rFonts w:ascii="Times New Roman" w:hAnsi="Times New Roman" w:cs="Times New Roman"/>
              </w:rPr>
              <w:t xml:space="preserve">-формулировать собственное мнение и позицию; участвовать в </w:t>
            </w:r>
            <w:r w:rsidRPr="00EB3290">
              <w:rPr>
                <w:rFonts w:ascii="Times New Roman" w:hAnsi="Times New Roman" w:cs="Times New Roman"/>
              </w:rPr>
              <w:lastRenderedPageBreak/>
              <w:t>диалоге; контролировать действия партнёра.</w:t>
            </w:r>
          </w:p>
          <w:p w:rsidR="00BF3D39" w:rsidRPr="00EB3290" w:rsidRDefault="00BF3D39" w:rsidP="00C52630">
            <w:pPr>
              <w:spacing w:after="0" w:line="240" w:lineRule="auto"/>
              <w:rPr>
                <w:rFonts w:ascii="Times New Roman" w:hAnsi="Times New Roman" w:cs="Times New Roman"/>
              </w:rPr>
            </w:pPr>
          </w:p>
          <w:p w:rsidR="00BF3D39" w:rsidRPr="00EB3290" w:rsidRDefault="00BF3D39" w:rsidP="00C52630">
            <w:pPr>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263" w:type="dxa"/>
            <w:gridSpan w:val="9"/>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Освоение личностного смысла учения, желания учиться; ориентация в нравственном содержании и смысле поступков героев.</w:t>
            </w:r>
          </w:p>
        </w:tc>
        <w:tc>
          <w:tcPr>
            <w:tcW w:w="2543" w:type="dxa"/>
            <w:gridSpan w:val="7"/>
            <w:vMerge/>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011" w:type="dxa"/>
            <w:gridSpan w:val="9"/>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238" w:type="dxa"/>
            <w:gridSpan w:val="7"/>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5"/>
          <w:wAfter w:w="1161" w:type="dxa"/>
        </w:trPr>
        <w:tc>
          <w:tcPr>
            <w:tcW w:w="439" w:type="dxa"/>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84</w:t>
            </w:r>
          </w:p>
        </w:tc>
        <w:tc>
          <w:tcPr>
            <w:tcW w:w="2213" w:type="dxa"/>
            <w:gridSpan w:val="14"/>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Н.Н.Носов «Затейники»</w:t>
            </w:r>
          </w:p>
        </w:tc>
        <w:tc>
          <w:tcPr>
            <w:tcW w:w="791" w:type="dxa"/>
            <w:gridSpan w:val="9"/>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41" w:type="dxa"/>
            <w:gridSpan w:val="6"/>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определять идею произведения, отношение автора и собственное отношение к литературному персонажу, составлять картинный план.</w:t>
            </w:r>
          </w:p>
        </w:tc>
        <w:tc>
          <w:tcPr>
            <w:tcW w:w="2689" w:type="dxa"/>
            <w:gridSpan w:val="9"/>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-определять цель учебной деятельности; учитывать правило в планировании работы;</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-давать анализ объектов с выделением существенных и несущественных признаков;</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-допускать возможность существования у людей различных точек зрения.</w:t>
            </w:r>
          </w:p>
        </w:tc>
        <w:tc>
          <w:tcPr>
            <w:tcW w:w="2263" w:type="dxa"/>
            <w:gridSpan w:val="9"/>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Освоение личностного смысла учения, желания учиться; способность к самооценке.</w:t>
            </w:r>
          </w:p>
        </w:tc>
        <w:tc>
          <w:tcPr>
            <w:tcW w:w="2543" w:type="dxa"/>
            <w:gridSpan w:val="7"/>
            <w:vMerge w:val="restart"/>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011" w:type="dxa"/>
            <w:gridSpan w:val="9"/>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218" w:type="dxa"/>
            <w:gridSpan w:val="6"/>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5"/>
          <w:wAfter w:w="1161" w:type="dxa"/>
        </w:trPr>
        <w:tc>
          <w:tcPr>
            <w:tcW w:w="439" w:type="dxa"/>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85</w:t>
            </w:r>
          </w:p>
        </w:tc>
        <w:tc>
          <w:tcPr>
            <w:tcW w:w="2213" w:type="dxa"/>
            <w:gridSpan w:val="14"/>
            <w:vMerge w:val="restart"/>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Н.Н.Носов «Живая шляпа»</w:t>
            </w:r>
          </w:p>
        </w:tc>
        <w:tc>
          <w:tcPr>
            <w:tcW w:w="791" w:type="dxa"/>
            <w:gridSpan w:val="9"/>
            <w:vMerge w:val="restart"/>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2.</w:t>
            </w:r>
          </w:p>
        </w:tc>
        <w:tc>
          <w:tcPr>
            <w:tcW w:w="2041" w:type="dxa"/>
            <w:gridSpan w:val="6"/>
            <w:vMerge w:val="restart"/>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определять идею произведения, отношение автора и собственное отношение к литературному персонажу, составлять картинный план.</w:t>
            </w:r>
          </w:p>
        </w:tc>
        <w:tc>
          <w:tcPr>
            <w:tcW w:w="2689" w:type="dxa"/>
            <w:gridSpan w:val="9"/>
            <w:vMerge w:val="restart"/>
            <w:tcBorders>
              <w:top w:val="nil"/>
            </w:tcBorders>
          </w:tcPr>
          <w:p w:rsidR="00BF3D39" w:rsidRPr="00EB3290" w:rsidRDefault="00BF3D39" w:rsidP="00C52630">
            <w:pPr>
              <w:spacing w:after="0" w:line="240" w:lineRule="auto"/>
              <w:rPr>
                <w:rFonts w:ascii="Times New Roman" w:hAnsi="Times New Roman" w:cs="Times New Roman"/>
              </w:rPr>
            </w:pPr>
            <w:r w:rsidRPr="00EB3290">
              <w:rPr>
                <w:rFonts w:ascii="Times New Roman" w:hAnsi="Times New Roman" w:cs="Times New Roman"/>
              </w:rPr>
              <w:t xml:space="preserve">-самостоятельно организовывать рабочее место; определять цель учебной деятельности с помощью учителя; </w:t>
            </w:r>
          </w:p>
          <w:p w:rsidR="00BF3D39" w:rsidRPr="00EB3290" w:rsidRDefault="00BF3D39" w:rsidP="00C52630">
            <w:pPr>
              <w:spacing w:after="0" w:line="240" w:lineRule="auto"/>
              <w:rPr>
                <w:rFonts w:ascii="Times New Roman" w:hAnsi="Times New Roman" w:cs="Times New Roman"/>
              </w:rPr>
            </w:pPr>
            <w:r w:rsidRPr="00EB3290">
              <w:rPr>
                <w:rFonts w:ascii="Times New Roman" w:hAnsi="Times New Roman" w:cs="Times New Roman"/>
              </w:rPr>
              <w:t>-давать анализ объектов с выделением существенных и несущественных признаков;</w:t>
            </w:r>
          </w:p>
          <w:p w:rsidR="00BF3D39" w:rsidRPr="00EB3290" w:rsidRDefault="00BF3D39" w:rsidP="00C52630">
            <w:pPr>
              <w:spacing w:after="0" w:line="240" w:lineRule="auto"/>
              <w:rPr>
                <w:rFonts w:ascii="Times New Roman" w:hAnsi="Times New Roman" w:cs="Times New Roman"/>
              </w:rPr>
            </w:pPr>
            <w:r w:rsidRPr="00EB3290">
              <w:rPr>
                <w:rFonts w:ascii="Times New Roman" w:hAnsi="Times New Roman" w:cs="Times New Roman"/>
              </w:rPr>
              <w:t>-строить понятные для партнёра высказывания; учитывать разные мнения.</w:t>
            </w:r>
          </w:p>
          <w:p w:rsidR="00BF3D39" w:rsidRPr="00EB3290" w:rsidRDefault="00BF3D39" w:rsidP="00C52630">
            <w:pPr>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263" w:type="dxa"/>
            <w:gridSpan w:val="9"/>
            <w:vMerge w:val="restart"/>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Освоение личностного смысла учения, желания учиться; оценка жизненных ситуаций.</w:t>
            </w:r>
          </w:p>
        </w:tc>
        <w:tc>
          <w:tcPr>
            <w:tcW w:w="2543" w:type="dxa"/>
            <w:gridSpan w:val="7"/>
            <w:vMerge/>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011" w:type="dxa"/>
            <w:gridSpan w:val="9"/>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218" w:type="dxa"/>
            <w:gridSpan w:val="6"/>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5"/>
          <w:wAfter w:w="1161" w:type="dxa"/>
        </w:trPr>
        <w:tc>
          <w:tcPr>
            <w:tcW w:w="439" w:type="dxa"/>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86</w:t>
            </w:r>
          </w:p>
        </w:tc>
        <w:tc>
          <w:tcPr>
            <w:tcW w:w="2213" w:type="dxa"/>
            <w:gridSpan w:val="14"/>
            <w:vMerge/>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791" w:type="dxa"/>
            <w:gridSpan w:val="9"/>
            <w:vMerge/>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041" w:type="dxa"/>
            <w:gridSpan w:val="6"/>
            <w:vMerge/>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689" w:type="dxa"/>
            <w:gridSpan w:val="9"/>
            <w:vMerge/>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263" w:type="dxa"/>
            <w:gridSpan w:val="9"/>
            <w:vMerge/>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543" w:type="dxa"/>
            <w:gridSpan w:val="7"/>
            <w:vMerge/>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011" w:type="dxa"/>
            <w:gridSpan w:val="9"/>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218" w:type="dxa"/>
            <w:gridSpan w:val="6"/>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5"/>
          <w:wAfter w:w="1161" w:type="dxa"/>
        </w:trPr>
        <w:tc>
          <w:tcPr>
            <w:tcW w:w="439" w:type="dxa"/>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87</w:t>
            </w:r>
          </w:p>
        </w:tc>
        <w:tc>
          <w:tcPr>
            <w:tcW w:w="2213" w:type="dxa"/>
            <w:gridSpan w:val="14"/>
            <w:vMerge w:val="restart"/>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Н.Н.Носов «На горке»</w:t>
            </w:r>
          </w:p>
        </w:tc>
        <w:tc>
          <w:tcPr>
            <w:tcW w:w="791" w:type="dxa"/>
            <w:gridSpan w:val="9"/>
            <w:vMerge w:val="restart"/>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2</w:t>
            </w:r>
          </w:p>
        </w:tc>
        <w:tc>
          <w:tcPr>
            <w:tcW w:w="2041" w:type="dxa"/>
            <w:gridSpan w:val="6"/>
            <w:vMerge w:val="restart"/>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Научатся определять идею произведения, отношение автора и собственное отношение к литературному </w:t>
            </w:r>
            <w:r w:rsidRPr="00EB3290">
              <w:rPr>
                <w:rFonts w:ascii="Times New Roman" w:hAnsi="Times New Roman" w:cs="Times New Roman"/>
              </w:rPr>
              <w:lastRenderedPageBreak/>
              <w:t>персонажу, составлять картинный план.</w:t>
            </w:r>
          </w:p>
        </w:tc>
        <w:tc>
          <w:tcPr>
            <w:tcW w:w="2689" w:type="dxa"/>
            <w:gridSpan w:val="9"/>
            <w:vMerge w:val="restart"/>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-определять цель учебной деятельности; учитывать правило в планировании работы;</w:t>
            </w:r>
          </w:p>
          <w:p w:rsidR="00BF3D39" w:rsidRPr="00EB3290" w:rsidRDefault="00BF3D39" w:rsidP="00C52630">
            <w:pPr>
              <w:spacing w:after="0" w:line="240" w:lineRule="auto"/>
              <w:rPr>
                <w:rFonts w:ascii="Times New Roman" w:hAnsi="Times New Roman" w:cs="Times New Roman"/>
              </w:rPr>
            </w:pPr>
            <w:r w:rsidRPr="00EB3290">
              <w:rPr>
                <w:rFonts w:ascii="Times New Roman" w:hAnsi="Times New Roman" w:cs="Times New Roman"/>
              </w:rPr>
              <w:t xml:space="preserve">-давать анализ объектов с выделением существенных и </w:t>
            </w:r>
            <w:r w:rsidRPr="00EB3290">
              <w:rPr>
                <w:rFonts w:ascii="Times New Roman" w:hAnsi="Times New Roman" w:cs="Times New Roman"/>
              </w:rPr>
              <w:lastRenderedPageBreak/>
              <w:t>несущественных признаков; строить речевое высказывание в устной форме;</w:t>
            </w:r>
          </w:p>
          <w:p w:rsidR="00BF3D39" w:rsidRPr="00EB3290" w:rsidRDefault="00BF3D39" w:rsidP="00C52630">
            <w:pPr>
              <w:spacing w:after="0" w:line="240" w:lineRule="auto"/>
              <w:rPr>
                <w:rFonts w:ascii="Times New Roman" w:hAnsi="Times New Roman" w:cs="Times New Roman"/>
              </w:rPr>
            </w:pPr>
            <w:r w:rsidRPr="00EB3290">
              <w:rPr>
                <w:rFonts w:ascii="Times New Roman" w:hAnsi="Times New Roman" w:cs="Times New Roman"/>
              </w:rPr>
              <w:t>-строить понятные для партнёра высказывания; учитывать разные мнения.</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263" w:type="dxa"/>
            <w:gridSpan w:val="9"/>
            <w:vMerge w:val="restart"/>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 xml:space="preserve">Освоение личностного смысла учения, желания учиться; ориентация в нравственном содержании и смысле поступков </w:t>
            </w:r>
            <w:r w:rsidRPr="00EB3290">
              <w:rPr>
                <w:rFonts w:ascii="Times New Roman" w:hAnsi="Times New Roman" w:cs="Times New Roman"/>
              </w:rPr>
              <w:lastRenderedPageBreak/>
              <w:t>героев</w:t>
            </w:r>
          </w:p>
        </w:tc>
        <w:tc>
          <w:tcPr>
            <w:tcW w:w="2543" w:type="dxa"/>
            <w:gridSpan w:val="7"/>
            <w:vMerge/>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011" w:type="dxa"/>
            <w:gridSpan w:val="9"/>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218" w:type="dxa"/>
            <w:gridSpan w:val="6"/>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5"/>
          <w:wAfter w:w="1161" w:type="dxa"/>
        </w:trPr>
        <w:tc>
          <w:tcPr>
            <w:tcW w:w="439" w:type="dxa"/>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88</w:t>
            </w:r>
          </w:p>
        </w:tc>
        <w:tc>
          <w:tcPr>
            <w:tcW w:w="2213" w:type="dxa"/>
            <w:gridSpan w:val="14"/>
            <w:vMerge/>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791" w:type="dxa"/>
            <w:gridSpan w:val="9"/>
            <w:vMerge/>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041" w:type="dxa"/>
            <w:gridSpan w:val="6"/>
            <w:vMerge/>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689" w:type="dxa"/>
            <w:gridSpan w:val="9"/>
            <w:vMerge/>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263" w:type="dxa"/>
            <w:gridSpan w:val="9"/>
            <w:vMerge/>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543" w:type="dxa"/>
            <w:gridSpan w:val="7"/>
            <w:vMerge/>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011" w:type="dxa"/>
            <w:gridSpan w:val="9"/>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218" w:type="dxa"/>
            <w:gridSpan w:val="6"/>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5"/>
          <w:wAfter w:w="1161" w:type="dxa"/>
        </w:trPr>
        <w:tc>
          <w:tcPr>
            <w:tcW w:w="439" w:type="dxa"/>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89</w:t>
            </w:r>
          </w:p>
        </w:tc>
        <w:tc>
          <w:tcPr>
            <w:tcW w:w="2213" w:type="dxa"/>
            <w:gridSpan w:val="14"/>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Обобщение по разделу «Писатели – детям»</w:t>
            </w: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791" w:type="dxa"/>
            <w:gridSpan w:val="9"/>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041" w:type="dxa"/>
            <w:gridSpan w:val="6"/>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обобщать прочитанные произведения по заданным параметрам; правильно называть книг</w:t>
            </w:r>
            <w:proofErr w:type="gramStart"/>
            <w:r w:rsidRPr="00EB3290">
              <w:rPr>
                <w:rFonts w:ascii="Times New Roman" w:hAnsi="Times New Roman" w:cs="Times New Roman"/>
              </w:rPr>
              <w:t>и(</w:t>
            </w:r>
            <w:proofErr w:type="gramEnd"/>
            <w:r w:rsidRPr="00EB3290">
              <w:rPr>
                <w:rFonts w:ascii="Times New Roman" w:hAnsi="Times New Roman" w:cs="Times New Roman"/>
              </w:rPr>
              <w:t>автор, название); ориентироваться в книге по обложке и содержанию.</w:t>
            </w:r>
          </w:p>
        </w:tc>
        <w:tc>
          <w:tcPr>
            <w:tcW w:w="2689" w:type="dxa"/>
            <w:gridSpan w:val="9"/>
          </w:tcPr>
          <w:p w:rsidR="00BF3D39" w:rsidRPr="00EB3290" w:rsidRDefault="00BF3D39" w:rsidP="00C52630">
            <w:pPr>
              <w:spacing w:after="0" w:line="240" w:lineRule="auto"/>
              <w:rPr>
                <w:rFonts w:ascii="Times New Roman" w:hAnsi="Times New Roman" w:cs="Times New Roman"/>
              </w:rPr>
            </w:pPr>
            <w:r w:rsidRPr="00EB3290">
              <w:rPr>
                <w:rFonts w:ascii="Times New Roman" w:hAnsi="Times New Roman" w:cs="Times New Roman"/>
              </w:rPr>
              <w:t xml:space="preserve">-самостоятельно организовывать рабочее место; определять цель учебной деятельности с помощью учителя; </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-контролировать свои действия и действия партнёра.</w:t>
            </w: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263" w:type="dxa"/>
            <w:gridSpan w:val="9"/>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Освоение личностного смысла учения, желания учиться; способность к самооценке и самоконтролю.</w:t>
            </w:r>
          </w:p>
        </w:tc>
        <w:tc>
          <w:tcPr>
            <w:tcW w:w="2543" w:type="dxa"/>
            <w:gridSpan w:val="7"/>
            <w:vMerge/>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011" w:type="dxa"/>
            <w:gridSpan w:val="9"/>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218" w:type="dxa"/>
            <w:gridSpan w:val="6"/>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BF3D39" w:rsidRPr="00EB3290" w:rsidTr="00A465A4">
        <w:trPr>
          <w:gridAfter w:val="5"/>
          <w:wAfter w:w="1161" w:type="dxa"/>
        </w:trPr>
        <w:tc>
          <w:tcPr>
            <w:tcW w:w="15208" w:type="dxa"/>
            <w:gridSpan w:val="70"/>
          </w:tcPr>
          <w:p w:rsidR="00BF3D39" w:rsidRPr="00EB3290" w:rsidRDefault="00BF3D39" w:rsidP="00C52630">
            <w:pPr>
              <w:autoSpaceDE w:val="0"/>
              <w:autoSpaceDN w:val="0"/>
              <w:adjustRightInd w:val="0"/>
              <w:spacing w:after="0" w:line="240" w:lineRule="auto"/>
              <w:jc w:val="center"/>
              <w:rPr>
                <w:rFonts w:ascii="Times New Roman" w:hAnsi="Times New Roman" w:cs="Times New Roman"/>
                <w:b/>
              </w:rPr>
            </w:pPr>
            <w:r w:rsidRPr="00EB3290">
              <w:rPr>
                <w:rFonts w:ascii="Times New Roman" w:hAnsi="Times New Roman" w:cs="Times New Roman"/>
                <w:b/>
              </w:rPr>
              <w:t>Я и мои друзья (10 часов)</w:t>
            </w:r>
          </w:p>
        </w:tc>
      </w:tr>
      <w:tr w:rsidR="00A465A4" w:rsidRPr="00EB3290" w:rsidTr="00A465A4">
        <w:trPr>
          <w:gridAfter w:val="5"/>
          <w:wAfter w:w="1161" w:type="dxa"/>
        </w:trPr>
        <w:tc>
          <w:tcPr>
            <w:tcW w:w="547" w:type="dxa"/>
            <w:gridSpan w:val="4"/>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90</w:t>
            </w:r>
          </w:p>
        </w:tc>
        <w:tc>
          <w:tcPr>
            <w:tcW w:w="1725" w:type="dxa"/>
            <w:gridSpan w:val="5"/>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Я и мои друзья</w:t>
            </w:r>
          </w:p>
        </w:tc>
        <w:tc>
          <w:tcPr>
            <w:tcW w:w="1108"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229" w:type="dxa"/>
            <w:gridSpan w:val="13"/>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выбирать книги по заданной учителем теме; прогнозировать содержание раздела.</w:t>
            </w:r>
          </w:p>
        </w:tc>
        <w:tc>
          <w:tcPr>
            <w:tcW w:w="1829" w:type="dxa"/>
            <w:gridSpan w:val="4"/>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-планировать своё действие в соответствии с поставленной задачей;</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-осуществлять анализ объектов с выделением существенных и несущественных признаков; сравнивать </w:t>
            </w:r>
            <w:r w:rsidRPr="00EB3290">
              <w:rPr>
                <w:rFonts w:ascii="Times New Roman" w:hAnsi="Times New Roman" w:cs="Times New Roman"/>
              </w:rPr>
              <w:lastRenderedPageBreak/>
              <w:t>произведения схожей тематики;</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-участвовать в диалоге: слушать и понимать других, высказывать свою точку зрения.</w:t>
            </w:r>
          </w:p>
        </w:tc>
        <w:tc>
          <w:tcPr>
            <w:tcW w:w="2792" w:type="dxa"/>
            <w:gridSpan w:val="8"/>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 xml:space="preserve">Учебно-познавательный интерес к новому учебному материалу; </w:t>
            </w:r>
          </w:p>
        </w:tc>
        <w:tc>
          <w:tcPr>
            <w:tcW w:w="2749" w:type="dxa"/>
            <w:gridSpan w:val="10"/>
            <w:vMerge w:val="restart"/>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-прогнозировать содержание раздела;</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-читать вслух с постепенным переходом на чтение про себя;</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-воспринимать на слух художественное произведение;</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-определять последовательность событий в произведении;</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-придумывать продолжение рассказа;</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-соотносить основную мысль рассказа, стихотворения с пословицей;</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-объяснять нравственный смысл рассказов;</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-объяснять и понимать поступки героев;</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-понимать авторское отношение к героям и их поступкам;</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-выразительно читать по ролям;</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-составлять план рассказа;</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-пересказывать по плану;</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-оценивать свой ответ в соответствии с образцом;</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-планировать возможный вариант исправления допущенных ошибок;</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-составлять короткий рассказ на предложенную тему.</w:t>
            </w:r>
          </w:p>
        </w:tc>
        <w:tc>
          <w:tcPr>
            <w:tcW w:w="953" w:type="dxa"/>
            <w:gridSpan w:val="6"/>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276" w:type="dxa"/>
            <w:gridSpan w:val="9"/>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5"/>
          <w:wAfter w:w="1161" w:type="dxa"/>
        </w:trPr>
        <w:tc>
          <w:tcPr>
            <w:tcW w:w="547" w:type="dxa"/>
            <w:gridSpan w:val="4"/>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91</w:t>
            </w:r>
          </w:p>
        </w:tc>
        <w:tc>
          <w:tcPr>
            <w:tcW w:w="1725" w:type="dxa"/>
            <w:gridSpan w:val="5"/>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Стихи о дружбе и обидах </w:t>
            </w:r>
          </w:p>
          <w:p w:rsidR="00BF3D39" w:rsidRPr="00EB3290" w:rsidRDefault="00BF3D39" w:rsidP="00C52630">
            <w:pPr>
              <w:autoSpaceDE w:val="0"/>
              <w:autoSpaceDN w:val="0"/>
              <w:adjustRightInd w:val="0"/>
              <w:spacing w:after="0" w:line="240" w:lineRule="auto"/>
              <w:rPr>
                <w:rFonts w:ascii="Times New Roman" w:hAnsi="Times New Roman" w:cs="Times New Roman"/>
                <w:b/>
              </w:rPr>
            </w:pPr>
            <w:r w:rsidRPr="00EB3290">
              <w:rPr>
                <w:rFonts w:ascii="Times New Roman" w:hAnsi="Times New Roman" w:cs="Times New Roman"/>
                <w:b/>
              </w:rPr>
              <w:t xml:space="preserve"> Е. </w:t>
            </w:r>
            <w:proofErr w:type="spellStart"/>
            <w:r w:rsidRPr="00EB3290">
              <w:rPr>
                <w:rFonts w:ascii="Times New Roman" w:hAnsi="Times New Roman" w:cs="Times New Roman"/>
                <w:b/>
              </w:rPr>
              <w:t>Ховив</w:t>
            </w:r>
            <w:proofErr w:type="spellEnd"/>
            <w:r w:rsidRPr="00EB3290">
              <w:rPr>
                <w:rFonts w:ascii="Times New Roman" w:hAnsi="Times New Roman" w:cs="Times New Roman"/>
                <w:b/>
              </w:rPr>
              <w:t xml:space="preserve"> «Несчастливая примета»</w:t>
            </w:r>
          </w:p>
        </w:tc>
        <w:tc>
          <w:tcPr>
            <w:tcW w:w="1108"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229" w:type="dxa"/>
            <w:gridSpan w:val="13"/>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давать характеристику персонажу; составлять небольшой рассказ о персонаже; выявлять подтекст читаемого произведения.</w:t>
            </w:r>
          </w:p>
        </w:tc>
        <w:tc>
          <w:tcPr>
            <w:tcW w:w="1829" w:type="dxa"/>
            <w:gridSpan w:val="4"/>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-самостоятельно организовывать рабочее место; учитывать правило в планировании способа решения;</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-определять эмоциональный характер текста; отвечать на вопросы по содержанию литературного текста;</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-участвовать в диалоге: слушать и понимать других, высказывать свою точку зрения.</w:t>
            </w: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792" w:type="dxa"/>
            <w:gridSpan w:val="8"/>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Ориентация на понимание причин успеха; ориентация в нравственном содержании и смысле поступков.</w:t>
            </w:r>
          </w:p>
        </w:tc>
        <w:tc>
          <w:tcPr>
            <w:tcW w:w="2749" w:type="dxa"/>
            <w:gridSpan w:val="10"/>
            <w:vMerge/>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53" w:type="dxa"/>
            <w:gridSpan w:val="6"/>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276" w:type="dxa"/>
            <w:gridSpan w:val="9"/>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5"/>
          <w:wAfter w:w="1161" w:type="dxa"/>
        </w:trPr>
        <w:tc>
          <w:tcPr>
            <w:tcW w:w="547" w:type="dxa"/>
            <w:gridSpan w:val="4"/>
            <w:tcBorders>
              <w:bottom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92</w:t>
            </w:r>
          </w:p>
        </w:tc>
        <w:tc>
          <w:tcPr>
            <w:tcW w:w="1725" w:type="dxa"/>
            <w:gridSpan w:val="5"/>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Н.Булгаков «Анна, не грусти!»</w:t>
            </w:r>
          </w:p>
        </w:tc>
        <w:tc>
          <w:tcPr>
            <w:tcW w:w="1108"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229" w:type="dxa"/>
            <w:gridSpan w:val="13"/>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Научатся анализировать заголовок произведения; </w:t>
            </w:r>
            <w:r w:rsidRPr="00EB3290">
              <w:rPr>
                <w:rFonts w:ascii="Times New Roman" w:hAnsi="Times New Roman" w:cs="Times New Roman"/>
              </w:rPr>
              <w:lastRenderedPageBreak/>
              <w:t>определять идею произведения; иллюстрировать текст.</w:t>
            </w:r>
          </w:p>
        </w:tc>
        <w:tc>
          <w:tcPr>
            <w:tcW w:w="1829" w:type="dxa"/>
            <w:gridSpan w:val="4"/>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 xml:space="preserve">-планировать своё действие в соответствии с поставленной </w:t>
            </w:r>
            <w:r w:rsidRPr="00EB3290">
              <w:rPr>
                <w:rFonts w:ascii="Times New Roman" w:hAnsi="Times New Roman" w:cs="Times New Roman"/>
              </w:rPr>
              <w:lastRenderedPageBreak/>
              <w:t>задачей;</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-определять эмоциональный характер текста; отвечать на вопросы по содержанию литературного текста; осуществлять анализ объектов;</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-формулировать собственное мнение и позицию; учитывать разные мнения.</w:t>
            </w:r>
          </w:p>
        </w:tc>
        <w:tc>
          <w:tcPr>
            <w:tcW w:w="2792" w:type="dxa"/>
            <w:gridSpan w:val="8"/>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 xml:space="preserve">Ориентация на понимание причин успеха; ориентация в нравственном содержании </w:t>
            </w:r>
            <w:r w:rsidRPr="00EB3290">
              <w:rPr>
                <w:rFonts w:ascii="Times New Roman" w:hAnsi="Times New Roman" w:cs="Times New Roman"/>
              </w:rPr>
              <w:lastRenderedPageBreak/>
              <w:t>и смысле поступков.</w:t>
            </w:r>
          </w:p>
        </w:tc>
        <w:tc>
          <w:tcPr>
            <w:tcW w:w="2749" w:type="dxa"/>
            <w:gridSpan w:val="10"/>
            <w:vMerge/>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53" w:type="dxa"/>
            <w:gridSpan w:val="6"/>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276" w:type="dxa"/>
            <w:gridSpan w:val="9"/>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5"/>
          <w:wAfter w:w="1161" w:type="dxa"/>
        </w:trPr>
        <w:tc>
          <w:tcPr>
            <w:tcW w:w="547" w:type="dxa"/>
            <w:gridSpan w:val="4"/>
            <w:tcBorders>
              <w:top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93</w:t>
            </w:r>
          </w:p>
        </w:tc>
        <w:tc>
          <w:tcPr>
            <w:tcW w:w="1725" w:type="dxa"/>
            <w:gridSpan w:val="5"/>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Ю.Ермолаев «Два пирожных»</w:t>
            </w:r>
          </w:p>
        </w:tc>
        <w:tc>
          <w:tcPr>
            <w:tcW w:w="1108" w:type="dxa"/>
            <w:gridSpan w:val="11"/>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229" w:type="dxa"/>
            <w:gridSpan w:val="13"/>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определять идею произведения; отношение автора и собственное отношение к литературному персонажу.</w:t>
            </w:r>
          </w:p>
        </w:tc>
        <w:tc>
          <w:tcPr>
            <w:tcW w:w="1829" w:type="dxa"/>
            <w:gridSpan w:val="4"/>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-определять цель учебной деятельности; определять план выполнения заданий;</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-осуществлять анализ объектов с выделением существенных и несущественных признаков; </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-участвовать в диалоге: слушать и понимать других, высказывать свою точку зрения.</w:t>
            </w:r>
          </w:p>
        </w:tc>
        <w:tc>
          <w:tcPr>
            <w:tcW w:w="2792" w:type="dxa"/>
            <w:gridSpan w:val="8"/>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Ориентация на понимание причин успеха; ориентация в нравственном содержании и смысле поступков.</w:t>
            </w:r>
          </w:p>
        </w:tc>
        <w:tc>
          <w:tcPr>
            <w:tcW w:w="2749" w:type="dxa"/>
            <w:gridSpan w:val="10"/>
            <w:vMerge/>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53" w:type="dxa"/>
            <w:gridSpan w:val="6"/>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276" w:type="dxa"/>
            <w:gridSpan w:val="9"/>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5"/>
          <w:wAfter w:w="1161" w:type="dxa"/>
        </w:trPr>
        <w:tc>
          <w:tcPr>
            <w:tcW w:w="547" w:type="dxa"/>
            <w:gridSpan w:val="4"/>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94-95</w:t>
            </w:r>
          </w:p>
        </w:tc>
        <w:tc>
          <w:tcPr>
            <w:tcW w:w="1725" w:type="dxa"/>
            <w:gridSpan w:val="5"/>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В.Осеева «Волшебное слово»</w:t>
            </w:r>
          </w:p>
        </w:tc>
        <w:tc>
          <w:tcPr>
            <w:tcW w:w="1108"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2</w:t>
            </w:r>
          </w:p>
        </w:tc>
        <w:tc>
          <w:tcPr>
            <w:tcW w:w="2229" w:type="dxa"/>
            <w:gridSpan w:val="13"/>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Научатся определять идею произведения; прогнозировать жанр </w:t>
            </w:r>
            <w:r w:rsidRPr="00EB3290">
              <w:rPr>
                <w:rFonts w:ascii="Times New Roman" w:hAnsi="Times New Roman" w:cs="Times New Roman"/>
              </w:rPr>
              <w:lastRenderedPageBreak/>
              <w:t>произведения; правильно называть элементы книги и их назначение.</w:t>
            </w:r>
          </w:p>
        </w:tc>
        <w:tc>
          <w:tcPr>
            <w:tcW w:w="1829" w:type="dxa"/>
            <w:gridSpan w:val="4"/>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 xml:space="preserve">-определять цель учебной деятельности; </w:t>
            </w:r>
            <w:r w:rsidRPr="00EB3290">
              <w:rPr>
                <w:rFonts w:ascii="Times New Roman" w:hAnsi="Times New Roman" w:cs="Times New Roman"/>
              </w:rPr>
              <w:lastRenderedPageBreak/>
              <w:t>определять план выполнения заданий;</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-отвечать на простые и сложные вопросы учителя, самим задавать вопросы, находить нужную информацию в учебнике;</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-участвовать в диалоге: слушать и понимать других, высказывать свою точку зрения.</w:t>
            </w:r>
          </w:p>
        </w:tc>
        <w:tc>
          <w:tcPr>
            <w:tcW w:w="2792" w:type="dxa"/>
            <w:gridSpan w:val="8"/>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 xml:space="preserve">Ориентация на понимание причин успеха; ориентация в </w:t>
            </w:r>
            <w:r w:rsidRPr="00EB3290">
              <w:rPr>
                <w:rFonts w:ascii="Times New Roman" w:hAnsi="Times New Roman" w:cs="Times New Roman"/>
              </w:rPr>
              <w:lastRenderedPageBreak/>
              <w:t>нравственном содержании и смысле поступков.</w:t>
            </w:r>
          </w:p>
        </w:tc>
        <w:tc>
          <w:tcPr>
            <w:tcW w:w="2749" w:type="dxa"/>
            <w:gridSpan w:val="10"/>
            <w:vMerge/>
          </w:tcPr>
          <w:p w:rsidR="00BF3D39" w:rsidRPr="00EB3290" w:rsidRDefault="00BF3D39" w:rsidP="00C52630">
            <w:pPr>
              <w:autoSpaceDE w:val="0"/>
              <w:autoSpaceDN w:val="0"/>
              <w:adjustRightInd w:val="0"/>
              <w:spacing w:after="0" w:line="240" w:lineRule="auto"/>
              <w:jc w:val="center"/>
              <w:rPr>
                <w:rFonts w:ascii="Times New Roman" w:hAnsi="Times New Roman" w:cs="Times New Roman"/>
                <w:b/>
              </w:rPr>
            </w:pPr>
          </w:p>
        </w:tc>
        <w:tc>
          <w:tcPr>
            <w:tcW w:w="953" w:type="dxa"/>
            <w:gridSpan w:val="6"/>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276" w:type="dxa"/>
            <w:gridSpan w:val="9"/>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5"/>
          <w:wAfter w:w="1161" w:type="dxa"/>
        </w:trPr>
        <w:tc>
          <w:tcPr>
            <w:tcW w:w="547" w:type="dxa"/>
            <w:gridSpan w:val="4"/>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96</w:t>
            </w:r>
          </w:p>
        </w:tc>
        <w:tc>
          <w:tcPr>
            <w:tcW w:w="1725" w:type="dxa"/>
            <w:gridSpan w:val="5"/>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В.Осеева «Хорошее»</w:t>
            </w:r>
          </w:p>
        </w:tc>
        <w:tc>
          <w:tcPr>
            <w:tcW w:w="1108"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229" w:type="dxa"/>
            <w:gridSpan w:val="13"/>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Научатся использовать силу голоса при чтении; пересказывать текст; читать по ролям; делить на смысловые части; составлять простой план. </w:t>
            </w:r>
          </w:p>
        </w:tc>
        <w:tc>
          <w:tcPr>
            <w:tcW w:w="1829" w:type="dxa"/>
            <w:gridSpan w:val="4"/>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-планировать своё действие в соответствии с поставленной задачей;</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-подробно пересказывать </w:t>
            </w:r>
            <w:proofErr w:type="gramStart"/>
            <w:r w:rsidRPr="00EB3290">
              <w:rPr>
                <w:rFonts w:ascii="Times New Roman" w:hAnsi="Times New Roman" w:cs="Times New Roman"/>
              </w:rPr>
              <w:t>прочитанное</w:t>
            </w:r>
            <w:proofErr w:type="gramEnd"/>
            <w:r w:rsidRPr="00EB3290">
              <w:rPr>
                <w:rFonts w:ascii="Times New Roman" w:hAnsi="Times New Roman" w:cs="Times New Roman"/>
              </w:rPr>
              <w:t>, составлять план; наблюдать и делать выводы;</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-формулировать собственное мнение и позицию; учитывать </w:t>
            </w:r>
            <w:proofErr w:type="gramStart"/>
            <w:r w:rsidRPr="00EB3290">
              <w:rPr>
                <w:rFonts w:ascii="Times New Roman" w:hAnsi="Times New Roman" w:cs="Times New Roman"/>
              </w:rPr>
              <w:t>разные</w:t>
            </w:r>
            <w:proofErr w:type="gramEnd"/>
          </w:p>
        </w:tc>
        <w:tc>
          <w:tcPr>
            <w:tcW w:w="2792" w:type="dxa"/>
            <w:gridSpan w:val="8"/>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Ориентация на понимание причин успеха; ориентация в нравственном содержании и смысле поступков; </w:t>
            </w:r>
          </w:p>
        </w:tc>
        <w:tc>
          <w:tcPr>
            <w:tcW w:w="2749" w:type="dxa"/>
            <w:gridSpan w:val="10"/>
            <w:vMerge/>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53" w:type="dxa"/>
            <w:gridSpan w:val="6"/>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276" w:type="dxa"/>
            <w:gridSpan w:val="9"/>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5"/>
          <w:wAfter w:w="1161" w:type="dxa"/>
        </w:trPr>
        <w:tc>
          <w:tcPr>
            <w:tcW w:w="547" w:type="dxa"/>
            <w:gridSpan w:val="4"/>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97-</w:t>
            </w:r>
            <w:r w:rsidRPr="00EB3290">
              <w:rPr>
                <w:rFonts w:ascii="Times New Roman" w:hAnsi="Times New Roman" w:cs="Times New Roman"/>
              </w:rPr>
              <w:lastRenderedPageBreak/>
              <w:t>98</w:t>
            </w:r>
          </w:p>
        </w:tc>
        <w:tc>
          <w:tcPr>
            <w:tcW w:w="1725" w:type="dxa"/>
            <w:gridSpan w:val="5"/>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 xml:space="preserve">В.Осеева </w:t>
            </w:r>
            <w:r w:rsidRPr="00EB3290">
              <w:rPr>
                <w:rFonts w:ascii="Times New Roman" w:hAnsi="Times New Roman" w:cs="Times New Roman"/>
              </w:rPr>
              <w:lastRenderedPageBreak/>
              <w:t>«Почему?»</w:t>
            </w:r>
          </w:p>
        </w:tc>
        <w:tc>
          <w:tcPr>
            <w:tcW w:w="1108" w:type="dxa"/>
            <w:gridSpan w:val="11"/>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2.</w:t>
            </w:r>
          </w:p>
        </w:tc>
        <w:tc>
          <w:tcPr>
            <w:tcW w:w="2229" w:type="dxa"/>
            <w:gridSpan w:val="13"/>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Научатся оценивать </w:t>
            </w:r>
            <w:r w:rsidRPr="00EB3290">
              <w:rPr>
                <w:rFonts w:ascii="Times New Roman" w:hAnsi="Times New Roman" w:cs="Times New Roman"/>
              </w:rPr>
              <w:lastRenderedPageBreak/>
              <w:t>события, героев произведения, анализировать взаимоотношения героев произведения.</w:t>
            </w:r>
          </w:p>
        </w:tc>
        <w:tc>
          <w:tcPr>
            <w:tcW w:w="1829" w:type="dxa"/>
            <w:gridSpan w:val="4"/>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 xml:space="preserve">-планировать </w:t>
            </w:r>
            <w:r w:rsidRPr="00EB3290">
              <w:rPr>
                <w:rFonts w:ascii="Times New Roman" w:hAnsi="Times New Roman" w:cs="Times New Roman"/>
              </w:rPr>
              <w:lastRenderedPageBreak/>
              <w:t>своё действие в соответствии с поставленной задачей;</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-осуществлять анализ объектов с выделением существенных и несущественных признаков;</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-участвовать в диалоге: слушать и понимать других, высказывать свою точку зрения.</w:t>
            </w:r>
          </w:p>
        </w:tc>
        <w:tc>
          <w:tcPr>
            <w:tcW w:w="2792" w:type="dxa"/>
            <w:gridSpan w:val="8"/>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 xml:space="preserve">Способность к </w:t>
            </w:r>
            <w:r w:rsidRPr="00EB3290">
              <w:rPr>
                <w:rFonts w:ascii="Times New Roman" w:hAnsi="Times New Roman" w:cs="Times New Roman"/>
              </w:rPr>
              <w:lastRenderedPageBreak/>
              <w:t>самооценке; ориентация в нравственном содержании и смысле поступков.</w:t>
            </w:r>
          </w:p>
        </w:tc>
        <w:tc>
          <w:tcPr>
            <w:tcW w:w="2749" w:type="dxa"/>
            <w:gridSpan w:val="10"/>
            <w:vMerge/>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53" w:type="dxa"/>
            <w:gridSpan w:val="6"/>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276" w:type="dxa"/>
            <w:gridSpan w:val="9"/>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5"/>
          <w:wAfter w:w="1161" w:type="dxa"/>
        </w:trPr>
        <w:tc>
          <w:tcPr>
            <w:tcW w:w="547" w:type="dxa"/>
            <w:gridSpan w:val="4"/>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99</w:t>
            </w:r>
          </w:p>
        </w:tc>
        <w:tc>
          <w:tcPr>
            <w:tcW w:w="1725" w:type="dxa"/>
            <w:gridSpan w:val="5"/>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Обобщение по разделу «Я и мои друзья»</w:t>
            </w:r>
          </w:p>
          <w:p w:rsidR="00BF3D39" w:rsidRPr="00EB3290" w:rsidRDefault="00BF3D39" w:rsidP="00C52630">
            <w:pPr>
              <w:autoSpaceDE w:val="0"/>
              <w:autoSpaceDN w:val="0"/>
              <w:adjustRightInd w:val="0"/>
              <w:spacing w:after="0" w:line="240" w:lineRule="auto"/>
              <w:rPr>
                <w:rFonts w:ascii="Times New Roman" w:hAnsi="Times New Roman" w:cs="Times New Roman"/>
                <w:b/>
              </w:rPr>
            </w:pPr>
          </w:p>
          <w:p w:rsidR="00BF3D39" w:rsidRPr="00EB3290" w:rsidRDefault="00BF3D39" w:rsidP="00C52630">
            <w:pPr>
              <w:autoSpaceDE w:val="0"/>
              <w:autoSpaceDN w:val="0"/>
              <w:adjustRightInd w:val="0"/>
              <w:spacing w:after="0" w:line="240" w:lineRule="auto"/>
              <w:rPr>
                <w:rFonts w:ascii="Times New Roman" w:hAnsi="Times New Roman" w:cs="Times New Roman"/>
                <w:color w:val="FF0000"/>
              </w:rPr>
            </w:pPr>
            <w:r w:rsidRPr="00EB3290">
              <w:rPr>
                <w:rFonts w:ascii="Times New Roman" w:hAnsi="Times New Roman" w:cs="Times New Roman"/>
                <w:b/>
              </w:rPr>
              <w:t xml:space="preserve">  М. </w:t>
            </w:r>
            <w:proofErr w:type="spellStart"/>
            <w:r w:rsidRPr="00EB3290">
              <w:rPr>
                <w:rFonts w:ascii="Times New Roman" w:hAnsi="Times New Roman" w:cs="Times New Roman"/>
                <w:b/>
              </w:rPr>
              <w:t>Гроссман</w:t>
            </w:r>
            <w:proofErr w:type="spellEnd"/>
            <w:r w:rsidRPr="00EB3290">
              <w:rPr>
                <w:rFonts w:ascii="Times New Roman" w:hAnsi="Times New Roman" w:cs="Times New Roman"/>
                <w:b/>
              </w:rPr>
              <w:t xml:space="preserve"> «Вот какой он – мой друг»</w:t>
            </w:r>
          </w:p>
        </w:tc>
        <w:tc>
          <w:tcPr>
            <w:tcW w:w="1108"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229" w:type="dxa"/>
            <w:gridSpan w:val="13"/>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обобщать прочитанные произведения по заданным параметрам; правильно называть книг</w:t>
            </w:r>
            <w:proofErr w:type="gramStart"/>
            <w:r w:rsidRPr="00EB3290">
              <w:rPr>
                <w:rFonts w:ascii="Times New Roman" w:hAnsi="Times New Roman" w:cs="Times New Roman"/>
              </w:rPr>
              <w:t>и(</w:t>
            </w:r>
            <w:proofErr w:type="gramEnd"/>
            <w:r w:rsidRPr="00EB3290">
              <w:rPr>
                <w:rFonts w:ascii="Times New Roman" w:hAnsi="Times New Roman" w:cs="Times New Roman"/>
              </w:rPr>
              <w:t>автор, название); ориентироваться в книге по обложке и содержанию.</w:t>
            </w:r>
          </w:p>
        </w:tc>
        <w:tc>
          <w:tcPr>
            <w:tcW w:w="1829" w:type="dxa"/>
            <w:gridSpan w:val="4"/>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-планировать своё действие в соответствии с поставленной задачей; осуществлять итоговый и пошаговый контроль;</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-контролировать свои действия и действия партнёра.</w:t>
            </w: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792" w:type="dxa"/>
            <w:gridSpan w:val="8"/>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Ориентация на понимание причин успеха; способность к самооценке на основе критерия успешности учебной деятельности.</w:t>
            </w:r>
          </w:p>
        </w:tc>
        <w:tc>
          <w:tcPr>
            <w:tcW w:w="2749" w:type="dxa"/>
            <w:gridSpan w:val="10"/>
            <w:vMerge/>
            <w:tcBorders>
              <w:bottom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53" w:type="dxa"/>
            <w:gridSpan w:val="6"/>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276" w:type="dxa"/>
            <w:gridSpan w:val="9"/>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BF3D39" w:rsidRPr="00EB3290" w:rsidTr="00A465A4">
        <w:trPr>
          <w:gridAfter w:val="5"/>
          <w:wAfter w:w="1161" w:type="dxa"/>
        </w:trPr>
        <w:tc>
          <w:tcPr>
            <w:tcW w:w="15208" w:type="dxa"/>
            <w:gridSpan w:val="70"/>
          </w:tcPr>
          <w:p w:rsidR="00BF3D39" w:rsidRPr="00EB3290" w:rsidRDefault="00BF3D39" w:rsidP="00C52630">
            <w:pPr>
              <w:autoSpaceDE w:val="0"/>
              <w:autoSpaceDN w:val="0"/>
              <w:adjustRightInd w:val="0"/>
              <w:spacing w:after="0" w:line="240" w:lineRule="auto"/>
              <w:jc w:val="center"/>
              <w:rPr>
                <w:rFonts w:ascii="Times New Roman" w:hAnsi="Times New Roman" w:cs="Times New Roman"/>
                <w:b/>
              </w:rPr>
            </w:pPr>
            <w:r w:rsidRPr="00EB3290">
              <w:rPr>
                <w:rFonts w:ascii="Times New Roman" w:hAnsi="Times New Roman" w:cs="Times New Roman"/>
                <w:b/>
              </w:rPr>
              <w:lastRenderedPageBreak/>
              <w:t>Люблю природу русскую. Весна (9 часов)</w:t>
            </w:r>
          </w:p>
        </w:tc>
      </w:tr>
      <w:tr w:rsidR="00A465A4" w:rsidRPr="00EB3290" w:rsidTr="00A465A4">
        <w:trPr>
          <w:gridAfter w:val="3"/>
          <w:wAfter w:w="1131" w:type="dxa"/>
        </w:trPr>
        <w:tc>
          <w:tcPr>
            <w:tcW w:w="618" w:type="dxa"/>
            <w:gridSpan w:val="5"/>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100</w:t>
            </w:r>
          </w:p>
        </w:tc>
        <w:tc>
          <w:tcPr>
            <w:tcW w:w="2130" w:type="dxa"/>
            <w:gridSpan w:val="11"/>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Люблю природу русскую. Весна</w:t>
            </w:r>
          </w:p>
        </w:tc>
        <w:tc>
          <w:tcPr>
            <w:tcW w:w="687" w:type="dxa"/>
            <w:gridSpan w:val="7"/>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241" w:type="dxa"/>
            <w:gridSpan w:val="11"/>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отгадывать загадки, моделировать свои загадки, составлять мини-рассказ о весне.</w:t>
            </w:r>
          </w:p>
        </w:tc>
        <w:tc>
          <w:tcPr>
            <w:tcW w:w="2662" w:type="dxa"/>
            <w:gridSpan w:val="8"/>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-планировать своё действие в соответствии с поставленной задачей;</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-строить рассуждения в форме простых суждений; осуществлять поиск необходимой информации;</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-допускать возможность существования у людей различных точек зрения.</w:t>
            </w:r>
          </w:p>
        </w:tc>
        <w:tc>
          <w:tcPr>
            <w:tcW w:w="2404" w:type="dxa"/>
            <w:gridSpan w:val="7"/>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Учебно-познавательный интерес к новому учебному материалу; способность к самооценке на уровне критерия успешности.</w:t>
            </w:r>
          </w:p>
        </w:tc>
        <w:tc>
          <w:tcPr>
            <w:tcW w:w="2256" w:type="dxa"/>
            <w:gridSpan w:val="7"/>
            <w:vMerge w:val="restart"/>
            <w:tcBorders>
              <w:top w:val="single" w:sz="4" w:space="0" w:color="auto"/>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-прогнозировать содержание раздела;</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-читать стихотворения, загадки с выражением;</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-передавать настроение с помощью интонации, темпа чтения, силы голоса;</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-наблюдать за жизнью слова;</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-отгадывать загадки;</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-соотносить отгадки с загадками;</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-сочинять собственные загадки </w:t>
            </w:r>
            <w:r w:rsidRPr="00EB3290">
              <w:rPr>
                <w:rFonts w:ascii="Times New Roman" w:hAnsi="Times New Roman" w:cs="Times New Roman"/>
              </w:rPr>
              <w:lastRenderedPageBreak/>
              <w:t>на основе опорных слов прочитанных загадок;</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-представлять картины весенней природы;</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-находить слова в стихотворении, которые помогают представить героя;</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-объяснять отдельные выражения в лирическом тексте;</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-сравнивать стихотворения о весне разных поэтов;</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-придумывать самостоятельно вопросы к стихотворению;</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-оценивать свой ответ;</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-планировать возможный вариант исправления допущенных ошибок;</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-контролировать и оценивать своё чтение;</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-оценивать свои достижения.</w:t>
            </w:r>
          </w:p>
        </w:tc>
        <w:tc>
          <w:tcPr>
            <w:tcW w:w="992" w:type="dxa"/>
            <w:gridSpan w:val="8"/>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248" w:type="dxa"/>
            <w:gridSpan w:val="8"/>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3"/>
          <w:wAfter w:w="1131" w:type="dxa"/>
        </w:trPr>
        <w:tc>
          <w:tcPr>
            <w:tcW w:w="618" w:type="dxa"/>
            <w:gridSpan w:val="5"/>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101</w:t>
            </w:r>
          </w:p>
        </w:tc>
        <w:tc>
          <w:tcPr>
            <w:tcW w:w="2130"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Стихи Ф.И.Тютчева о весне</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b/>
              </w:rPr>
            </w:pPr>
            <w:r w:rsidRPr="00EB3290">
              <w:rPr>
                <w:rFonts w:ascii="Times New Roman" w:hAnsi="Times New Roman" w:cs="Times New Roman"/>
                <w:b/>
              </w:rPr>
              <w:t xml:space="preserve"> С. </w:t>
            </w:r>
            <w:proofErr w:type="spellStart"/>
            <w:r w:rsidRPr="00EB3290">
              <w:rPr>
                <w:rFonts w:ascii="Times New Roman" w:hAnsi="Times New Roman" w:cs="Times New Roman"/>
                <w:b/>
              </w:rPr>
              <w:t>Школьникова</w:t>
            </w:r>
            <w:proofErr w:type="spellEnd"/>
            <w:r w:rsidRPr="00EB3290">
              <w:rPr>
                <w:rFonts w:ascii="Times New Roman" w:hAnsi="Times New Roman" w:cs="Times New Roman"/>
                <w:b/>
              </w:rPr>
              <w:t xml:space="preserve"> «Сосулька»</w:t>
            </w:r>
          </w:p>
        </w:tc>
        <w:tc>
          <w:tcPr>
            <w:tcW w:w="687"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241"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Научатся определять тему и главную мысль произведения; озаглавливать тексты; ставить вопросы к </w:t>
            </w:r>
            <w:proofErr w:type="gramStart"/>
            <w:r w:rsidRPr="00EB3290">
              <w:rPr>
                <w:rFonts w:ascii="Times New Roman" w:hAnsi="Times New Roman" w:cs="Times New Roman"/>
              </w:rPr>
              <w:t>прочитанному</w:t>
            </w:r>
            <w:proofErr w:type="gramEnd"/>
            <w:r w:rsidRPr="00EB3290">
              <w:rPr>
                <w:rFonts w:ascii="Times New Roman" w:hAnsi="Times New Roman" w:cs="Times New Roman"/>
              </w:rPr>
              <w:t>; выделять главное и второстепенное.</w:t>
            </w:r>
          </w:p>
        </w:tc>
        <w:tc>
          <w:tcPr>
            <w:tcW w:w="2662" w:type="dxa"/>
            <w:gridSpan w:val="8"/>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-планировать своё действие в соответствии с поставленной задачей; адекватно воспринимать оценку учителя;</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-учиться основам смыслового чтения; выделять существенную информацию из текстов;</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-учитывать разные мнения и стремиться к координации различных позиций.</w:t>
            </w:r>
          </w:p>
        </w:tc>
        <w:tc>
          <w:tcPr>
            <w:tcW w:w="2404"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Ориентация на понимание причин успеха в учебной деятельности; формирование чувства прекрасного.</w:t>
            </w:r>
          </w:p>
        </w:tc>
        <w:tc>
          <w:tcPr>
            <w:tcW w:w="2256" w:type="dxa"/>
            <w:gridSpan w:val="7"/>
            <w:vMerge/>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92" w:type="dxa"/>
            <w:gridSpan w:val="8"/>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248" w:type="dxa"/>
            <w:gridSpan w:val="8"/>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3"/>
          <w:wAfter w:w="1131" w:type="dxa"/>
        </w:trPr>
        <w:tc>
          <w:tcPr>
            <w:tcW w:w="618" w:type="dxa"/>
            <w:gridSpan w:val="5"/>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102</w:t>
            </w:r>
          </w:p>
        </w:tc>
        <w:tc>
          <w:tcPr>
            <w:tcW w:w="2130" w:type="dxa"/>
            <w:gridSpan w:val="11"/>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Стихи А.Н.Плещеева о весне</w:t>
            </w:r>
          </w:p>
        </w:tc>
        <w:tc>
          <w:tcPr>
            <w:tcW w:w="687" w:type="dxa"/>
            <w:gridSpan w:val="7"/>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241" w:type="dxa"/>
            <w:gridSpan w:val="11"/>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осознанно читать художественное произведение; оценивать события; прогнозировать содержание по заголовку; анализировать стихотворный текст.</w:t>
            </w:r>
          </w:p>
        </w:tc>
        <w:tc>
          <w:tcPr>
            <w:tcW w:w="2662" w:type="dxa"/>
            <w:gridSpan w:val="8"/>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-планировать своё действие в соответствии с поставленной задачей; самостоятельно организовывать рабочее место;</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-учиться основам смыслового чтения; выделять существенную информацию из текстов;</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-строить понятные для партнёра высказывания; контролировать действия партнёра.</w:t>
            </w:r>
          </w:p>
        </w:tc>
        <w:tc>
          <w:tcPr>
            <w:tcW w:w="2404" w:type="dxa"/>
            <w:gridSpan w:val="7"/>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Ориентация на понимание причин успеха в учебной деятельности; формирование чувства прекрасного.</w:t>
            </w:r>
          </w:p>
        </w:tc>
        <w:tc>
          <w:tcPr>
            <w:tcW w:w="2256" w:type="dxa"/>
            <w:gridSpan w:val="7"/>
            <w:vMerge/>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92" w:type="dxa"/>
            <w:gridSpan w:val="8"/>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248" w:type="dxa"/>
            <w:gridSpan w:val="8"/>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3"/>
          <w:wAfter w:w="1131" w:type="dxa"/>
        </w:trPr>
        <w:tc>
          <w:tcPr>
            <w:tcW w:w="618" w:type="dxa"/>
            <w:gridSpan w:val="5"/>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103</w:t>
            </w:r>
          </w:p>
        </w:tc>
        <w:tc>
          <w:tcPr>
            <w:tcW w:w="2130"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А.А.Блок «На лугу», С.Я.Маршак «Снег теперь уже не тот…»</w:t>
            </w:r>
          </w:p>
        </w:tc>
        <w:tc>
          <w:tcPr>
            <w:tcW w:w="687"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241"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определять тему и главную мысль стихотворений; анализировать заголовки; находить в тексте логически законченные части.</w:t>
            </w:r>
          </w:p>
        </w:tc>
        <w:tc>
          <w:tcPr>
            <w:tcW w:w="2662" w:type="dxa"/>
            <w:gridSpan w:val="8"/>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--планировать своё действие в соответствии с поставленной задачей; вносить необходимые коррективы в действия;</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-учиться основам смыслового чтения; выделять существенную информацию из текстов; осуществлять анализ объектов;</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-строить понятные для партнёра высказывания; контролировать действия партнёра.</w:t>
            </w:r>
          </w:p>
        </w:tc>
        <w:tc>
          <w:tcPr>
            <w:tcW w:w="2404"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Ориентация на понимание причин успеха в учебной деятельности; формирование чувства прекрасного.</w:t>
            </w:r>
          </w:p>
        </w:tc>
        <w:tc>
          <w:tcPr>
            <w:tcW w:w="2256" w:type="dxa"/>
            <w:gridSpan w:val="7"/>
            <w:vMerge/>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92" w:type="dxa"/>
            <w:gridSpan w:val="8"/>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248" w:type="dxa"/>
            <w:gridSpan w:val="8"/>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3"/>
          <w:wAfter w:w="1131" w:type="dxa"/>
        </w:trPr>
        <w:tc>
          <w:tcPr>
            <w:tcW w:w="618" w:type="dxa"/>
            <w:gridSpan w:val="5"/>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104</w:t>
            </w:r>
          </w:p>
        </w:tc>
        <w:tc>
          <w:tcPr>
            <w:tcW w:w="2130" w:type="dxa"/>
            <w:gridSpan w:val="11"/>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И.А.Бунин «Матери»</w:t>
            </w:r>
          </w:p>
        </w:tc>
        <w:tc>
          <w:tcPr>
            <w:tcW w:w="687" w:type="dxa"/>
            <w:gridSpan w:val="7"/>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241" w:type="dxa"/>
            <w:gridSpan w:val="11"/>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находить авторские сравнения и подбирать свои; выделять в тексте главное и второстепенное.</w:t>
            </w:r>
          </w:p>
        </w:tc>
        <w:tc>
          <w:tcPr>
            <w:tcW w:w="2662" w:type="dxa"/>
            <w:gridSpan w:val="8"/>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-планировать своё действие в соответствии с поставленной задачей;</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-учиться основам смыслового чтения; выделять существенную информацию из текстов;</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-строить понятные для партнёра высказывания; контролировать действия партнёра.</w:t>
            </w:r>
          </w:p>
        </w:tc>
        <w:tc>
          <w:tcPr>
            <w:tcW w:w="2404" w:type="dxa"/>
            <w:gridSpan w:val="7"/>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Развитие этических чувств; способность к самооценке; ориентация в нравственном содержании.</w:t>
            </w:r>
          </w:p>
        </w:tc>
        <w:tc>
          <w:tcPr>
            <w:tcW w:w="2256" w:type="dxa"/>
            <w:gridSpan w:val="7"/>
            <w:vMerge/>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92" w:type="dxa"/>
            <w:gridSpan w:val="8"/>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248" w:type="dxa"/>
            <w:gridSpan w:val="8"/>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3"/>
          <w:wAfter w:w="1131" w:type="dxa"/>
        </w:trPr>
        <w:tc>
          <w:tcPr>
            <w:tcW w:w="618" w:type="dxa"/>
            <w:gridSpan w:val="5"/>
            <w:tcBorders>
              <w:bottom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105</w:t>
            </w:r>
          </w:p>
        </w:tc>
        <w:tc>
          <w:tcPr>
            <w:tcW w:w="2130"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А.Н.Плещеев «В бурю»</w:t>
            </w:r>
          </w:p>
        </w:tc>
        <w:tc>
          <w:tcPr>
            <w:tcW w:w="687"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241"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определять тему и главную мысль произведения; выделять в тексте главное и второстепенное.</w:t>
            </w:r>
          </w:p>
        </w:tc>
        <w:tc>
          <w:tcPr>
            <w:tcW w:w="2662" w:type="dxa"/>
            <w:gridSpan w:val="8"/>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-планировать своё действие в соответствии с поставленной задачей;</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-учиться основам смыслового чтения; выделять существенную информацию из текстов;</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-договариваться и приходить к общему решению.</w:t>
            </w:r>
          </w:p>
        </w:tc>
        <w:tc>
          <w:tcPr>
            <w:tcW w:w="2404"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Учебно-познавательный интерес к новому учебному материалу; способность к самооценке на уровне критерия успешности.</w:t>
            </w:r>
          </w:p>
        </w:tc>
        <w:tc>
          <w:tcPr>
            <w:tcW w:w="2256" w:type="dxa"/>
            <w:gridSpan w:val="7"/>
            <w:vMerge/>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92" w:type="dxa"/>
            <w:gridSpan w:val="8"/>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248" w:type="dxa"/>
            <w:gridSpan w:val="8"/>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3"/>
          <w:wAfter w:w="1131" w:type="dxa"/>
        </w:trPr>
        <w:tc>
          <w:tcPr>
            <w:tcW w:w="618" w:type="dxa"/>
            <w:gridSpan w:val="5"/>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106</w:t>
            </w:r>
          </w:p>
        </w:tc>
        <w:tc>
          <w:tcPr>
            <w:tcW w:w="2130"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Е.А.Благинина «Посидим в тишине»</w:t>
            </w:r>
          </w:p>
        </w:tc>
        <w:tc>
          <w:tcPr>
            <w:tcW w:w="687"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241"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пересказывать текст, читать по ролям; делить текст на смысловые части; выделять в тексте главное и второстепенное.</w:t>
            </w:r>
          </w:p>
        </w:tc>
        <w:tc>
          <w:tcPr>
            <w:tcW w:w="2662" w:type="dxa"/>
            <w:gridSpan w:val="8"/>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-планировать своё действие в соответствии с поставленной задачей;</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-учиться основам смыслового чтения; выделять существенную информацию из текстов;</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-участвовать в диалоге: слушать и понимать других.</w:t>
            </w:r>
          </w:p>
        </w:tc>
        <w:tc>
          <w:tcPr>
            <w:tcW w:w="2404"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Развитие этических чувств; способность к самооценке; ориентация в нравственном содержании.</w:t>
            </w:r>
          </w:p>
        </w:tc>
        <w:tc>
          <w:tcPr>
            <w:tcW w:w="2256" w:type="dxa"/>
            <w:gridSpan w:val="7"/>
            <w:vMerge/>
            <w:tcBorders>
              <w:top w:val="nil"/>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92" w:type="dxa"/>
            <w:gridSpan w:val="8"/>
            <w:tcBorders>
              <w:top w:val="nil"/>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248" w:type="dxa"/>
            <w:gridSpan w:val="8"/>
            <w:tcBorders>
              <w:top w:val="nil"/>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3"/>
          <w:wAfter w:w="1131" w:type="dxa"/>
        </w:trPr>
        <w:tc>
          <w:tcPr>
            <w:tcW w:w="618" w:type="dxa"/>
            <w:gridSpan w:val="5"/>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107</w:t>
            </w:r>
          </w:p>
        </w:tc>
        <w:tc>
          <w:tcPr>
            <w:tcW w:w="2130"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proofErr w:type="spellStart"/>
            <w:r w:rsidRPr="00EB3290">
              <w:rPr>
                <w:rFonts w:ascii="Times New Roman" w:hAnsi="Times New Roman" w:cs="Times New Roman"/>
              </w:rPr>
              <w:t>Э.Э.Мошковская</w:t>
            </w:r>
            <w:proofErr w:type="spellEnd"/>
            <w:r w:rsidRPr="00EB3290">
              <w:rPr>
                <w:rFonts w:ascii="Times New Roman" w:hAnsi="Times New Roman" w:cs="Times New Roman"/>
              </w:rPr>
              <w:t xml:space="preserve"> «Я маму мою обидел»</w:t>
            </w:r>
          </w:p>
        </w:tc>
        <w:tc>
          <w:tcPr>
            <w:tcW w:w="687"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241"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читать по ролям; делить текст на смысловые части; выделять в тексте главное и второстепенное.</w:t>
            </w:r>
          </w:p>
        </w:tc>
        <w:tc>
          <w:tcPr>
            <w:tcW w:w="2662" w:type="dxa"/>
            <w:gridSpan w:val="8"/>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-планировать своё действие в соответствии с поставленной задачей;</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-учиться основам смыслового чтения; выделять существенную информацию из текстов;</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-участвовать в диалоге: слушать и понимать других.</w:t>
            </w:r>
          </w:p>
        </w:tc>
        <w:tc>
          <w:tcPr>
            <w:tcW w:w="2404"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Развитие этических чувств; способность к самооценке; ориентация в нравственном содержании.</w:t>
            </w:r>
          </w:p>
        </w:tc>
        <w:tc>
          <w:tcPr>
            <w:tcW w:w="2256" w:type="dxa"/>
            <w:gridSpan w:val="7"/>
            <w:vMerge w:val="restart"/>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92" w:type="dxa"/>
            <w:gridSpan w:val="8"/>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248" w:type="dxa"/>
            <w:gridSpan w:val="8"/>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3"/>
          <w:wAfter w:w="1131" w:type="dxa"/>
        </w:trPr>
        <w:tc>
          <w:tcPr>
            <w:tcW w:w="618" w:type="dxa"/>
            <w:gridSpan w:val="5"/>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108</w:t>
            </w:r>
          </w:p>
        </w:tc>
        <w:tc>
          <w:tcPr>
            <w:tcW w:w="2130"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Обобщение по разделу «Люблю природу русскую! Весна»</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b/>
              </w:rPr>
            </w:pPr>
            <w:r w:rsidRPr="00EB3290">
              <w:rPr>
                <w:rFonts w:ascii="Times New Roman" w:hAnsi="Times New Roman" w:cs="Times New Roman"/>
                <w:b/>
              </w:rPr>
              <w:t xml:space="preserve">П. Бажов </w:t>
            </w:r>
            <w:r w:rsidRPr="00EB3290">
              <w:rPr>
                <w:rFonts w:ascii="Times New Roman" w:hAnsi="Times New Roman" w:cs="Times New Roman"/>
                <w:b/>
              </w:rPr>
              <w:lastRenderedPageBreak/>
              <w:t>«</w:t>
            </w:r>
            <w:proofErr w:type="spellStart"/>
            <w:r w:rsidRPr="00EB3290">
              <w:rPr>
                <w:rFonts w:ascii="Times New Roman" w:hAnsi="Times New Roman" w:cs="Times New Roman"/>
                <w:b/>
              </w:rPr>
              <w:t>Таюткино</w:t>
            </w:r>
            <w:proofErr w:type="spellEnd"/>
            <w:r w:rsidRPr="00EB3290">
              <w:rPr>
                <w:rFonts w:ascii="Times New Roman" w:hAnsi="Times New Roman" w:cs="Times New Roman"/>
                <w:b/>
              </w:rPr>
              <w:t xml:space="preserve"> озеро»</w:t>
            </w:r>
          </w:p>
        </w:tc>
        <w:tc>
          <w:tcPr>
            <w:tcW w:w="687"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1</w:t>
            </w:r>
          </w:p>
        </w:tc>
        <w:tc>
          <w:tcPr>
            <w:tcW w:w="2241"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Научатся прогнозировать содержание по заголовку; анализировать стихотворный текст; </w:t>
            </w:r>
            <w:r w:rsidRPr="00EB3290">
              <w:rPr>
                <w:rFonts w:ascii="Times New Roman" w:hAnsi="Times New Roman" w:cs="Times New Roman"/>
              </w:rPr>
              <w:lastRenderedPageBreak/>
              <w:t>оценивать события.</w:t>
            </w:r>
          </w:p>
        </w:tc>
        <w:tc>
          <w:tcPr>
            <w:tcW w:w="2662" w:type="dxa"/>
            <w:gridSpan w:val="8"/>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-планировать своё действие в соответствии с поставленной задачей; осуществлять итоговый и пошаговый контроль по результату;</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 xml:space="preserve">-строить рассуждения в форме связи простых суждений; </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-контролировать свои действия и действия партнёра.</w:t>
            </w: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404"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Развитие этических чувств; способность к самооценке; ориентация в нравственном содержании.</w:t>
            </w:r>
          </w:p>
        </w:tc>
        <w:tc>
          <w:tcPr>
            <w:tcW w:w="2256" w:type="dxa"/>
            <w:gridSpan w:val="7"/>
            <w:vMerge/>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92" w:type="dxa"/>
            <w:gridSpan w:val="8"/>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248" w:type="dxa"/>
            <w:gridSpan w:val="8"/>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BF3D39" w:rsidRPr="00EB3290" w:rsidTr="00A465A4">
        <w:trPr>
          <w:gridAfter w:val="5"/>
          <w:wAfter w:w="1161" w:type="dxa"/>
        </w:trPr>
        <w:tc>
          <w:tcPr>
            <w:tcW w:w="15208" w:type="dxa"/>
            <w:gridSpan w:val="70"/>
          </w:tcPr>
          <w:p w:rsidR="00BF3D39" w:rsidRPr="00EB3290" w:rsidRDefault="00BF3D39" w:rsidP="00C52630">
            <w:pPr>
              <w:autoSpaceDE w:val="0"/>
              <w:autoSpaceDN w:val="0"/>
              <w:adjustRightInd w:val="0"/>
              <w:spacing w:after="0" w:line="240" w:lineRule="auto"/>
              <w:jc w:val="center"/>
              <w:rPr>
                <w:rFonts w:ascii="Times New Roman" w:hAnsi="Times New Roman" w:cs="Times New Roman"/>
                <w:b/>
              </w:rPr>
            </w:pPr>
            <w:r w:rsidRPr="00EB3290">
              <w:rPr>
                <w:rFonts w:ascii="Times New Roman" w:hAnsi="Times New Roman" w:cs="Times New Roman"/>
                <w:b/>
              </w:rPr>
              <w:lastRenderedPageBreak/>
              <w:t>И в шутку и всерьёз  (14 часов)</w:t>
            </w:r>
          </w:p>
        </w:tc>
      </w:tr>
      <w:tr w:rsidR="00A465A4" w:rsidRPr="00EB3290" w:rsidTr="00A465A4">
        <w:trPr>
          <w:gridAfter w:val="3"/>
          <w:wAfter w:w="1131" w:type="dxa"/>
        </w:trPr>
        <w:tc>
          <w:tcPr>
            <w:tcW w:w="618" w:type="dxa"/>
            <w:gridSpan w:val="5"/>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109</w:t>
            </w:r>
          </w:p>
        </w:tc>
        <w:tc>
          <w:tcPr>
            <w:tcW w:w="2130"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И в шутку и всерьёз</w:t>
            </w:r>
          </w:p>
        </w:tc>
        <w:tc>
          <w:tcPr>
            <w:tcW w:w="687"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241"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определять темы произведений; находить в тексте логически законченные части произведения.</w:t>
            </w:r>
          </w:p>
        </w:tc>
        <w:tc>
          <w:tcPr>
            <w:tcW w:w="2662" w:type="dxa"/>
            <w:gridSpan w:val="8"/>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-планировать своё действие в соответствии с поставленной задачей; оценивать правильность выполнения действий;</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-строить рассуждения в форме связи простых суждений;</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-строить понятные для партнёра высказывания; участвовать в диалоге.</w:t>
            </w:r>
          </w:p>
        </w:tc>
        <w:tc>
          <w:tcPr>
            <w:tcW w:w="2404"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Ориентация на понимание причин успеха в учебной деятельности; учебно-познавательный интерес к новому учебному материалу.</w:t>
            </w:r>
          </w:p>
        </w:tc>
        <w:tc>
          <w:tcPr>
            <w:tcW w:w="2256" w:type="dxa"/>
            <w:gridSpan w:val="7"/>
            <w:tcBorders>
              <w:bottom w:val="single" w:sz="4" w:space="0" w:color="auto"/>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-прогнозировать содержание раздела;</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-планировать виды работ с текстом;</w:t>
            </w: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92" w:type="dxa"/>
            <w:gridSpan w:val="8"/>
            <w:tcBorders>
              <w:bottom w:val="single" w:sz="4" w:space="0" w:color="auto"/>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248" w:type="dxa"/>
            <w:gridSpan w:val="8"/>
            <w:tcBorders>
              <w:left w:val="single" w:sz="4" w:space="0" w:color="auto"/>
              <w:bottom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3"/>
          <w:wAfter w:w="1131" w:type="dxa"/>
        </w:trPr>
        <w:tc>
          <w:tcPr>
            <w:tcW w:w="618" w:type="dxa"/>
            <w:gridSpan w:val="5"/>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110</w:t>
            </w:r>
          </w:p>
        </w:tc>
        <w:tc>
          <w:tcPr>
            <w:tcW w:w="2130"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proofErr w:type="spellStart"/>
            <w:r w:rsidRPr="00EB3290">
              <w:rPr>
                <w:rFonts w:ascii="Times New Roman" w:hAnsi="Times New Roman" w:cs="Times New Roman"/>
              </w:rPr>
              <w:t>Б.В.Заходер</w:t>
            </w:r>
            <w:proofErr w:type="spellEnd"/>
            <w:r w:rsidRPr="00EB3290">
              <w:rPr>
                <w:rFonts w:ascii="Times New Roman" w:hAnsi="Times New Roman" w:cs="Times New Roman"/>
              </w:rPr>
              <w:t xml:space="preserve"> «Товарищам детям», «Что красивей всего?»</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b/>
              </w:rPr>
            </w:pPr>
            <w:r w:rsidRPr="00EB3290">
              <w:rPr>
                <w:rFonts w:ascii="Times New Roman" w:hAnsi="Times New Roman" w:cs="Times New Roman"/>
                <w:b/>
              </w:rPr>
              <w:t xml:space="preserve">Н. </w:t>
            </w:r>
            <w:proofErr w:type="spellStart"/>
            <w:r w:rsidRPr="00EB3290">
              <w:rPr>
                <w:rFonts w:ascii="Times New Roman" w:hAnsi="Times New Roman" w:cs="Times New Roman"/>
                <w:b/>
              </w:rPr>
              <w:t>Шилоа</w:t>
            </w:r>
            <w:proofErr w:type="spellEnd"/>
            <w:r w:rsidRPr="00EB3290">
              <w:rPr>
                <w:rFonts w:ascii="Times New Roman" w:hAnsi="Times New Roman" w:cs="Times New Roman"/>
                <w:b/>
              </w:rPr>
              <w:t xml:space="preserve"> «Лето»</w:t>
            </w:r>
          </w:p>
        </w:tc>
        <w:tc>
          <w:tcPr>
            <w:tcW w:w="687"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241"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осознанно читать художественный текст; оценивать события, героев произведения; анализировать стихотворный текст.</w:t>
            </w:r>
          </w:p>
        </w:tc>
        <w:tc>
          <w:tcPr>
            <w:tcW w:w="2662" w:type="dxa"/>
            <w:gridSpan w:val="8"/>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-планировать своё действие в соответствии с поставленной задачей; оценивать правильность выполнения действий;</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-учить основам смыслового чтения художественных текстов; строить речевое высказывание в устной и письменной форме;</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-строить понятные для партнёра высказывания; </w:t>
            </w:r>
            <w:r w:rsidRPr="00EB3290">
              <w:rPr>
                <w:rFonts w:ascii="Times New Roman" w:hAnsi="Times New Roman" w:cs="Times New Roman"/>
              </w:rPr>
              <w:lastRenderedPageBreak/>
              <w:t>участвовать в диалоге.</w:t>
            </w:r>
          </w:p>
        </w:tc>
        <w:tc>
          <w:tcPr>
            <w:tcW w:w="2404"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Ориентация на понимание причин успеха в учебной деятельности; ориентация в нравственном содержании и смысле поступков как собственных, так и окружающих людей.</w:t>
            </w:r>
          </w:p>
        </w:tc>
        <w:tc>
          <w:tcPr>
            <w:tcW w:w="2256" w:type="dxa"/>
            <w:gridSpan w:val="7"/>
            <w:vMerge w:val="restart"/>
            <w:tcBorders>
              <w:top w:val="single" w:sz="4" w:space="0" w:color="auto"/>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-читать произведение вслух с постепенным увеличением темпа чтения и переходом на чтение про себя;</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-понимать особенности юмористического </w:t>
            </w:r>
            <w:r w:rsidRPr="00EB3290">
              <w:rPr>
                <w:rFonts w:ascii="Times New Roman" w:hAnsi="Times New Roman" w:cs="Times New Roman"/>
              </w:rPr>
              <w:lastRenderedPageBreak/>
              <w:t>произведения;</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-анализировать заголовок произведения;</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-сравнивать героев произведения;</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-характеризовать поступки героев, используя слова с противоположными значениями;</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-восстанавливать последовательность событий на основе вопросов;</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-пересказывать подробно на основе вопросов учебника; выразительно читать отрывки из них;</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-инсценировать стихотворение и фрагменты рассказов;</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-пересказывать весёлые рассказы;</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-придумывать собственные весёлые истории;</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-оценивать свой ответ;</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-планировать возможный вариант исправления допущенных ошибок.</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92" w:type="dxa"/>
            <w:gridSpan w:val="8"/>
            <w:tcBorders>
              <w:top w:val="single" w:sz="4" w:space="0" w:color="auto"/>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248" w:type="dxa"/>
            <w:gridSpan w:val="8"/>
            <w:tcBorders>
              <w:top w:val="single" w:sz="4" w:space="0" w:color="auto"/>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3"/>
          <w:wAfter w:w="1131" w:type="dxa"/>
        </w:trPr>
        <w:tc>
          <w:tcPr>
            <w:tcW w:w="618" w:type="dxa"/>
            <w:gridSpan w:val="5"/>
            <w:tcBorders>
              <w:bottom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111-112</w:t>
            </w:r>
          </w:p>
        </w:tc>
        <w:tc>
          <w:tcPr>
            <w:tcW w:w="2130"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proofErr w:type="spellStart"/>
            <w:r w:rsidRPr="00EB3290">
              <w:rPr>
                <w:rFonts w:ascii="Times New Roman" w:hAnsi="Times New Roman" w:cs="Times New Roman"/>
              </w:rPr>
              <w:t>Б.В.Заходер</w:t>
            </w:r>
            <w:proofErr w:type="spellEnd"/>
            <w:r w:rsidRPr="00EB3290">
              <w:rPr>
                <w:rFonts w:ascii="Times New Roman" w:hAnsi="Times New Roman" w:cs="Times New Roman"/>
              </w:rPr>
              <w:t xml:space="preserve"> «Песенки </w:t>
            </w:r>
            <w:proofErr w:type="spellStart"/>
            <w:r w:rsidRPr="00EB3290">
              <w:rPr>
                <w:rFonts w:ascii="Times New Roman" w:hAnsi="Times New Roman" w:cs="Times New Roman"/>
              </w:rPr>
              <w:t>Винни-Пуха</w:t>
            </w:r>
            <w:proofErr w:type="spellEnd"/>
            <w:r w:rsidRPr="00EB3290">
              <w:rPr>
                <w:rFonts w:ascii="Times New Roman" w:hAnsi="Times New Roman" w:cs="Times New Roman"/>
              </w:rPr>
              <w:t>»</w:t>
            </w:r>
          </w:p>
        </w:tc>
        <w:tc>
          <w:tcPr>
            <w:tcW w:w="687"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2</w:t>
            </w:r>
          </w:p>
        </w:tc>
        <w:tc>
          <w:tcPr>
            <w:tcW w:w="2241"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Научатся определять тему и главную мысль произведения; выделять в тексте главное и второстепенное; ставить вопросы к </w:t>
            </w:r>
            <w:proofErr w:type="gramStart"/>
            <w:r w:rsidRPr="00EB3290">
              <w:rPr>
                <w:rFonts w:ascii="Times New Roman" w:hAnsi="Times New Roman" w:cs="Times New Roman"/>
              </w:rPr>
              <w:t>прочитанному</w:t>
            </w:r>
            <w:proofErr w:type="gramEnd"/>
            <w:r w:rsidRPr="00EB3290">
              <w:rPr>
                <w:rFonts w:ascii="Times New Roman" w:hAnsi="Times New Roman" w:cs="Times New Roman"/>
              </w:rPr>
              <w:t>.</w:t>
            </w:r>
          </w:p>
        </w:tc>
        <w:tc>
          <w:tcPr>
            <w:tcW w:w="2662" w:type="dxa"/>
            <w:gridSpan w:val="8"/>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-определять цель учебной деятельности с помощью учителя и самостоятельно; оценивать правильность выполнения действий;</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-учить основам смыслового чтения художественных текстов; строить речевое высказывание в устной и письменной форме;</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-формулировать собственное мнение и позицию; учитывать разные мнения и стремиться к координации различных позиций в сотрудничестве.</w:t>
            </w:r>
          </w:p>
        </w:tc>
        <w:tc>
          <w:tcPr>
            <w:tcW w:w="2404"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Ориентация на понимание причин успеха в учебной деятельности; способность к самооценке на основе критерия успешности.</w:t>
            </w:r>
          </w:p>
        </w:tc>
        <w:tc>
          <w:tcPr>
            <w:tcW w:w="2256" w:type="dxa"/>
            <w:gridSpan w:val="7"/>
            <w:vMerge/>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92" w:type="dxa"/>
            <w:gridSpan w:val="8"/>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248" w:type="dxa"/>
            <w:gridSpan w:val="8"/>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3"/>
          <w:wAfter w:w="1131" w:type="dxa"/>
          <w:trHeight w:val="335"/>
        </w:trPr>
        <w:tc>
          <w:tcPr>
            <w:tcW w:w="618" w:type="dxa"/>
            <w:gridSpan w:val="5"/>
            <w:tcBorders>
              <w:top w:val="single" w:sz="4" w:space="0" w:color="auto"/>
              <w:bottom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113-114</w:t>
            </w:r>
          </w:p>
        </w:tc>
        <w:tc>
          <w:tcPr>
            <w:tcW w:w="2130" w:type="dxa"/>
            <w:gridSpan w:val="11"/>
            <w:tcBorders>
              <w:top w:val="nil"/>
              <w:bottom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Э.Н.Успенский «</w:t>
            </w:r>
            <w:proofErr w:type="spellStart"/>
            <w:r w:rsidRPr="00EB3290">
              <w:rPr>
                <w:rFonts w:ascii="Times New Roman" w:hAnsi="Times New Roman" w:cs="Times New Roman"/>
              </w:rPr>
              <w:t>Чебурашка</w:t>
            </w:r>
            <w:proofErr w:type="spellEnd"/>
            <w:r w:rsidRPr="00EB3290">
              <w:rPr>
                <w:rFonts w:ascii="Times New Roman" w:hAnsi="Times New Roman" w:cs="Times New Roman"/>
              </w:rPr>
              <w:t>»</w:t>
            </w:r>
          </w:p>
        </w:tc>
        <w:tc>
          <w:tcPr>
            <w:tcW w:w="687" w:type="dxa"/>
            <w:gridSpan w:val="7"/>
            <w:tcBorders>
              <w:top w:val="nil"/>
              <w:bottom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2</w:t>
            </w:r>
          </w:p>
        </w:tc>
        <w:tc>
          <w:tcPr>
            <w:tcW w:w="2241" w:type="dxa"/>
            <w:gridSpan w:val="11"/>
            <w:tcBorders>
              <w:top w:val="nil"/>
              <w:bottom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Научатся давать характеристику необычным персонажам; читать осознанно текст художественных произведений; определять тему и главную мысль произведения; оценивать события, героев произведения. </w:t>
            </w:r>
          </w:p>
        </w:tc>
        <w:tc>
          <w:tcPr>
            <w:tcW w:w="2662" w:type="dxa"/>
            <w:gridSpan w:val="8"/>
            <w:tcBorders>
              <w:top w:val="nil"/>
              <w:bottom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-планировать своё действие в соответствии с поставленной задачей; оценивать правильность выполнения действий;</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-учить основам смыслового чтения художественных текстов; строить речевое высказывание в устной и письменной форме;</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-формулировать собственное мнение и позицию; учитывать разные мнения и стремиться к координации различных позиций в сотрудничестве.</w:t>
            </w:r>
          </w:p>
        </w:tc>
        <w:tc>
          <w:tcPr>
            <w:tcW w:w="2404" w:type="dxa"/>
            <w:gridSpan w:val="7"/>
            <w:tcBorders>
              <w:top w:val="nil"/>
              <w:bottom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Ориентация на понимание причин успеха в учебной деятельности;</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ориентация в нравственном содержании и смысле поступков как собственных, так и окружающих людей.</w:t>
            </w:r>
          </w:p>
        </w:tc>
        <w:tc>
          <w:tcPr>
            <w:tcW w:w="2256" w:type="dxa"/>
            <w:gridSpan w:val="7"/>
            <w:vMerge/>
            <w:tcBorders>
              <w:top w:val="nil"/>
              <w:bottom w:val="single" w:sz="4" w:space="0" w:color="auto"/>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92" w:type="dxa"/>
            <w:gridSpan w:val="8"/>
            <w:tcBorders>
              <w:bottom w:val="single" w:sz="4" w:space="0" w:color="auto"/>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248" w:type="dxa"/>
            <w:gridSpan w:val="8"/>
            <w:tcBorders>
              <w:left w:val="single" w:sz="4" w:space="0" w:color="auto"/>
              <w:bottom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3"/>
          <w:wAfter w:w="1131" w:type="dxa"/>
        </w:trPr>
        <w:tc>
          <w:tcPr>
            <w:tcW w:w="618" w:type="dxa"/>
            <w:gridSpan w:val="5"/>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115</w:t>
            </w:r>
          </w:p>
        </w:tc>
        <w:tc>
          <w:tcPr>
            <w:tcW w:w="2130"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Стихи Э.Н.Успенского</w:t>
            </w:r>
          </w:p>
        </w:tc>
        <w:tc>
          <w:tcPr>
            <w:tcW w:w="687"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241"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определять идею произведения; анализировать заголовок произведения; выделять в тексте главное и второстепенное.</w:t>
            </w:r>
          </w:p>
        </w:tc>
        <w:tc>
          <w:tcPr>
            <w:tcW w:w="2662" w:type="dxa"/>
            <w:gridSpan w:val="8"/>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-планировать своё действие в соответствии с поставленной задачей; оценивать правильность выполнения действий;</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-осуществлять анализ с выделением существенных и несущественных признаков;</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-строить понятные для партнёра высказывания; участвовать в диалоге.</w:t>
            </w:r>
          </w:p>
        </w:tc>
        <w:tc>
          <w:tcPr>
            <w:tcW w:w="2404"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Ориентация на понимание причин успеха в учебной деятельности;</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ориентация в нравственном содержании и смысле поступков как собственных, так и окружающих людей.</w:t>
            </w:r>
          </w:p>
        </w:tc>
        <w:tc>
          <w:tcPr>
            <w:tcW w:w="2256" w:type="dxa"/>
            <w:gridSpan w:val="7"/>
            <w:vMerge/>
            <w:tcBorders>
              <w:top w:val="nil"/>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92" w:type="dxa"/>
            <w:gridSpan w:val="8"/>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248" w:type="dxa"/>
            <w:gridSpan w:val="8"/>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3"/>
          <w:wAfter w:w="1131" w:type="dxa"/>
        </w:trPr>
        <w:tc>
          <w:tcPr>
            <w:tcW w:w="618" w:type="dxa"/>
            <w:gridSpan w:val="5"/>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116</w:t>
            </w:r>
          </w:p>
        </w:tc>
        <w:tc>
          <w:tcPr>
            <w:tcW w:w="2130"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Стихи </w:t>
            </w:r>
            <w:proofErr w:type="spellStart"/>
            <w:r w:rsidRPr="00EB3290">
              <w:rPr>
                <w:rFonts w:ascii="Times New Roman" w:hAnsi="Times New Roman" w:cs="Times New Roman"/>
              </w:rPr>
              <w:t>В.Д.Берестова</w:t>
            </w:r>
            <w:proofErr w:type="spellEnd"/>
          </w:p>
        </w:tc>
        <w:tc>
          <w:tcPr>
            <w:tcW w:w="687"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241"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понимать настроение лирического героя; определять тему и главную мысль произведения; читать осознанно, выразительно.</w:t>
            </w:r>
          </w:p>
        </w:tc>
        <w:tc>
          <w:tcPr>
            <w:tcW w:w="2662" w:type="dxa"/>
            <w:gridSpan w:val="8"/>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-определять цель учебной деятельности с помощью учителя и самостоятельно; оценивать правильность выполнения действий;</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-осуществлять анализ с выделением существенных и несущественных признаков;</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-договариваться и приходить к общему решению в совместной деятельности.</w:t>
            </w:r>
          </w:p>
        </w:tc>
        <w:tc>
          <w:tcPr>
            <w:tcW w:w="2404"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Освоение личностного смысла учения, желания учиться; ориентация в нравственном содержании поступков.</w:t>
            </w:r>
          </w:p>
        </w:tc>
        <w:tc>
          <w:tcPr>
            <w:tcW w:w="2256" w:type="dxa"/>
            <w:gridSpan w:val="7"/>
            <w:vMerge/>
            <w:tcBorders>
              <w:top w:val="nil"/>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92" w:type="dxa"/>
            <w:gridSpan w:val="8"/>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248" w:type="dxa"/>
            <w:gridSpan w:val="8"/>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3"/>
          <w:wAfter w:w="1131" w:type="dxa"/>
        </w:trPr>
        <w:tc>
          <w:tcPr>
            <w:tcW w:w="618" w:type="dxa"/>
            <w:gridSpan w:val="5"/>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117</w:t>
            </w:r>
          </w:p>
        </w:tc>
        <w:tc>
          <w:tcPr>
            <w:tcW w:w="2130"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Стихи </w:t>
            </w:r>
            <w:proofErr w:type="spellStart"/>
            <w:r w:rsidRPr="00EB3290">
              <w:rPr>
                <w:rFonts w:ascii="Times New Roman" w:hAnsi="Times New Roman" w:cs="Times New Roman"/>
              </w:rPr>
              <w:t>И.П.Токмаковой</w:t>
            </w:r>
            <w:proofErr w:type="spellEnd"/>
          </w:p>
        </w:tc>
        <w:tc>
          <w:tcPr>
            <w:tcW w:w="687"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241"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понимать настроение лирического героя; определять тему и главную мысль произведения; читать осознанно, выразительно.</w:t>
            </w:r>
          </w:p>
        </w:tc>
        <w:tc>
          <w:tcPr>
            <w:tcW w:w="2662" w:type="dxa"/>
            <w:gridSpan w:val="8"/>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-планировать своё действие в соответствии с поставленной задачей; оценивать правильность выполнения действий;</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-осуществлять анализ с выделением существенных и несущественных признаков;</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-договариваться и приходить к общему </w:t>
            </w:r>
            <w:r w:rsidRPr="00EB3290">
              <w:rPr>
                <w:rFonts w:ascii="Times New Roman" w:hAnsi="Times New Roman" w:cs="Times New Roman"/>
              </w:rPr>
              <w:lastRenderedPageBreak/>
              <w:t>решению в совместной деятельности.</w:t>
            </w:r>
          </w:p>
        </w:tc>
        <w:tc>
          <w:tcPr>
            <w:tcW w:w="2404"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Ориентация на понимание причин успеха в учебной деятельности; способность к самооценке.</w:t>
            </w:r>
          </w:p>
        </w:tc>
        <w:tc>
          <w:tcPr>
            <w:tcW w:w="2256" w:type="dxa"/>
            <w:gridSpan w:val="7"/>
            <w:vMerge/>
            <w:tcBorders>
              <w:top w:val="nil"/>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92" w:type="dxa"/>
            <w:gridSpan w:val="8"/>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248" w:type="dxa"/>
            <w:gridSpan w:val="8"/>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2"/>
          <w:wAfter w:w="1116" w:type="dxa"/>
        </w:trPr>
        <w:tc>
          <w:tcPr>
            <w:tcW w:w="618" w:type="dxa"/>
            <w:gridSpan w:val="5"/>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118-119</w:t>
            </w:r>
          </w:p>
        </w:tc>
        <w:tc>
          <w:tcPr>
            <w:tcW w:w="2130"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Г.Б.</w:t>
            </w:r>
            <w:proofErr w:type="gramStart"/>
            <w:r w:rsidRPr="00EB3290">
              <w:rPr>
                <w:rFonts w:ascii="Times New Roman" w:hAnsi="Times New Roman" w:cs="Times New Roman"/>
              </w:rPr>
              <w:t>Остёр</w:t>
            </w:r>
            <w:proofErr w:type="gramEnd"/>
            <w:r w:rsidRPr="00EB3290">
              <w:rPr>
                <w:rFonts w:ascii="Times New Roman" w:hAnsi="Times New Roman" w:cs="Times New Roman"/>
              </w:rPr>
              <w:t xml:space="preserve"> «Будем знакомы»</w:t>
            </w:r>
          </w:p>
        </w:tc>
        <w:tc>
          <w:tcPr>
            <w:tcW w:w="687"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2</w:t>
            </w:r>
          </w:p>
        </w:tc>
        <w:tc>
          <w:tcPr>
            <w:tcW w:w="2241"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Научатся понимать содержание текста и </w:t>
            </w:r>
            <w:proofErr w:type="gramStart"/>
            <w:r w:rsidRPr="00EB3290">
              <w:rPr>
                <w:rFonts w:ascii="Times New Roman" w:hAnsi="Times New Roman" w:cs="Times New Roman"/>
              </w:rPr>
              <w:t>подтекста</w:t>
            </w:r>
            <w:proofErr w:type="gramEnd"/>
            <w:r w:rsidRPr="00EB3290">
              <w:rPr>
                <w:rFonts w:ascii="Times New Roman" w:hAnsi="Times New Roman" w:cs="Times New Roman"/>
              </w:rPr>
              <w:t xml:space="preserve"> несложных по художественному и смысловому уровню произведений; определять слово по элементам входящих в него букв; давать персонажам достаточную характеристику.</w:t>
            </w:r>
          </w:p>
        </w:tc>
        <w:tc>
          <w:tcPr>
            <w:tcW w:w="2662" w:type="dxa"/>
            <w:gridSpan w:val="8"/>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-определять цель учебной деятельности с помощью учителя и самостоятельно; оценивать правильность выполнения действий;</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-осуществлять анализ с выделением существенных и несущественных признаков;</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-формулировать собственное мнение и позицию; учитывать разные мнения и стремиться к координации различных позиций в сотрудничестве.</w:t>
            </w:r>
          </w:p>
        </w:tc>
        <w:tc>
          <w:tcPr>
            <w:tcW w:w="2404"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Освоение личностного смысла учения, желания учиться; знание основных моральных норм.</w:t>
            </w:r>
          </w:p>
        </w:tc>
        <w:tc>
          <w:tcPr>
            <w:tcW w:w="2256" w:type="dxa"/>
            <w:gridSpan w:val="7"/>
            <w:vMerge/>
            <w:tcBorders>
              <w:top w:val="nil"/>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92" w:type="dxa"/>
            <w:gridSpan w:val="8"/>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263" w:type="dxa"/>
            <w:gridSpan w:val="9"/>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A465A4" w:rsidRPr="00EB3290" w:rsidTr="00A465A4">
        <w:trPr>
          <w:gridAfter w:val="2"/>
          <w:wAfter w:w="1116" w:type="dxa"/>
        </w:trPr>
        <w:tc>
          <w:tcPr>
            <w:tcW w:w="618" w:type="dxa"/>
            <w:gridSpan w:val="5"/>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120-121</w:t>
            </w:r>
          </w:p>
        </w:tc>
        <w:tc>
          <w:tcPr>
            <w:tcW w:w="2130"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В.Ю.</w:t>
            </w:r>
            <w:proofErr w:type="gramStart"/>
            <w:r w:rsidRPr="00EB3290">
              <w:rPr>
                <w:rFonts w:ascii="Times New Roman" w:hAnsi="Times New Roman" w:cs="Times New Roman"/>
              </w:rPr>
              <w:t>Драгунский</w:t>
            </w:r>
            <w:proofErr w:type="gramEnd"/>
            <w:r w:rsidRPr="00EB3290">
              <w:rPr>
                <w:rFonts w:ascii="Times New Roman" w:hAnsi="Times New Roman" w:cs="Times New Roman"/>
              </w:rPr>
              <w:t xml:space="preserve"> «Тайное становится явным»</w:t>
            </w:r>
          </w:p>
        </w:tc>
        <w:tc>
          <w:tcPr>
            <w:tcW w:w="687"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2</w:t>
            </w:r>
          </w:p>
        </w:tc>
        <w:tc>
          <w:tcPr>
            <w:tcW w:w="2241"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Научатся читать </w:t>
            </w:r>
            <w:proofErr w:type="spellStart"/>
            <w:r w:rsidRPr="00EB3290">
              <w:rPr>
                <w:rFonts w:ascii="Times New Roman" w:hAnsi="Times New Roman" w:cs="Times New Roman"/>
              </w:rPr>
              <w:t>орфоэпически</w:t>
            </w:r>
            <w:proofErr w:type="spellEnd"/>
            <w:r w:rsidRPr="00EB3290">
              <w:rPr>
                <w:rFonts w:ascii="Times New Roman" w:hAnsi="Times New Roman" w:cs="Times New Roman"/>
              </w:rPr>
              <w:t>, по ролям; определять тему, характер и главную мысль произведения; пересказывать текст.</w:t>
            </w:r>
          </w:p>
        </w:tc>
        <w:tc>
          <w:tcPr>
            <w:tcW w:w="2662" w:type="dxa"/>
            <w:gridSpan w:val="8"/>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-планировать своё действие в соответствии с поставленной задачей; оценивать правильность выполнения действий;</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-учить основам смыслового чтения художественных текстов; строить речевое высказывание в устной и письменной форме;</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-договариваться и приходить к общему решению в совместной деятельности.</w:t>
            </w:r>
          </w:p>
        </w:tc>
        <w:tc>
          <w:tcPr>
            <w:tcW w:w="2404"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Ориентация на понимание причин успеха в учебной деятельности; развитие этических чувств.</w:t>
            </w:r>
          </w:p>
        </w:tc>
        <w:tc>
          <w:tcPr>
            <w:tcW w:w="2256" w:type="dxa"/>
            <w:gridSpan w:val="7"/>
            <w:vMerge/>
            <w:tcBorders>
              <w:top w:val="nil"/>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92" w:type="dxa"/>
            <w:gridSpan w:val="8"/>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1263" w:type="dxa"/>
            <w:gridSpan w:val="9"/>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BF3D39" w:rsidRPr="00EB3290" w:rsidTr="00A8275E">
        <w:tc>
          <w:tcPr>
            <w:tcW w:w="624" w:type="dxa"/>
            <w:gridSpan w:val="6"/>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122</w:t>
            </w:r>
          </w:p>
        </w:tc>
        <w:tc>
          <w:tcPr>
            <w:tcW w:w="2132"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Обобщение по разделу «И в шутку и всерьёз»</w:t>
            </w:r>
          </w:p>
        </w:tc>
        <w:tc>
          <w:tcPr>
            <w:tcW w:w="687"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245"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 Научатся понимать содержание текста и </w:t>
            </w:r>
            <w:proofErr w:type="gramStart"/>
            <w:r w:rsidRPr="00EB3290">
              <w:rPr>
                <w:rFonts w:ascii="Times New Roman" w:hAnsi="Times New Roman" w:cs="Times New Roman"/>
              </w:rPr>
              <w:t>подтекста</w:t>
            </w:r>
            <w:proofErr w:type="gramEnd"/>
            <w:r w:rsidRPr="00EB3290">
              <w:rPr>
                <w:rFonts w:ascii="Times New Roman" w:hAnsi="Times New Roman" w:cs="Times New Roman"/>
              </w:rPr>
              <w:t xml:space="preserve"> несложных по </w:t>
            </w:r>
            <w:r w:rsidRPr="00EB3290">
              <w:rPr>
                <w:rFonts w:ascii="Times New Roman" w:hAnsi="Times New Roman" w:cs="Times New Roman"/>
              </w:rPr>
              <w:lastRenderedPageBreak/>
              <w:t>художественному и смысловому уровню произведений; определять слово по элементам входящих в него букв; давать персонажам достаточную характеристику.</w:t>
            </w:r>
          </w:p>
        </w:tc>
        <w:tc>
          <w:tcPr>
            <w:tcW w:w="2664" w:type="dxa"/>
            <w:gridSpan w:val="8"/>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 xml:space="preserve">-планировать своё действие в соответствии с поставленной задачей; осуществлять итоговый и </w:t>
            </w:r>
            <w:r w:rsidRPr="00EB3290">
              <w:rPr>
                <w:rFonts w:ascii="Times New Roman" w:hAnsi="Times New Roman" w:cs="Times New Roman"/>
              </w:rPr>
              <w:lastRenderedPageBreak/>
              <w:t>пошаговый контроль по результату;</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-строить рассуждения в форме связи простых суждений; </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-контролировать свои действия и действия партнёра.</w:t>
            </w: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407" w:type="dxa"/>
            <w:gridSpan w:val="7"/>
            <w:tcBorders>
              <w:bottom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 xml:space="preserve">Ориентация на понимание причин успеха в учебной деятельности; </w:t>
            </w:r>
            <w:r w:rsidRPr="00EB3290">
              <w:rPr>
                <w:rFonts w:ascii="Times New Roman" w:hAnsi="Times New Roman" w:cs="Times New Roman"/>
              </w:rPr>
              <w:lastRenderedPageBreak/>
              <w:t>способность к самооценке на основе критерия успешности.</w:t>
            </w:r>
          </w:p>
        </w:tc>
        <w:tc>
          <w:tcPr>
            <w:tcW w:w="2239" w:type="dxa"/>
            <w:gridSpan w:val="6"/>
            <w:tcBorders>
              <w:top w:val="nil"/>
              <w:bottom w:val="single" w:sz="4" w:space="0" w:color="auto"/>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92" w:type="dxa"/>
            <w:gridSpan w:val="8"/>
            <w:tcBorders>
              <w:bottom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379" w:type="dxa"/>
            <w:gridSpan w:val="11"/>
            <w:tcBorders>
              <w:bottom w:val="single" w:sz="4" w:space="0" w:color="auto"/>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BF3D39" w:rsidRPr="00EB3290" w:rsidTr="00A8275E">
        <w:tc>
          <w:tcPr>
            <w:tcW w:w="16369" w:type="dxa"/>
            <w:gridSpan w:val="75"/>
          </w:tcPr>
          <w:p w:rsidR="00BF3D39" w:rsidRPr="00EB3290" w:rsidRDefault="00BF3D39" w:rsidP="00C52630">
            <w:pPr>
              <w:autoSpaceDE w:val="0"/>
              <w:autoSpaceDN w:val="0"/>
              <w:adjustRightInd w:val="0"/>
              <w:spacing w:after="0" w:line="240" w:lineRule="auto"/>
              <w:jc w:val="center"/>
              <w:rPr>
                <w:rFonts w:ascii="Times New Roman" w:hAnsi="Times New Roman" w:cs="Times New Roman"/>
                <w:b/>
              </w:rPr>
            </w:pPr>
            <w:r w:rsidRPr="00EB3290">
              <w:rPr>
                <w:rFonts w:ascii="Times New Roman" w:hAnsi="Times New Roman" w:cs="Times New Roman"/>
                <w:b/>
              </w:rPr>
              <w:lastRenderedPageBreak/>
              <w:t>Литература зарубежных стран (14 часов)</w:t>
            </w:r>
          </w:p>
        </w:tc>
      </w:tr>
      <w:tr w:rsidR="00BF3D39" w:rsidRPr="00EB3290" w:rsidTr="00A8275E">
        <w:tc>
          <w:tcPr>
            <w:tcW w:w="643"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123</w:t>
            </w:r>
          </w:p>
        </w:tc>
        <w:tc>
          <w:tcPr>
            <w:tcW w:w="2115"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Литература зарубежных стран</w:t>
            </w:r>
          </w:p>
        </w:tc>
        <w:tc>
          <w:tcPr>
            <w:tcW w:w="687"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247"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Научатся понимать содержание текста и </w:t>
            </w:r>
            <w:proofErr w:type="gramStart"/>
            <w:r w:rsidRPr="00EB3290">
              <w:rPr>
                <w:rFonts w:ascii="Times New Roman" w:hAnsi="Times New Roman" w:cs="Times New Roman"/>
              </w:rPr>
              <w:t>подтекста</w:t>
            </w:r>
            <w:proofErr w:type="gramEnd"/>
            <w:r w:rsidRPr="00EB3290">
              <w:rPr>
                <w:rFonts w:ascii="Times New Roman" w:hAnsi="Times New Roman" w:cs="Times New Roman"/>
              </w:rPr>
              <w:t xml:space="preserve"> несложных по художественному и смысловому уровню произведений; </w:t>
            </w:r>
          </w:p>
        </w:tc>
        <w:tc>
          <w:tcPr>
            <w:tcW w:w="2666" w:type="dxa"/>
            <w:gridSpan w:val="8"/>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-планировать своё действие в соответствии с поставленной задачей и условиями её реализации;</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-осуществлять поиск необходимой информации; строить рассуждения в форме простых суждений;</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-формулировать собственное мнение и позицию; участвовать в диалоге.</w:t>
            </w:r>
          </w:p>
        </w:tc>
        <w:tc>
          <w:tcPr>
            <w:tcW w:w="2409" w:type="dxa"/>
            <w:gridSpan w:val="7"/>
          </w:tcPr>
          <w:p w:rsidR="00BF3D39" w:rsidRPr="00EB3290" w:rsidRDefault="00BF3D39" w:rsidP="00C52630">
            <w:pPr>
              <w:shd w:val="clear" w:color="auto" w:fill="FFFFFF"/>
              <w:autoSpaceDE w:val="0"/>
              <w:autoSpaceDN w:val="0"/>
              <w:adjustRightInd w:val="0"/>
              <w:spacing w:after="0" w:line="240" w:lineRule="auto"/>
              <w:ind w:firstLine="540"/>
              <w:rPr>
                <w:rFonts w:ascii="Times New Roman" w:eastAsia="Times New Roman" w:hAnsi="Times New Roman" w:cs="Times New Roman"/>
              </w:rPr>
            </w:pPr>
            <w:r w:rsidRPr="00EB3290">
              <w:rPr>
                <w:rFonts w:ascii="Times New Roman" w:eastAsia="Times New Roman" w:hAnsi="Times New Roman" w:cs="Times New Roman"/>
              </w:rPr>
              <w:t xml:space="preserve"> Осознание значимости чтения для своего дальнейшего развития;</w:t>
            </w: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241" w:type="dxa"/>
            <w:gridSpan w:val="6"/>
            <w:vMerge w:val="restart"/>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-прогнозировать содержание раздела;</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-выбирать книгу для самостоятельного чтения;</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-читать вслух с постепенным переходом на чтение про себя;</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-воспринимать на слух художественное произведение;</w:t>
            </w:r>
          </w:p>
          <w:p w:rsidR="00BF3D39"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-сравнивать песенки разных народов с русскими песенками, нахо</w:t>
            </w:r>
            <w:r>
              <w:rPr>
                <w:rFonts w:ascii="Times New Roman" w:hAnsi="Times New Roman" w:cs="Times New Roman"/>
              </w:rPr>
              <w:t>дить общее и различия;</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-объяснять значение незнакомых слов;</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-определять героев произведений;</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-сравнивать героев </w:t>
            </w:r>
            <w:r w:rsidRPr="00EB3290">
              <w:rPr>
                <w:rFonts w:ascii="Times New Roman" w:hAnsi="Times New Roman" w:cs="Times New Roman"/>
              </w:rPr>
              <w:lastRenderedPageBreak/>
              <w:t>зарубежных сказок с героями русских сказок;</w:t>
            </w:r>
          </w:p>
          <w:p w:rsidR="00BF3D39"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-давать хара</w:t>
            </w:r>
            <w:r>
              <w:rPr>
                <w:rFonts w:ascii="Times New Roman" w:hAnsi="Times New Roman" w:cs="Times New Roman"/>
              </w:rPr>
              <w:t>ктеристику героев произведения;</w:t>
            </w:r>
          </w:p>
          <w:p w:rsidR="00BF3D39" w:rsidRDefault="00BF3D39" w:rsidP="00C52630">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-придумывать окончание сказок;</w:t>
            </w:r>
          </w:p>
          <w:p w:rsidR="00BF3D39"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-сравнивать сюжеты ли</w:t>
            </w:r>
            <w:r>
              <w:rPr>
                <w:rFonts w:ascii="Times New Roman" w:hAnsi="Times New Roman" w:cs="Times New Roman"/>
              </w:rPr>
              <w:t>тературных сказок разных стран;</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-составлять план сказки, определять последовательность событий;</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-пересказывать подробно сказку на основе составленного плана, называть волшебные события и предметы в сказке;</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-участвовать в проектной деятельности;</w:t>
            </w:r>
          </w:p>
          <w:p w:rsidR="00BF3D39"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-созд</w:t>
            </w:r>
            <w:r>
              <w:rPr>
                <w:rFonts w:ascii="Times New Roman" w:hAnsi="Times New Roman" w:cs="Times New Roman"/>
              </w:rPr>
              <w:t>авать свои собственные проекты</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-инсценировать литературные сказки зарубежных писателей;</w:t>
            </w:r>
          </w:p>
          <w:p w:rsidR="00BF3D39" w:rsidRPr="00EB3290" w:rsidRDefault="00BF3D39" w:rsidP="00C52630">
            <w:pPr>
              <w:autoSpaceDE w:val="0"/>
              <w:autoSpaceDN w:val="0"/>
              <w:adjustRightInd w:val="0"/>
              <w:spacing w:after="0" w:line="240" w:lineRule="auto"/>
              <w:rPr>
                <w:rFonts w:ascii="Times New Roman" w:hAnsi="Times New Roman" w:cs="Times New Roman"/>
              </w:rPr>
            </w:pPr>
            <w:proofErr w:type="gramStart"/>
            <w:r w:rsidRPr="00EB3290">
              <w:rPr>
                <w:rFonts w:ascii="Times New Roman" w:hAnsi="Times New Roman" w:cs="Times New Roman"/>
              </w:rPr>
              <w:t xml:space="preserve">-находить книги зарубежных сказочников в школьной и домашней библиотеках;   </w:t>
            </w:r>
            <w:proofErr w:type="gramEnd"/>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-составлять списки книг для чтения </w:t>
            </w:r>
            <w:r w:rsidRPr="00EB3290">
              <w:rPr>
                <w:rFonts w:ascii="Times New Roman" w:hAnsi="Times New Roman" w:cs="Times New Roman"/>
              </w:rPr>
              <w:lastRenderedPageBreak/>
              <w:t>летом (с учителем);</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-оценивать свой ответ;</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-планировать возможный вариант исправления ошибок;</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-проверять себя, сверяя свой ответ с текстом, и самостоятельно оценивать свои достижения.</w:t>
            </w: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92" w:type="dxa"/>
            <w:gridSpan w:val="8"/>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369" w:type="dxa"/>
            <w:gridSpan w:val="10"/>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BF3D39" w:rsidRPr="00EB3290" w:rsidTr="00A8275E">
        <w:tc>
          <w:tcPr>
            <w:tcW w:w="643"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124</w:t>
            </w:r>
          </w:p>
        </w:tc>
        <w:tc>
          <w:tcPr>
            <w:tcW w:w="2115"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Американская и английская народные песенки</w:t>
            </w:r>
          </w:p>
        </w:tc>
        <w:tc>
          <w:tcPr>
            <w:tcW w:w="687"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247"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анализировать заголовок произведения; определять тему и главную мысль.</w:t>
            </w:r>
          </w:p>
        </w:tc>
        <w:tc>
          <w:tcPr>
            <w:tcW w:w="2666" w:type="dxa"/>
            <w:gridSpan w:val="8"/>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-адекватно воспринимать оценку учителя; оценивать правильность выполнения действия;</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-осуществлять анализ объектов с выделением существенных и несущественных признаков;</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-допускать возможность существования у людей различных точек зрения.</w:t>
            </w:r>
          </w:p>
        </w:tc>
        <w:tc>
          <w:tcPr>
            <w:tcW w:w="2409" w:type="dxa"/>
            <w:gridSpan w:val="7"/>
          </w:tcPr>
          <w:p w:rsidR="00BF3D39" w:rsidRPr="00EB3290" w:rsidRDefault="00BF3D39" w:rsidP="00C52630">
            <w:pPr>
              <w:shd w:val="clear" w:color="auto" w:fill="FFFFFF"/>
              <w:autoSpaceDE w:val="0"/>
              <w:autoSpaceDN w:val="0"/>
              <w:adjustRightInd w:val="0"/>
              <w:spacing w:after="0" w:line="240" w:lineRule="auto"/>
              <w:ind w:firstLine="540"/>
              <w:rPr>
                <w:rFonts w:ascii="Times New Roman" w:eastAsia="Times New Roman" w:hAnsi="Times New Roman" w:cs="Times New Roman"/>
              </w:rPr>
            </w:pPr>
            <w:r w:rsidRPr="00EB3290">
              <w:rPr>
                <w:rFonts w:ascii="Times New Roman" w:eastAsia="Times New Roman" w:hAnsi="Times New Roman" w:cs="Times New Roman"/>
              </w:rPr>
              <w:lastRenderedPageBreak/>
              <w:t>Восприятие литературного произведения как особого вида искусства;</w:t>
            </w:r>
          </w:p>
          <w:p w:rsidR="00BF3D39" w:rsidRPr="00EB3290" w:rsidRDefault="00BF3D39" w:rsidP="00C52630">
            <w:pPr>
              <w:shd w:val="clear" w:color="auto" w:fill="FFFFFF"/>
              <w:autoSpaceDE w:val="0"/>
              <w:autoSpaceDN w:val="0"/>
              <w:adjustRightInd w:val="0"/>
              <w:spacing w:after="0" w:line="240" w:lineRule="auto"/>
              <w:ind w:firstLine="540"/>
              <w:rPr>
                <w:rFonts w:ascii="Times New Roman" w:eastAsia="Times New Roman" w:hAnsi="Times New Roman" w:cs="Times New Roman"/>
              </w:rPr>
            </w:pPr>
            <w:r w:rsidRPr="00EB3290">
              <w:rPr>
                <w:rFonts w:ascii="Times New Roman" w:eastAsia="Times New Roman" w:hAnsi="Times New Roman" w:cs="Times New Roman"/>
              </w:rPr>
              <w:t xml:space="preserve">- эмоциональная отзывчивость на </w:t>
            </w:r>
            <w:proofErr w:type="gramStart"/>
            <w:r w:rsidRPr="00EB3290">
              <w:rPr>
                <w:rFonts w:ascii="Times New Roman" w:eastAsia="Times New Roman" w:hAnsi="Times New Roman" w:cs="Times New Roman"/>
              </w:rPr>
              <w:t>прочитанное</w:t>
            </w:r>
            <w:proofErr w:type="gramEnd"/>
            <w:r w:rsidRPr="00EB3290">
              <w:rPr>
                <w:rFonts w:ascii="Times New Roman" w:eastAsia="Times New Roman" w:hAnsi="Times New Roman" w:cs="Times New Roman"/>
              </w:rPr>
              <w:t>;</w:t>
            </w: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241" w:type="dxa"/>
            <w:gridSpan w:val="6"/>
            <w:vMerge/>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92" w:type="dxa"/>
            <w:gridSpan w:val="8"/>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369" w:type="dxa"/>
            <w:gridSpan w:val="10"/>
            <w:tcBorders>
              <w:left w:val="single" w:sz="4" w:space="0" w:color="auto"/>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BF3D39" w:rsidRPr="00EB3290" w:rsidTr="00A8275E">
        <w:tc>
          <w:tcPr>
            <w:tcW w:w="643"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125</w:t>
            </w:r>
          </w:p>
        </w:tc>
        <w:tc>
          <w:tcPr>
            <w:tcW w:w="2115"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Французская и немецкая народные песенки</w:t>
            </w:r>
          </w:p>
        </w:tc>
        <w:tc>
          <w:tcPr>
            <w:tcW w:w="687"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247"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анализировать заголовок произведения; определять тему и главную мысль; определять мотивы поведения героев путём выбора правильного ответа из ряда предложенных.</w:t>
            </w:r>
          </w:p>
        </w:tc>
        <w:tc>
          <w:tcPr>
            <w:tcW w:w="2666" w:type="dxa"/>
            <w:gridSpan w:val="8"/>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-адекватно воспринимать оценку учителя; оценивать правильность выполнения действия;</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-осуществлять анализ объектов с выделением существенных и несущественных признаков;</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-строить понятные для партнёра высказывания; задавать вопросы.</w:t>
            </w:r>
          </w:p>
        </w:tc>
        <w:tc>
          <w:tcPr>
            <w:tcW w:w="2409" w:type="dxa"/>
            <w:gridSpan w:val="7"/>
          </w:tcPr>
          <w:p w:rsidR="00BF3D39" w:rsidRPr="00EB3290" w:rsidRDefault="00BF3D39" w:rsidP="00C52630">
            <w:pPr>
              <w:shd w:val="clear" w:color="auto" w:fill="FFFFFF"/>
              <w:autoSpaceDE w:val="0"/>
              <w:autoSpaceDN w:val="0"/>
              <w:adjustRightInd w:val="0"/>
              <w:spacing w:after="0" w:line="240" w:lineRule="auto"/>
              <w:ind w:firstLine="540"/>
              <w:rPr>
                <w:rFonts w:ascii="Times New Roman" w:eastAsia="Times New Roman" w:hAnsi="Times New Roman" w:cs="Times New Roman"/>
              </w:rPr>
            </w:pPr>
            <w:r w:rsidRPr="00EB3290">
              <w:rPr>
                <w:rFonts w:ascii="Times New Roman" w:eastAsia="Times New Roman" w:hAnsi="Times New Roman" w:cs="Times New Roman"/>
              </w:rPr>
              <w:t>Восприятие литературного произведения как особого вида искусства;</w:t>
            </w:r>
          </w:p>
          <w:p w:rsidR="00BF3D39" w:rsidRPr="00EB3290" w:rsidRDefault="00BF3D39" w:rsidP="00C52630">
            <w:pPr>
              <w:shd w:val="clear" w:color="auto" w:fill="FFFFFF"/>
              <w:autoSpaceDE w:val="0"/>
              <w:autoSpaceDN w:val="0"/>
              <w:adjustRightInd w:val="0"/>
              <w:spacing w:after="0" w:line="240" w:lineRule="auto"/>
              <w:ind w:firstLine="540"/>
              <w:rPr>
                <w:rFonts w:ascii="Times New Roman" w:eastAsia="Times New Roman" w:hAnsi="Times New Roman" w:cs="Times New Roman"/>
              </w:rPr>
            </w:pPr>
            <w:r w:rsidRPr="00EB3290">
              <w:rPr>
                <w:rFonts w:ascii="Times New Roman" w:eastAsia="Times New Roman" w:hAnsi="Times New Roman" w:cs="Times New Roman"/>
              </w:rPr>
              <w:t xml:space="preserve">- эмоциональная отзывчивость на </w:t>
            </w:r>
            <w:proofErr w:type="gramStart"/>
            <w:r w:rsidRPr="00EB3290">
              <w:rPr>
                <w:rFonts w:ascii="Times New Roman" w:eastAsia="Times New Roman" w:hAnsi="Times New Roman" w:cs="Times New Roman"/>
              </w:rPr>
              <w:t>прочитанное</w:t>
            </w:r>
            <w:proofErr w:type="gramEnd"/>
            <w:r w:rsidRPr="00EB3290">
              <w:rPr>
                <w:rFonts w:ascii="Times New Roman" w:eastAsia="Times New Roman" w:hAnsi="Times New Roman" w:cs="Times New Roman"/>
              </w:rPr>
              <w:t>;</w:t>
            </w: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241" w:type="dxa"/>
            <w:gridSpan w:val="6"/>
            <w:vMerge/>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92" w:type="dxa"/>
            <w:gridSpan w:val="8"/>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369" w:type="dxa"/>
            <w:gridSpan w:val="10"/>
            <w:tcBorders>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BF3D39" w:rsidRPr="00EB3290" w:rsidTr="00A8275E">
        <w:tc>
          <w:tcPr>
            <w:tcW w:w="643"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126-127</w:t>
            </w:r>
          </w:p>
        </w:tc>
        <w:tc>
          <w:tcPr>
            <w:tcW w:w="2115"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Шарль Перро «Кот в сапогах»</w:t>
            </w:r>
          </w:p>
        </w:tc>
        <w:tc>
          <w:tcPr>
            <w:tcW w:w="687"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2</w:t>
            </w:r>
          </w:p>
        </w:tc>
        <w:tc>
          <w:tcPr>
            <w:tcW w:w="2247"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прогнозировать содержание произведения; выбирать книгу для самостоятельного чтения; сравнивать героев зарубежных сказок с героями русских сказок.</w:t>
            </w:r>
          </w:p>
        </w:tc>
        <w:tc>
          <w:tcPr>
            <w:tcW w:w="2666" w:type="dxa"/>
            <w:gridSpan w:val="8"/>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-планировать своё действие в соответствии с поставленной задачей и условиями её реализации;</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-учиться основам смыслового чтения художественных текстов, выделять существенную информацию из текстов разных видов;</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-допускать возможность существования у людей различных точек зрения.</w:t>
            </w:r>
          </w:p>
        </w:tc>
        <w:tc>
          <w:tcPr>
            <w:tcW w:w="2409" w:type="dxa"/>
            <w:gridSpan w:val="7"/>
          </w:tcPr>
          <w:p w:rsidR="00BF3D39" w:rsidRPr="00EB3290" w:rsidRDefault="00BF3D39" w:rsidP="00C52630">
            <w:pPr>
              <w:shd w:val="clear" w:color="auto" w:fill="FFFFFF"/>
              <w:autoSpaceDE w:val="0"/>
              <w:autoSpaceDN w:val="0"/>
              <w:adjustRightInd w:val="0"/>
              <w:spacing w:after="0" w:line="240" w:lineRule="auto"/>
              <w:ind w:firstLine="540"/>
              <w:rPr>
                <w:rFonts w:ascii="Times New Roman" w:eastAsia="Times New Roman" w:hAnsi="Times New Roman" w:cs="Times New Roman"/>
              </w:rPr>
            </w:pPr>
            <w:r w:rsidRPr="00EB3290">
              <w:rPr>
                <w:rFonts w:ascii="Times New Roman" w:eastAsia="Times New Roman" w:hAnsi="Times New Roman" w:cs="Times New Roman"/>
              </w:rPr>
              <w:t>Осознание значимости чтения для своего дальнейшего развития;</w:t>
            </w: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241" w:type="dxa"/>
            <w:gridSpan w:val="6"/>
            <w:vMerge/>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92" w:type="dxa"/>
            <w:gridSpan w:val="8"/>
            <w:tcBorders>
              <w:top w:val="single" w:sz="4" w:space="0" w:color="auto"/>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369" w:type="dxa"/>
            <w:gridSpan w:val="10"/>
            <w:tcBorders>
              <w:top w:val="single" w:sz="4" w:space="0" w:color="auto"/>
              <w:lef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BF3D39" w:rsidRPr="00EB3290" w:rsidTr="00A8275E">
        <w:tc>
          <w:tcPr>
            <w:tcW w:w="643" w:type="dxa"/>
            <w:gridSpan w:val="7"/>
            <w:tcBorders>
              <w:bottom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128</w:t>
            </w:r>
          </w:p>
        </w:tc>
        <w:tc>
          <w:tcPr>
            <w:tcW w:w="2115"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Шарль Перро «Красная Шапочка»</w:t>
            </w:r>
          </w:p>
        </w:tc>
        <w:tc>
          <w:tcPr>
            <w:tcW w:w="687"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247"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объяснять значение незнакомых слов; пересказывать сказку по составленному плану; придумывать окончание сказки.</w:t>
            </w:r>
          </w:p>
        </w:tc>
        <w:tc>
          <w:tcPr>
            <w:tcW w:w="2666" w:type="dxa"/>
            <w:gridSpan w:val="8"/>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-адекватно воспринимать оценку учителя; оценивать правильность выполнения действия;</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-осуществлять анализ объектов с выделением существенных и несущественных признаков;</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-допускать возможность существования у людей различных точек зрения.</w:t>
            </w:r>
          </w:p>
        </w:tc>
        <w:tc>
          <w:tcPr>
            <w:tcW w:w="2409" w:type="dxa"/>
            <w:gridSpan w:val="7"/>
          </w:tcPr>
          <w:p w:rsidR="00BF3D39" w:rsidRPr="00EB3290" w:rsidRDefault="00BF3D39" w:rsidP="00C52630">
            <w:pPr>
              <w:shd w:val="clear" w:color="auto" w:fill="FFFFFF"/>
              <w:autoSpaceDE w:val="0"/>
              <w:autoSpaceDN w:val="0"/>
              <w:adjustRightInd w:val="0"/>
              <w:spacing w:after="0" w:line="240" w:lineRule="auto"/>
              <w:ind w:firstLine="540"/>
              <w:rPr>
                <w:rFonts w:ascii="Times New Roman" w:eastAsia="Times New Roman" w:hAnsi="Times New Roman" w:cs="Times New Roman"/>
              </w:rPr>
            </w:pPr>
            <w:r w:rsidRPr="00EB3290">
              <w:rPr>
                <w:rFonts w:ascii="Times New Roman" w:eastAsia="Times New Roman" w:hAnsi="Times New Roman" w:cs="Times New Roman"/>
              </w:rPr>
              <w:t>Восприятие литературного произведения как особого вида искусства;</w:t>
            </w:r>
          </w:p>
          <w:p w:rsidR="00BF3D39" w:rsidRPr="00EB3290" w:rsidRDefault="00BF3D39" w:rsidP="00C52630">
            <w:pPr>
              <w:shd w:val="clear" w:color="auto" w:fill="FFFFFF"/>
              <w:autoSpaceDE w:val="0"/>
              <w:autoSpaceDN w:val="0"/>
              <w:adjustRightInd w:val="0"/>
              <w:spacing w:after="0" w:line="240" w:lineRule="auto"/>
              <w:ind w:firstLine="540"/>
              <w:rPr>
                <w:rFonts w:ascii="Times New Roman" w:eastAsia="Times New Roman" w:hAnsi="Times New Roman" w:cs="Times New Roman"/>
              </w:rPr>
            </w:pPr>
            <w:r w:rsidRPr="00EB3290">
              <w:rPr>
                <w:rFonts w:ascii="Times New Roman" w:eastAsia="Times New Roman" w:hAnsi="Times New Roman" w:cs="Times New Roman"/>
              </w:rPr>
              <w:t xml:space="preserve">- эмоциональная отзывчивость на </w:t>
            </w:r>
            <w:proofErr w:type="gramStart"/>
            <w:r w:rsidRPr="00EB3290">
              <w:rPr>
                <w:rFonts w:ascii="Times New Roman" w:eastAsia="Times New Roman" w:hAnsi="Times New Roman" w:cs="Times New Roman"/>
              </w:rPr>
              <w:t>прочитанное</w:t>
            </w:r>
            <w:proofErr w:type="gramEnd"/>
            <w:r w:rsidRPr="00EB3290">
              <w:rPr>
                <w:rFonts w:ascii="Times New Roman" w:eastAsia="Times New Roman" w:hAnsi="Times New Roman" w:cs="Times New Roman"/>
              </w:rPr>
              <w:t>;</w:t>
            </w: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241" w:type="dxa"/>
            <w:gridSpan w:val="6"/>
            <w:vMerge/>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68" w:type="dxa"/>
            <w:gridSpan w:val="6"/>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393" w:type="dxa"/>
            <w:gridSpan w:val="12"/>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BF3D39" w:rsidRPr="00EB3290" w:rsidTr="00A8275E">
        <w:tc>
          <w:tcPr>
            <w:tcW w:w="643" w:type="dxa"/>
            <w:gridSpan w:val="7"/>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129</w:t>
            </w:r>
          </w:p>
        </w:tc>
        <w:tc>
          <w:tcPr>
            <w:tcW w:w="2115" w:type="dxa"/>
            <w:gridSpan w:val="11"/>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Г.Х.Андерсен «Принцесса на горошине»</w:t>
            </w:r>
          </w:p>
        </w:tc>
        <w:tc>
          <w:tcPr>
            <w:tcW w:w="687" w:type="dxa"/>
            <w:gridSpan w:val="7"/>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247" w:type="dxa"/>
            <w:gridSpan w:val="11"/>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делить текст на смысловые части, составлять его простой план; оценивать события, героев произведения.</w:t>
            </w:r>
          </w:p>
        </w:tc>
        <w:tc>
          <w:tcPr>
            <w:tcW w:w="2666" w:type="dxa"/>
            <w:gridSpan w:val="8"/>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-планировать своё действие в соответствии с поставленной задачей и условиями её реализации;</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-осуществлять анализ объектов с выделением существенных и несущественных признаков;</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-формулировать собственное мнение и позицию; участвовать в диалоге.</w:t>
            </w: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409" w:type="dxa"/>
            <w:gridSpan w:val="7"/>
            <w:tcBorders>
              <w:top w:val="nil"/>
            </w:tcBorders>
          </w:tcPr>
          <w:p w:rsidR="00BF3D39" w:rsidRPr="00EB3290" w:rsidRDefault="00BF3D39" w:rsidP="00C52630">
            <w:pPr>
              <w:shd w:val="clear" w:color="auto" w:fill="FFFFFF"/>
              <w:autoSpaceDE w:val="0"/>
              <w:autoSpaceDN w:val="0"/>
              <w:adjustRightInd w:val="0"/>
              <w:spacing w:after="0" w:line="240" w:lineRule="auto"/>
              <w:ind w:firstLine="540"/>
              <w:rPr>
                <w:rFonts w:ascii="Times New Roman" w:eastAsia="Times New Roman" w:hAnsi="Times New Roman" w:cs="Times New Roman"/>
              </w:rPr>
            </w:pPr>
            <w:r w:rsidRPr="00EB3290">
              <w:rPr>
                <w:rFonts w:ascii="Times New Roman" w:eastAsia="Times New Roman" w:hAnsi="Times New Roman" w:cs="Times New Roman"/>
              </w:rPr>
              <w:t>Восприятие литературного произведения как особого вида искусства;</w:t>
            </w:r>
          </w:p>
          <w:p w:rsidR="00BF3D39" w:rsidRPr="00EB3290" w:rsidRDefault="00BF3D39" w:rsidP="00C52630">
            <w:pPr>
              <w:shd w:val="clear" w:color="auto" w:fill="FFFFFF"/>
              <w:autoSpaceDE w:val="0"/>
              <w:autoSpaceDN w:val="0"/>
              <w:adjustRightInd w:val="0"/>
              <w:spacing w:after="0" w:line="240" w:lineRule="auto"/>
              <w:ind w:firstLine="540"/>
              <w:rPr>
                <w:rFonts w:ascii="Times New Roman" w:eastAsia="Times New Roman" w:hAnsi="Times New Roman" w:cs="Times New Roman"/>
              </w:rPr>
            </w:pPr>
            <w:r w:rsidRPr="00EB3290">
              <w:rPr>
                <w:rFonts w:ascii="Times New Roman" w:eastAsia="Times New Roman" w:hAnsi="Times New Roman" w:cs="Times New Roman"/>
              </w:rPr>
              <w:t xml:space="preserve">- эмоциональная отзывчивость на </w:t>
            </w:r>
            <w:proofErr w:type="gramStart"/>
            <w:r w:rsidRPr="00EB3290">
              <w:rPr>
                <w:rFonts w:ascii="Times New Roman" w:eastAsia="Times New Roman" w:hAnsi="Times New Roman" w:cs="Times New Roman"/>
              </w:rPr>
              <w:t>прочитанное</w:t>
            </w:r>
            <w:proofErr w:type="gramEnd"/>
            <w:r w:rsidRPr="00EB3290">
              <w:rPr>
                <w:rFonts w:ascii="Times New Roman" w:eastAsia="Times New Roman" w:hAnsi="Times New Roman" w:cs="Times New Roman"/>
              </w:rPr>
              <w:t>;</w:t>
            </w: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241" w:type="dxa"/>
            <w:gridSpan w:val="6"/>
            <w:vMerge/>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68" w:type="dxa"/>
            <w:gridSpan w:val="6"/>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393" w:type="dxa"/>
            <w:gridSpan w:val="12"/>
            <w:tcBorders>
              <w:left w:val="single" w:sz="4" w:space="0" w:color="auto"/>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BF3D39" w:rsidRPr="00EB3290" w:rsidTr="00A8275E">
        <w:tc>
          <w:tcPr>
            <w:tcW w:w="643"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lastRenderedPageBreak/>
              <w:t>130</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131</w:t>
            </w:r>
          </w:p>
        </w:tc>
        <w:tc>
          <w:tcPr>
            <w:tcW w:w="2115"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Э.Хогарт «</w:t>
            </w:r>
            <w:proofErr w:type="spellStart"/>
            <w:r w:rsidRPr="00EB3290">
              <w:rPr>
                <w:rFonts w:ascii="Times New Roman" w:hAnsi="Times New Roman" w:cs="Times New Roman"/>
              </w:rPr>
              <w:t>Мафин</w:t>
            </w:r>
            <w:proofErr w:type="spellEnd"/>
            <w:r w:rsidRPr="00EB3290">
              <w:rPr>
                <w:rFonts w:ascii="Times New Roman" w:hAnsi="Times New Roman" w:cs="Times New Roman"/>
              </w:rPr>
              <w:t xml:space="preserve"> и паук»</w:t>
            </w:r>
          </w:p>
        </w:tc>
        <w:tc>
          <w:tcPr>
            <w:tcW w:w="687"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2</w:t>
            </w:r>
          </w:p>
        </w:tc>
        <w:tc>
          <w:tcPr>
            <w:tcW w:w="2247"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Научатся понимать содержание текста и </w:t>
            </w:r>
            <w:proofErr w:type="gramStart"/>
            <w:r w:rsidRPr="00EB3290">
              <w:rPr>
                <w:rFonts w:ascii="Times New Roman" w:hAnsi="Times New Roman" w:cs="Times New Roman"/>
              </w:rPr>
              <w:t>подтекста</w:t>
            </w:r>
            <w:proofErr w:type="gramEnd"/>
            <w:r w:rsidRPr="00EB3290">
              <w:rPr>
                <w:rFonts w:ascii="Times New Roman" w:hAnsi="Times New Roman" w:cs="Times New Roman"/>
              </w:rPr>
              <w:t xml:space="preserve"> несложных по художественному и смысловому уровню произведений; давать персонажам достаточную характеристику.</w:t>
            </w:r>
          </w:p>
        </w:tc>
        <w:tc>
          <w:tcPr>
            <w:tcW w:w="2666" w:type="dxa"/>
            <w:gridSpan w:val="8"/>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-планировать своё действие в соответствии с поставленной задачей и условиями её реализации;</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-осуществлять анализ объектов с выделением существенных и несущественных признаков;</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 -допускать возможность существования у людей различных точек зрения.</w:t>
            </w: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409" w:type="dxa"/>
            <w:gridSpan w:val="7"/>
          </w:tcPr>
          <w:p w:rsidR="00BF3D39" w:rsidRPr="00EB3290" w:rsidRDefault="00BF3D39" w:rsidP="00C52630">
            <w:pPr>
              <w:shd w:val="clear" w:color="auto" w:fill="FFFFFF"/>
              <w:autoSpaceDE w:val="0"/>
              <w:autoSpaceDN w:val="0"/>
              <w:adjustRightInd w:val="0"/>
              <w:spacing w:after="0" w:line="240" w:lineRule="auto"/>
              <w:ind w:firstLine="540"/>
              <w:rPr>
                <w:rFonts w:ascii="Times New Roman" w:eastAsia="Times New Roman" w:hAnsi="Times New Roman" w:cs="Times New Roman"/>
              </w:rPr>
            </w:pPr>
            <w:r w:rsidRPr="00EB3290">
              <w:rPr>
                <w:rFonts w:ascii="Times New Roman" w:eastAsia="Times New Roman" w:hAnsi="Times New Roman" w:cs="Times New Roman"/>
              </w:rPr>
              <w:t>Восприятие литературного произведения как особого вида искусства;</w:t>
            </w:r>
          </w:p>
          <w:p w:rsidR="00BF3D39" w:rsidRPr="00EB3290" w:rsidRDefault="00BF3D39" w:rsidP="00C52630">
            <w:pPr>
              <w:shd w:val="clear" w:color="auto" w:fill="FFFFFF"/>
              <w:autoSpaceDE w:val="0"/>
              <w:autoSpaceDN w:val="0"/>
              <w:adjustRightInd w:val="0"/>
              <w:spacing w:after="0" w:line="240" w:lineRule="auto"/>
              <w:ind w:firstLine="540"/>
              <w:rPr>
                <w:rFonts w:ascii="Times New Roman" w:eastAsia="Times New Roman" w:hAnsi="Times New Roman" w:cs="Times New Roman"/>
              </w:rPr>
            </w:pPr>
            <w:r w:rsidRPr="00EB3290">
              <w:rPr>
                <w:rFonts w:ascii="Times New Roman" w:eastAsia="Times New Roman" w:hAnsi="Times New Roman" w:cs="Times New Roman"/>
              </w:rPr>
              <w:t xml:space="preserve">- эмоциональная отзывчивость на </w:t>
            </w:r>
            <w:proofErr w:type="gramStart"/>
            <w:r w:rsidRPr="00EB3290">
              <w:rPr>
                <w:rFonts w:ascii="Times New Roman" w:eastAsia="Times New Roman" w:hAnsi="Times New Roman" w:cs="Times New Roman"/>
              </w:rPr>
              <w:t>прочитанное</w:t>
            </w:r>
            <w:proofErr w:type="gramEnd"/>
            <w:r w:rsidRPr="00EB3290">
              <w:rPr>
                <w:rFonts w:ascii="Times New Roman" w:eastAsia="Times New Roman" w:hAnsi="Times New Roman" w:cs="Times New Roman"/>
              </w:rPr>
              <w:t>;</w:t>
            </w: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241" w:type="dxa"/>
            <w:gridSpan w:val="6"/>
            <w:vMerge/>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68" w:type="dxa"/>
            <w:gridSpan w:val="6"/>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393" w:type="dxa"/>
            <w:gridSpan w:val="12"/>
            <w:tcBorders>
              <w:left w:val="single" w:sz="4" w:space="0" w:color="auto"/>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BF3D39" w:rsidRPr="00EB3290" w:rsidTr="00A8275E">
        <w:tc>
          <w:tcPr>
            <w:tcW w:w="643" w:type="dxa"/>
            <w:gridSpan w:val="7"/>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132</w:t>
            </w:r>
            <w:r w:rsidR="00A465A4">
              <w:rPr>
                <w:rFonts w:ascii="Times New Roman" w:hAnsi="Times New Roman" w:cs="Times New Roman"/>
              </w:rPr>
              <w:t>133</w:t>
            </w:r>
          </w:p>
        </w:tc>
        <w:tc>
          <w:tcPr>
            <w:tcW w:w="2115"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Обобщение по разделу «Литература зарубежных стран»</w:t>
            </w: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687" w:type="dxa"/>
            <w:gridSpan w:val="7"/>
          </w:tcPr>
          <w:p w:rsidR="00BF3D39" w:rsidRPr="00EB3290" w:rsidRDefault="00A465A4" w:rsidP="00C52630">
            <w:pPr>
              <w:autoSpaceDE w:val="0"/>
              <w:autoSpaceDN w:val="0"/>
              <w:adjustRightInd w:val="0"/>
              <w:spacing w:after="0" w:line="240" w:lineRule="auto"/>
              <w:rPr>
                <w:rFonts w:ascii="Times New Roman" w:hAnsi="Times New Roman" w:cs="Times New Roman"/>
              </w:rPr>
            </w:pPr>
            <w:r>
              <w:rPr>
                <w:rFonts w:ascii="Times New Roman" w:hAnsi="Times New Roman" w:cs="Times New Roman"/>
              </w:rPr>
              <w:t>2</w:t>
            </w:r>
          </w:p>
        </w:tc>
        <w:tc>
          <w:tcPr>
            <w:tcW w:w="2247" w:type="dxa"/>
            <w:gridSpan w:val="11"/>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Научатся сравнивать персонажей разных произведений; ориентироваться в тексте изученных произведений;  </w:t>
            </w:r>
          </w:p>
        </w:tc>
        <w:tc>
          <w:tcPr>
            <w:tcW w:w="2666" w:type="dxa"/>
            <w:gridSpan w:val="8"/>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-планировать своё действие в соответствии с поставленной задачей и условиями её реализации;</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-строить рассуждения в форме связи простых суждений; </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обобщать, т.е. осуществлять генерализацию и выведение общности для целого ряда или класса единичных объектов на </w:t>
            </w:r>
            <w:r w:rsidRPr="00EB3290">
              <w:rPr>
                <w:rFonts w:ascii="Times New Roman" w:hAnsi="Times New Roman" w:cs="Times New Roman"/>
              </w:rPr>
              <w:lastRenderedPageBreak/>
              <w:t>основе выделения сущностной связи;</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-контролировать свои действия и действия партнёра.</w:t>
            </w: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409" w:type="dxa"/>
            <w:gridSpan w:val="7"/>
          </w:tcPr>
          <w:p w:rsidR="00BF3D39" w:rsidRPr="00EB3290" w:rsidRDefault="00BF3D39" w:rsidP="00C52630">
            <w:pPr>
              <w:shd w:val="clear" w:color="auto" w:fill="FFFFFF"/>
              <w:autoSpaceDE w:val="0"/>
              <w:autoSpaceDN w:val="0"/>
              <w:adjustRightInd w:val="0"/>
              <w:spacing w:after="0" w:line="240" w:lineRule="auto"/>
              <w:ind w:firstLine="540"/>
              <w:rPr>
                <w:rFonts w:ascii="Times New Roman" w:eastAsia="Times New Roman" w:hAnsi="Times New Roman" w:cs="Times New Roman"/>
              </w:rPr>
            </w:pPr>
            <w:r w:rsidRPr="00EB3290">
              <w:rPr>
                <w:rFonts w:ascii="Times New Roman" w:eastAsia="Times New Roman" w:hAnsi="Times New Roman" w:cs="Times New Roman"/>
              </w:rPr>
              <w:lastRenderedPageBreak/>
              <w:t xml:space="preserve"> Осознание значимости чтения для своего дальнейшего развития;</w:t>
            </w: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241" w:type="dxa"/>
            <w:gridSpan w:val="6"/>
            <w:vMerge/>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68" w:type="dxa"/>
            <w:gridSpan w:val="6"/>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393" w:type="dxa"/>
            <w:gridSpan w:val="12"/>
            <w:tcBorders>
              <w:left w:val="single" w:sz="4" w:space="0" w:color="auto"/>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BF3D39" w:rsidRPr="00EB3290" w:rsidTr="00A465A4">
        <w:trPr>
          <w:gridAfter w:val="8"/>
          <w:wAfter w:w="1415" w:type="dxa"/>
          <w:trHeight w:val="3530"/>
        </w:trPr>
        <w:tc>
          <w:tcPr>
            <w:tcW w:w="654" w:type="dxa"/>
            <w:gridSpan w:val="8"/>
            <w:tcBorders>
              <w:top w:val="nil"/>
            </w:tcBorders>
          </w:tcPr>
          <w:p w:rsidR="00BF3D39" w:rsidRPr="00EB3290" w:rsidRDefault="00A465A4" w:rsidP="00C52630">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134</w:t>
            </w:r>
          </w:p>
        </w:tc>
        <w:tc>
          <w:tcPr>
            <w:tcW w:w="2104" w:type="dxa"/>
            <w:gridSpan w:val="10"/>
            <w:tcBorders>
              <w:top w:val="nil"/>
            </w:tcBorders>
          </w:tcPr>
          <w:p w:rsidR="00BF3D39"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КВН «</w:t>
            </w:r>
            <w:proofErr w:type="spellStart"/>
            <w:r w:rsidRPr="00EB3290">
              <w:rPr>
                <w:rFonts w:ascii="Times New Roman" w:hAnsi="Times New Roman" w:cs="Times New Roman"/>
              </w:rPr>
              <w:t>Цветик-семицветик</w:t>
            </w:r>
            <w:proofErr w:type="spellEnd"/>
            <w:r w:rsidRPr="00EB3290">
              <w:rPr>
                <w:rFonts w:ascii="Times New Roman" w:hAnsi="Times New Roman" w:cs="Times New Roman"/>
              </w:rPr>
              <w:t>»</w:t>
            </w:r>
          </w:p>
          <w:p w:rsidR="00BF3D39" w:rsidRDefault="00BF3D39" w:rsidP="00C52630">
            <w:pPr>
              <w:autoSpaceDE w:val="0"/>
              <w:autoSpaceDN w:val="0"/>
              <w:adjustRightInd w:val="0"/>
              <w:spacing w:after="0" w:line="240" w:lineRule="auto"/>
              <w:rPr>
                <w:rFonts w:ascii="Times New Roman" w:hAnsi="Times New Roman" w:cs="Times New Roman"/>
              </w:rPr>
            </w:pPr>
          </w:p>
          <w:p w:rsidR="00BF3D39" w:rsidRDefault="00BF3D39" w:rsidP="00C52630">
            <w:pPr>
              <w:autoSpaceDE w:val="0"/>
              <w:autoSpaceDN w:val="0"/>
              <w:adjustRightInd w:val="0"/>
              <w:spacing w:after="0" w:line="240" w:lineRule="auto"/>
              <w:rPr>
                <w:rFonts w:ascii="Times New Roman" w:hAnsi="Times New Roman" w:cs="Times New Roman"/>
              </w:rPr>
            </w:pPr>
          </w:p>
          <w:p w:rsidR="00BF3D39" w:rsidRDefault="00BF3D39" w:rsidP="00C52630">
            <w:pPr>
              <w:autoSpaceDE w:val="0"/>
              <w:autoSpaceDN w:val="0"/>
              <w:adjustRightInd w:val="0"/>
              <w:spacing w:after="0" w:line="240" w:lineRule="auto"/>
              <w:rPr>
                <w:rFonts w:ascii="Times New Roman" w:hAnsi="Times New Roman" w:cs="Times New Roman"/>
              </w:rPr>
            </w:pPr>
          </w:p>
          <w:p w:rsidR="00BF3D39" w:rsidRDefault="00BF3D39" w:rsidP="00C52630">
            <w:pPr>
              <w:autoSpaceDE w:val="0"/>
              <w:autoSpaceDN w:val="0"/>
              <w:adjustRightInd w:val="0"/>
              <w:spacing w:after="0" w:line="240" w:lineRule="auto"/>
              <w:rPr>
                <w:rFonts w:ascii="Times New Roman" w:hAnsi="Times New Roman" w:cs="Times New Roman"/>
              </w:rPr>
            </w:pPr>
          </w:p>
          <w:p w:rsidR="00BF3D39" w:rsidRDefault="00BF3D39" w:rsidP="00C52630">
            <w:pPr>
              <w:autoSpaceDE w:val="0"/>
              <w:autoSpaceDN w:val="0"/>
              <w:adjustRightInd w:val="0"/>
              <w:spacing w:after="0" w:line="240" w:lineRule="auto"/>
              <w:rPr>
                <w:rFonts w:ascii="Times New Roman" w:hAnsi="Times New Roman" w:cs="Times New Roman"/>
              </w:rPr>
            </w:pPr>
          </w:p>
          <w:p w:rsidR="00BF3D39" w:rsidRDefault="00BF3D39" w:rsidP="00C52630">
            <w:pPr>
              <w:autoSpaceDE w:val="0"/>
              <w:autoSpaceDN w:val="0"/>
              <w:adjustRightInd w:val="0"/>
              <w:spacing w:after="0" w:line="240" w:lineRule="auto"/>
              <w:rPr>
                <w:rFonts w:ascii="Times New Roman" w:hAnsi="Times New Roman" w:cs="Times New Roman"/>
              </w:rPr>
            </w:pPr>
          </w:p>
          <w:p w:rsidR="00BF3D39" w:rsidRDefault="00BF3D39" w:rsidP="00C52630">
            <w:pPr>
              <w:autoSpaceDE w:val="0"/>
              <w:autoSpaceDN w:val="0"/>
              <w:adjustRightInd w:val="0"/>
              <w:spacing w:after="0" w:line="240" w:lineRule="auto"/>
              <w:rPr>
                <w:rFonts w:ascii="Times New Roman" w:hAnsi="Times New Roman" w:cs="Times New Roman"/>
              </w:rPr>
            </w:pPr>
          </w:p>
          <w:p w:rsidR="00BF3D39" w:rsidRDefault="00BF3D39" w:rsidP="00C52630">
            <w:pPr>
              <w:autoSpaceDE w:val="0"/>
              <w:autoSpaceDN w:val="0"/>
              <w:adjustRightInd w:val="0"/>
              <w:spacing w:after="0" w:line="240" w:lineRule="auto"/>
              <w:rPr>
                <w:rFonts w:ascii="Times New Roman" w:hAnsi="Times New Roman" w:cs="Times New Roman"/>
              </w:rPr>
            </w:pPr>
          </w:p>
          <w:p w:rsidR="00BF3D39" w:rsidRDefault="00BF3D39" w:rsidP="00C52630">
            <w:pPr>
              <w:autoSpaceDE w:val="0"/>
              <w:autoSpaceDN w:val="0"/>
              <w:adjustRightInd w:val="0"/>
              <w:spacing w:after="0" w:line="240" w:lineRule="auto"/>
              <w:rPr>
                <w:rFonts w:ascii="Times New Roman" w:hAnsi="Times New Roman" w:cs="Times New Roman"/>
              </w:rPr>
            </w:pPr>
          </w:p>
          <w:p w:rsidR="00BF3D39"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687" w:type="dxa"/>
            <w:gridSpan w:val="7"/>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1</w:t>
            </w:r>
          </w:p>
        </w:tc>
        <w:tc>
          <w:tcPr>
            <w:tcW w:w="2247" w:type="dxa"/>
            <w:gridSpan w:val="11"/>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выступать с сообщениями перед знакомой аудиторией</w:t>
            </w:r>
          </w:p>
        </w:tc>
        <w:tc>
          <w:tcPr>
            <w:tcW w:w="2666" w:type="dxa"/>
            <w:gridSpan w:val="8"/>
            <w:tcBorders>
              <w:top w:val="nil"/>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-планировать своё действие в соответствии с поставленной задачей и условиями её реализации;</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-осуществлять поиск необходимой информации; строить рассуждения в форме простых суждений;</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-формулировать собственное мнение и позицию; участвовать в диалоге.</w:t>
            </w:r>
          </w:p>
        </w:tc>
        <w:tc>
          <w:tcPr>
            <w:tcW w:w="2409" w:type="dxa"/>
            <w:gridSpan w:val="7"/>
            <w:tcBorders>
              <w:top w:val="nil"/>
              <w:bottom w:val="single" w:sz="4" w:space="0" w:color="auto"/>
            </w:tcBorders>
          </w:tcPr>
          <w:p w:rsidR="00BF3D39" w:rsidRPr="00EB3290" w:rsidRDefault="00BF3D39" w:rsidP="00C52630">
            <w:pPr>
              <w:shd w:val="clear" w:color="auto" w:fill="FFFFFF"/>
              <w:autoSpaceDE w:val="0"/>
              <w:autoSpaceDN w:val="0"/>
              <w:adjustRightInd w:val="0"/>
              <w:spacing w:after="0" w:line="240" w:lineRule="auto"/>
              <w:ind w:firstLine="540"/>
              <w:rPr>
                <w:rFonts w:ascii="Times New Roman" w:eastAsia="Times New Roman" w:hAnsi="Times New Roman" w:cs="Times New Roman"/>
              </w:rPr>
            </w:pPr>
            <w:r w:rsidRPr="00EB3290">
              <w:rPr>
                <w:rFonts w:ascii="Times New Roman" w:eastAsia="Times New Roman" w:hAnsi="Times New Roman" w:cs="Times New Roman"/>
              </w:rPr>
              <w:t>Восприятие литературного произведения как особого вида искусства;</w:t>
            </w:r>
          </w:p>
          <w:p w:rsidR="00BF3D39" w:rsidRPr="00EB3290" w:rsidRDefault="00BF3D39" w:rsidP="00C52630">
            <w:pPr>
              <w:shd w:val="clear" w:color="auto" w:fill="FFFFFF"/>
              <w:autoSpaceDE w:val="0"/>
              <w:autoSpaceDN w:val="0"/>
              <w:adjustRightInd w:val="0"/>
              <w:spacing w:after="0" w:line="240" w:lineRule="auto"/>
              <w:ind w:firstLine="540"/>
              <w:rPr>
                <w:rFonts w:ascii="Times New Roman" w:eastAsia="Times New Roman" w:hAnsi="Times New Roman" w:cs="Times New Roman"/>
              </w:rPr>
            </w:pPr>
            <w:r w:rsidRPr="00EB3290">
              <w:rPr>
                <w:rFonts w:ascii="Times New Roman" w:eastAsia="Times New Roman" w:hAnsi="Times New Roman" w:cs="Times New Roman"/>
              </w:rPr>
              <w:t xml:space="preserve">- эмоциональная отзывчивость на </w:t>
            </w:r>
            <w:proofErr w:type="gramStart"/>
            <w:r w:rsidRPr="00EB3290">
              <w:rPr>
                <w:rFonts w:ascii="Times New Roman" w:eastAsia="Times New Roman" w:hAnsi="Times New Roman" w:cs="Times New Roman"/>
              </w:rPr>
              <w:t>прочитанное</w:t>
            </w:r>
            <w:proofErr w:type="gramEnd"/>
            <w:r w:rsidRPr="00EB3290">
              <w:rPr>
                <w:rFonts w:ascii="Times New Roman" w:eastAsia="Times New Roman" w:hAnsi="Times New Roman" w:cs="Times New Roman"/>
              </w:rPr>
              <w:t>;</w:t>
            </w: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241" w:type="dxa"/>
            <w:gridSpan w:val="6"/>
            <w:tcBorders>
              <w:top w:val="nil"/>
              <w:bottom w:val="single" w:sz="4" w:space="0" w:color="auto"/>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68" w:type="dxa"/>
            <w:gridSpan w:val="6"/>
            <w:tcBorders>
              <w:top w:val="nil"/>
              <w:left w:val="single" w:sz="4" w:space="0" w:color="auto"/>
              <w:bottom w:val="single" w:sz="4" w:space="0" w:color="auto"/>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78" w:type="dxa"/>
            <w:gridSpan w:val="4"/>
            <w:tcBorders>
              <w:top w:val="nil"/>
              <w:left w:val="single" w:sz="4" w:space="0" w:color="auto"/>
              <w:bottom w:val="single" w:sz="4" w:space="0" w:color="auto"/>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BF3D39" w:rsidRPr="00EB3290" w:rsidTr="00A465A4">
        <w:trPr>
          <w:gridAfter w:val="8"/>
          <w:wAfter w:w="1415" w:type="dxa"/>
          <w:trHeight w:val="4685"/>
        </w:trPr>
        <w:tc>
          <w:tcPr>
            <w:tcW w:w="654" w:type="dxa"/>
            <w:gridSpan w:val="8"/>
            <w:vMerge w:val="restart"/>
          </w:tcPr>
          <w:p w:rsidR="00BF3D39" w:rsidRDefault="001C4CAE" w:rsidP="00C52630">
            <w:pPr>
              <w:autoSpaceDE w:val="0"/>
              <w:autoSpaceDN w:val="0"/>
              <w:adjustRightInd w:val="0"/>
              <w:spacing w:after="0" w:line="240" w:lineRule="auto"/>
              <w:rPr>
                <w:rFonts w:ascii="Times New Roman" w:hAnsi="Times New Roman" w:cs="Times New Roman"/>
              </w:rPr>
            </w:pPr>
            <w:r>
              <w:rPr>
                <w:rFonts w:ascii="Times New Roman" w:hAnsi="Times New Roman" w:cs="Times New Roman"/>
              </w:rPr>
              <w:t>135-137</w:t>
            </w:r>
          </w:p>
          <w:p w:rsidR="001C4CAE" w:rsidRDefault="001C4CAE" w:rsidP="00C52630">
            <w:pPr>
              <w:autoSpaceDE w:val="0"/>
              <w:autoSpaceDN w:val="0"/>
              <w:adjustRightInd w:val="0"/>
              <w:spacing w:after="0" w:line="240" w:lineRule="auto"/>
              <w:rPr>
                <w:rFonts w:ascii="Times New Roman" w:hAnsi="Times New Roman" w:cs="Times New Roman"/>
              </w:rPr>
            </w:pPr>
          </w:p>
          <w:p w:rsidR="001C4CAE" w:rsidRDefault="001C4CAE" w:rsidP="00C52630">
            <w:pPr>
              <w:autoSpaceDE w:val="0"/>
              <w:autoSpaceDN w:val="0"/>
              <w:adjustRightInd w:val="0"/>
              <w:spacing w:after="0" w:line="240" w:lineRule="auto"/>
              <w:rPr>
                <w:rFonts w:ascii="Times New Roman" w:hAnsi="Times New Roman" w:cs="Times New Roman"/>
              </w:rPr>
            </w:pPr>
          </w:p>
          <w:p w:rsidR="001C4CAE" w:rsidRDefault="001C4CAE" w:rsidP="00C52630">
            <w:pPr>
              <w:autoSpaceDE w:val="0"/>
              <w:autoSpaceDN w:val="0"/>
              <w:adjustRightInd w:val="0"/>
              <w:spacing w:after="0" w:line="240" w:lineRule="auto"/>
              <w:rPr>
                <w:rFonts w:ascii="Times New Roman" w:hAnsi="Times New Roman" w:cs="Times New Roman"/>
              </w:rPr>
            </w:pPr>
          </w:p>
          <w:p w:rsidR="001C4CAE" w:rsidRDefault="001C4CAE" w:rsidP="00C52630">
            <w:pPr>
              <w:autoSpaceDE w:val="0"/>
              <w:autoSpaceDN w:val="0"/>
              <w:adjustRightInd w:val="0"/>
              <w:spacing w:after="0" w:line="240" w:lineRule="auto"/>
              <w:rPr>
                <w:rFonts w:ascii="Times New Roman" w:hAnsi="Times New Roman" w:cs="Times New Roman"/>
              </w:rPr>
            </w:pPr>
          </w:p>
          <w:p w:rsidR="001C4CAE" w:rsidRPr="00EB3290" w:rsidRDefault="001C4CAE" w:rsidP="00C52630">
            <w:pPr>
              <w:autoSpaceDE w:val="0"/>
              <w:autoSpaceDN w:val="0"/>
              <w:adjustRightInd w:val="0"/>
              <w:spacing w:after="0" w:line="240" w:lineRule="auto"/>
              <w:rPr>
                <w:rFonts w:ascii="Times New Roman" w:hAnsi="Times New Roman" w:cs="Times New Roman"/>
              </w:rPr>
            </w:pPr>
            <w:r>
              <w:rPr>
                <w:rFonts w:ascii="Times New Roman" w:hAnsi="Times New Roman" w:cs="Times New Roman"/>
              </w:rPr>
              <w:t>138-140</w:t>
            </w:r>
          </w:p>
        </w:tc>
        <w:tc>
          <w:tcPr>
            <w:tcW w:w="2104" w:type="dxa"/>
            <w:gridSpan w:val="10"/>
            <w:vMerge w:val="restart"/>
          </w:tcPr>
          <w:p w:rsidR="001C4CAE"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 xml:space="preserve">Повторение </w:t>
            </w:r>
            <w:proofErr w:type="gramStart"/>
            <w:r w:rsidRPr="00EB3290">
              <w:rPr>
                <w:rFonts w:ascii="Times New Roman" w:hAnsi="Times New Roman" w:cs="Times New Roman"/>
              </w:rPr>
              <w:t>пройденного</w:t>
            </w:r>
            <w:proofErr w:type="gramEnd"/>
            <w:r w:rsidRPr="00EB3290">
              <w:rPr>
                <w:rFonts w:ascii="Times New Roman" w:hAnsi="Times New Roman" w:cs="Times New Roman"/>
              </w:rPr>
              <w:t xml:space="preserve">: </w:t>
            </w:r>
          </w:p>
          <w:p w:rsidR="001C4CAE" w:rsidRDefault="001C4CAE" w:rsidP="00C52630">
            <w:pPr>
              <w:autoSpaceDE w:val="0"/>
              <w:autoSpaceDN w:val="0"/>
              <w:adjustRightInd w:val="0"/>
              <w:spacing w:after="0" w:line="240" w:lineRule="auto"/>
              <w:rPr>
                <w:rFonts w:ascii="Times New Roman" w:hAnsi="Times New Roman" w:cs="Times New Roman"/>
              </w:rPr>
            </w:pPr>
          </w:p>
          <w:p w:rsidR="001C4CAE" w:rsidRDefault="001C4CAE" w:rsidP="00C52630">
            <w:pPr>
              <w:autoSpaceDE w:val="0"/>
              <w:autoSpaceDN w:val="0"/>
              <w:adjustRightInd w:val="0"/>
              <w:spacing w:after="0" w:line="240" w:lineRule="auto"/>
              <w:rPr>
                <w:rFonts w:ascii="Times New Roman" w:hAnsi="Times New Roman" w:cs="Times New Roman"/>
              </w:rPr>
            </w:pPr>
          </w:p>
          <w:p w:rsidR="001C4CAE" w:rsidRDefault="001C4CAE" w:rsidP="00C52630">
            <w:pPr>
              <w:autoSpaceDE w:val="0"/>
              <w:autoSpaceDN w:val="0"/>
              <w:adjustRightInd w:val="0"/>
              <w:spacing w:after="0" w:line="240" w:lineRule="auto"/>
              <w:rPr>
                <w:rFonts w:ascii="Times New Roman" w:hAnsi="Times New Roman" w:cs="Times New Roman"/>
              </w:rPr>
            </w:pPr>
          </w:p>
          <w:p w:rsidR="00BF3D39"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резерв</w:t>
            </w:r>
          </w:p>
          <w:p w:rsidR="00BF3D39" w:rsidRDefault="00BF3D39" w:rsidP="00C52630">
            <w:pPr>
              <w:autoSpaceDE w:val="0"/>
              <w:autoSpaceDN w:val="0"/>
              <w:adjustRightInd w:val="0"/>
              <w:spacing w:after="0" w:line="240" w:lineRule="auto"/>
              <w:rPr>
                <w:rFonts w:ascii="Times New Roman" w:hAnsi="Times New Roman" w:cs="Times New Roman"/>
              </w:rPr>
            </w:pPr>
          </w:p>
          <w:p w:rsidR="00BF3D39" w:rsidRDefault="00BF3D39" w:rsidP="00C52630">
            <w:pPr>
              <w:autoSpaceDE w:val="0"/>
              <w:autoSpaceDN w:val="0"/>
              <w:adjustRightInd w:val="0"/>
              <w:spacing w:after="0" w:line="240" w:lineRule="auto"/>
              <w:rPr>
                <w:rFonts w:ascii="Times New Roman" w:hAnsi="Times New Roman" w:cs="Times New Roman"/>
              </w:rPr>
            </w:pPr>
          </w:p>
          <w:p w:rsidR="00BF3D39" w:rsidRDefault="00BF3D39" w:rsidP="00C52630">
            <w:pPr>
              <w:autoSpaceDE w:val="0"/>
              <w:autoSpaceDN w:val="0"/>
              <w:adjustRightInd w:val="0"/>
              <w:spacing w:after="0" w:line="240" w:lineRule="auto"/>
              <w:rPr>
                <w:rFonts w:ascii="Times New Roman" w:hAnsi="Times New Roman" w:cs="Times New Roman"/>
              </w:rPr>
            </w:pPr>
          </w:p>
          <w:p w:rsidR="00BF3D39" w:rsidRDefault="00BF3D39" w:rsidP="00C52630">
            <w:pPr>
              <w:autoSpaceDE w:val="0"/>
              <w:autoSpaceDN w:val="0"/>
              <w:adjustRightInd w:val="0"/>
              <w:spacing w:after="0" w:line="240" w:lineRule="auto"/>
              <w:rPr>
                <w:rFonts w:ascii="Times New Roman" w:hAnsi="Times New Roman" w:cs="Times New Roman"/>
              </w:rPr>
            </w:pPr>
          </w:p>
          <w:p w:rsidR="00BF3D39" w:rsidRDefault="00BF3D39" w:rsidP="00C52630">
            <w:pPr>
              <w:autoSpaceDE w:val="0"/>
              <w:autoSpaceDN w:val="0"/>
              <w:adjustRightInd w:val="0"/>
              <w:spacing w:after="0" w:line="240" w:lineRule="auto"/>
              <w:rPr>
                <w:rFonts w:ascii="Times New Roman" w:hAnsi="Times New Roman" w:cs="Times New Roman"/>
              </w:rPr>
            </w:pPr>
          </w:p>
          <w:p w:rsidR="00BF3D39" w:rsidRDefault="00BF3D39" w:rsidP="00C52630">
            <w:pPr>
              <w:autoSpaceDE w:val="0"/>
              <w:autoSpaceDN w:val="0"/>
              <w:adjustRightInd w:val="0"/>
              <w:spacing w:after="0" w:line="240" w:lineRule="auto"/>
              <w:rPr>
                <w:rFonts w:ascii="Times New Roman" w:hAnsi="Times New Roman" w:cs="Times New Roman"/>
              </w:rPr>
            </w:pPr>
          </w:p>
          <w:p w:rsidR="00BF3D39" w:rsidRDefault="00BF3D39" w:rsidP="00C52630">
            <w:pPr>
              <w:autoSpaceDE w:val="0"/>
              <w:autoSpaceDN w:val="0"/>
              <w:adjustRightInd w:val="0"/>
              <w:spacing w:after="0" w:line="240" w:lineRule="auto"/>
              <w:rPr>
                <w:rFonts w:ascii="Times New Roman" w:hAnsi="Times New Roman" w:cs="Times New Roman"/>
              </w:rPr>
            </w:pPr>
          </w:p>
          <w:p w:rsidR="00BF3D39" w:rsidRDefault="00BF3D39" w:rsidP="00C52630">
            <w:pPr>
              <w:autoSpaceDE w:val="0"/>
              <w:autoSpaceDN w:val="0"/>
              <w:adjustRightInd w:val="0"/>
              <w:spacing w:after="0" w:line="240" w:lineRule="auto"/>
              <w:rPr>
                <w:rFonts w:ascii="Times New Roman" w:hAnsi="Times New Roman" w:cs="Times New Roman"/>
              </w:rPr>
            </w:pPr>
          </w:p>
          <w:p w:rsidR="00BF3D39" w:rsidRDefault="00BF3D39" w:rsidP="00C52630">
            <w:pPr>
              <w:autoSpaceDE w:val="0"/>
              <w:autoSpaceDN w:val="0"/>
              <w:adjustRightInd w:val="0"/>
              <w:spacing w:after="0" w:line="240" w:lineRule="auto"/>
              <w:rPr>
                <w:rFonts w:ascii="Times New Roman" w:hAnsi="Times New Roman" w:cs="Times New Roman"/>
              </w:rPr>
            </w:pPr>
          </w:p>
          <w:p w:rsidR="00BF3D39"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687" w:type="dxa"/>
            <w:gridSpan w:val="7"/>
            <w:vMerge w:val="restart"/>
          </w:tcPr>
          <w:p w:rsidR="00BF3D39" w:rsidRDefault="001C4CAE" w:rsidP="00C52630">
            <w:pPr>
              <w:autoSpaceDE w:val="0"/>
              <w:autoSpaceDN w:val="0"/>
              <w:adjustRightInd w:val="0"/>
              <w:spacing w:after="0" w:line="240" w:lineRule="auto"/>
              <w:rPr>
                <w:rFonts w:ascii="Times New Roman" w:hAnsi="Times New Roman" w:cs="Times New Roman"/>
              </w:rPr>
            </w:pPr>
            <w:r>
              <w:rPr>
                <w:rFonts w:ascii="Times New Roman" w:hAnsi="Times New Roman" w:cs="Times New Roman"/>
              </w:rPr>
              <w:t>2</w:t>
            </w:r>
          </w:p>
          <w:p w:rsidR="001C4CAE" w:rsidRDefault="001C4CAE" w:rsidP="00C52630">
            <w:pPr>
              <w:autoSpaceDE w:val="0"/>
              <w:autoSpaceDN w:val="0"/>
              <w:adjustRightInd w:val="0"/>
              <w:spacing w:after="0" w:line="240" w:lineRule="auto"/>
              <w:rPr>
                <w:rFonts w:ascii="Times New Roman" w:hAnsi="Times New Roman" w:cs="Times New Roman"/>
              </w:rPr>
            </w:pPr>
          </w:p>
          <w:p w:rsidR="001C4CAE" w:rsidRDefault="001C4CAE" w:rsidP="00C52630">
            <w:pPr>
              <w:autoSpaceDE w:val="0"/>
              <w:autoSpaceDN w:val="0"/>
              <w:adjustRightInd w:val="0"/>
              <w:spacing w:after="0" w:line="240" w:lineRule="auto"/>
              <w:rPr>
                <w:rFonts w:ascii="Times New Roman" w:hAnsi="Times New Roman" w:cs="Times New Roman"/>
              </w:rPr>
            </w:pPr>
          </w:p>
          <w:p w:rsidR="001C4CAE" w:rsidRDefault="001C4CAE" w:rsidP="00C52630">
            <w:pPr>
              <w:autoSpaceDE w:val="0"/>
              <w:autoSpaceDN w:val="0"/>
              <w:adjustRightInd w:val="0"/>
              <w:spacing w:after="0" w:line="240" w:lineRule="auto"/>
              <w:rPr>
                <w:rFonts w:ascii="Times New Roman" w:hAnsi="Times New Roman" w:cs="Times New Roman"/>
              </w:rPr>
            </w:pPr>
          </w:p>
          <w:p w:rsidR="001C4CAE" w:rsidRDefault="001C4CAE" w:rsidP="00C52630">
            <w:pPr>
              <w:autoSpaceDE w:val="0"/>
              <w:autoSpaceDN w:val="0"/>
              <w:adjustRightInd w:val="0"/>
              <w:spacing w:after="0" w:line="240" w:lineRule="auto"/>
              <w:rPr>
                <w:rFonts w:ascii="Times New Roman" w:hAnsi="Times New Roman" w:cs="Times New Roman"/>
              </w:rPr>
            </w:pPr>
          </w:p>
          <w:p w:rsidR="001C4CAE" w:rsidRPr="00EB3290" w:rsidRDefault="001C4CAE" w:rsidP="00C52630">
            <w:pPr>
              <w:autoSpaceDE w:val="0"/>
              <w:autoSpaceDN w:val="0"/>
              <w:adjustRightInd w:val="0"/>
              <w:spacing w:after="0" w:line="240" w:lineRule="auto"/>
              <w:rPr>
                <w:rFonts w:ascii="Times New Roman" w:hAnsi="Times New Roman" w:cs="Times New Roman"/>
              </w:rPr>
            </w:pPr>
            <w:r>
              <w:rPr>
                <w:rFonts w:ascii="Times New Roman" w:hAnsi="Times New Roman" w:cs="Times New Roman"/>
              </w:rPr>
              <w:t>3</w:t>
            </w:r>
          </w:p>
        </w:tc>
        <w:tc>
          <w:tcPr>
            <w:tcW w:w="2247" w:type="dxa"/>
            <w:gridSpan w:val="11"/>
            <w:vMerge w:val="restart"/>
          </w:tcPr>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Научатся ориентироваться в многообразии художественных произведений</w:t>
            </w:r>
          </w:p>
        </w:tc>
        <w:tc>
          <w:tcPr>
            <w:tcW w:w="2666" w:type="dxa"/>
            <w:gridSpan w:val="8"/>
            <w:vMerge w:val="restart"/>
          </w:tcPr>
          <w:p w:rsidR="00BF3D39" w:rsidRPr="00EB3290" w:rsidRDefault="00BF3D39" w:rsidP="00C52630">
            <w:pPr>
              <w:autoSpaceDE w:val="0"/>
              <w:autoSpaceDN w:val="0"/>
              <w:adjustRightInd w:val="0"/>
              <w:spacing w:after="0" w:line="240" w:lineRule="auto"/>
              <w:rPr>
                <w:rFonts w:ascii="Times New Roman" w:hAnsi="Times New Roman" w:cs="Times New Roman"/>
              </w:rPr>
            </w:pP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-адекватно воспринимать оценку учителя; оценивать правильность выполнения действия;</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-учиться основам смыслового чтения художественных текстов, выделять существенную информацию из текстов разных видов;</w:t>
            </w:r>
          </w:p>
          <w:p w:rsidR="00BF3D39" w:rsidRPr="00EB3290" w:rsidRDefault="00BF3D39" w:rsidP="00C52630">
            <w:pPr>
              <w:autoSpaceDE w:val="0"/>
              <w:autoSpaceDN w:val="0"/>
              <w:adjustRightInd w:val="0"/>
              <w:spacing w:after="0" w:line="240" w:lineRule="auto"/>
              <w:rPr>
                <w:rFonts w:ascii="Times New Roman" w:hAnsi="Times New Roman" w:cs="Times New Roman"/>
              </w:rPr>
            </w:pPr>
            <w:r w:rsidRPr="00EB3290">
              <w:rPr>
                <w:rFonts w:ascii="Times New Roman" w:hAnsi="Times New Roman" w:cs="Times New Roman"/>
              </w:rPr>
              <w:t>-допускать возможность существования у людей различных точек зрения.</w:t>
            </w:r>
          </w:p>
        </w:tc>
        <w:tc>
          <w:tcPr>
            <w:tcW w:w="2409" w:type="dxa"/>
            <w:gridSpan w:val="7"/>
            <w:vMerge w:val="restart"/>
            <w:tcBorders>
              <w:top w:val="single" w:sz="4" w:space="0" w:color="auto"/>
              <w:bottom w:val="single" w:sz="4" w:space="0" w:color="auto"/>
            </w:tcBorders>
          </w:tcPr>
          <w:p w:rsidR="00BF3D39" w:rsidRPr="00EB3290" w:rsidRDefault="00BF3D39" w:rsidP="00C52630">
            <w:pPr>
              <w:shd w:val="clear" w:color="auto" w:fill="FFFFFF"/>
              <w:autoSpaceDE w:val="0"/>
              <w:autoSpaceDN w:val="0"/>
              <w:adjustRightInd w:val="0"/>
              <w:spacing w:after="0" w:line="240" w:lineRule="auto"/>
              <w:ind w:firstLine="540"/>
              <w:rPr>
                <w:rFonts w:ascii="Times New Roman" w:eastAsia="Times New Roman" w:hAnsi="Times New Roman" w:cs="Times New Roman"/>
              </w:rPr>
            </w:pPr>
          </w:p>
          <w:p w:rsidR="00BF3D39" w:rsidRPr="00EB3290" w:rsidRDefault="00BF3D39" w:rsidP="00C52630">
            <w:pPr>
              <w:shd w:val="clear" w:color="auto" w:fill="FFFFFF"/>
              <w:autoSpaceDE w:val="0"/>
              <w:autoSpaceDN w:val="0"/>
              <w:adjustRightInd w:val="0"/>
              <w:spacing w:after="0" w:line="240" w:lineRule="auto"/>
              <w:ind w:firstLine="540"/>
              <w:rPr>
                <w:rFonts w:ascii="Times New Roman" w:eastAsia="Times New Roman" w:hAnsi="Times New Roman" w:cs="Times New Roman"/>
              </w:rPr>
            </w:pPr>
            <w:r w:rsidRPr="00EB3290">
              <w:rPr>
                <w:rFonts w:ascii="Times New Roman" w:eastAsia="Times New Roman" w:hAnsi="Times New Roman" w:cs="Times New Roman"/>
              </w:rPr>
              <w:t>Восприятие литературного произведения как особого вида искусства;</w:t>
            </w:r>
          </w:p>
          <w:p w:rsidR="00BF3D39" w:rsidRPr="00EB3290" w:rsidRDefault="00BF3D39" w:rsidP="00C52630">
            <w:pPr>
              <w:shd w:val="clear" w:color="auto" w:fill="FFFFFF"/>
              <w:autoSpaceDE w:val="0"/>
              <w:autoSpaceDN w:val="0"/>
              <w:adjustRightInd w:val="0"/>
              <w:spacing w:after="0" w:line="240" w:lineRule="auto"/>
              <w:ind w:firstLine="540"/>
              <w:rPr>
                <w:rFonts w:ascii="Times New Roman" w:eastAsia="Times New Roman" w:hAnsi="Times New Roman" w:cs="Times New Roman"/>
              </w:rPr>
            </w:pPr>
            <w:r w:rsidRPr="00EB3290">
              <w:rPr>
                <w:rFonts w:ascii="Times New Roman" w:eastAsia="Times New Roman" w:hAnsi="Times New Roman" w:cs="Times New Roman"/>
              </w:rPr>
              <w:t xml:space="preserve">- эмоциональная отзывчивость на </w:t>
            </w:r>
            <w:proofErr w:type="gramStart"/>
            <w:r w:rsidRPr="00EB3290">
              <w:rPr>
                <w:rFonts w:ascii="Times New Roman" w:eastAsia="Times New Roman" w:hAnsi="Times New Roman" w:cs="Times New Roman"/>
              </w:rPr>
              <w:t>прочитанное</w:t>
            </w:r>
            <w:proofErr w:type="gramEnd"/>
            <w:r w:rsidRPr="00EB3290">
              <w:rPr>
                <w:rFonts w:ascii="Times New Roman" w:eastAsia="Times New Roman" w:hAnsi="Times New Roman" w:cs="Times New Roman"/>
              </w:rPr>
              <w:t>;</w:t>
            </w:r>
          </w:p>
          <w:p w:rsidR="00BF3D39" w:rsidRPr="00EB3290" w:rsidRDefault="00BF3D39" w:rsidP="00C52630">
            <w:pPr>
              <w:shd w:val="clear" w:color="auto" w:fill="FFFFFF"/>
              <w:autoSpaceDE w:val="0"/>
              <w:autoSpaceDN w:val="0"/>
              <w:adjustRightInd w:val="0"/>
              <w:spacing w:after="0" w:line="240" w:lineRule="auto"/>
              <w:ind w:firstLine="540"/>
              <w:rPr>
                <w:rFonts w:ascii="Times New Roman" w:eastAsia="Times New Roman" w:hAnsi="Times New Roman" w:cs="Times New Roman"/>
              </w:rPr>
            </w:pPr>
          </w:p>
        </w:tc>
        <w:tc>
          <w:tcPr>
            <w:tcW w:w="2241" w:type="dxa"/>
            <w:gridSpan w:val="6"/>
            <w:vMerge w:val="restart"/>
            <w:tcBorders>
              <w:top w:val="single" w:sz="4" w:space="0" w:color="auto"/>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68" w:type="dxa"/>
            <w:gridSpan w:val="6"/>
            <w:vMerge w:val="restart"/>
            <w:tcBorders>
              <w:top w:val="single" w:sz="4" w:space="0" w:color="auto"/>
              <w:left w:val="single" w:sz="4" w:space="0" w:color="auto"/>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78" w:type="dxa"/>
            <w:gridSpan w:val="4"/>
            <w:vMerge w:val="restart"/>
            <w:tcBorders>
              <w:top w:val="single" w:sz="4" w:space="0" w:color="auto"/>
              <w:left w:val="single" w:sz="4" w:space="0" w:color="auto"/>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r w:rsidR="00BF3D39" w:rsidRPr="00EB3290" w:rsidTr="00A465A4">
        <w:trPr>
          <w:gridAfter w:val="8"/>
          <w:wAfter w:w="1415" w:type="dxa"/>
          <w:trHeight w:val="253"/>
        </w:trPr>
        <w:tc>
          <w:tcPr>
            <w:tcW w:w="654" w:type="dxa"/>
            <w:gridSpan w:val="8"/>
            <w:vMerge/>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104" w:type="dxa"/>
            <w:gridSpan w:val="10"/>
            <w:vMerge/>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687" w:type="dxa"/>
            <w:gridSpan w:val="7"/>
            <w:vMerge/>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247" w:type="dxa"/>
            <w:gridSpan w:val="11"/>
            <w:vMerge/>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666" w:type="dxa"/>
            <w:gridSpan w:val="8"/>
            <w:vMerge/>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2409" w:type="dxa"/>
            <w:gridSpan w:val="7"/>
            <w:vMerge/>
            <w:tcBorders>
              <w:top w:val="single" w:sz="4" w:space="0" w:color="auto"/>
            </w:tcBorders>
          </w:tcPr>
          <w:p w:rsidR="00BF3D39" w:rsidRPr="00EB3290" w:rsidRDefault="00BF3D39" w:rsidP="00C52630">
            <w:pPr>
              <w:shd w:val="clear" w:color="auto" w:fill="FFFFFF"/>
              <w:autoSpaceDE w:val="0"/>
              <w:autoSpaceDN w:val="0"/>
              <w:adjustRightInd w:val="0"/>
              <w:spacing w:after="0" w:line="240" w:lineRule="auto"/>
              <w:ind w:firstLine="540"/>
              <w:rPr>
                <w:rFonts w:ascii="Times New Roman" w:eastAsia="Times New Roman" w:hAnsi="Times New Roman" w:cs="Times New Roman"/>
              </w:rPr>
            </w:pPr>
          </w:p>
        </w:tc>
        <w:tc>
          <w:tcPr>
            <w:tcW w:w="2241" w:type="dxa"/>
            <w:gridSpan w:val="6"/>
            <w:vMerge/>
            <w:tcBorders>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68" w:type="dxa"/>
            <w:gridSpan w:val="6"/>
            <w:vMerge/>
            <w:tcBorders>
              <w:left w:val="single" w:sz="4" w:space="0" w:color="auto"/>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c>
          <w:tcPr>
            <w:tcW w:w="978" w:type="dxa"/>
            <w:gridSpan w:val="4"/>
            <w:vMerge/>
            <w:tcBorders>
              <w:left w:val="single" w:sz="4" w:space="0" w:color="auto"/>
              <w:right w:val="single" w:sz="4" w:space="0" w:color="auto"/>
            </w:tcBorders>
          </w:tcPr>
          <w:p w:rsidR="00BF3D39" w:rsidRPr="00EB3290" w:rsidRDefault="00BF3D39" w:rsidP="00C52630">
            <w:pPr>
              <w:autoSpaceDE w:val="0"/>
              <w:autoSpaceDN w:val="0"/>
              <w:adjustRightInd w:val="0"/>
              <w:spacing w:after="0" w:line="240" w:lineRule="auto"/>
              <w:rPr>
                <w:rFonts w:ascii="Times New Roman" w:hAnsi="Times New Roman" w:cs="Times New Roman"/>
              </w:rPr>
            </w:pPr>
          </w:p>
        </w:tc>
      </w:tr>
    </w:tbl>
    <w:p w:rsidR="00A465A4" w:rsidRDefault="00A465A4" w:rsidP="00EB3290">
      <w:pPr>
        <w:shd w:val="clear" w:color="auto" w:fill="FFFFFF"/>
        <w:autoSpaceDE w:val="0"/>
        <w:autoSpaceDN w:val="0"/>
        <w:adjustRightInd w:val="0"/>
        <w:spacing w:after="0" w:line="240" w:lineRule="auto"/>
        <w:rPr>
          <w:rFonts w:ascii="Times New Roman" w:hAnsi="Times New Roman" w:cs="Times New Roman"/>
          <w:b/>
        </w:rPr>
      </w:pPr>
    </w:p>
    <w:p w:rsidR="00EB3290" w:rsidRPr="00EB3290" w:rsidRDefault="00EB3290" w:rsidP="00EB3290">
      <w:pPr>
        <w:shd w:val="clear" w:color="auto" w:fill="FFFFFF"/>
        <w:autoSpaceDE w:val="0"/>
        <w:autoSpaceDN w:val="0"/>
        <w:adjustRightInd w:val="0"/>
        <w:spacing w:after="0" w:line="240" w:lineRule="auto"/>
        <w:rPr>
          <w:rFonts w:ascii="Times New Roman" w:hAnsi="Times New Roman" w:cs="Times New Roman"/>
          <w:b/>
        </w:rPr>
      </w:pPr>
    </w:p>
    <w:p w:rsidR="00EB3290" w:rsidRPr="00EB3290" w:rsidRDefault="00EB3290" w:rsidP="00EB3290">
      <w:pPr>
        <w:shd w:val="clear" w:color="auto" w:fill="FFFFFF"/>
        <w:autoSpaceDE w:val="0"/>
        <w:autoSpaceDN w:val="0"/>
        <w:adjustRightInd w:val="0"/>
        <w:spacing w:after="0" w:line="240" w:lineRule="auto"/>
        <w:rPr>
          <w:rFonts w:ascii="Times New Roman" w:hAnsi="Times New Roman" w:cs="Times New Roman"/>
          <w:b/>
        </w:rPr>
      </w:pPr>
    </w:p>
    <w:p w:rsidR="00EB3290" w:rsidRDefault="00EB3290" w:rsidP="00EB3290">
      <w:pPr>
        <w:shd w:val="clear" w:color="auto" w:fill="FFFFFF"/>
        <w:autoSpaceDE w:val="0"/>
        <w:autoSpaceDN w:val="0"/>
        <w:adjustRightInd w:val="0"/>
        <w:spacing w:after="0" w:line="240" w:lineRule="auto"/>
        <w:rPr>
          <w:rFonts w:ascii="Times New Roman" w:hAnsi="Times New Roman"/>
          <w:b/>
          <w:sz w:val="28"/>
          <w:szCs w:val="24"/>
        </w:rPr>
      </w:pPr>
    </w:p>
    <w:p w:rsidR="00EB3290" w:rsidRDefault="00EB3290" w:rsidP="00EB3290">
      <w:pPr>
        <w:shd w:val="clear" w:color="auto" w:fill="FFFFFF"/>
        <w:autoSpaceDE w:val="0"/>
        <w:autoSpaceDN w:val="0"/>
        <w:adjustRightInd w:val="0"/>
        <w:spacing w:after="0" w:line="240" w:lineRule="auto"/>
        <w:rPr>
          <w:rFonts w:ascii="Times New Roman" w:hAnsi="Times New Roman"/>
          <w:b/>
          <w:sz w:val="28"/>
          <w:szCs w:val="24"/>
        </w:rPr>
      </w:pPr>
    </w:p>
    <w:p w:rsidR="00203AE1" w:rsidRDefault="00203AE1" w:rsidP="00EB3290">
      <w:pPr>
        <w:shd w:val="clear" w:color="auto" w:fill="FFFFFF"/>
        <w:autoSpaceDE w:val="0"/>
        <w:autoSpaceDN w:val="0"/>
        <w:adjustRightInd w:val="0"/>
        <w:spacing w:after="0" w:line="240" w:lineRule="auto"/>
        <w:rPr>
          <w:rFonts w:ascii="Times New Roman" w:hAnsi="Times New Roman"/>
          <w:b/>
          <w:sz w:val="28"/>
          <w:szCs w:val="24"/>
        </w:rPr>
      </w:pPr>
    </w:p>
    <w:p w:rsidR="00203AE1" w:rsidRDefault="00203AE1" w:rsidP="00EB3290">
      <w:pPr>
        <w:shd w:val="clear" w:color="auto" w:fill="FFFFFF"/>
        <w:autoSpaceDE w:val="0"/>
        <w:autoSpaceDN w:val="0"/>
        <w:adjustRightInd w:val="0"/>
        <w:spacing w:after="0" w:line="240" w:lineRule="auto"/>
        <w:rPr>
          <w:rFonts w:ascii="Times New Roman" w:hAnsi="Times New Roman"/>
          <w:b/>
          <w:sz w:val="28"/>
          <w:szCs w:val="24"/>
        </w:rPr>
      </w:pPr>
    </w:p>
    <w:p w:rsidR="00203AE1" w:rsidRDefault="00203AE1" w:rsidP="00EB3290">
      <w:pPr>
        <w:shd w:val="clear" w:color="auto" w:fill="FFFFFF"/>
        <w:autoSpaceDE w:val="0"/>
        <w:autoSpaceDN w:val="0"/>
        <w:adjustRightInd w:val="0"/>
        <w:spacing w:after="0" w:line="240" w:lineRule="auto"/>
        <w:rPr>
          <w:rFonts w:ascii="Times New Roman" w:hAnsi="Times New Roman"/>
          <w:b/>
          <w:sz w:val="28"/>
          <w:szCs w:val="24"/>
        </w:rPr>
      </w:pPr>
    </w:p>
    <w:p w:rsidR="00203AE1" w:rsidRDefault="00203AE1" w:rsidP="00EB3290">
      <w:pPr>
        <w:shd w:val="clear" w:color="auto" w:fill="FFFFFF"/>
        <w:autoSpaceDE w:val="0"/>
        <w:autoSpaceDN w:val="0"/>
        <w:adjustRightInd w:val="0"/>
        <w:spacing w:after="0" w:line="240" w:lineRule="auto"/>
        <w:rPr>
          <w:rFonts w:ascii="Times New Roman" w:hAnsi="Times New Roman"/>
          <w:b/>
          <w:sz w:val="28"/>
          <w:szCs w:val="24"/>
        </w:rPr>
      </w:pPr>
    </w:p>
    <w:p w:rsidR="00203AE1" w:rsidRDefault="00203AE1" w:rsidP="00EB3290">
      <w:pPr>
        <w:shd w:val="clear" w:color="auto" w:fill="FFFFFF"/>
        <w:autoSpaceDE w:val="0"/>
        <w:autoSpaceDN w:val="0"/>
        <w:adjustRightInd w:val="0"/>
        <w:spacing w:after="0" w:line="240" w:lineRule="auto"/>
        <w:rPr>
          <w:rFonts w:ascii="Times New Roman" w:hAnsi="Times New Roman"/>
          <w:b/>
          <w:sz w:val="28"/>
          <w:szCs w:val="24"/>
        </w:rPr>
      </w:pPr>
    </w:p>
    <w:p w:rsidR="00203AE1" w:rsidRDefault="00203AE1" w:rsidP="00EB3290">
      <w:pPr>
        <w:shd w:val="clear" w:color="auto" w:fill="FFFFFF"/>
        <w:autoSpaceDE w:val="0"/>
        <w:autoSpaceDN w:val="0"/>
        <w:adjustRightInd w:val="0"/>
        <w:spacing w:after="0" w:line="240" w:lineRule="auto"/>
        <w:rPr>
          <w:rFonts w:ascii="Times New Roman" w:hAnsi="Times New Roman"/>
          <w:b/>
          <w:sz w:val="28"/>
          <w:szCs w:val="24"/>
        </w:rPr>
      </w:pPr>
    </w:p>
    <w:p w:rsidR="00203AE1" w:rsidRDefault="00203AE1" w:rsidP="00EB3290">
      <w:pPr>
        <w:shd w:val="clear" w:color="auto" w:fill="FFFFFF"/>
        <w:autoSpaceDE w:val="0"/>
        <w:autoSpaceDN w:val="0"/>
        <w:adjustRightInd w:val="0"/>
        <w:spacing w:after="0" w:line="240" w:lineRule="auto"/>
        <w:rPr>
          <w:rFonts w:ascii="Times New Roman" w:hAnsi="Times New Roman"/>
          <w:b/>
          <w:sz w:val="28"/>
          <w:szCs w:val="24"/>
        </w:rPr>
      </w:pPr>
    </w:p>
    <w:p w:rsidR="00203AE1" w:rsidRDefault="00203AE1" w:rsidP="00EB3290">
      <w:pPr>
        <w:shd w:val="clear" w:color="auto" w:fill="FFFFFF"/>
        <w:autoSpaceDE w:val="0"/>
        <w:autoSpaceDN w:val="0"/>
        <w:adjustRightInd w:val="0"/>
        <w:spacing w:after="0" w:line="240" w:lineRule="auto"/>
        <w:rPr>
          <w:rFonts w:ascii="Times New Roman" w:hAnsi="Times New Roman"/>
          <w:b/>
          <w:sz w:val="28"/>
          <w:szCs w:val="24"/>
        </w:rPr>
      </w:pPr>
    </w:p>
    <w:p w:rsidR="00203AE1" w:rsidRDefault="00203AE1" w:rsidP="00EB3290">
      <w:pPr>
        <w:shd w:val="clear" w:color="auto" w:fill="FFFFFF"/>
        <w:autoSpaceDE w:val="0"/>
        <w:autoSpaceDN w:val="0"/>
        <w:adjustRightInd w:val="0"/>
        <w:spacing w:after="0" w:line="240" w:lineRule="auto"/>
        <w:rPr>
          <w:rFonts w:ascii="Times New Roman" w:hAnsi="Times New Roman"/>
          <w:b/>
          <w:sz w:val="28"/>
          <w:szCs w:val="24"/>
        </w:rPr>
      </w:pPr>
    </w:p>
    <w:p w:rsidR="00203AE1" w:rsidRDefault="00203AE1" w:rsidP="00EB3290">
      <w:pPr>
        <w:shd w:val="clear" w:color="auto" w:fill="FFFFFF"/>
        <w:autoSpaceDE w:val="0"/>
        <w:autoSpaceDN w:val="0"/>
        <w:adjustRightInd w:val="0"/>
        <w:spacing w:after="0" w:line="240" w:lineRule="auto"/>
        <w:rPr>
          <w:rFonts w:ascii="Times New Roman" w:hAnsi="Times New Roman"/>
          <w:b/>
          <w:sz w:val="28"/>
          <w:szCs w:val="24"/>
        </w:rPr>
      </w:pPr>
    </w:p>
    <w:p w:rsidR="005C5F6C" w:rsidRPr="005C5F6C" w:rsidRDefault="005C5F6C" w:rsidP="005C5F6C">
      <w:pPr>
        <w:spacing w:after="0" w:line="240" w:lineRule="auto"/>
        <w:rPr>
          <w:rFonts w:ascii="Times New Roman" w:eastAsia="Times New Roman" w:hAnsi="Times New Roman" w:cs="Times New Roman"/>
          <w:b/>
          <w:color w:val="000000"/>
          <w:sz w:val="24"/>
          <w:szCs w:val="24"/>
        </w:rPr>
      </w:pPr>
      <w:r w:rsidRPr="005C5F6C">
        <w:rPr>
          <w:rFonts w:ascii="Times New Roman" w:eastAsia="Times New Roman" w:hAnsi="Times New Roman" w:cs="Times New Roman"/>
          <w:b/>
          <w:color w:val="000000"/>
          <w:sz w:val="24"/>
          <w:szCs w:val="24"/>
        </w:rPr>
        <w:t>МАТЕРИАЛЬНО-ТЕХНИЧЕСКОЕ ОБЕСПЕЧЕНИЕ.</w:t>
      </w:r>
    </w:p>
    <w:p w:rsidR="005C5F6C" w:rsidRPr="005C5F6C" w:rsidRDefault="005C5F6C" w:rsidP="005C5F6C">
      <w:pPr>
        <w:spacing w:after="0" w:line="240" w:lineRule="auto"/>
        <w:rPr>
          <w:rFonts w:ascii="Calibri" w:eastAsia="Times New Roman" w:hAnsi="Calibri" w:cs="Arial"/>
          <w:color w:val="000000"/>
        </w:rPr>
      </w:pPr>
    </w:p>
    <w:tbl>
      <w:tblPr>
        <w:tblpPr w:leftFromText="180" w:rightFromText="180" w:vertAnchor="text" w:tblpX="187" w:tblpY="1"/>
        <w:tblOverlap w:val="never"/>
        <w:tblW w:w="13599" w:type="dxa"/>
        <w:tblCellMar>
          <w:left w:w="0" w:type="dxa"/>
          <w:right w:w="0" w:type="dxa"/>
        </w:tblCellMar>
        <w:tblLook w:val="04A0"/>
      </w:tblPr>
      <w:tblGrid>
        <w:gridCol w:w="2313"/>
        <w:gridCol w:w="10206"/>
        <w:gridCol w:w="1080"/>
      </w:tblGrid>
      <w:tr w:rsidR="005C5F6C" w:rsidRPr="005C5F6C" w:rsidTr="00203AE1">
        <w:tc>
          <w:tcPr>
            <w:tcW w:w="231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C5F6C" w:rsidRPr="005C5F6C" w:rsidRDefault="005C5F6C" w:rsidP="00203AE1">
            <w:pPr>
              <w:spacing w:after="0" w:line="0" w:lineRule="atLeast"/>
              <w:jc w:val="both"/>
              <w:rPr>
                <w:rFonts w:ascii="Calibri" w:eastAsia="Times New Roman" w:hAnsi="Calibri" w:cs="Arial"/>
                <w:color w:val="000000"/>
              </w:rPr>
            </w:pPr>
            <w:bookmarkStart w:id="7" w:name="47babb473fa4ccac3c9ea6b08186e4f3c4e9a835"/>
            <w:bookmarkStart w:id="8" w:name="6"/>
            <w:bookmarkEnd w:id="7"/>
            <w:bookmarkEnd w:id="8"/>
            <w:r w:rsidRPr="005C5F6C">
              <w:rPr>
                <w:rFonts w:ascii="Times New Roman" w:eastAsia="Times New Roman" w:hAnsi="Times New Roman" w:cs="Times New Roman"/>
                <w:color w:val="000000"/>
                <w:sz w:val="24"/>
                <w:szCs w:val="24"/>
              </w:rPr>
              <w:t xml:space="preserve">№ </w:t>
            </w:r>
            <w:proofErr w:type="spellStart"/>
            <w:proofErr w:type="gramStart"/>
            <w:r w:rsidRPr="005C5F6C">
              <w:rPr>
                <w:rFonts w:ascii="Times New Roman" w:eastAsia="Times New Roman" w:hAnsi="Times New Roman" w:cs="Times New Roman"/>
                <w:color w:val="000000"/>
                <w:sz w:val="24"/>
                <w:szCs w:val="24"/>
              </w:rPr>
              <w:t>п</w:t>
            </w:r>
            <w:proofErr w:type="spellEnd"/>
            <w:proofErr w:type="gramEnd"/>
            <w:r w:rsidRPr="005C5F6C">
              <w:rPr>
                <w:rFonts w:ascii="Times New Roman" w:eastAsia="Times New Roman" w:hAnsi="Times New Roman" w:cs="Times New Roman"/>
                <w:color w:val="000000"/>
                <w:sz w:val="24"/>
                <w:szCs w:val="24"/>
              </w:rPr>
              <w:t>/</w:t>
            </w:r>
            <w:proofErr w:type="spellStart"/>
            <w:r w:rsidRPr="005C5F6C">
              <w:rPr>
                <w:rFonts w:ascii="Times New Roman" w:eastAsia="Times New Roman" w:hAnsi="Times New Roman" w:cs="Times New Roman"/>
                <w:color w:val="000000"/>
                <w:sz w:val="24"/>
                <w:szCs w:val="24"/>
              </w:rPr>
              <w:t>п</w:t>
            </w:r>
            <w:proofErr w:type="spellEnd"/>
          </w:p>
        </w:tc>
        <w:tc>
          <w:tcPr>
            <w:tcW w:w="1020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C5F6C" w:rsidRPr="005C5F6C" w:rsidRDefault="005C5F6C" w:rsidP="00203AE1">
            <w:pPr>
              <w:spacing w:after="0" w:line="0" w:lineRule="atLeast"/>
              <w:jc w:val="center"/>
              <w:rPr>
                <w:rFonts w:ascii="Calibri" w:eastAsia="Times New Roman" w:hAnsi="Calibri" w:cs="Arial"/>
                <w:color w:val="000000"/>
              </w:rPr>
            </w:pPr>
            <w:r w:rsidRPr="005C5F6C">
              <w:rPr>
                <w:rFonts w:ascii="Times New Roman" w:eastAsia="Times New Roman" w:hAnsi="Times New Roman" w:cs="Times New Roman"/>
                <w:color w:val="000000"/>
                <w:sz w:val="24"/>
                <w:szCs w:val="24"/>
              </w:rPr>
              <w:t>Наименование объектов и средств материально-технического обеспечения</w:t>
            </w:r>
          </w:p>
        </w:tc>
        <w:tc>
          <w:tcPr>
            <w:tcW w:w="10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C5F6C" w:rsidRPr="005C5F6C" w:rsidRDefault="005C5F6C" w:rsidP="00203AE1">
            <w:pPr>
              <w:spacing w:after="0" w:line="0" w:lineRule="atLeast"/>
              <w:jc w:val="both"/>
              <w:rPr>
                <w:rFonts w:ascii="Calibri" w:eastAsia="Times New Roman" w:hAnsi="Calibri" w:cs="Arial"/>
                <w:color w:val="000000"/>
              </w:rPr>
            </w:pPr>
            <w:r w:rsidRPr="005C5F6C">
              <w:rPr>
                <w:rFonts w:ascii="Times New Roman" w:eastAsia="Times New Roman" w:hAnsi="Times New Roman" w:cs="Times New Roman"/>
                <w:color w:val="000000"/>
                <w:sz w:val="24"/>
                <w:szCs w:val="24"/>
              </w:rPr>
              <w:t>Кол-во</w:t>
            </w:r>
          </w:p>
        </w:tc>
      </w:tr>
      <w:tr w:rsidR="00B76B88" w:rsidRPr="005C5F6C" w:rsidTr="00203AE1">
        <w:tc>
          <w:tcPr>
            <w:tcW w:w="2313" w:type="dxa"/>
            <w:vMerge w:val="restart"/>
            <w:tcBorders>
              <w:top w:val="single" w:sz="8" w:space="0" w:color="000000"/>
              <w:left w:val="single" w:sz="8" w:space="0" w:color="000000"/>
              <w:right w:val="single" w:sz="8" w:space="0" w:color="000000"/>
            </w:tcBorders>
            <w:tcMar>
              <w:top w:w="45" w:type="dxa"/>
              <w:left w:w="45" w:type="dxa"/>
              <w:bottom w:w="45" w:type="dxa"/>
              <w:right w:w="45" w:type="dxa"/>
            </w:tcMar>
            <w:hideMark/>
          </w:tcPr>
          <w:p w:rsidR="00B76B88" w:rsidRPr="005C5F6C" w:rsidRDefault="00B76B88" w:rsidP="00203AE1">
            <w:pPr>
              <w:spacing w:after="0" w:line="0" w:lineRule="atLeast"/>
              <w:jc w:val="center"/>
              <w:rPr>
                <w:rFonts w:ascii="Calibri" w:eastAsia="Times New Roman" w:hAnsi="Calibri" w:cs="Arial"/>
                <w:color w:val="000000"/>
              </w:rPr>
            </w:pPr>
            <w:r w:rsidRPr="005C5F6C">
              <w:rPr>
                <w:rFonts w:ascii="Times New Roman" w:eastAsia="Times New Roman" w:hAnsi="Times New Roman" w:cs="Times New Roman"/>
                <w:b/>
                <w:bCs/>
                <w:color w:val="000000"/>
                <w:sz w:val="24"/>
                <w:szCs w:val="24"/>
              </w:rPr>
              <w:t>1.Библиотечный фонд (книгопечатная продукция)</w:t>
            </w:r>
          </w:p>
          <w:p w:rsidR="00B76B88" w:rsidRPr="005C5F6C" w:rsidRDefault="00B76B88" w:rsidP="00203AE1">
            <w:pPr>
              <w:spacing w:after="0" w:line="0" w:lineRule="atLeast"/>
              <w:jc w:val="both"/>
              <w:rPr>
                <w:rFonts w:ascii="Calibri" w:eastAsia="Times New Roman" w:hAnsi="Calibri" w:cs="Arial"/>
                <w:color w:val="000000"/>
              </w:rPr>
            </w:pPr>
          </w:p>
        </w:tc>
        <w:tc>
          <w:tcPr>
            <w:tcW w:w="10206" w:type="dxa"/>
            <w:vMerge w:val="restart"/>
            <w:tcBorders>
              <w:top w:val="single" w:sz="8" w:space="0" w:color="000000"/>
              <w:left w:val="single" w:sz="8" w:space="0" w:color="000000"/>
              <w:right w:val="single" w:sz="8" w:space="0" w:color="000000"/>
            </w:tcBorders>
            <w:tcMar>
              <w:top w:w="45" w:type="dxa"/>
              <w:left w:w="45" w:type="dxa"/>
              <w:bottom w:w="45" w:type="dxa"/>
              <w:right w:w="45" w:type="dxa"/>
            </w:tcMar>
            <w:hideMark/>
          </w:tcPr>
          <w:p w:rsidR="00B76B88" w:rsidRPr="005C5F6C" w:rsidRDefault="00B76B88" w:rsidP="00203AE1">
            <w:pPr>
              <w:spacing w:after="0" w:line="0" w:lineRule="atLeast"/>
              <w:jc w:val="both"/>
              <w:rPr>
                <w:rFonts w:ascii="Arial" w:eastAsia="Times New Roman" w:hAnsi="Arial" w:cs="Arial"/>
                <w:color w:val="444444"/>
                <w:sz w:val="1"/>
                <w:szCs w:val="18"/>
              </w:rPr>
            </w:pPr>
            <w:r w:rsidRPr="005C5F6C">
              <w:rPr>
                <w:rFonts w:ascii="Times New Roman" w:eastAsia="Times New Roman" w:hAnsi="Times New Roman" w:cs="Times New Roman"/>
                <w:color w:val="000000"/>
              </w:rPr>
              <w:t>Климанова Л. Ф., Горецкий В. Г., Голованова М, В. Литературное чтение. Рабочие программы. 1-4 классы.</w:t>
            </w:r>
          </w:p>
        </w:tc>
        <w:tc>
          <w:tcPr>
            <w:tcW w:w="10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76B88" w:rsidRPr="005C5F6C" w:rsidRDefault="00B76B88" w:rsidP="00203AE1">
            <w:pPr>
              <w:spacing w:after="0" w:line="240" w:lineRule="auto"/>
              <w:rPr>
                <w:rFonts w:ascii="Arial" w:eastAsia="Times New Roman" w:hAnsi="Arial" w:cs="Arial"/>
                <w:color w:val="444444"/>
                <w:sz w:val="1"/>
                <w:szCs w:val="18"/>
              </w:rPr>
            </w:pPr>
          </w:p>
        </w:tc>
      </w:tr>
      <w:tr w:rsidR="00B76B88" w:rsidRPr="005C5F6C" w:rsidTr="00203AE1">
        <w:tc>
          <w:tcPr>
            <w:tcW w:w="2313" w:type="dxa"/>
            <w:vMerge/>
            <w:tcBorders>
              <w:left w:val="single" w:sz="8" w:space="0" w:color="000000"/>
              <w:bottom w:val="single" w:sz="8" w:space="0" w:color="000000"/>
              <w:right w:val="single" w:sz="8" w:space="0" w:color="000000"/>
            </w:tcBorders>
            <w:tcMar>
              <w:top w:w="45" w:type="dxa"/>
              <w:left w:w="45" w:type="dxa"/>
              <w:bottom w:w="45" w:type="dxa"/>
              <w:right w:w="45" w:type="dxa"/>
            </w:tcMar>
            <w:hideMark/>
          </w:tcPr>
          <w:p w:rsidR="00B76B88" w:rsidRPr="005C5F6C" w:rsidRDefault="00B76B88" w:rsidP="00203AE1">
            <w:pPr>
              <w:spacing w:after="0" w:line="0" w:lineRule="atLeast"/>
              <w:jc w:val="both"/>
              <w:rPr>
                <w:rFonts w:ascii="Calibri" w:eastAsia="Times New Roman" w:hAnsi="Calibri" w:cs="Arial"/>
                <w:color w:val="000000"/>
              </w:rPr>
            </w:pPr>
          </w:p>
        </w:tc>
        <w:tc>
          <w:tcPr>
            <w:tcW w:w="10206" w:type="dxa"/>
            <w:vMerge/>
            <w:tcBorders>
              <w:left w:val="single" w:sz="8" w:space="0" w:color="000000"/>
              <w:bottom w:val="single" w:sz="8" w:space="0" w:color="000000"/>
              <w:right w:val="single" w:sz="8" w:space="0" w:color="000000"/>
            </w:tcBorders>
            <w:tcMar>
              <w:top w:w="45" w:type="dxa"/>
              <w:left w:w="45" w:type="dxa"/>
              <w:bottom w:w="45" w:type="dxa"/>
              <w:right w:w="45" w:type="dxa"/>
            </w:tcMar>
            <w:hideMark/>
          </w:tcPr>
          <w:p w:rsidR="00B76B88" w:rsidRPr="005C5F6C" w:rsidRDefault="00B76B88" w:rsidP="00203AE1">
            <w:pPr>
              <w:spacing w:after="0" w:line="0" w:lineRule="atLeast"/>
              <w:jc w:val="both"/>
              <w:rPr>
                <w:rFonts w:ascii="Calibri" w:eastAsia="Times New Roman" w:hAnsi="Calibri" w:cs="Arial"/>
                <w:color w:val="000000"/>
              </w:rPr>
            </w:pPr>
          </w:p>
        </w:tc>
        <w:tc>
          <w:tcPr>
            <w:tcW w:w="10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B76B88" w:rsidRPr="005C5F6C" w:rsidRDefault="00B76B88" w:rsidP="00203AE1">
            <w:pPr>
              <w:spacing w:after="0" w:line="240" w:lineRule="auto"/>
              <w:rPr>
                <w:rFonts w:ascii="Arial" w:eastAsia="Times New Roman" w:hAnsi="Arial" w:cs="Arial"/>
                <w:color w:val="444444"/>
                <w:sz w:val="1"/>
                <w:szCs w:val="18"/>
              </w:rPr>
            </w:pPr>
          </w:p>
        </w:tc>
      </w:tr>
      <w:tr w:rsidR="005C5F6C" w:rsidRPr="005C5F6C" w:rsidTr="00203AE1">
        <w:tc>
          <w:tcPr>
            <w:tcW w:w="231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C5F6C" w:rsidRDefault="005C5F6C" w:rsidP="00203AE1">
            <w:pPr>
              <w:spacing w:after="0" w:line="0" w:lineRule="atLeast"/>
              <w:jc w:val="both"/>
              <w:rPr>
                <w:rFonts w:ascii="Times New Roman" w:eastAsia="Times New Roman" w:hAnsi="Times New Roman" w:cs="Times New Roman"/>
                <w:color w:val="000000"/>
                <w:sz w:val="24"/>
                <w:szCs w:val="24"/>
              </w:rPr>
            </w:pPr>
          </w:p>
          <w:p w:rsidR="005C5F6C" w:rsidRDefault="005C5F6C" w:rsidP="00203AE1">
            <w:pPr>
              <w:spacing w:after="0" w:line="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5C5F6C" w:rsidRDefault="005C5F6C" w:rsidP="00203AE1">
            <w:pPr>
              <w:spacing w:after="0" w:line="0" w:lineRule="atLeast"/>
              <w:jc w:val="both"/>
              <w:rPr>
                <w:rFonts w:ascii="Times New Roman" w:eastAsia="Times New Roman" w:hAnsi="Times New Roman" w:cs="Times New Roman"/>
                <w:color w:val="000000"/>
                <w:sz w:val="24"/>
                <w:szCs w:val="24"/>
              </w:rPr>
            </w:pPr>
          </w:p>
          <w:p w:rsidR="005C5F6C" w:rsidRDefault="005C5F6C" w:rsidP="00203AE1">
            <w:pPr>
              <w:spacing w:after="0" w:line="0" w:lineRule="atLeast"/>
              <w:jc w:val="both"/>
              <w:rPr>
                <w:rFonts w:ascii="Times New Roman" w:eastAsia="Times New Roman" w:hAnsi="Times New Roman" w:cs="Times New Roman"/>
                <w:color w:val="000000"/>
                <w:sz w:val="24"/>
                <w:szCs w:val="24"/>
              </w:rPr>
            </w:pPr>
          </w:p>
          <w:p w:rsidR="005C5F6C" w:rsidRDefault="005C5F6C" w:rsidP="00203AE1">
            <w:pPr>
              <w:spacing w:after="0" w:line="0" w:lineRule="atLeast"/>
              <w:jc w:val="both"/>
              <w:rPr>
                <w:rFonts w:ascii="Times New Roman" w:eastAsia="Times New Roman" w:hAnsi="Times New Roman" w:cs="Times New Roman"/>
                <w:color w:val="000000"/>
                <w:sz w:val="24"/>
                <w:szCs w:val="24"/>
              </w:rPr>
            </w:pPr>
          </w:p>
          <w:p w:rsidR="005C5F6C" w:rsidRDefault="005C5F6C" w:rsidP="00203AE1">
            <w:pPr>
              <w:spacing w:after="0" w:line="0" w:lineRule="atLeast"/>
              <w:jc w:val="both"/>
              <w:rPr>
                <w:rFonts w:ascii="Times New Roman" w:eastAsia="Times New Roman" w:hAnsi="Times New Roman" w:cs="Times New Roman"/>
                <w:color w:val="000000"/>
                <w:sz w:val="24"/>
                <w:szCs w:val="24"/>
              </w:rPr>
            </w:pPr>
          </w:p>
          <w:p w:rsidR="005C5F6C" w:rsidRDefault="005C5F6C" w:rsidP="00203AE1">
            <w:pPr>
              <w:spacing w:after="0" w:line="0" w:lineRule="atLeast"/>
              <w:jc w:val="both"/>
              <w:rPr>
                <w:rFonts w:ascii="Times New Roman" w:eastAsia="Times New Roman" w:hAnsi="Times New Roman" w:cs="Times New Roman"/>
                <w:color w:val="000000"/>
                <w:sz w:val="24"/>
                <w:szCs w:val="24"/>
              </w:rPr>
            </w:pPr>
          </w:p>
          <w:p w:rsidR="005C5F6C" w:rsidRDefault="005C5F6C" w:rsidP="00203AE1">
            <w:pPr>
              <w:spacing w:after="0" w:line="0" w:lineRule="atLeast"/>
              <w:jc w:val="both"/>
              <w:rPr>
                <w:rFonts w:ascii="Times New Roman" w:eastAsia="Times New Roman" w:hAnsi="Times New Roman" w:cs="Times New Roman"/>
                <w:color w:val="000000"/>
                <w:sz w:val="24"/>
                <w:szCs w:val="24"/>
              </w:rPr>
            </w:pPr>
          </w:p>
          <w:p w:rsidR="005C5F6C" w:rsidRPr="005C5F6C" w:rsidRDefault="005C5F6C" w:rsidP="00203AE1">
            <w:pPr>
              <w:spacing w:after="0" w:line="0" w:lineRule="atLeast"/>
              <w:jc w:val="both"/>
              <w:rPr>
                <w:rFonts w:ascii="Calibri" w:eastAsia="Times New Roman" w:hAnsi="Calibri" w:cs="Arial"/>
                <w:color w:val="000000"/>
              </w:rPr>
            </w:pPr>
            <w:r>
              <w:rPr>
                <w:rFonts w:ascii="Times New Roman" w:eastAsia="Times New Roman" w:hAnsi="Times New Roman" w:cs="Times New Roman"/>
                <w:color w:val="000000"/>
                <w:sz w:val="24"/>
                <w:szCs w:val="24"/>
              </w:rPr>
              <w:t>3</w:t>
            </w:r>
          </w:p>
        </w:tc>
        <w:tc>
          <w:tcPr>
            <w:tcW w:w="1020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C5F6C" w:rsidRPr="005C5F6C" w:rsidRDefault="005C5F6C" w:rsidP="00203AE1">
            <w:pPr>
              <w:spacing w:after="0" w:line="270" w:lineRule="atLeast"/>
              <w:jc w:val="center"/>
              <w:rPr>
                <w:rFonts w:ascii="Calibri" w:eastAsia="Times New Roman" w:hAnsi="Calibri" w:cs="Arial"/>
                <w:color w:val="000000"/>
              </w:rPr>
            </w:pPr>
            <w:r w:rsidRPr="005C5F6C">
              <w:rPr>
                <w:rFonts w:ascii="Times New Roman" w:eastAsia="Times New Roman" w:hAnsi="Times New Roman" w:cs="Times New Roman"/>
                <w:color w:val="000000"/>
              </w:rPr>
              <w:t>УЧЕБНИКИ</w:t>
            </w:r>
          </w:p>
          <w:p w:rsidR="005C5F6C" w:rsidRPr="005C5F6C" w:rsidRDefault="005C5F6C" w:rsidP="00203AE1">
            <w:pPr>
              <w:spacing w:after="0" w:line="240" w:lineRule="auto"/>
              <w:jc w:val="both"/>
              <w:rPr>
                <w:rFonts w:ascii="Times New Roman" w:eastAsia="Times New Roman" w:hAnsi="Times New Roman" w:cs="Times New Roman"/>
                <w:color w:val="000000"/>
              </w:rPr>
            </w:pPr>
          </w:p>
          <w:p w:rsidR="005C5F6C" w:rsidRPr="005C5F6C" w:rsidRDefault="005C5F6C" w:rsidP="00203AE1">
            <w:pPr>
              <w:spacing w:after="0" w:line="240" w:lineRule="auto"/>
              <w:jc w:val="both"/>
              <w:rPr>
                <w:rFonts w:ascii="Calibri" w:eastAsia="Times New Roman" w:hAnsi="Calibri" w:cs="Arial"/>
                <w:color w:val="000000"/>
              </w:rPr>
            </w:pPr>
            <w:r w:rsidRPr="005C5F6C">
              <w:rPr>
                <w:rFonts w:ascii="Times New Roman" w:eastAsia="Times New Roman" w:hAnsi="Times New Roman" w:cs="Times New Roman"/>
                <w:color w:val="000000"/>
              </w:rPr>
              <w:t>Литературное чтение. Учебник. Л.Ф.Климанова, В.Г. Горецкий, Л. А. Виноградская.</w:t>
            </w:r>
          </w:p>
          <w:p w:rsidR="005C5F6C" w:rsidRPr="005C5F6C" w:rsidRDefault="005C5F6C" w:rsidP="00203AE1">
            <w:pPr>
              <w:spacing w:after="0" w:line="270" w:lineRule="atLeast"/>
              <w:jc w:val="both"/>
              <w:rPr>
                <w:rFonts w:ascii="Calibri" w:eastAsia="Times New Roman" w:hAnsi="Calibri" w:cs="Arial"/>
                <w:color w:val="000000"/>
              </w:rPr>
            </w:pPr>
            <w:r w:rsidRPr="005C5F6C">
              <w:rPr>
                <w:rFonts w:ascii="Times New Roman" w:eastAsia="Times New Roman" w:hAnsi="Times New Roman" w:cs="Times New Roman"/>
                <w:color w:val="000000"/>
              </w:rPr>
              <w:t>Учебник. 2 класс. Часть 1, 2.</w:t>
            </w:r>
          </w:p>
          <w:p w:rsidR="005C5F6C" w:rsidRPr="005C5F6C" w:rsidRDefault="005C5F6C" w:rsidP="00203AE1">
            <w:pPr>
              <w:spacing w:after="0" w:line="270" w:lineRule="atLeast"/>
              <w:jc w:val="center"/>
              <w:rPr>
                <w:rFonts w:ascii="Times New Roman" w:eastAsia="Times New Roman" w:hAnsi="Times New Roman" w:cs="Times New Roman"/>
                <w:color w:val="000000"/>
              </w:rPr>
            </w:pPr>
          </w:p>
          <w:p w:rsidR="005C5F6C" w:rsidRPr="005C5F6C" w:rsidRDefault="005C5F6C" w:rsidP="00203AE1">
            <w:pPr>
              <w:spacing w:after="0" w:line="270" w:lineRule="atLeast"/>
              <w:jc w:val="center"/>
              <w:rPr>
                <w:rFonts w:ascii="Times New Roman" w:eastAsia="Times New Roman" w:hAnsi="Times New Roman" w:cs="Times New Roman"/>
                <w:color w:val="000000"/>
              </w:rPr>
            </w:pPr>
          </w:p>
          <w:p w:rsidR="005C5F6C" w:rsidRPr="005C5F6C" w:rsidRDefault="005C5F6C" w:rsidP="00203AE1">
            <w:pPr>
              <w:spacing w:after="0" w:line="270" w:lineRule="atLeast"/>
              <w:jc w:val="center"/>
              <w:rPr>
                <w:rFonts w:ascii="Calibri" w:eastAsia="Times New Roman" w:hAnsi="Calibri" w:cs="Arial"/>
                <w:color w:val="000000"/>
              </w:rPr>
            </w:pPr>
            <w:r w:rsidRPr="005C5F6C">
              <w:rPr>
                <w:rFonts w:ascii="Times New Roman" w:eastAsia="Times New Roman" w:hAnsi="Times New Roman" w:cs="Times New Roman"/>
                <w:color w:val="000000"/>
              </w:rPr>
              <w:t>МЕТОДИЧЕСКИЕ ПОСОБИЯ</w:t>
            </w:r>
          </w:p>
          <w:p w:rsidR="005C5F6C" w:rsidRPr="005C5F6C" w:rsidRDefault="005C5F6C" w:rsidP="00203AE1">
            <w:pPr>
              <w:spacing w:after="0" w:line="270" w:lineRule="atLeast"/>
              <w:jc w:val="both"/>
              <w:rPr>
                <w:rFonts w:ascii="Times New Roman" w:eastAsia="Times New Roman" w:hAnsi="Times New Roman" w:cs="Times New Roman"/>
                <w:color w:val="000000"/>
              </w:rPr>
            </w:pPr>
          </w:p>
          <w:p w:rsidR="005C5F6C" w:rsidRPr="005C5F6C" w:rsidRDefault="005C5F6C" w:rsidP="00203AE1">
            <w:pPr>
              <w:spacing w:after="0" w:line="270" w:lineRule="atLeast"/>
              <w:jc w:val="both"/>
              <w:rPr>
                <w:rFonts w:ascii="Calibri" w:eastAsia="Times New Roman" w:hAnsi="Calibri" w:cs="Arial"/>
                <w:color w:val="000000"/>
              </w:rPr>
            </w:pPr>
            <w:r w:rsidRPr="005C5F6C">
              <w:rPr>
                <w:rFonts w:ascii="Times New Roman" w:eastAsia="Times New Roman" w:hAnsi="Times New Roman" w:cs="Times New Roman"/>
                <w:color w:val="000000"/>
              </w:rPr>
              <w:t>Климанова Л.Ф., Горецкий В.Г. Уроки литературного чтения. Поурочные разработки. 2 класс.</w:t>
            </w:r>
          </w:p>
          <w:p w:rsidR="005C5F6C" w:rsidRPr="005C5F6C" w:rsidRDefault="005C5F6C" w:rsidP="00203AE1">
            <w:pPr>
              <w:spacing w:after="0" w:line="0" w:lineRule="atLeast"/>
              <w:jc w:val="both"/>
              <w:rPr>
                <w:rFonts w:ascii="Times New Roman" w:eastAsia="Times New Roman" w:hAnsi="Times New Roman" w:cs="Times New Roman"/>
                <w:color w:val="000000"/>
              </w:rPr>
            </w:pPr>
          </w:p>
          <w:p w:rsidR="005C5F6C" w:rsidRPr="005C5F6C" w:rsidRDefault="005C5F6C" w:rsidP="00203AE1">
            <w:pPr>
              <w:spacing w:after="0" w:line="0" w:lineRule="atLeast"/>
              <w:jc w:val="both"/>
              <w:rPr>
                <w:rFonts w:ascii="Calibri" w:eastAsia="Times New Roman" w:hAnsi="Calibri" w:cs="Arial"/>
                <w:color w:val="000000"/>
              </w:rPr>
            </w:pPr>
          </w:p>
        </w:tc>
        <w:tc>
          <w:tcPr>
            <w:tcW w:w="10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C5F6C" w:rsidRPr="005C5F6C" w:rsidRDefault="005C5F6C" w:rsidP="00203AE1">
            <w:pPr>
              <w:spacing w:after="0" w:line="240" w:lineRule="auto"/>
              <w:rPr>
                <w:rFonts w:ascii="Arial" w:eastAsia="Times New Roman" w:hAnsi="Arial" w:cs="Arial"/>
                <w:color w:val="444444"/>
                <w:sz w:val="1"/>
                <w:szCs w:val="18"/>
              </w:rPr>
            </w:pPr>
          </w:p>
        </w:tc>
      </w:tr>
      <w:tr w:rsidR="005C5F6C" w:rsidRPr="005C5F6C" w:rsidTr="00203AE1">
        <w:tc>
          <w:tcPr>
            <w:tcW w:w="231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C5F6C" w:rsidRPr="005C5F6C" w:rsidRDefault="005C5F6C" w:rsidP="00203AE1">
            <w:pPr>
              <w:spacing w:after="0" w:line="0" w:lineRule="atLeast"/>
              <w:jc w:val="center"/>
              <w:rPr>
                <w:rFonts w:ascii="Calibri" w:eastAsia="Times New Roman" w:hAnsi="Calibri" w:cs="Arial"/>
                <w:color w:val="000000"/>
              </w:rPr>
            </w:pPr>
            <w:r w:rsidRPr="005C5F6C">
              <w:rPr>
                <w:rFonts w:ascii="Times New Roman" w:eastAsia="Times New Roman" w:hAnsi="Times New Roman" w:cs="Times New Roman"/>
                <w:b/>
                <w:bCs/>
                <w:color w:val="000000"/>
                <w:sz w:val="24"/>
                <w:szCs w:val="24"/>
              </w:rPr>
              <w:lastRenderedPageBreak/>
              <w:t>3. Технические средства обучения</w:t>
            </w:r>
          </w:p>
        </w:tc>
        <w:tc>
          <w:tcPr>
            <w:tcW w:w="1020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C5F6C" w:rsidRPr="005C5F6C" w:rsidRDefault="005C5F6C" w:rsidP="00203AE1">
            <w:pPr>
              <w:spacing w:after="0" w:line="240" w:lineRule="auto"/>
              <w:rPr>
                <w:rFonts w:ascii="Arial" w:eastAsia="Times New Roman" w:hAnsi="Arial" w:cs="Arial"/>
                <w:color w:val="444444"/>
              </w:rPr>
            </w:pPr>
            <w:r w:rsidRPr="005C5F6C">
              <w:rPr>
                <w:rFonts w:ascii="Times New Roman" w:eastAsia="Times New Roman" w:hAnsi="Times New Roman" w:cs="Times New Roman"/>
                <w:color w:val="000000"/>
              </w:rPr>
              <w:t>Аудиторная доска с набором приспособлений для крепления карт и таблиц</w:t>
            </w:r>
            <w:r w:rsidRPr="005C5F6C">
              <w:rPr>
                <w:rFonts w:ascii="Times New Roman" w:eastAsia="Times New Roman" w:hAnsi="Times New Roman" w:cs="Times New Roman"/>
                <w:color w:val="000000"/>
              </w:rPr>
              <w:br/>
              <w:t xml:space="preserve">Персональный компьютер </w:t>
            </w:r>
            <w:r w:rsidRPr="005C5F6C">
              <w:rPr>
                <w:rFonts w:ascii="Times New Roman" w:eastAsia="Times New Roman" w:hAnsi="Times New Roman" w:cs="Times New Roman"/>
                <w:color w:val="000000"/>
              </w:rPr>
              <w:br/>
            </w:r>
          </w:p>
        </w:tc>
        <w:tc>
          <w:tcPr>
            <w:tcW w:w="10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C5F6C" w:rsidRPr="005C5F6C" w:rsidRDefault="005C5F6C" w:rsidP="00203AE1">
            <w:pPr>
              <w:spacing w:after="0" w:line="240" w:lineRule="auto"/>
              <w:rPr>
                <w:rFonts w:ascii="Arial" w:eastAsia="Times New Roman" w:hAnsi="Arial" w:cs="Arial"/>
                <w:color w:val="444444"/>
                <w:sz w:val="1"/>
                <w:szCs w:val="18"/>
              </w:rPr>
            </w:pPr>
          </w:p>
        </w:tc>
      </w:tr>
      <w:tr w:rsidR="00B76B88" w:rsidRPr="005C5F6C" w:rsidTr="00203AE1">
        <w:trPr>
          <w:trHeight w:val="1873"/>
        </w:trPr>
        <w:tc>
          <w:tcPr>
            <w:tcW w:w="2313" w:type="dxa"/>
            <w:tcBorders>
              <w:top w:val="single" w:sz="8" w:space="0" w:color="000000"/>
              <w:left w:val="single" w:sz="8" w:space="0" w:color="000000"/>
              <w:bottom w:val="single" w:sz="4" w:space="0" w:color="auto"/>
              <w:right w:val="single" w:sz="8" w:space="0" w:color="000000"/>
            </w:tcBorders>
            <w:tcMar>
              <w:top w:w="45" w:type="dxa"/>
              <w:left w:w="45" w:type="dxa"/>
              <w:bottom w:w="45" w:type="dxa"/>
              <w:right w:w="45" w:type="dxa"/>
            </w:tcMar>
            <w:hideMark/>
          </w:tcPr>
          <w:p w:rsidR="00B76B88" w:rsidRPr="005C5F6C" w:rsidRDefault="00B76B88" w:rsidP="00203AE1">
            <w:pPr>
              <w:spacing w:after="0" w:line="0" w:lineRule="atLeast"/>
              <w:jc w:val="center"/>
              <w:rPr>
                <w:rFonts w:ascii="Calibri" w:eastAsia="Times New Roman" w:hAnsi="Calibri" w:cs="Arial"/>
                <w:color w:val="000000"/>
              </w:rPr>
            </w:pPr>
            <w:r>
              <w:rPr>
                <w:rFonts w:ascii="Times New Roman" w:eastAsia="Times New Roman" w:hAnsi="Times New Roman" w:cs="Times New Roman"/>
                <w:b/>
                <w:bCs/>
                <w:color w:val="000000"/>
                <w:sz w:val="24"/>
                <w:szCs w:val="24"/>
              </w:rPr>
              <w:t>4</w:t>
            </w:r>
            <w:r w:rsidRPr="005C5F6C">
              <w:rPr>
                <w:rFonts w:ascii="Times New Roman" w:eastAsia="Times New Roman" w:hAnsi="Times New Roman" w:cs="Times New Roman"/>
                <w:b/>
                <w:bCs/>
                <w:color w:val="000000"/>
                <w:sz w:val="24"/>
                <w:szCs w:val="24"/>
              </w:rPr>
              <w:t>. Оборудование класса</w:t>
            </w:r>
          </w:p>
          <w:p w:rsidR="00B76B88" w:rsidRDefault="00B76B88" w:rsidP="00203AE1">
            <w:pPr>
              <w:spacing w:after="0" w:line="0" w:lineRule="atLeast"/>
              <w:jc w:val="both"/>
              <w:rPr>
                <w:rFonts w:ascii="Times New Roman" w:eastAsia="Times New Roman" w:hAnsi="Times New Roman" w:cs="Times New Roman"/>
                <w:color w:val="000000"/>
                <w:sz w:val="24"/>
                <w:szCs w:val="24"/>
              </w:rPr>
            </w:pPr>
          </w:p>
          <w:p w:rsidR="00B76B88" w:rsidRPr="005C5F6C" w:rsidRDefault="00B76B88" w:rsidP="00203AE1">
            <w:pPr>
              <w:spacing w:after="0" w:line="0" w:lineRule="atLeast"/>
              <w:jc w:val="both"/>
              <w:rPr>
                <w:rFonts w:ascii="Calibri" w:eastAsia="Times New Roman" w:hAnsi="Calibri" w:cs="Arial"/>
                <w:color w:val="000000"/>
              </w:rPr>
            </w:pPr>
          </w:p>
        </w:tc>
        <w:tc>
          <w:tcPr>
            <w:tcW w:w="10206" w:type="dxa"/>
            <w:tcBorders>
              <w:top w:val="single" w:sz="8" w:space="0" w:color="000000"/>
              <w:left w:val="single" w:sz="8" w:space="0" w:color="000000"/>
              <w:bottom w:val="single" w:sz="4" w:space="0" w:color="auto"/>
              <w:right w:val="single" w:sz="8" w:space="0" w:color="000000"/>
            </w:tcBorders>
            <w:tcMar>
              <w:top w:w="45" w:type="dxa"/>
              <w:left w:w="45" w:type="dxa"/>
              <w:bottom w:w="45" w:type="dxa"/>
              <w:right w:w="45" w:type="dxa"/>
            </w:tcMar>
            <w:hideMark/>
          </w:tcPr>
          <w:p w:rsidR="00B76B88" w:rsidRPr="005C5F6C" w:rsidRDefault="00B76B88" w:rsidP="00203AE1">
            <w:pPr>
              <w:spacing w:after="0" w:line="270" w:lineRule="atLeast"/>
              <w:jc w:val="both"/>
              <w:rPr>
                <w:rFonts w:ascii="Calibri" w:eastAsia="Times New Roman" w:hAnsi="Calibri" w:cs="Arial"/>
                <w:color w:val="000000"/>
              </w:rPr>
            </w:pPr>
            <w:r w:rsidRPr="005C5F6C">
              <w:rPr>
                <w:rFonts w:ascii="Times New Roman" w:eastAsia="Times New Roman" w:hAnsi="Times New Roman" w:cs="Times New Roman"/>
                <w:color w:val="000000"/>
              </w:rPr>
              <w:t>Ученические столы одно- и двухместные с комплектом стульев.</w:t>
            </w:r>
          </w:p>
          <w:p w:rsidR="00B76B88" w:rsidRPr="005C5F6C" w:rsidRDefault="00B76B88" w:rsidP="00203AE1">
            <w:pPr>
              <w:spacing w:after="0" w:line="270" w:lineRule="atLeast"/>
              <w:jc w:val="both"/>
              <w:rPr>
                <w:rFonts w:ascii="Calibri" w:eastAsia="Times New Roman" w:hAnsi="Calibri" w:cs="Arial"/>
                <w:color w:val="000000"/>
              </w:rPr>
            </w:pPr>
            <w:r w:rsidRPr="005C5F6C">
              <w:rPr>
                <w:rFonts w:ascii="Times New Roman" w:eastAsia="Times New Roman" w:hAnsi="Times New Roman" w:cs="Times New Roman"/>
                <w:color w:val="000000"/>
              </w:rPr>
              <w:t>Стол учительский с тумбой.</w:t>
            </w:r>
          </w:p>
          <w:p w:rsidR="00B76B88" w:rsidRPr="005C5F6C" w:rsidRDefault="00B76B88" w:rsidP="00203AE1">
            <w:pPr>
              <w:spacing w:after="0" w:line="270" w:lineRule="atLeast"/>
              <w:jc w:val="both"/>
              <w:rPr>
                <w:rFonts w:ascii="Calibri" w:eastAsia="Times New Roman" w:hAnsi="Calibri" w:cs="Arial"/>
                <w:color w:val="000000"/>
              </w:rPr>
            </w:pPr>
            <w:r w:rsidRPr="005C5F6C">
              <w:rPr>
                <w:rFonts w:ascii="Times New Roman" w:eastAsia="Times New Roman" w:hAnsi="Times New Roman" w:cs="Times New Roman"/>
                <w:color w:val="000000"/>
              </w:rPr>
              <w:t>Шкафы для хранения учебников, дидактических материалов, пособий, учебного оборудования  и пр.</w:t>
            </w:r>
          </w:p>
          <w:p w:rsidR="00B76B88" w:rsidRPr="005C5F6C" w:rsidRDefault="00B76B88" w:rsidP="00203AE1">
            <w:pPr>
              <w:spacing w:after="0" w:line="270" w:lineRule="atLeast"/>
              <w:jc w:val="both"/>
              <w:rPr>
                <w:rFonts w:ascii="Calibri" w:eastAsia="Times New Roman" w:hAnsi="Calibri" w:cs="Arial"/>
                <w:color w:val="000000"/>
              </w:rPr>
            </w:pPr>
            <w:r w:rsidRPr="005C5F6C">
              <w:rPr>
                <w:rFonts w:ascii="Times New Roman" w:eastAsia="Times New Roman" w:hAnsi="Times New Roman" w:cs="Times New Roman"/>
                <w:color w:val="000000"/>
              </w:rPr>
              <w:t>Настенные доски для вывешивания иллюстр</w:t>
            </w:r>
            <w:r w:rsidR="00203AE1">
              <w:rPr>
                <w:rFonts w:ascii="Times New Roman" w:eastAsia="Times New Roman" w:hAnsi="Times New Roman" w:cs="Times New Roman"/>
                <w:color w:val="000000"/>
              </w:rPr>
              <w:t>ативного мате</w:t>
            </w:r>
            <w:r w:rsidRPr="005C5F6C">
              <w:rPr>
                <w:rFonts w:ascii="Times New Roman" w:eastAsia="Times New Roman" w:hAnsi="Times New Roman" w:cs="Times New Roman"/>
                <w:color w:val="000000"/>
              </w:rPr>
              <w:t>риала.</w:t>
            </w:r>
          </w:p>
          <w:p w:rsidR="00B76B88" w:rsidRPr="005C5F6C" w:rsidRDefault="00B76B88" w:rsidP="00203AE1">
            <w:pPr>
              <w:spacing w:after="0" w:line="270" w:lineRule="atLeast"/>
              <w:jc w:val="both"/>
              <w:rPr>
                <w:rFonts w:ascii="Calibri" w:eastAsia="Times New Roman" w:hAnsi="Calibri" w:cs="Arial"/>
                <w:color w:val="000000"/>
              </w:rPr>
            </w:pPr>
            <w:r w:rsidRPr="005C5F6C">
              <w:rPr>
                <w:rFonts w:ascii="Times New Roman" w:eastAsia="Times New Roman" w:hAnsi="Times New Roman" w:cs="Times New Roman"/>
                <w:color w:val="000000"/>
              </w:rPr>
              <w:t>Подставка для книг, держатели для схем и таблиц.</w:t>
            </w:r>
          </w:p>
          <w:p w:rsidR="00B76B88" w:rsidRPr="005C5F6C" w:rsidRDefault="00B76B88" w:rsidP="00203AE1">
            <w:pPr>
              <w:spacing w:after="0" w:line="0" w:lineRule="atLeast"/>
              <w:jc w:val="both"/>
              <w:rPr>
                <w:rFonts w:ascii="Arial" w:eastAsia="Times New Roman" w:hAnsi="Arial" w:cs="Arial"/>
                <w:color w:val="444444"/>
              </w:rPr>
            </w:pPr>
            <w:r w:rsidRPr="005C5F6C">
              <w:rPr>
                <w:rFonts w:ascii="Times New Roman" w:eastAsia="Times New Roman" w:hAnsi="Times New Roman" w:cs="Times New Roman"/>
                <w:color w:val="000000"/>
              </w:rPr>
              <w:t>Полки для книг.</w:t>
            </w:r>
          </w:p>
        </w:tc>
        <w:tc>
          <w:tcPr>
            <w:tcW w:w="1080" w:type="dxa"/>
            <w:tcBorders>
              <w:top w:val="single" w:sz="8" w:space="0" w:color="000000"/>
              <w:left w:val="single" w:sz="8" w:space="0" w:color="000000"/>
              <w:bottom w:val="single" w:sz="4" w:space="0" w:color="auto"/>
              <w:right w:val="single" w:sz="8" w:space="0" w:color="000000"/>
            </w:tcBorders>
            <w:tcMar>
              <w:top w:w="45" w:type="dxa"/>
              <w:left w:w="45" w:type="dxa"/>
              <w:bottom w:w="45" w:type="dxa"/>
              <w:right w:w="45" w:type="dxa"/>
            </w:tcMar>
            <w:hideMark/>
          </w:tcPr>
          <w:p w:rsidR="00B76B88" w:rsidRPr="005C5F6C" w:rsidRDefault="00B76B88" w:rsidP="00203AE1">
            <w:pPr>
              <w:spacing w:after="0" w:line="240" w:lineRule="auto"/>
              <w:rPr>
                <w:rFonts w:ascii="Arial" w:eastAsia="Times New Roman" w:hAnsi="Arial" w:cs="Arial"/>
                <w:color w:val="444444"/>
                <w:sz w:val="1"/>
                <w:szCs w:val="18"/>
              </w:rPr>
            </w:pPr>
          </w:p>
        </w:tc>
      </w:tr>
    </w:tbl>
    <w:p w:rsidR="005C5F6C" w:rsidRDefault="00B76B88" w:rsidP="00BF3D39">
      <w:pPr>
        <w:shd w:val="clear" w:color="auto" w:fill="FFFFFF"/>
        <w:spacing w:before="610" w:line="360" w:lineRule="auto"/>
        <w:ind w:right="10"/>
        <w:rPr>
          <w:rFonts w:ascii="Times New Roman" w:hAnsi="Times New Roman" w:cs="Times New Roman"/>
          <w:b/>
          <w:smallCaps/>
          <w:color w:val="000000"/>
          <w:spacing w:val="-8"/>
        </w:rPr>
      </w:pPr>
      <w:r>
        <w:rPr>
          <w:rFonts w:ascii="Times New Roman" w:hAnsi="Times New Roman" w:cs="Times New Roman"/>
          <w:b/>
          <w:smallCaps/>
          <w:color w:val="000000"/>
          <w:spacing w:val="-8"/>
        </w:rPr>
        <w:br w:type="textWrapping" w:clear="all"/>
      </w:r>
    </w:p>
    <w:p w:rsidR="00203AE1" w:rsidRDefault="00203AE1" w:rsidP="003167B9">
      <w:pPr>
        <w:tabs>
          <w:tab w:val="left" w:pos="0"/>
        </w:tabs>
        <w:spacing w:after="0" w:line="240" w:lineRule="auto"/>
        <w:jc w:val="center"/>
        <w:rPr>
          <w:rFonts w:ascii="Times New Roman" w:hAnsi="Times New Roman" w:cs="Times New Roman"/>
          <w:b/>
        </w:rPr>
      </w:pPr>
    </w:p>
    <w:p w:rsidR="00203AE1" w:rsidRDefault="00203AE1" w:rsidP="003167B9">
      <w:pPr>
        <w:tabs>
          <w:tab w:val="left" w:pos="0"/>
        </w:tabs>
        <w:spacing w:after="0" w:line="240" w:lineRule="auto"/>
        <w:jc w:val="center"/>
        <w:rPr>
          <w:rFonts w:ascii="Times New Roman" w:hAnsi="Times New Roman" w:cs="Times New Roman"/>
          <w:b/>
        </w:rPr>
      </w:pPr>
    </w:p>
    <w:p w:rsidR="00203AE1" w:rsidRDefault="00203AE1" w:rsidP="003167B9">
      <w:pPr>
        <w:tabs>
          <w:tab w:val="left" w:pos="0"/>
        </w:tabs>
        <w:spacing w:after="0" w:line="240" w:lineRule="auto"/>
        <w:jc w:val="center"/>
        <w:rPr>
          <w:rFonts w:ascii="Times New Roman" w:hAnsi="Times New Roman" w:cs="Times New Roman"/>
          <w:b/>
        </w:rPr>
      </w:pPr>
    </w:p>
    <w:p w:rsidR="003167B9" w:rsidRPr="009166EC" w:rsidRDefault="003167B9" w:rsidP="003167B9">
      <w:pPr>
        <w:tabs>
          <w:tab w:val="left" w:pos="0"/>
        </w:tabs>
        <w:spacing w:after="0" w:line="240" w:lineRule="auto"/>
        <w:jc w:val="center"/>
        <w:rPr>
          <w:rFonts w:ascii="Times New Roman" w:hAnsi="Times New Roman" w:cs="Times New Roman"/>
          <w:b/>
        </w:rPr>
      </w:pPr>
      <w:r w:rsidRPr="009166EC">
        <w:rPr>
          <w:rFonts w:ascii="Times New Roman" w:hAnsi="Times New Roman" w:cs="Times New Roman"/>
          <w:b/>
        </w:rPr>
        <w:t>Учебно-методический комплект</w:t>
      </w:r>
    </w:p>
    <w:p w:rsidR="003167B9" w:rsidRPr="009166EC" w:rsidRDefault="003167B9" w:rsidP="003167B9">
      <w:pPr>
        <w:tabs>
          <w:tab w:val="left" w:pos="0"/>
        </w:tabs>
        <w:spacing w:after="0" w:line="240" w:lineRule="auto"/>
        <w:rPr>
          <w:rFonts w:ascii="Times New Roman" w:hAnsi="Times New Roman" w:cs="Times New Roman"/>
          <w:b/>
        </w:rPr>
      </w:pPr>
      <w:r w:rsidRPr="009166EC">
        <w:rPr>
          <w:rFonts w:ascii="Times New Roman" w:hAnsi="Times New Roman" w:cs="Times New Roman"/>
          <w:b/>
        </w:rPr>
        <w:t xml:space="preserve">            Для учащихся:</w:t>
      </w:r>
    </w:p>
    <w:p w:rsidR="003167B9" w:rsidRPr="009166EC" w:rsidRDefault="003167B9" w:rsidP="003167B9">
      <w:pPr>
        <w:numPr>
          <w:ilvl w:val="0"/>
          <w:numId w:val="32"/>
        </w:numPr>
        <w:tabs>
          <w:tab w:val="left" w:pos="0"/>
        </w:tabs>
        <w:spacing w:after="0" w:line="240" w:lineRule="auto"/>
        <w:ind w:left="0" w:firstLine="0"/>
        <w:contextualSpacing/>
        <w:jc w:val="both"/>
        <w:rPr>
          <w:rFonts w:ascii="Times New Roman" w:hAnsi="Times New Roman" w:cs="Times New Roman"/>
        </w:rPr>
      </w:pPr>
      <w:r w:rsidRPr="009166EC">
        <w:rPr>
          <w:rFonts w:ascii="Times New Roman" w:hAnsi="Times New Roman" w:cs="Times New Roman"/>
        </w:rPr>
        <w:t>Литературное чтение.</w:t>
      </w:r>
      <w:r w:rsidRPr="009166EC">
        <w:rPr>
          <w:rFonts w:ascii="Times New Roman" w:hAnsi="Times New Roman" w:cs="Times New Roman"/>
          <w:b/>
        </w:rPr>
        <w:t xml:space="preserve"> </w:t>
      </w:r>
      <w:r w:rsidRPr="009166EC">
        <w:rPr>
          <w:rFonts w:ascii="Times New Roman" w:hAnsi="Times New Roman" w:cs="Times New Roman"/>
        </w:rPr>
        <w:t xml:space="preserve">2 класс. Учебник для общеобразовательных учреждений.  В 2 ч. Ч 1 -Л.Ф.Климанова, В.Г.Горецкий,    М.В.Голованова и др.-  </w:t>
      </w:r>
      <w:r w:rsidR="00203AE1">
        <w:rPr>
          <w:rFonts w:ascii="Times New Roman" w:hAnsi="Times New Roman" w:cs="Times New Roman"/>
        </w:rPr>
        <w:t>2-е изд. - М.: Просвещение, 2011</w:t>
      </w:r>
      <w:r w:rsidRPr="009166EC">
        <w:rPr>
          <w:rFonts w:ascii="Times New Roman" w:hAnsi="Times New Roman" w:cs="Times New Roman"/>
        </w:rPr>
        <w:t>. – 224 с.: ил. - (Школа России).</w:t>
      </w:r>
    </w:p>
    <w:p w:rsidR="003167B9" w:rsidRPr="009166EC" w:rsidRDefault="003167B9" w:rsidP="003167B9">
      <w:pPr>
        <w:pStyle w:val="21"/>
        <w:numPr>
          <w:ilvl w:val="0"/>
          <w:numId w:val="32"/>
        </w:numPr>
        <w:tabs>
          <w:tab w:val="left" w:pos="0"/>
        </w:tabs>
        <w:spacing w:after="0" w:line="240" w:lineRule="auto"/>
        <w:ind w:left="0" w:firstLine="0"/>
        <w:jc w:val="both"/>
        <w:rPr>
          <w:rFonts w:ascii="Times New Roman" w:hAnsi="Times New Roman"/>
          <w:lang w:eastAsia="ru-RU"/>
        </w:rPr>
      </w:pPr>
      <w:r w:rsidRPr="009166EC">
        <w:rPr>
          <w:rFonts w:ascii="Times New Roman" w:hAnsi="Times New Roman"/>
          <w:lang w:eastAsia="ru-RU"/>
        </w:rPr>
        <w:t xml:space="preserve">Литературное чтение. 2 класс. Учебник для общеобразовательных учреждений.  В 2 ч. Ч 2 / Л.Ф.Климанова, В.Г.Горецкий, М.В.Голованова и др.-  </w:t>
      </w:r>
      <w:r w:rsidR="00203AE1">
        <w:rPr>
          <w:rFonts w:ascii="Times New Roman" w:hAnsi="Times New Roman"/>
          <w:lang w:eastAsia="ru-RU"/>
        </w:rPr>
        <w:t>2-е изд. - М.: Просвещение, 2011</w:t>
      </w:r>
      <w:r w:rsidRPr="009166EC">
        <w:rPr>
          <w:rFonts w:ascii="Times New Roman" w:hAnsi="Times New Roman"/>
          <w:lang w:eastAsia="ru-RU"/>
        </w:rPr>
        <w:t>. – 224 с.: ил. - (Школа России).</w:t>
      </w:r>
    </w:p>
    <w:p w:rsidR="003167B9" w:rsidRPr="00203AE1" w:rsidRDefault="003167B9" w:rsidP="00203AE1">
      <w:pPr>
        <w:pStyle w:val="21"/>
        <w:numPr>
          <w:ilvl w:val="0"/>
          <w:numId w:val="32"/>
        </w:numPr>
        <w:tabs>
          <w:tab w:val="left" w:pos="0"/>
        </w:tabs>
        <w:spacing w:after="0" w:line="240" w:lineRule="auto"/>
        <w:jc w:val="both"/>
        <w:rPr>
          <w:rFonts w:ascii="Times New Roman" w:hAnsi="Times New Roman"/>
          <w:lang w:eastAsia="ru-RU"/>
        </w:rPr>
      </w:pPr>
      <w:proofErr w:type="spellStart"/>
      <w:r>
        <w:rPr>
          <w:rFonts w:ascii="Times New Roman" w:hAnsi="Times New Roman"/>
          <w:lang w:eastAsia="ru-RU"/>
        </w:rPr>
        <w:t>Кутявина</w:t>
      </w:r>
      <w:proofErr w:type="spellEnd"/>
      <w:r>
        <w:rPr>
          <w:rFonts w:ascii="Times New Roman" w:hAnsi="Times New Roman"/>
          <w:lang w:eastAsia="ru-RU"/>
        </w:rPr>
        <w:t xml:space="preserve"> С.В. </w:t>
      </w:r>
      <w:r w:rsidRPr="009166EC">
        <w:rPr>
          <w:rFonts w:ascii="Times New Roman" w:hAnsi="Times New Roman"/>
          <w:lang w:eastAsia="ru-RU"/>
        </w:rPr>
        <w:t xml:space="preserve"> Литературное чтение. Рабочая тетрадь 2 класс.  Пособие для учащихся общеобразовательных </w:t>
      </w:r>
      <w:r w:rsidRPr="00203AE1">
        <w:rPr>
          <w:rFonts w:ascii="Times New Roman" w:hAnsi="Times New Roman"/>
          <w:lang w:eastAsia="ru-RU"/>
        </w:rPr>
        <w:t>учреждений. – М.: Просвещение, 2012</w:t>
      </w:r>
    </w:p>
    <w:p w:rsidR="003167B9" w:rsidRPr="009166EC" w:rsidRDefault="003167B9" w:rsidP="003167B9">
      <w:pPr>
        <w:spacing w:after="0" w:line="240" w:lineRule="auto"/>
        <w:jc w:val="both"/>
        <w:rPr>
          <w:rFonts w:ascii="Times New Roman" w:hAnsi="Times New Roman" w:cs="Times New Roman"/>
          <w:b/>
        </w:rPr>
      </w:pPr>
      <w:r w:rsidRPr="009166EC">
        <w:rPr>
          <w:rFonts w:ascii="Times New Roman" w:hAnsi="Times New Roman" w:cs="Times New Roman"/>
          <w:b/>
        </w:rPr>
        <w:t xml:space="preserve">            Для учителя</w:t>
      </w:r>
    </w:p>
    <w:p w:rsidR="003167B9" w:rsidRPr="000E1FC7" w:rsidRDefault="003167B9" w:rsidP="003167B9">
      <w:pPr>
        <w:pStyle w:val="21"/>
        <w:numPr>
          <w:ilvl w:val="0"/>
          <w:numId w:val="33"/>
        </w:numPr>
        <w:spacing w:after="0" w:line="240" w:lineRule="auto"/>
        <w:ind w:left="0" w:firstLine="0"/>
        <w:jc w:val="both"/>
        <w:rPr>
          <w:rFonts w:ascii="Times New Roman" w:hAnsi="Times New Roman"/>
          <w:b/>
          <w:lang w:eastAsia="ru-RU"/>
        </w:rPr>
      </w:pPr>
      <w:proofErr w:type="spellStart"/>
      <w:r w:rsidRPr="009166EC">
        <w:rPr>
          <w:rFonts w:ascii="Times New Roman" w:hAnsi="Times New Roman"/>
          <w:lang w:eastAsia="ru-RU"/>
        </w:rPr>
        <w:t>Кутявина</w:t>
      </w:r>
      <w:proofErr w:type="spellEnd"/>
      <w:r w:rsidRPr="009166EC">
        <w:rPr>
          <w:rFonts w:ascii="Times New Roman" w:hAnsi="Times New Roman"/>
          <w:lang w:eastAsia="ru-RU"/>
        </w:rPr>
        <w:t>, С.В. Поурочные разработки по литературному чтению: 2 к</w:t>
      </w:r>
      <w:r>
        <w:rPr>
          <w:rFonts w:ascii="Times New Roman" w:hAnsi="Times New Roman"/>
          <w:lang w:eastAsia="ru-RU"/>
        </w:rPr>
        <w:t>ласс. – М.</w:t>
      </w:r>
      <w:proofErr w:type="gramStart"/>
      <w:r>
        <w:rPr>
          <w:rFonts w:ascii="Times New Roman" w:hAnsi="Times New Roman"/>
          <w:lang w:eastAsia="ru-RU"/>
        </w:rPr>
        <w:t xml:space="preserve"> :</w:t>
      </w:r>
      <w:proofErr w:type="gramEnd"/>
      <w:r>
        <w:rPr>
          <w:rFonts w:ascii="Times New Roman" w:hAnsi="Times New Roman"/>
          <w:lang w:eastAsia="ru-RU"/>
        </w:rPr>
        <w:t xml:space="preserve"> ВАКО, 2012. </w:t>
      </w:r>
      <w:r w:rsidRPr="009166EC">
        <w:rPr>
          <w:rFonts w:ascii="Times New Roman" w:hAnsi="Times New Roman"/>
          <w:lang w:eastAsia="ru-RU"/>
        </w:rPr>
        <w:t xml:space="preserve">   </w:t>
      </w:r>
    </w:p>
    <w:p w:rsidR="003167B9" w:rsidRPr="009166EC" w:rsidRDefault="003167B9" w:rsidP="003167B9">
      <w:pPr>
        <w:pStyle w:val="21"/>
        <w:numPr>
          <w:ilvl w:val="0"/>
          <w:numId w:val="33"/>
        </w:numPr>
        <w:spacing w:after="0" w:line="240" w:lineRule="auto"/>
        <w:ind w:left="0" w:firstLine="0"/>
        <w:jc w:val="both"/>
        <w:rPr>
          <w:rFonts w:ascii="Times New Roman" w:hAnsi="Times New Roman"/>
          <w:b/>
          <w:lang w:eastAsia="ru-RU"/>
        </w:rPr>
      </w:pPr>
      <w:r>
        <w:rPr>
          <w:rFonts w:ascii="Times New Roman" w:hAnsi="Times New Roman"/>
          <w:lang w:eastAsia="ru-RU"/>
        </w:rPr>
        <w:t xml:space="preserve">Сборник текстов для проверки навыков чтения: 2 класс. – М.: ВАКО, 2011 </w:t>
      </w:r>
      <w:r w:rsidRPr="009166EC">
        <w:rPr>
          <w:rFonts w:ascii="Times New Roman" w:hAnsi="Times New Roman"/>
          <w:lang w:eastAsia="ru-RU"/>
        </w:rPr>
        <w:t xml:space="preserve">                     </w:t>
      </w:r>
    </w:p>
    <w:p w:rsidR="003167B9" w:rsidRDefault="003167B9" w:rsidP="003167B9">
      <w:pPr>
        <w:pStyle w:val="21"/>
        <w:spacing w:after="0" w:line="240" w:lineRule="auto"/>
        <w:ind w:left="0"/>
        <w:jc w:val="both"/>
        <w:rPr>
          <w:rFonts w:ascii="Times New Roman" w:hAnsi="Times New Roman"/>
        </w:rPr>
      </w:pPr>
      <w:r w:rsidRPr="009166EC">
        <w:rPr>
          <w:rFonts w:ascii="Times New Roman" w:hAnsi="Times New Roman"/>
        </w:rPr>
        <w:t xml:space="preserve">                                           </w:t>
      </w:r>
    </w:p>
    <w:p w:rsidR="00B76B88" w:rsidRDefault="00B76B88" w:rsidP="00BF3D39">
      <w:pPr>
        <w:shd w:val="clear" w:color="auto" w:fill="FFFFFF"/>
        <w:spacing w:before="610" w:line="360" w:lineRule="auto"/>
        <w:ind w:right="10"/>
        <w:rPr>
          <w:rFonts w:ascii="Times New Roman" w:hAnsi="Times New Roman" w:cs="Times New Roman"/>
          <w:b/>
          <w:smallCaps/>
          <w:color w:val="000000"/>
          <w:spacing w:val="-8"/>
        </w:rPr>
      </w:pPr>
    </w:p>
    <w:p w:rsidR="003257D8" w:rsidRDefault="003257D8" w:rsidP="00BF3D39">
      <w:pPr>
        <w:shd w:val="clear" w:color="auto" w:fill="FFFFFF"/>
        <w:spacing w:before="610" w:line="360" w:lineRule="auto"/>
        <w:ind w:right="10"/>
        <w:rPr>
          <w:rFonts w:ascii="Times New Roman" w:hAnsi="Times New Roman" w:cs="Times New Roman"/>
          <w:b/>
          <w:smallCaps/>
          <w:color w:val="000000"/>
          <w:spacing w:val="-8"/>
        </w:rPr>
      </w:pPr>
    </w:p>
    <w:p w:rsidR="003257D8" w:rsidRDefault="003257D8" w:rsidP="00BF3D39">
      <w:pPr>
        <w:shd w:val="clear" w:color="auto" w:fill="FFFFFF"/>
        <w:spacing w:before="610" w:line="360" w:lineRule="auto"/>
        <w:ind w:right="10"/>
        <w:rPr>
          <w:rFonts w:ascii="Times New Roman" w:hAnsi="Times New Roman" w:cs="Times New Roman"/>
          <w:b/>
          <w:smallCaps/>
          <w:color w:val="000000"/>
          <w:spacing w:val="-8"/>
        </w:rPr>
      </w:pPr>
    </w:p>
    <w:p w:rsidR="003257D8" w:rsidRDefault="003257D8" w:rsidP="00BF3D39">
      <w:pPr>
        <w:shd w:val="clear" w:color="auto" w:fill="FFFFFF"/>
        <w:spacing w:before="610" w:line="360" w:lineRule="auto"/>
        <w:ind w:right="10"/>
        <w:rPr>
          <w:rFonts w:ascii="Times New Roman" w:hAnsi="Times New Roman" w:cs="Times New Roman"/>
          <w:b/>
          <w:smallCaps/>
          <w:color w:val="000000"/>
          <w:spacing w:val="-8"/>
        </w:rPr>
      </w:pPr>
    </w:p>
    <w:p w:rsidR="003257D8" w:rsidRDefault="003257D8" w:rsidP="00BF3D39">
      <w:pPr>
        <w:shd w:val="clear" w:color="auto" w:fill="FFFFFF"/>
        <w:spacing w:before="610" w:line="360" w:lineRule="auto"/>
        <w:ind w:right="10"/>
        <w:rPr>
          <w:rFonts w:ascii="Times New Roman" w:hAnsi="Times New Roman" w:cs="Times New Roman"/>
          <w:b/>
          <w:smallCaps/>
          <w:color w:val="000000"/>
          <w:spacing w:val="-8"/>
        </w:rPr>
      </w:pPr>
    </w:p>
    <w:p w:rsidR="003257D8" w:rsidRDefault="003257D8" w:rsidP="00BF3D39">
      <w:pPr>
        <w:shd w:val="clear" w:color="auto" w:fill="FFFFFF"/>
        <w:spacing w:before="610" w:line="360" w:lineRule="auto"/>
        <w:ind w:right="10"/>
        <w:rPr>
          <w:rFonts w:ascii="Times New Roman" w:hAnsi="Times New Roman" w:cs="Times New Roman"/>
          <w:b/>
          <w:smallCaps/>
          <w:color w:val="000000"/>
          <w:spacing w:val="-8"/>
        </w:rPr>
      </w:pPr>
    </w:p>
    <w:p w:rsidR="00203AE1" w:rsidRDefault="00203AE1" w:rsidP="00203AE1">
      <w:pPr>
        <w:spacing w:line="360" w:lineRule="auto"/>
        <w:rPr>
          <w:rFonts w:ascii="Times New Roman" w:hAnsi="Times New Roman" w:cs="Times New Roman"/>
          <w:b/>
          <w:smallCaps/>
          <w:color w:val="000000"/>
          <w:spacing w:val="-8"/>
        </w:rPr>
      </w:pPr>
    </w:p>
    <w:p w:rsidR="003257D8" w:rsidRDefault="003257D8" w:rsidP="00203AE1">
      <w:pPr>
        <w:spacing w:line="360" w:lineRule="auto"/>
        <w:rPr>
          <w:rFonts w:ascii="Times New Roman" w:hAnsi="Times New Roman" w:cs="Times New Roman"/>
          <w:b/>
        </w:rPr>
      </w:pPr>
    </w:p>
    <w:p w:rsidR="00142640" w:rsidRDefault="00142640" w:rsidP="00FD0654">
      <w:pPr>
        <w:spacing w:line="360" w:lineRule="auto"/>
        <w:ind w:left="567"/>
        <w:jc w:val="center"/>
        <w:rPr>
          <w:rFonts w:ascii="Times New Roman" w:hAnsi="Times New Roman" w:cs="Times New Roman"/>
          <w:b/>
        </w:rPr>
      </w:pPr>
    </w:p>
    <w:p w:rsidR="00322DC5" w:rsidRPr="00322DC5" w:rsidRDefault="00322DC5" w:rsidP="00FD0654">
      <w:pPr>
        <w:spacing w:line="360" w:lineRule="auto"/>
        <w:ind w:left="567"/>
        <w:jc w:val="center"/>
        <w:rPr>
          <w:rFonts w:ascii="Times New Roman" w:hAnsi="Times New Roman" w:cs="Times New Roman"/>
          <w:b/>
        </w:rPr>
      </w:pPr>
      <w:r w:rsidRPr="00322DC5">
        <w:rPr>
          <w:rFonts w:ascii="Times New Roman" w:hAnsi="Times New Roman" w:cs="Times New Roman"/>
          <w:b/>
        </w:rPr>
        <w:t>ПОЯСНИТЕЛЬНАЯ ЗАПИСКА</w:t>
      </w:r>
    </w:p>
    <w:p w:rsidR="00EB3290" w:rsidRPr="00EB3290" w:rsidRDefault="00EB3290" w:rsidP="00EB3290">
      <w:pPr>
        <w:spacing w:after="0" w:line="270" w:lineRule="atLeast"/>
        <w:ind w:right="12" w:firstLine="708"/>
        <w:rPr>
          <w:rFonts w:ascii="Arial" w:eastAsia="Times New Roman" w:hAnsi="Arial" w:cs="Arial"/>
          <w:color w:val="000000"/>
        </w:rPr>
      </w:pPr>
      <w:r w:rsidRPr="00EB3290">
        <w:rPr>
          <w:rFonts w:ascii="Times New Roman" w:eastAsia="Times New Roman" w:hAnsi="Times New Roman" w:cs="Times New Roman"/>
          <w:color w:val="000000"/>
          <w:shd w:val="clear" w:color="auto" w:fill="FFFFFF"/>
        </w:rPr>
        <w:t>Рабочая программа по изобразительному искусству для 2 класса разработана на основе Концепции учебно-методичес</w:t>
      </w:r>
      <w:r w:rsidR="00203AE1">
        <w:rPr>
          <w:rFonts w:ascii="Times New Roman" w:eastAsia="Times New Roman" w:hAnsi="Times New Roman" w:cs="Times New Roman"/>
          <w:color w:val="000000"/>
          <w:shd w:val="clear" w:color="auto" w:fill="FFFFFF"/>
        </w:rPr>
        <w:t>кого комплекса «Школа России», п</w:t>
      </w:r>
      <w:r w:rsidRPr="00EB3290">
        <w:rPr>
          <w:rFonts w:ascii="Times New Roman" w:eastAsia="Times New Roman" w:hAnsi="Times New Roman" w:cs="Times New Roman"/>
          <w:color w:val="000000"/>
          <w:shd w:val="clear" w:color="auto" w:fill="FFFFFF"/>
        </w:rPr>
        <w:t xml:space="preserve">римерной программы начального общего образования (Примерные программы по учебным предметам). </w:t>
      </w:r>
      <w:proofErr w:type="gramStart"/>
      <w:r w:rsidRPr="00EB3290">
        <w:rPr>
          <w:rFonts w:ascii="Times New Roman" w:eastAsia="Times New Roman" w:hAnsi="Times New Roman" w:cs="Times New Roman"/>
          <w:color w:val="000000"/>
          <w:shd w:val="clear" w:color="auto" w:fill="FFFFFF"/>
        </w:rPr>
        <w:t xml:space="preserve">Рабочих  программ </w:t>
      </w:r>
      <w:proofErr w:type="spellStart"/>
      <w:r w:rsidRPr="00EB3290">
        <w:rPr>
          <w:rFonts w:ascii="Times New Roman" w:eastAsia="Times New Roman" w:hAnsi="Times New Roman" w:cs="Times New Roman"/>
          <w:color w:val="000000"/>
          <w:shd w:val="clear" w:color="auto" w:fill="FFFFFF"/>
        </w:rPr>
        <w:t>Б.М.Неменского</w:t>
      </w:r>
      <w:proofErr w:type="spellEnd"/>
      <w:r w:rsidRPr="00EB3290">
        <w:rPr>
          <w:rFonts w:ascii="Times New Roman" w:eastAsia="Times New Roman" w:hAnsi="Times New Roman" w:cs="Times New Roman"/>
          <w:color w:val="000000"/>
          <w:shd w:val="clear" w:color="auto" w:fill="FFFFFF"/>
        </w:rPr>
        <w:t xml:space="preserve">, </w:t>
      </w:r>
      <w:proofErr w:type="spellStart"/>
      <w:r w:rsidRPr="00EB3290">
        <w:rPr>
          <w:rFonts w:ascii="Times New Roman" w:eastAsia="Times New Roman" w:hAnsi="Times New Roman" w:cs="Times New Roman"/>
          <w:color w:val="000000"/>
          <w:shd w:val="clear" w:color="auto" w:fill="FFFFFF"/>
        </w:rPr>
        <w:t>Л.А.Неменской</w:t>
      </w:r>
      <w:proofErr w:type="spellEnd"/>
      <w:r w:rsidRPr="00EB3290">
        <w:rPr>
          <w:rFonts w:ascii="Times New Roman" w:eastAsia="Times New Roman" w:hAnsi="Times New Roman" w:cs="Times New Roman"/>
          <w:color w:val="000000"/>
          <w:shd w:val="clear" w:color="auto" w:fill="FFFFFF"/>
        </w:rPr>
        <w:t>, Н.А.Горяевой, А.С.Питерских по изобразительному искусству (Сборник рабочих программ.</w:t>
      </w:r>
      <w:proofErr w:type="gramEnd"/>
      <w:r w:rsidRPr="00EB3290">
        <w:rPr>
          <w:rFonts w:ascii="Times New Roman" w:eastAsia="Times New Roman" w:hAnsi="Times New Roman" w:cs="Times New Roman"/>
          <w:color w:val="000000"/>
          <w:shd w:val="clear" w:color="auto" w:fill="FFFFFF"/>
        </w:rPr>
        <w:t xml:space="preserve"> – </w:t>
      </w:r>
      <w:proofErr w:type="gramStart"/>
      <w:r w:rsidRPr="00EB3290">
        <w:rPr>
          <w:rFonts w:ascii="Times New Roman" w:eastAsia="Times New Roman" w:hAnsi="Times New Roman" w:cs="Times New Roman"/>
          <w:color w:val="000000"/>
          <w:shd w:val="clear" w:color="auto" w:fill="FFFFFF"/>
        </w:rPr>
        <w:t>М.: Просвещение, 2011),</w:t>
      </w:r>
      <w:r w:rsidRPr="00EB3290">
        <w:rPr>
          <w:rFonts w:ascii="Times New Roman" w:eastAsia="Times New Roman" w:hAnsi="Times New Roman" w:cs="Times New Roman"/>
          <w:color w:val="FF0000"/>
          <w:shd w:val="clear" w:color="auto" w:fill="FFFFFF"/>
        </w:rPr>
        <w:t>  </w:t>
      </w:r>
      <w:r w:rsidRPr="00EB3290">
        <w:rPr>
          <w:rFonts w:ascii="Times New Roman" w:eastAsia="Times New Roman" w:hAnsi="Times New Roman" w:cs="Times New Roman"/>
          <w:color w:val="000000"/>
          <w:shd w:val="clear" w:color="auto" w:fill="FFFFFF"/>
        </w:rPr>
        <w:t>утверждённых Министерством образования и науки РФ, в соответствии с требованиями федерального компонента государственного стандарта второго поколения начального общего образования.</w:t>
      </w:r>
      <w:proofErr w:type="gramEnd"/>
    </w:p>
    <w:p w:rsidR="00EB3290" w:rsidRPr="00EB3290" w:rsidRDefault="00EB3290" w:rsidP="00EB3290">
      <w:pPr>
        <w:spacing w:after="0" w:line="240" w:lineRule="auto"/>
        <w:ind w:left="10" w:right="10" w:firstLine="720"/>
        <w:rPr>
          <w:rFonts w:ascii="Arial" w:eastAsia="Times New Roman" w:hAnsi="Arial" w:cs="Arial"/>
          <w:color w:val="000000"/>
        </w:rPr>
      </w:pPr>
      <w:r w:rsidRPr="00EB3290">
        <w:rPr>
          <w:rFonts w:ascii="Times New Roman" w:eastAsia="Times New Roman" w:hAnsi="Times New Roman" w:cs="Times New Roman"/>
          <w:b/>
          <w:bCs/>
          <w:color w:val="000000"/>
        </w:rPr>
        <w:t>Цель </w:t>
      </w:r>
      <w:r w:rsidRPr="00EB3290">
        <w:rPr>
          <w:rFonts w:ascii="Times New Roman" w:eastAsia="Times New Roman" w:hAnsi="Times New Roman" w:cs="Times New Roman"/>
          <w:color w:val="000000"/>
        </w:rPr>
        <w:t xml:space="preserve">учебного предмета «Изобразительное искусство» в общеобразовательной школе — формирование художественной культуры учащихся как неотъемлемой части культуры духовной, т. е. культуры </w:t>
      </w:r>
      <w:proofErr w:type="spellStart"/>
      <w:r w:rsidRPr="00EB3290">
        <w:rPr>
          <w:rFonts w:ascii="Times New Roman" w:eastAsia="Times New Roman" w:hAnsi="Times New Roman" w:cs="Times New Roman"/>
          <w:color w:val="000000"/>
        </w:rPr>
        <w:t>мироотношений</w:t>
      </w:r>
      <w:proofErr w:type="spellEnd"/>
      <w:r w:rsidRPr="00EB3290">
        <w:rPr>
          <w:rFonts w:ascii="Times New Roman" w:eastAsia="Times New Roman" w:hAnsi="Times New Roman" w:cs="Times New Roman"/>
          <w:color w:val="000000"/>
        </w:rPr>
        <w:t xml:space="preserve">,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w:t>
      </w:r>
      <w:proofErr w:type="gramStart"/>
      <w:r w:rsidRPr="00EB3290">
        <w:rPr>
          <w:rFonts w:ascii="Times New Roman" w:eastAsia="Times New Roman" w:hAnsi="Times New Roman" w:cs="Times New Roman"/>
          <w:color w:val="000000"/>
        </w:rPr>
        <w:t>прекрасное</w:t>
      </w:r>
      <w:proofErr w:type="gramEnd"/>
      <w:r w:rsidRPr="00EB3290">
        <w:rPr>
          <w:rFonts w:ascii="Times New Roman" w:eastAsia="Times New Roman" w:hAnsi="Times New Roman" w:cs="Times New Roman"/>
          <w:color w:val="000000"/>
        </w:rPr>
        <w:t xml:space="preserve"> и безобразное в жизни и искусстве, т. е. зоркости души ребенка.</w:t>
      </w:r>
    </w:p>
    <w:p w:rsidR="00EB3290" w:rsidRDefault="00EB3290" w:rsidP="00EB3290">
      <w:pPr>
        <w:spacing w:after="0" w:line="240" w:lineRule="auto"/>
        <w:ind w:left="14" w:right="14" w:firstLine="720"/>
        <w:rPr>
          <w:rFonts w:ascii="Times New Roman" w:eastAsia="Times New Roman" w:hAnsi="Times New Roman" w:cs="Times New Roman"/>
          <w:color w:val="000000"/>
        </w:rPr>
      </w:pPr>
      <w:r w:rsidRPr="00EB3290">
        <w:rPr>
          <w:rFonts w:ascii="Times New Roman" w:eastAsia="Times New Roman" w:hAnsi="Times New Roman" w:cs="Times New Roman"/>
          <w:color w:val="000000"/>
        </w:rPr>
        <w:t>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духовно-нравственного развития и воспитания личности гражданина России.</w:t>
      </w:r>
    </w:p>
    <w:p w:rsidR="006068E6" w:rsidRDefault="006068E6" w:rsidP="002C1494">
      <w:pPr>
        <w:pStyle w:val="3"/>
        <w:shd w:val="clear" w:color="auto" w:fill="FFFFFF"/>
        <w:jc w:val="center"/>
        <w:rPr>
          <w:b/>
          <w:color w:val="000000" w:themeColor="text1"/>
        </w:rPr>
      </w:pPr>
      <w:r w:rsidRPr="006068E6">
        <w:rPr>
          <w:b/>
          <w:color w:val="000000" w:themeColor="text1"/>
        </w:rPr>
        <w:t xml:space="preserve">      </w:t>
      </w:r>
    </w:p>
    <w:p w:rsidR="002C1494" w:rsidRPr="002C1494" w:rsidRDefault="002C1494" w:rsidP="002C1494">
      <w:pPr>
        <w:rPr>
          <w:rFonts w:ascii="Times New Roman" w:hAnsi="Times New Roman" w:cs="Times New Roman"/>
        </w:rPr>
      </w:pPr>
      <w:proofErr w:type="gramStart"/>
      <w:r w:rsidRPr="002C1494">
        <w:rPr>
          <w:rFonts w:ascii="Times New Roman" w:hAnsi="Times New Roman" w:cs="Times New Roman"/>
          <w:color w:val="000000" w:themeColor="text1"/>
        </w:rPr>
        <w:t>Мною выбран</w:t>
      </w:r>
      <w:r w:rsidRPr="002C1494">
        <w:rPr>
          <w:rFonts w:ascii="Times New Roman" w:hAnsi="Times New Roman" w:cs="Times New Roman"/>
          <w:b/>
          <w:color w:val="000000" w:themeColor="text1"/>
        </w:rPr>
        <w:t xml:space="preserve">  УМК «Школа России», </w:t>
      </w:r>
      <w:r w:rsidRPr="002C1494">
        <w:rPr>
          <w:rFonts w:ascii="Times New Roman" w:hAnsi="Times New Roman" w:cs="Times New Roman"/>
          <w:color w:val="000000" w:themeColor="text1"/>
        </w:rPr>
        <w:t>так как комплект дает</w:t>
      </w:r>
      <w:r w:rsidRPr="002C1494">
        <w:rPr>
          <w:rFonts w:ascii="Times New Roman" w:hAnsi="Times New Roman" w:cs="Times New Roman"/>
          <w:bCs/>
          <w:color w:val="000000"/>
        </w:rPr>
        <w:t xml:space="preserve"> мощный потенциал для духовно-нравственного развития и воспитания личности гражданина России, реальную возможность достижения личностных, </w:t>
      </w:r>
      <w:proofErr w:type="spellStart"/>
      <w:r w:rsidRPr="002C1494">
        <w:rPr>
          <w:rFonts w:ascii="Times New Roman" w:hAnsi="Times New Roman" w:cs="Times New Roman"/>
          <w:bCs/>
          <w:color w:val="000000"/>
        </w:rPr>
        <w:t>метапредметных</w:t>
      </w:r>
      <w:proofErr w:type="spellEnd"/>
      <w:r w:rsidRPr="002C1494">
        <w:rPr>
          <w:rFonts w:ascii="Times New Roman" w:hAnsi="Times New Roman" w:cs="Times New Roman"/>
          <w:bCs/>
          <w:color w:val="000000"/>
        </w:rPr>
        <w:t xml:space="preserve"> и предметных результатов, соответствующих задачам современного образования, эффективное сочетание лучших традиций российского образования и проверенных практиками образовательного процесса инноваций, постоянные обновления, наиболее востребованная и понятная учителю образовательная система для начальной школы.</w:t>
      </w:r>
      <w:r w:rsidRPr="002C1494">
        <w:rPr>
          <w:rFonts w:ascii="Times New Roman" w:hAnsi="Times New Roman" w:cs="Times New Roman"/>
          <w:color w:val="0000FF"/>
        </w:rPr>
        <w:t xml:space="preserve">  </w:t>
      </w:r>
      <w:proofErr w:type="gramEnd"/>
    </w:p>
    <w:p w:rsidR="002C1494" w:rsidRDefault="002C1494" w:rsidP="00EB3290">
      <w:pPr>
        <w:spacing w:after="0" w:line="240" w:lineRule="auto"/>
        <w:ind w:left="14" w:right="14"/>
        <w:rPr>
          <w:rFonts w:ascii="Times New Roman" w:eastAsia="Times New Roman" w:hAnsi="Times New Roman" w:cs="Times New Roman"/>
          <w:b/>
          <w:color w:val="000000"/>
          <w:sz w:val="24"/>
          <w:szCs w:val="24"/>
        </w:rPr>
      </w:pPr>
    </w:p>
    <w:p w:rsidR="00BF3D39" w:rsidRPr="00BF3D39" w:rsidRDefault="00BF3D39" w:rsidP="00EB3290">
      <w:pPr>
        <w:spacing w:after="0" w:line="240" w:lineRule="auto"/>
        <w:ind w:left="14" w:right="14"/>
        <w:rPr>
          <w:rFonts w:ascii="Times New Roman" w:eastAsia="Times New Roman" w:hAnsi="Times New Roman" w:cs="Times New Roman"/>
          <w:b/>
          <w:color w:val="000000"/>
          <w:sz w:val="24"/>
          <w:szCs w:val="24"/>
        </w:rPr>
      </w:pPr>
      <w:r w:rsidRPr="00BF3D39">
        <w:rPr>
          <w:rFonts w:ascii="Times New Roman" w:eastAsia="Times New Roman" w:hAnsi="Times New Roman" w:cs="Times New Roman"/>
          <w:b/>
          <w:color w:val="000000"/>
          <w:sz w:val="24"/>
          <w:szCs w:val="24"/>
        </w:rPr>
        <w:t>Общая характеристика учебного предмета.</w:t>
      </w:r>
    </w:p>
    <w:p w:rsidR="00EB3290" w:rsidRPr="00EB3290" w:rsidRDefault="00EB3290" w:rsidP="00EB3290">
      <w:pPr>
        <w:spacing w:after="0" w:line="240" w:lineRule="auto"/>
        <w:ind w:left="14" w:right="14"/>
        <w:rPr>
          <w:rFonts w:ascii="Arial" w:eastAsia="Times New Roman" w:hAnsi="Arial" w:cs="Arial"/>
          <w:color w:val="000000"/>
        </w:rPr>
      </w:pPr>
      <w:proofErr w:type="gramStart"/>
      <w:r w:rsidRPr="00EB3290">
        <w:rPr>
          <w:rFonts w:ascii="Times New Roman" w:eastAsia="Times New Roman" w:hAnsi="Times New Roman" w:cs="Times New Roman"/>
          <w:color w:val="000000"/>
        </w:rPr>
        <w:lastRenderedPageBreak/>
        <w:t>Курс разработан как </w:t>
      </w:r>
      <w:r w:rsidRPr="00EB3290">
        <w:rPr>
          <w:rFonts w:ascii="Times New Roman" w:eastAsia="Times New Roman" w:hAnsi="Times New Roman" w:cs="Times New Roman"/>
          <w:b/>
          <w:bCs/>
          <w:color w:val="000000"/>
        </w:rPr>
        <w:t>целостная система введения в художественную культуру </w:t>
      </w:r>
      <w:r w:rsidRPr="00EB3290">
        <w:rPr>
          <w:rFonts w:ascii="Times New Roman" w:eastAsia="Times New Roman" w:hAnsi="Times New Roman" w:cs="Times New Roman"/>
          <w:color w:val="000000"/>
        </w:rPr>
        <w:t>и включает в себя на единой основе изучение всех основных видов пространственных (пластических) искусств: изобразительных — живопись, графика, скульптура; конструктивных — архитектура, дизайн; различных видов декоративно-прикладного искусства, народного искусства  —   традиционного крестьянского и народных промыслов, а также постижение роли   художника в синтетических (экранных) искусствах — искусстве книги, театре, кино и т.д.</w:t>
      </w:r>
      <w:proofErr w:type="gramEnd"/>
      <w:r w:rsidRPr="00EB3290">
        <w:rPr>
          <w:rFonts w:ascii="Times New Roman" w:eastAsia="Times New Roman" w:hAnsi="Times New Roman" w:cs="Times New Roman"/>
          <w:color w:val="000000"/>
        </w:rPr>
        <w:t xml:space="preserve"> Они изучаются в контексте взаимодействия с другими искусствами, а также в контексте конкретных связей с жизнью общества и человека.</w:t>
      </w:r>
    </w:p>
    <w:p w:rsidR="00EB3290" w:rsidRPr="00EB3290" w:rsidRDefault="00EB3290" w:rsidP="00EB3290">
      <w:pPr>
        <w:spacing w:after="0" w:line="240" w:lineRule="auto"/>
        <w:ind w:left="14" w:right="14" w:firstLine="720"/>
        <w:rPr>
          <w:rFonts w:ascii="Arial" w:eastAsia="Times New Roman" w:hAnsi="Arial" w:cs="Arial"/>
          <w:color w:val="000000"/>
        </w:rPr>
      </w:pPr>
      <w:r w:rsidRPr="00EB3290">
        <w:rPr>
          <w:rFonts w:ascii="Times New Roman" w:eastAsia="Times New Roman" w:hAnsi="Times New Roman" w:cs="Times New Roman"/>
          <w:color w:val="000000"/>
        </w:rPr>
        <w:t>Систематизирующим методом является </w:t>
      </w:r>
      <w:r w:rsidRPr="00EB3290">
        <w:rPr>
          <w:rFonts w:ascii="Times New Roman" w:eastAsia="Times New Roman" w:hAnsi="Times New Roman" w:cs="Times New Roman"/>
          <w:b/>
          <w:bCs/>
          <w:color w:val="000000"/>
        </w:rPr>
        <w:t>выделение трех основных видов художественной деятельности</w:t>
      </w:r>
      <w:r w:rsidRPr="00EB3290">
        <w:rPr>
          <w:rFonts w:ascii="Times New Roman" w:eastAsia="Times New Roman" w:hAnsi="Times New Roman" w:cs="Times New Roman"/>
          <w:i/>
          <w:iCs/>
          <w:color w:val="000000"/>
        </w:rPr>
        <w:t> </w:t>
      </w:r>
      <w:r w:rsidRPr="00EB3290">
        <w:rPr>
          <w:rFonts w:ascii="Times New Roman" w:eastAsia="Times New Roman" w:hAnsi="Times New Roman" w:cs="Times New Roman"/>
          <w:color w:val="000000"/>
        </w:rPr>
        <w:t>для визуальных пространственных искусств:</w:t>
      </w:r>
    </w:p>
    <w:p w:rsidR="00EB3290" w:rsidRPr="00EB3290" w:rsidRDefault="00EB3290" w:rsidP="00EB3290">
      <w:pPr>
        <w:spacing w:after="0" w:line="240" w:lineRule="auto"/>
        <w:ind w:left="14" w:right="14" w:firstLine="720"/>
        <w:rPr>
          <w:rFonts w:ascii="Arial" w:eastAsia="Times New Roman" w:hAnsi="Arial" w:cs="Arial"/>
          <w:color w:val="000000"/>
        </w:rPr>
      </w:pPr>
      <w:r w:rsidRPr="00EB3290">
        <w:rPr>
          <w:rFonts w:ascii="Times New Roman" w:eastAsia="Times New Roman" w:hAnsi="Times New Roman" w:cs="Times New Roman"/>
          <w:color w:val="000000"/>
        </w:rPr>
        <w:t>—  </w:t>
      </w:r>
      <w:r w:rsidRPr="00EB3290">
        <w:rPr>
          <w:rFonts w:ascii="Times New Roman" w:eastAsia="Times New Roman" w:hAnsi="Times New Roman" w:cs="Times New Roman"/>
          <w:i/>
          <w:iCs/>
          <w:color w:val="000000"/>
        </w:rPr>
        <w:t>изобразительная художественная деятельность;</w:t>
      </w:r>
    </w:p>
    <w:p w:rsidR="00EB3290" w:rsidRPr="00EB3290" w:rsidRDefault="00EB3290" w:rsidP="00EB3290">
      <w:pPr>
        <w:spacing w:after="0" w:line="240" w:lineRule="auto"/>
        <w:ind w:left="332" w:firstLine="720"/>
        <w:rPr>
          <w:rFonts w:ascii="Arial" w:eastAsia="Times New Roman" w:hAnsi="Arial" w:cs="Arial"/>
          <w:color w:val="000000"/>
        </w:rPr>
      </w:pPr>
      <w:r w:rsidRPr="00EB3290">
        <w:rPr>
          <w:rFonts w:ascii="Times New Roman" w:eastAsia="Times New Roman" w:hAnsi="Times New Roman" w:cs="Times New Roman"/>
          <w:i/>
          <w:iCs/>
          <w:color w:val="000000"/>
        </w:rPr>
        <w:t>—  декоративная художественная деятельность;</w:t>
      </w:r>
    </w:p>
    <w:p w:rsidR="00EB3290" w:rsidRPr="00EB3290" w:rsidRDefault="00EB3290" w:rsidP="00EB3290">
      <w:pPr>
        <w:spacing w:after="0" w:line="240" w:lineRule="auto"/>
        <w:ind w:left="332" w:firstLine="720"/>
        <w:rPr>
          <w:rFonts w:ascii="Arial" w:eastAsia="Times New Roman" w:hAnsi="Arial" w:cs="Arial"/>
          <w:color w:val="000000"/>
        </w:rPr>
      </w:pPr>
      <w:r w:rsidRPr="00EB3290">
        <w:rPr>
          <w:rFonts w:ascii="Times New Roman" w:eastAsia="Times New Roman" w:hAnsi="Times New Roman" w:cs="Times New Roman"/>
          <w:i/>
          <w:iCs/>
          <w:color w:val="000000"/>
        </w:rPr>
        <w:t>—  конструктивная художественная деятельность.</w:t>
      </w:r>
    </w:p>
    <w:p w:rsidR="00EB3290" w:rsidRPr="00EB3290" w:rsidRDefault="00EB3290" w:rsidP="00EB3290">
      <w:pPr>
        <w:spacing w:after="0" w:line="240" w:lineRule="auto"/>
        <w:ind w:left="14" w:firstLine="720"/>
        <w:rPr>
          <w:rFonts w:ascii="Arial" w:eastAsia="Times New Roman" w:hAnsi="Arial" w:cs="Arial"/>
          <w:color w:val="000000"/>
        </w:rPr>
      </w:pPr>
      <w:r w:rsidRPr="00EB3290">
        <w:rPr>
          <w:rFonts w:ascii="Times New Roman" w:eastAsia="Times New Roman" w:hAnsi="Times New Roman" w:cs="Times New Roman"/>
          <w:color w:val="000000"/>
        </w:rPr>
        <w:t>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2C1494" w:rsidRDefault="002C1494" w:rsidP="00EB3290">
      <w:pPr>
        <w:spacing w:after="0" w:line="240" w:lineRule="auto"/>
        <w:ind w:left="10" w:right="10" w:firstLine="720"/>
        <w:rPr>
          <w:rFonts w:ascii="Times New Roman" w:eastAsia="Times New Roman" w:hAnsi="Times New Roman" w:cs="Times New Roman"/>
          <w:color w:val="000000"/>
        </w:rPr>
      </w:pPr>
    </w:p>
    <w:p w:rsidR="002C1494" w:rsidRDefault="002C1494" w:rsidP="00EB3290">
      <w:pPr>
        <w:spacing w:after="0" w:line="240" w:lineRule="auto"/>
        <w:ind w:left="10" w:right="10" w:firstLine="720"/>
        <w:rPr>
          <w:rFonts w:ascii="Times New Roman" w:eastAsia="Times New Roman" w:hAnsi="Times New Roman" w:cs="Times New Roman"/>
          <w:color w:val="000000"/>
        </w:rPr>
      </w:pPr>
    </w:p>
    <w:p w:rsidR="00EB3290" w:rsidRPr="00EB3290" w:rsidRDefault="00EB3290" w:rsidP="00EB3290">
      <w:pPr>
        <w:spacing w:after="0" w:line="240" w:lineRule="auto"/>
        <w:ind w:left="10" w:right="10" w:firstLine="720"/>
        <w:rPr>
          <w:rFonts w:ascii="Arial" w:eastAsia="Times New Roman" w:hAnsi="Arial" w:cs="Arial"/>
          <w:color w:val="000000"/>
        </w:rPr>
      </w:pPr>
      <w:r w:rsidRPr="00EB3290">
        <w:rPr>
          <w:rFonts w:ascii="Times New Roman" w:eastAsia="Times New Roman" w:hAnsi="Times New Roman" w:cs="Times New Roman"/>
          <w:color w:val="000000"/>
        </w:rPr>
        <w:t>Эти три вида художественной деятельности и являются основанием для деления визуально-пространственных искусств на виды: изобразительные искусства, конструктивные искусства, декоративно-прикладные искусства.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 членимую не по принципу перечисления видов искусства, а по принципу выделения того и иного вида художественной деятельности. Выделение принципа художественной деятельности акцентирует внимание не только на произведении искусства, но и на </w:t>
      </w:r>
      <w:r w:rsidRPr="00EB3290">
        <w:rPr>
          <w:rFonts w:ascii="Times New Roman" w:eastAsia="Times New Roman" w:hAnsi="Times New Roman" w:cs="Times New Roman"/>
          <w:i/>
          <w:iCs/>
          <w:color w:val="000000"/>
        </w:rPr>
        <w:t>деятельности человека, на выявлении его связей с искусством в процессе ежедневной жизни.</w:t>
      </w:r>
    </w:p>
    <w:p w:rsidR="00EB3290" w:rsidRPr="00EB3290" w:rsidRDefault="00EB3290" w:rsidP="00EB3290">
      <w:pPr>
        <w:spacing w:after="0" w:line="240" w:lineRule="auto"/>
        <w:ind w:right="10" w:firstLine="720"/>
        <w:rPr>
          <w:rFonts w:ascii="Arial" w:eastAsia="Times New Roman" w:hAnsi="Arial" w:cs="Arial"/>
          <w:color w:val="000000"/>
        </w:rPr>
      </w:pPr>
      <w:r w:rsidRPr="00EB3290">
        <w:rPr>
          <w:rFonts w:ascii="Times New Roman" w:eastAsia="Times New Roman" w:hAnsi="Times New Roman" w:cs="Times New Roman"/>
          <w:color w:val="000000"/>
        </w:rPr>
        <w:t>Необходимо иметь в виду, что в начальной школе три вида художественной деятельности представлены в игровой форме как Братья-Мастера Изображения, Украшения и Постройки. Они помогают вначале структурно членить, а значит, и понимать деятельность искусств в окружающей жизни, более глубоко осознавать искусство.</w:t>
      </w:r>
    </w:p>
    <w:p w:rsidR="00EB3290" w:rsidRPr="00EB3290" w:rsidRDefault="00EB3290" w:rsidP="00EB3290">
      <w:pPr>
        <w:spacing w:after="0" w:line="240" w:lineRule="auto"/>
        <w:ind w:right="10" w:firstLine="720"/>
        <w:rPr>
          <w:rFonts w:ascii="Arial" w:eastAsia="Times New Roman" w:hAnsi="Arial" w:cs="Arial"/>
          <w:color w:val="000000"/>
        </w:rPr>
      </w:pPr>
      <w:r w:rsidRPr="00EB3290">
        <w:rPr>
          <w:rFonts w:ascii="Times New Roman" w:eastAsia="Times New Roman" w:hAnsi="Times New Roman" w:cs="Times New Roman"/>
          <w:color w:val="000000"/>
        </w:rPr>
        <w:t>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w:t>
      </w:r>
    </w:p>
    <w:p w:rsidR="00EB3290" w:rsidRPr="00EB3290" w:rsidRDefault="00EB3290" w:rsidP="00EB3290">
      <w:pPr>
        <w:spacing w:after="0" w:line="240" w:lineRule="auto"/>
        <w:ind w:firstLine="720"/>
        <w:rPr>
          <w:rFonts w:ascii="Arial" w:eastAsia="Times New Roman" w:hAnsi="Arial" w:cs="Arial"/>
          <w:color w:val="000000"/>
        </w:rPr>
      </w:pPr>
      <w:r w:rsidRPr="00EB3290">
        <w:rPr>
          <w:rFonts w:ascii="Times New Roman" w:eastAsia="Times New Roman" w:hAnsi="Times New Roman" w:cs="Times New Roman"/>
          <w:color w:val="000000"/>
        </w:rPr>
        <w:t>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EB3290" w:rsidRPr="00EB3290" w:rsidRDefault="00EB3290" w:rsidP="00EB3290">
      <w:pPr>
        <w:spacing w:after="0" w:line="240" w:lineRule="auto"/>
        <w:ind w:firstLine="720"/>
        <w:rPr>
          <w:rFonts w:ascii="Arial" w:eastAsia="Times New Roman" w:hAnsi="Arial" w:cs="Arial"/>
          <w:color w:val="000000"/>
        </w:rPr>
      </w:pPr>
      <w:r w:rsidRPr="00EB3290">
        <w:rPr>
          <w:rFonts w:ascii="Times New Roman" w:eastAsia="Times New Roman" w:hAnsi="Times New Roman" w:cs="Times New Roman"/>
          <w:color w:val="000000"/>
        </w:rPr>
        <w:t>Основные </w:t>
      </w:r>
      <w:r w:rsidRPr="00EB3290">
        <w:rPr>
          <w:rFonts w:ascii="Times New Roman" w:eastAsia="Times New Roman" w:hAnsi="Times New Roman" w:cs="Times New Roman"/>
          <w:b/>
          <w:bCs/>
          <w:color w:val="000000"/>
        </w:rPr>
        <w:t>виды учебной деятельности</w:t>
      </w:r>
      <w:r w:rsidRPr="00EB3290">
        <w:rPr>
          <w:rFonts w:ascii="Times New Roman" w:eastAsia="Times New Roman" w:hAnsi="Times New Roman" w:cs="Times New Roman"/>
          <w:color w:val="000000"/>
        </w:rPr>
        <w:t> — практическая художественно-творческая деятельность ученика и восприятие красоты окружающего мира и произведений искусства.</w:t>
      </w:r>
    </w:p>
    <w:p w:rsidR="00EB3290" w:rsidRPr="00EB3290" w:rsidRDefault="00EB3290" w:rsidP="00EB3290">
      <w:pPr>
        <w:spacing w:after="0" w:line="240" w:lineRule="auto"/>
        <w:ind w:firstLine="720"/>
        <w:rPr>
          <w:rFonts w:ascii="Arial" w:eastAsia="Times New Roman" w:hAnsi="Arial" w:cs="Arial"/>
          <w:color w:val="000000"/>
        </w:rPr>
      </w:pPr>
      <w:r w:rsidRPr="00EB3290">
        <w:rPr>
          <w:rFonts w:ascii="Times New Roman" w:eastAsia="Times New Roman" w:hAnsi="Times New Roman" w:cs="Times New Roman"/>
          <w:b/>
          <w:bCs/>
          <w:color w:val="000000"/>
        </w:rPr>
        <w:t>Практическая художественно-творческая деятельность</w:t>
      </w:r>
      <w:r w:rsidRPr="00EB3290">
        <w:rPr>
          <w:rFonts w:ascii="Times New Roman" w:eastAsia="Times New Roman" w:hAnsi="Times New Roman" w:cs="Times New Roman"/>
          <w:color w:val="000000"/>
        </w:rPr>
        <w:t> (ребенок выступает в роли художника) и </w:t>
      </w:r>
      <w:r w:rsidRPr="00EB3290">
        <w:rPr>
          <w:rFonts w:ascii="Times New Roman" w:eastAsia="Times New Roman" w:hAnsi="Times New Roman" w:cs="Times New Roman"/>
          <w:b/>
          <w:bCs/>
          <w:color w:val="000000"/>
        </w:rPr>
        <w:t>деятельность по восприятию искусства</w:t>
      </w:r>
      <w:r w:rsidRPr="00EB3290">
        <w:rPr>
          <w:rFonts w:ascii="Times New Roman" w:eastAsia="Times New Roman" w:hAnsi="Times New Roman" w:cs="Times New Roman"/>
          <w:color w:val="000000"/>
        </w:rPr>
        <w:t xml:space="preserve"> (ребенок выступает в роли зрителя, осваивая опыт художественной культуры) имеют творческий характер. </w:t>
      </w:r>
      <w:proofErr w:type="gramStart"/>
      <w:r w:rsidRPr="00EB3290">
        <w:rPr>
          <w:rFonts w:ascii="Times New Roman" w:eastAsia="Times New Roman" w:hAnsi="Times New Roman" w:cs="Times New Roman"/>
          <w:color w:val="000000"/>
        </w:rPr>
        <w:t>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 инструменты (кисти, стеки, ножницы и т. д.), а также художественные техники (аппликация, коллаж, монотипия, лепка, бумажная пластика и др.).</w:t>
      </w:r>
      <w:proofErr w:type="gramEnd"/>
    </w:p>
    <w:p w:rsidR="00EB3290" w:rsidRPr="00EB3290" w:rsidRDefault="00EB3290" w:rsidP="00EB3290">
      <w:pPr>
        <w:spacing w:after="0" w:line="240" w:lineRule="auto"/>
        <w:ind w:left="14" w:right="10" w:firstLine="720"/>
        <w:rPr>
          <w:rFonts w:ascii="Arial" w:eastAsia="Times New Roman" w:hAnsi="Arial" w:cs="Arial"/>
          <w:color w:val="000000"/>
        </w:rPr>
      </w:pPr>
      <w:r w:rsidRPr="00EB3290">
        <w:rPr>
          <w:rFonts w:ascii="Times New Roman" w:eastAsia="Times New Roman" w:hAnsi="Times New Roman" w:cs="Times New Roman"/>
          <w:color w:val="000000"/>
        </w:rPr>
        <w:t>Одна из задач — </w:t>
      </w:r>
      <w:r w:rsidRPr="00EB3290">
        <w:rPr>
          <w:rFonts w:ascii="Times New Roman" w:eastAsia="Times New Roman" w:hAnsi="Times New Roman" w:cs="Times New Roman"/>
          <w:b/>
          <w:bCs/>
          <w:color w:val="000000"/>
        </w:rPr>
        <w:t>постоянная смена художественных материалов, </w:t>
      </w:r>
      <w:r w:rsidRPr="00EB3290">
        <w:rPr>
          <w:rFonts w:ascii="Times New Roman" w:eastAsia="Times New Roman" w:hAnsi="Times New Roman" w:cs="Times New Roman"/>
          <w:color w:val="000000"/>
        </w:rPr>
        <w:t>овладение их выразительными возможностями. </w:t>
      </w:r>
      <w:r w:rsidRPr="00EB3290">
        <w:rPr>
          <w:rFonts w:ascii="Times New Roman" w:eastAsia="Times New Roman" w:hAnsi="Times New Roman" w:cs="Times New Roman"/>
          <w:b/>
          <w:bCs/>
          <w:color w:val="000000"/>
        </w:rPr>
        <w:t>Многообразие видов деятельности</w:t>
      </w:r>
      <w:r w:rsidRPr="00EB3290">
        <w:rPr>
          <w:rFonts w:ascii="Times New Roman" w:eastAsia="Times New Roman" w:hAnsi="Times New Roman" w:cs="Times New Roman"/>
          <w:color w:val="000000"/>
        </w:rPr>
        <w:t> стимулирует интерес учеников к предмету, изучению искусства и является необходимым условием формирования личности каждого.</w:t>
      </w:r>
    </w:p>
    <w:p w:rsidR="00EB3290" w:rsidRPr="00EB3290" w:rsidRDefault="00EB3290" w:rsidP="00EB3290">
      <w:pPr>
        <w:spacing w:after="0" w:line="240" w:lineRule="auto"/>
        <w:ind w:right="10" w:firstLine="720"/>
        <w:rPr>
          <w:rFonts w:ascii="Arial" w:eastAsia="Times New Roman" w:hAnsi="Arial" w:cs="Arial"/>
          <w:color w:val="000000"/>
        </w:rPr>
      </w:pPr>
      <w:r w:rsidRPr="00EB3290">
        <w:rPr>
          <w:rFonts w:ascii="Times New Roman" w:eastAsia="Times New Roman" w:hAnsi="Times New Roman" w:cs="Times New Roman"/>
          <w:b/>
          <w:bCs/>
          <w:color w:val="000000"/>
        </w:rPr>
        <w:lastRenderedPageBreak/>
        <w:t>Восприятие произведений искусства</w:t>
      </w:r>
      <w:r w:rsidRPr="00EB3290">
        <w:rPr>
          <w:rFonts w:ascii="Times New Roman" w:eastAsia="Times New Roman" w:hAnsi="Times New Roman" w:cs="Times New Roman"/>
          <w:color w:val="000000"/>
        </w:rPr>
        <w:t> 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w:t>
      </w:r>
    </w:p>
    <w:p w:rsidR="00EB3290" w:rsidRPr="00EB3290" w:rsidRDefault="00EB3290" w:rsidP="00EB3290">
      <w:pPr>
        <w:spacing w:after="0" w:line="240" w:lineRule="auto"/>
        <w:ind w:right="10" w:firstLine="720"/>
        <w:rPr>
          <w:rFonts w:ascii="Arial" w:eastAsia="Times New Roman" w:hAnsi="Arial" w:cs="Arial"/>
          <w:color w:val="000000"/>
        </w:rPr>
      </w:pPr>
      <w:r w:rsidRPr="00EB3290">
        <w:rPr>
          <w:rFonts w:ascii="Times New Roman" w:eastAsia="Times New Roman" w:hAnsi="Times New Roman" w:cs="Times New Roman"/>
          <w:color w:val="000000"/>
        </w:rPr>
        <w:t>Особым видом деятельности учащихся является выполнение творческих проектов и презентаций. Для этого необходима работа со словарями, поиск разнообразной художественной информации в Интернете.</w:t>
      </w:r>
    </w:p>
    <w:p w:rsidR="00EB3290" w:rsidRPr="00EB3290" w:rsidRDefault="00EB3290" w:rsidP="00EB3290">
      <w:pPr>
        <w:spacing w:after="0" w:line="240" w:lineRule="auto"/>
        <w:ind w:left="20" w:right="10" w:firstLine="720"/>
        <w:rPr>
          <w:rFonts w:ascii="Arial" w:eastAsia="Times New Roman" w:hAnsi="Arial" w:cs="Arial"/>
          <w:color w:val="000000"/>
        </w:rPr>
      </w:pPr>
      <w:r w:rsidRPr="00EB3290">
        <w:rPr>
          <w:rFonts w:ascii="Times New Roman" w:eastAsia="Times New Roman" w:hAnsi="Times New Roman" w:cs="Times New Roman"/>
          <w:b/>
          <w:bCs/>
          <w:color w:val="000000"/>
        </w:rPr>
        <w:t>Развитие художественно-образного мышления</w:t>
      </w:r>
      <w:r w:rsidRPr="00EB3290">
        <w:rPr>
          <w:rFonts w:ascii="Times New Roman" w:eastAsia="Times New Roman" w:hAnsi="Times New Roman" w:cs="Times New Roman"/>
          <w:color w:val="000000"/>
        </w:rPr>
        <w:t> учащихся строится на единстве двух его основ:</w:t>
      </w:r>
      <w:r w:rsidRPr="00EB3290">
        <w:rPr>
          <w:rFonts w:ascii="Times New Roman" w:eastAsia="Times New Roman" w:hAnsi="Times New Roman" w:cs="Times New Roman"/>
          <w:i/>
          <w:iCs/>
          <w:color w:val="000000"/>
        </w:rPr>
        <w:t> развитие наблюдательности</w:t>
      </w:r>
      <w:r w:rsidRPr="00EB3290">
        <w:rPr>
          <w:rFonts w:ascii="Times New Roman" w:eastAsia="Times New Roman" w:hAnsi="Times New Roman" w:cs="Times New Roman"/>
          <w:color w:val="000000"/>
        </w:rPr>
        <w:t>, т.е. умения вглядываться в явления жизни, и </w:t>
      </w:r>
      <w:r w:rsidRPr="00EB3290">
        <w:rPr>
          <w:rFonts w:ascii="Times New Roman" w:eastAsia="Times New Roman" w:hAnsi="Times New Roman" w:cs="Times New Roman"/>
          <w:i/>
          <w:iCs/>
          <w:color w:val="000000"/>
        </w:rPr>
        <w:t>развитие фантазии</w:t>
      </w:r>
      <w:r w:rsidRPr="00EB3290">
        <w:rPr>
          <w:rFonts w:ascii="Times New Roman" w:eastAsia="Times New Roman" w:hAnsi="Times New Roman" w:cs="Times New Roman"/>
          <w:color w:val="000000"/>
        </w:rPr>
        <w:t>, т. е. способности на основе развитой наблюдательности строить художественный образ, выражая свое отношение к реальности.</w:t>
      </w:r>
    </w:p>
    <w:p w:rsidR="00EB3290" w:rsidRPr="00EB3290" w:rsidRDefault="00EB3290" w:rsidP="00EB3290">
      <w:pPr>
        <w:spacing w:after="0" w:line="240" w:lineRule="auto"/>
        <w:ind w:right="10" w:firstLine="720"/>
        <w:rPr>
          <w:rFonts w:ascii="Arial" w:eastAsia="Times New Roman" w:hAnsi="Arial" w:cs="Arial"/>
          <w:color w:val="000000"/>
        </w:rPr>
      </w:pPr>
      <w:r w:rsidRPr="00EB3290">
        <w:rPr>
          <w:rFonts w:ascii="Times New Roman" w:eastAsia="Times New Roman" w:hAnsi="Times New Roman" w:cs="Times New Roman"/>
          <w:color w:val="000000"/>
        </w:rPr>
        <w:t>Наблюдение и переживание окружающей реальности, а также способность к осознанию своих собственных переживаний, своего внутреннего мира являются важными условиями освоения детьми материала курса. Конечная </w:t>
      </w:r>
      <w:r w:rsidRPr="00EB3290">
        <w:rPr>
          <w:rFonts w:ascii="Times New Roman" w:eastAsia="Times New Roman" w:hAnsi="Times New Roman" w:cs="Times New Roman"/>
          <w:b/>
          <w:bCs/>
          <w:color w:val="000000"/>
        </w:rPr>
        <w:t>цель</w:t>
      </w:r>
      <w:r w:rsidRPr="00EB3290">
        <w:rPr>
          <w:rFonts w:ascii="Times New Roman" w:eastAsia="Times New Roman" w:hAnsi="Times New Roman" w:cs="Times New Roman"/>
          <w:color w:val="000000"/>
        </w:rPr>
        <w:t> — </w:t>
      </w:r>
      <w:r w:rsidRPr="00EB3290">
        <w:rPr>
          <w:rFonts w:ascii="Times New Roman" w:eastAsia="Times New Roman" w:hAnsi="Times New Roman" w:cs="Times New Roman"/>
          <w:b/>
          <w:bCs/>
          <w:color w:val="000000"/>
        </w:rPr>
        <w:t>духовное развитие личности,</w:t>
      </w:r>
      <w:r w:rsidRPr="00EB3290">
        <w:rPr>
          <w:rFonts w:ascii="Times New Roman" w:eastAsia="Times New Roman" w:hAnsi="Times New Roman" w:cs="Times New Roman"/>
          <w:color w:val="000000"/>
        </w:rPr>
        <w:t> т. е. формирование у ребенка способности самостоятельного видения мира, размышления о нем, выражения своего отношения на основе освоения опыта художественной культуры.</w:t>
      </w:r>
    </w:p>
    <w:p w:rsidR="00EB3290" w:rsidRPr="00EB3290" w:rsidRDefault="00EB3290" w:rsidP="00EB3290">
      <w:pPr>
        <w:spacing w:after="0" w:line="240" w:lineRule="auto"/>
        <w:ind w:left="20" w:firstLine="720"/>
        <w:rPr>
          <w:rFonts w:ascii="Arial" w:eastAsia="Times New Roman" w:hAnsi="Arial" w:cs="Arial"/>
          <w:color w:val="000000"/>
        </w:rPr>
      </w:pPr>
      <w:r w:rsidRPr="00EB3290">
        <w:rPr>
          <w:rFonts w:ascii="Times New Roman" w:eastAsia="Times New Roman" w:hAnsi="Times New Roman" w:cs="Times New Roman"/>
          <w:color w:val="000000"/>
        </w:rPr>
        <w:t xml:space="preserve">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предложенной темы. Этому способствуют также соответствующая музыка и поэзия, </w:t>
      </w:r>
      <w:proofErr w:type="gramStart"/>
      <w:r w:rsidRPr="00EB3290">
        <w:rPr>
          <w:rFonts w:ascii="Times New Roman" w:eastAsia="Times New Roman" w:hAnsi="Times New Roman" w:cs="Times New Roman"/>
          <w:color w:val="000000"/>
        </w:rPr>
        <w:t>помогающие</w:t>
      </w:r>
      <w:proofErr w:type="gramEnd"/>
      <w:r w:rsidRPr="00EB3290">
        <w:rPr>
          <w:rFonts w:ascii="Times New Roman" w:eastAsia="Times New Roman" w:hAnsi="Times New Roman" w:cs="Times New Roman"/>
          <w:color w:val="000000"/>
        </w:rPr>
        <w:t xml:space="preserve"> детям на уроке воспринимать и создавать заданный образ.</w:t>
      </w:r>
    </w:p>
    <w:p w:rsidR="00EB3290" w:rsidRPr="00EB3290" w:rsidRDefault="00EB3290" w:rsidP="00EB3290">
      <w:pPr>
        <w:spacing w:after="0" w:line="240" w:lineRule="auto"/>
        <w:ind w:left="10" w:right="10" w:firstLine="720"/>
        <w:rPr>
          <w:rFonts w:ascii="Arial" w:eastAsia="Times New Roman" w:hAnsi="Arial" w:cs="Arial"/>
          <w:color w:val="000000"/>
        </w:rPr>
      </w:pPr>
      <w:r w:rsidRPr="00EB3290">
        <w:rPr>
          <w:rFonts w:ascii="Times New Roman" w:eastAsia="Times New Roman" w:hAnsi="Times New Roman" w:cs="Times New Roman"/>
          <w:color w:val="000000"/>
        </w:rPr>
        <w:t xml:space="preserve">Программа «Изобразительное искусство» предусматривает чередование </w:t>
      </w:r>
      <w:proofErr w:type="spellStart"/>
      <w:r w:rsidRPr="00EB3290">
        <w:rPr>
          <w:rFonts w:ascii="Times New Roman" w:eastAsia="Times New Roman" w:hAnsi="Times New Roman" w:cs="Times New Roman"/>
          <w:color w:val="000000"/>
        </w:rPr>
        <w:t>уроков</w:t>
      </w:r>
      <w:r w:rsidRPr="00EB3290">
        <w:rPr>
          <w:rFonts w:ascii="Times New Roman" w:eastAsia="Times New Roman" w:hAnsi="Times New Roman" w:cs="Times New Roman"/>
          <w:b/>
          <w:bCs/>
          <w:color w:val="000000"/>
        </w:rPr>
        <w:t>индивидуального</w:t>
      </w:r>
      <w:proofErr w:type="spellEnd"/>
      <w:r w:rsidRPr="00EB3290">
        <w:rPr>
          <w:rFonts w:ascii="Times New Roman" w:eastAsia="Times New Roman" w:hAnsi="Times New Roman" w:cs="Times New Roman"/>
          <w:color w:val="000000"/>
        </w:rPr>
        <w:t> </w:t>
      </w:r>
      <w:r w:rsidRPr="00EB3290">
        <w:rPr>
          <w:rFonts w:ascii="Times New Roman" w:eastAsia="Times New Roman" w:hAnsi="Times New Roman" w:cs="Times New Roman"/>
          <w:b/>
          <w:bCs/>
          <w:color w:val="000000"/>
        </w:rPr>
        <w:t>практического творчества учащихся </w:t>
      </w:r>
      <w:r w:rsidRPr="00EB3290">
        <w:rPr>
          <w:rFonts w:ascii="Times New Roman" w:eastAsia="Times New Roman" w:hAnsi="Times New Roman" w:cs="Times New Roman"/>
          <w:color w:val="000000"/>
        </w:rPr>
        <w:t>и уроков</w:t>
      </w:r>
      <w:r w:rsidRPr="00EB3290">
        <w:rPr>
          <w:rFonts w:ascii="Times New Roman" w:eastAsia="Times New Roman" w:hAnsi="Times New Roman" w:cs="Times New Roman"/>
          <w:b/>
          <w:bCs/>
          <w:color w:val="000000"/>
        </w:rPr>
        <w:t> коллективной творческой деятельности.</w:t>
      </w:r>
    </w:p>
    <w:p w:rsidR="00EB3290" w:rsidRPr="00EB3290" w:rsidRDefault="00EB3290" w:rsidP="00EB3290">
      <w:pPr>
        <w:spacing w:after="0" w:line="240" w:lineRule="auto"/>
        <w:ind w:left="14" w:right="4" w:firstLine="720"/>
        <w:rPr>
          <w:rFonts w:ascii="Arial" w:eastAsia="Times New Roman" w:hAnsi="Arial" w:cs="Arial"/>
          <w:color w:val="000000"/>
        </w:rPr>
      </w:pPr>
      <w:r w:rsidRPr="00EB3290">
        <w:rPr>
          <w:rFonts w:ascii="Times New Roman" w:eastAsia="Times New Roman" w:hAnsi="Times New Roman" w:cs="Times New Roman"/>
          <w:color w:val="000000"/>
        </w:rPr>
        <w:t>Коллективные формы работы могут быть разными: работа по группам; индивидуально-коллективная работ,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в 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EB3290" w:rsidRPr="00EB3290" w:rsidRDefault="00EB3290" w:rsidP="00EB3290">
      <w:pPr>
        <w:spacing w:after="0" w:line="240" w:lineRule="auto"/>
        <w:ind w:right="4" w:firstLine="720"/>
        <w:rPr>
          <w:rFonts w:ascii="Arial" w:eastAsia="Times New Roman" w:hAnsi="Arial" w:cs="Arial"/>
          <w:color w:val="000000"/>
        </w:rPr>
      </w:pPr>
      <w:proofErr w:type="gramStart"/>
      <w:r w:rsidRPr="00EB3290">
        <w:rPr>
          <w:rFonts w:ascii="Times New Roman" w:eastAsia="Times New Roman" w:hAnsi="Times New Roman" w:cs="Times New Roman"/>
          <w:color w:val="000000"/>
        </w:rPr>
        <w:t>Художественная деятельность школьников на уроках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w:t>
      </w:r>
      <w:proofErr w:type="gramEnd"/>
      <w:r w:rsidRPr="00EB3290">
        <w:rPr>
          <w:rFonts w:ascii="Times New Roman" w:eastAsia="Times New Roman" w:hAnsi="Times New Roman" w:cs="Times New Roman"/>
          <w:color w:val="000000"/>
        </w:rPr>
        <w:t xml:space="preserve"> прослушивание музыкальных и литературных произведений (народных, классических, современных).</w:t>
      </w:r>
    </w:p>
    <w:p w:rsidR="00EB3290" w:rsidRPr="00EB3290" w:rsidRDefault="00EB3290" w:rsidP="00EB3290">
      <w:pPr>
        <w:spacing w:after="0" w:line="240" w:lineRule="auto"/>
        <w:ind w:left="20" w:right="4" w:firstLine="720"/>
        <w:rPr>
          <w:rFonts w:ascii="Arial" w:eastAsia="Times New Roman" w:hAnsi="Arial" w:cs="Arial"/>
          <w:color w:val="000000"/>
        </w:rPr>
      </w:pPr>
      <w:r w:rsidRPr="00EB3290">
        <w:rPr>
          <w:rFonts w:ascii="Times New Roman" w:eastAsia="Times New Roman" w:hAnsi="Times New Roman" w:cs="Times New Roman"/>
          <w:color w:val="000000"/>
        </w:rPr>
        <w:t xml:space="preserve">Художественные знания, умения и навыки являются основным средством приобщения к художественной культуре. </w:t>
      </w:r>
      <w:proofErr w:type="gramStart"/>
      <w:r w:rsidRPr="00EB3290">
        <w:rPr>
          <w:rFonts w:ascii="Times New Roman" w:eastAsia="Times New Roman" w:hAnsi="Times New Roman" w:cs="Times New Roman"/>
          <w:color w:val="000000"/>
        </w:rPr>
        <w:t xml:space="preserve">Средства художественной выразительности — форма, пропорции, пространство, </w:t>
      </w:r>
      <w:proofErr w:type="spellStart"/>
      <w:r w:rsidRPr="00EB3290">
        <w:rPr>
          <w:rFonts w:ascii="Times New Roman" w:eastAsia="Times New Roman" w:hAnsi="Times New Roman" w:cs="Times New Roman"/>
          <w:color w:val="000000"/>
        </w:rPr>
        <w:t>светотональность</w:t>
      </w:r>
      <w:proofErr w:type="spellEnd"/>
      <w:r w:rsidRPr="00EB3290">
        <w:rPr>
          <w:rFonts w:ascii="Times New Roman" w:eastAsia="Times New Roman" w:hAnsi="Times New Roman" w:cs="Times New Roman"/>
          <w:color w:val="000000"/>
        </w:rPr>
        <w:t>, цвет, линия, объем, фактура материала, ритм, композиция — осваиваются учащимися на всем протяжении обучения.</w:t>
      </w:r>
      <w:proofErr w:type="gramEnd"/>
    </w:p>
    <w:p w:rsidR="00EB3290" w:rsidRPr="00EB3290" w:rsidRDefault="00EB3290" w:rsidP="00EB3290">
      <w:pPr>
        <w:spacing w:after="0" w:line="240" w:lineRule="auto"/>
        <w:ind w:left="4" w:right="10" w:firstLine="720"/>
        <w:rPr>
          <w:rFonts w:ascii="Arial" w:eastAsia="Times New Roman" w:hAnsi="Arial" w:cs="Arial"/>
          <w:color w:val="000000"/>
        </w:rPr>
      </w:pPr>
      <w:r w:rsidRPr="00EB3290">
        <w:rPr>
          <w:rFonts w:ascii="Times New Roman" w:eastAsia="Times New Roman" w:hAnsi="Times New Roman" w:cs="Times New Roman"/>
          <w:color w:val="000000"/>
        </w:rPr>
        <w:t>На уроках вводится игровая драматургия по изучаемой теме, прослеживаются связи с музыкой, литературой, историей, трудом.</w:t>
      </w:r>
    </w:p>
    <w:p w:rsidR="00EB3290" w:rsidRPr="00EB3290" w:rsidRDefault="00EB3290" w:rsidP="00EB3290">
      <w:pPr>
        <w:spacing w:after="0" w:line="240" w:lineRule="auto"/>
        <w:ind w:left="28" w:firstLine="720"/>
        <w:rPr>
          <w:rFonts w:ascii="Arial" w:eastAsia="Times New Roman" w:hAnsi="Arial" w:cs="Arial"/>
          <w:color w:val="000000"/>
        </w:rPr>
      </w:pPr>
      <w:r w:rsidRPr="00EB3290">
        <w:rPr>
          <w:rFonts w:ascii="Times New Roman" w:eastAsia="Times New Roman" w:hAnsi="Times New Roman" w:cs="Times New Roman"/>
          <w:color w:val="000000"/>
        </w:rPr>
        <w:t>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w:t>
      </w:r>
    </w:p>
    <w:p w:rsidR="00EB3290" w:rsidRPr="00EB3290" w:rsidRDefault="00EB3290" w:rsidP="00EB3290">
      <w:pPr>
        <w:spacing w:after="0" w:line="240" w:lineRule="auto"/>
        <w:ind w:left="20" w:firstLine="720"/>
        <w:rPr>
          <w:rFonts w:ascii="Arial" w:eastAsia="Times New Roman" w:hAnsi="Arial" w:cs="Arial"/>
          <w:color w:val="000000"/>
        </w:rPr>
      </w:pPr>
      <w:r w:rsidRPr="00EB3290">
        <w:rPr>
          <w:rFonts w:ascii="Times New Roman" w:eastAsia="Times New Roman" w:hAnsi="Times New Roman" w:cs="Times New Roman"/>
          <w:b/>
          <w:bCs/>
          <w:color w:val="000000"/>
        </w:rPr>
        <w:t>Обсуждение детских работ</w:t>
      </w:r>
      <w:r w:rsidRPr="00EB3290">
        <w:rPr>
          <w:rFonts w:ascii="Times New Roman" w:eastAsia="Times New Roman" w:hAnsi="Times New Roman" w:cs="Times New Roman"/>
          <w:color w:val="000000"/>
        </w:rPr>
        <w:t> с точки зрения их содержания, выразительности, оригинальности активизирует внимание детей, формирует опыт творческого общения.</w:t>
      </w:r>
    </w:p>
    <w:p w:rsidR="00EB3290" w:rsidRDefault="00EB3290" w:rsidP="00EB3290">
      <w:pPr>
        <w:spacing w:after="0" w:line="240" w:lineRule="auto"/>
        <w:ind w:left="10" w:right="14" w:firstLine="720"/>
        <w:rPr>
          <w:rFonts w:ascii="Times New Roman" w:eastAsia="Times New Roman" w:hAnsi="Times New Roman" w:cs="Times New Roman"/>
          <w:color w:val="000000"/>
        </w:rPr>
      </w:pPr>
      <w:r w:rsidRPr="00EB3290">
        <w:rPr>
          <w:rFonts w:ascii="Times New Roman" w:eastAsia="Times New Roman" w:hAnsi="Times New Roman" w:cs="Times New Roman"/>
          <w:color w:val="000000"/>
        </w:rPr>
        <w:t>Периодическая </w:t>
      </w:r>
      <w:r w:rsidRPr="00EB3290">
        <w:rPr>
          <w:rFonts w:ascii="Times New Roman" w:eastAsia="Times New Roman" w:hAnsi="Times New Roman" w:cs="Times New Roman"/>
          <w:b/>
          <w:bCs/>
          <w:color w:val="000000"/>
        </w:rPr>
        <w:t>организация выставок </w:t>
      </w:r>
      <w:r w:rsidRPr="00EB3290">
        <w:rPr>
          <w:rFonts w:ascii="Times New Roman" w:eastAsia="Times New Roman" w:hAnsi="Times New Roman" w:cs="Times New Roman"/>
          <w:color w:val="000000"/>
        </w:rPr>
        <w:t>дает детям возможность заново увидеть и оценить свои работы, ощутить радость успеха. Выполненные на уроках работы учащихся могут быть использованы как подарки для родных и друзей, могут применяться в оформлении школы.</w:t>
      </w:r>
    </w:p>
    <w:p w:rsidR="00D94FB5" w:rsidRDefault="00D94FB5" w:rsidP="00EB3290">
      <w:pPr>
        <w:spacing w:after="0" w:line="240" w:lineRule="auto"/>
        <w:ind w:left="24" w:right="4" w:firstLine="720"/>
        <w:rPr>
          <w:rFonts w:ascii="Times New Roman" w:eastAsia="Times New Roman" w:hAnsi="Times New Roman" w:cs="Times New Roman"/>
          <w:b/>
          <w:bCs/>
          <w:color w:val="000000"/>
        </w:rPr>
      </w:pPr>
    </w:p>
    <w:p w:rsidR="00EB3290" w:rsidRPr="00D94FB5" w:rsidRDefault="00EB3290" w:rsidP="00D94FB5">
      <w:pPr>
        <w:spacing w:after="0" w:line="240" w:lineRule="auto"/>
        <w:ind w:left="24" w:right="4" w:firstLine="720"/>
        <w:rPr>
          <w:rFonts w:ascii="Arial" w:eastAsia="Times New Roman" w:hAnsi="Arial" w:cs="Arial"/>
          <w:color w:val="000000"/>
        </w:rPr>
      </w:pPr>
      <w:r w:rsidRPr="00EB3290">
        <w:rPr>
          <w:rFonts w:ascii="Times New Roman" w:eastAsia="Times New Roman" w:hAnsi="Times New Roman" w:cs="Times New Roman"/>
          <w:b/>
          <w:bCs/>
          <w:color w:val="000000"/>
        </w:rPr>
        <w:t>Место учебного предмета  в учебном план</w:t>
      </w:r>
      <w:r w:rsidR="00D94FB5">
        <w:rPr>
          <w:rFonts w:ascii="Times New Roman" w:eastAsia="Times New Roman" w:hAnsi="Times New Roman" w:cs="Times New Roman"/>
          <w:b/>
          <w:bCs/>
          <w:color w:val="000000"/>
        </w:rPr>
        <w:t xml:space="preserve">е.  </w:t>
      </w:r>
      <w:r w:rsidRPr="00EB3290">
        <w:rPr>
          <w:rFonts w:ascii="Times New Roman" w:eastAsia="Times New Roman" w:hAnsi="Times New Roman" w:cs="Times New Roman"/>
          <w:color w:val="000000"/>
        </w:rPr>
        <w:t>Предмет изуч</w:t>
      </w:r>
      <w:r>
        <w:rPr>
          <w:rFonts w:ascii="Times New Roman" w:eastAsia="Times New Roman" w:hAnsi="Times New Roman" w:cs="Times New Roman"/>
          <w:color w:val="000000"/>
        </w:rPr>
        <w:t>ается: во 2 классе</w:t>
      </w:r>
      <w:r w:rsidR="00D94FB5">
        <w:rPr>
          <w:rFonts w:ascii="Times New Roman" w:eastAsia="Times New Roman" w:hAnsi="Times New Roman" w:cs="Times New Roman"/>
          <w:color w:val="000000"/>
        </w:rPr>
        <w:t xml:space="preserve"> — 35</w:t>
      </w:r>
      <w:r w:rsidRPr="00EB3290">
        <w:rPr>
          <w:rFonts w:ascii="Times New Roman" w:eastAsia="Times New Roman" w:hAnsi="Times New Roman" w:cs="Times New Roman"/>
          <w:color w:val="000000"/>
        </w:rPr>
        <w:t xml:space="preserve"> ч в год (при 1 ч в неделю).  </w:t>
      </w:r>
    </w:p>
    <w:p w:rsidR="00D94FB5" w:rsidRDefault="005C5F6C" w:rsidP="005C5F6C">
      <w:pPr>
        <w:rPr>
          <w:rStyle w:val="c4c11"/>
          <w:rFonts w:ascii="Times New Roman" w:hAnsi="Times New Roman" w:cs="Times New Roman"/>
          <w:b/>
          <w:bCs/>
        </w:rPr>
      </w:pPr>
      <w:r>
        <w:rPr>
          <w:rStyle w:val="c4c11"/>
          <w:rFonts w:ascii="Times New Roman" w:hAnsi="Times New Roman" w:cs="Times New Roman"/>
          <w:b/>
          <w:bCs/>
        </w:rPr>
        <w:t xml:space="preserve">      </w:t>
      </w:r>
    </w:p>
    <w:p w:rsidR="005C5F6C" w:rsidRPr="005C5F6C" w:rsidRDefault="005C5F6C" w:rsidP="005C5F6C">
      <w:pPr>
        <w:rPr>
          <w:rFonts w:ascii="Times New Roman" w:hAnsi="Times New Roman" w:cs="Times New Roman"/>
        </w:rPr>
      </w:pPr>
      <w:r w:rsidRPr="005C5F6C">
        <w:rPr>
          <w:rStyle w:val="c4c11"/>
          <w:rFonts w:ascii="Times New Roman" w:hAnsi="Times New Roman" w:cs="Times New Roman"/>
          <w:b/>
          <w:bCs/>
        </w:rPr>
        <w:lastRenderedPageBreak/>
        <w:t>Описание ценностных ориентиров содержания учебного предмета.</w:t>
      </w:r>
    </w:p>
    <w:p w:rsidR="005C5F6C" w:rsidRPr="00203AE1" w:rsidRDefault="005C5F6C" w:rsidP="005C5F6C">
      <w:pPr>
        <w:spacing w:after="0" w:line="180" w:lineRule="atLeast"/>
        <w:ind w:left="284"/>
        <w:jc w:val="both"/>
        <w:rPr>
          <w:rFonts w:ascii="Times New Roman" w:hAnsi="Times New Roman" w:cs="Times New Roman"/>
          <w:color w:val="000000" w:themeColor="text1"/>
        </w:rPr>
      </w:pPr>
      <w:r w:rsidRPr="00203AE1">
        <w:rPr>
          <w:rFonts w:ascii="Times New Roman" w:hAnsi="Times New Roman" w:cs="Times New Roman"/>
          <w:color w:val="000000" w:themeColor="text1"/>
        </w:rPr>
        <w:t>Приоритетная цель художественного образования в школе</w:t>
      </w:r>
      <w:r w:rsidR="00203AE1">
        <w:rPr>
          <w:rFonts w:ascii="Times New Roman" w:hAnsi="Times New Roman" w:cs="Times New Roman"/>
          <w:color w:val="000000" w:themeColor="text1"/>
        </w:rPr>
        <w:t xml:space="preserve"> </w:t>
      </w:r>
      <w:r w:rsidRPr="00203AE1">
        <w:rPr>
          <w:rFonts w:ascii="Times New Roman" w:hAnsi="Times New Roman" w:cs="Times New Roman"/>
          <w:color w:val="000000" w:themeColor="text1"/>
        </w:rPr>
        <w:t>-</w:t>
      </w:r>
      <w:r w:rsidRPr="00203AE1">
        <w:rPr>
          <w:rStyle w:val="apple-converted-space"/>
          <w:rFonts w:ascii="Times New Roman" w:hAnsi="Times New Roman" w:cs="Times New Roman"/>
          <w:color w:val="000000" w:themeColor="text1"/>
        </w:rPr>
        <w:t> </w:t>
      </w:r>
      <w:r w:rsidRPr="00203AE1">
        <w:rPr>
          <w:rStyle w:val="c4c11"/>
          <w:rFonts w:ascii="Times New Roman" w:hAnsi="Times New Roman" w:cs="Times New Roman"/>
          <w:b/>
          <w:bCs/>
          <w:color w:val="000000" w:themeColor="text1"/>
        </w:rPr>
        <w:t>духовно-нравственное развитие</w:t>
      </w:r>
      <w:r w:rsidRPr="00203AE1">
        <w:rPr>
          <w:rFonts w:ascii="Times New Roman" w:hAnsi="Times New Roman" w:cs="Times New Roman"/>
          <w:color w:val="000000" w:themeColor="text1"/>
        </w:rPr>
        <w:t xml:space="preserve"> ребёнка, т.е. формирование у него качеств, отвечающих представлениям </w:t>
      </w:r>
      <w:proofErr w:type="gramStart"/>
      <w:r w:rsidRPr="00203AE1">
        <w:rPr>
          <w:rFonts w:ascii="Times New Roman" w:hAnsi="Times New Roman" w:cs="Times New Roman"/>
          <w:color w:val="000000" w:themeColor="text1"/>
        </w:rPr>
        <w:t>об</w:t>
      </w:r>
      <w:proofErr w:type="gramEnd"/>
      <w:r w:rsidRPr="00203AE1">
        <w:rPr>
          <w:rFonts w:ascii="Times New Roman" w:hAnsi="Times New Roman" w:cs="Times New Roman"/>
          <w:color w:val="000000" w:themeColor="text1"/>
        </w:rPr>
        <w:t xml:space="preserve"> </w:t>
      </w:r>
      <w:proofErr w:type="gramStart"/>
      <w:r w:rsidRPr="00203AE1">
        <w:rPr>
          <w:rFonts w:ascii="Times New Roman" w:hAnsi="Times New Roman" w:cs="Times New Roman"/>
          <w:color w:val="000000" w:themeColor="text1"/>
        </w:rPr>
        <w:t>истиной</w:t>
      </w:r>
      <w:proofErr w:type="gramEnd"/>
      <w:r w:rsidRPr="00203AE1">
        <w:rPr>
          <w:rFonts w:ascii="Times New Roman" w:hAnsi="Times New Roman" w:cs="Times New Roman"/>
          <w:color w:val="000000" w:themeColor="text1"/>
        </w:rPr>
        <w:t xml:space="preserve"> человечности, о доброте и культурной полноценности в восприятии мира.</w:t>
      </w:r>
    </w:p>
    <w:p w:rsidR="005C5F6C" w:rsidRPr="00203AE1" w:rsidRDefault="005C5F6C" w:rsidP="005C5F6C">
      <w:pPr>
        <w:spacing w:after="0" w:line="180" w:lineRule="atLeast"/>
        <w:ind w:left="284"/>
        <w:jc w:val="both"/>
        <w:rPr>
          <w:rFonts w:ascii="Times New Roman" w:hAnsi="Times New Roman" w:cs="Times New Roman"/>
          <w:color w:val="000000" w:themeColor="text1"/>
        </w:rPr>
      </w:pPr>
      <w:proofErr w:type="spellStart"/>
      <w:r w:rsidRPr="00203AE1">
        <w:rPr>
          <w:rFonts w:ascii="Times New Roman" w:hAnsi="Times New Roman" w:cs="Times New Roman"/>
          <w:color w:val="000000" w:themeColor="text1"/>
        </w:rPr>
        <w:t>Культуросозидающая</w:t>
      </w:r>
      <w:proofErr w:type="spellEnd"/>
      <w:r w:rsidRPr="00203AE1">
        <w:rPr>
          <w:rFonts w:ascii="Times New Roman" w:hAnsi="Times New Roman" w:cs="Times New Roman"/>
          <w:color w:val="000000" w:themeColor="text1"/>
        </w:rPr>
        <w:t xml:space="preserve"> роль программы состоит также в воспитании </w:t>
      </w:r>
      <w:r w:rsidRPr="00203AE1">
        <w:rPr>
          <w:rStyle w:val="c4c11"/>
          <w:rFonts w:ascii="Times New Roman" w:hAnsi="Times New Roman" w:cs="Times New Roman"/>
          <w:b/>
          <w:bCs/>
          <w:color w:val="000000" w:themeColor="text1"/>
        </w:rPr>
        <w:t>гражданственности и патриотизма</w:t>
      </w:r>
      <w:r w:rsidRPr="00203AE1">
        <w:rPr>
          <w:rFonts w:ascii="Times New Roman" w:hAnsi="Times New Roman" w:cs="Times New Roman"/>
          <w:color w:val="000000" w:themeColor="text1"/>
        </w:rPr>
        <w:t>. Прежде всего, ребёнок постигает искусство своей Родины, а потом знакомится с искусством других народов.</w:t>
      </w:r>
    </w:p>
    <w:p w:rsidR="005C5F6C" w:rsidRPr="00203AE1" w:rsidRDefault="005C5F6C" w:rsidP="005C5F6C">
      <w:pPr>
        <w:spacing w:after="0" w:line="180" w:lineRule="atLeast"/>
        <w:ind w:left="284"/>
        <w:jc w:val="both"/>
        <w:rPr>
          <w:rFonts w:ascii="Times New Roman" w:hAnsi="Times New Roman" w:cs="Times New Roman"/>
          <w:color w:val="000000" w:themeColor="text1"/>
        </w:rPr>
      </w:pPr>
      <w:r w:rsidRPr="00203AE1">
        <w:rPr>
          <w:rFonts w:ascii="Times New Roman" w:hAnsi="Times New Roman" w:cs="Times New Roman"/>
          <w:color w:val="000000" w:themeColor="text1"/>
        </w:rPr>
        <w:t xml:space="preserve">В основу программы положен принцип «от родного порога в мир общечеловеческой культуры». Ребёнок шаг за шагом открывает </w:t>
      </w:r>
      <w:r w:rsidRPr="00203AE1">
        <w:rPr>
          <w:rStyle w:val="c4c11"/>
          <w:rFonts w:ascii="Times New Roman" w:hAnsi="Times New Roman" w:cs="Times New Roman"/>
          <w:b/>
          <w:bCs/>
          <w:color w:val="000000" w:themeColor="text1"/>
        </w:rPr>
        <w:t>многообразие культур разных народов</w:t>
      </w:r>
      <w:r w:rsidRPr="00203AE1">
        <w:rPr>
          <w:rFonts w:ascii="Times New Roman" w:hAnsi="Times New Roman" w:cs="Times New Roman"/>
          <w:color w:val="000000" w:themeColor="text1"/>
        </w:rPr>
        <w:t> и ценностные связи, объединяющие всех людей планеты. Природа и жизнь являются базисом формируемого  миро отношения.</w:t>
      </w:r>
    </w:p>
    <w:p w:rsidR="005C5F6C" w:rsidRPr="00203AE1" w:rsidRDefault="005C5F6C" w:rsidP="005C5F6C">
      <w:pPr>
        <w:spacing w:after="0" w:line="180" w:lineRule="atLeast"/>
        <w:ind w:left="284"/>
        <w:jc w:val="both"/>
        <w:rPr>
          <w:rFonts w:ascii="Times New Roman" w:hAnsi="Times New Roman" w:cs="Times New Roman"/>
          <w:color w:val="000000" w:themeColor="text1"/>
        </w:rPr>
      </w:pPr>
      <w:r w:rsidRPr="00203AE1">
        <w:rPr>
          <w:rStyle w:val="c4c11"/>
          <w:rFonts w:ascii="Times New Roman" w:hAnsi="Times New Roman" w:cs="Times New Roman"/>
          <w:b/>
          <w:bCs/>
          <w:color w:val="000000" w:themeColor="text1"/>
        </w:rPr>
        <w:t>Связи искусства с жизнью человека</w:t>
      </w:r>
      <w:r w:rsidRPr="00203AE1">
        <w:rPr>
          <w:rFonts w:ascii="Times New Roman" w:hAnsi="Times New Roman" w:cs="Times New Roman"/>
          <w:color w:val="000000" w:themeColor="text1"/>
        </w:rPr>
        <w:t>, роль искусства в повседневном бытии, в жизни общества, значение искусства в развитии каждого ребёнка - главный смысловой стержень курса. 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 Одна из главных задач курса - развитие у ребенка</w:t>
      </w:r>
      <w:r w:rsidRPr="00203AE1">
        <w:rPr>
          <w:rStyle w:val="apple-converted-space"/>
          <w:rFonts w:ascii="Times New Roman" w:hAnsi="Times New Roman" w:cs="Times New Roman"/>
          <w:color w:val="000000" w:themeColor="text1"/>
        </w:rPr>
        <w:t> </w:t>
      </w:r>
      <w:r w:rsidRPr="00203AE1">
        <w:rPr>
          <w:rStyle w:val="c4c11"/>
          <w:rFonts w:ascii="Times New Roman" w:hAnsi="Times New Roman" w:cs="Times New Roman"/>
          <w:b/>
          <w:bCs/>
          <w:color w:val="000000" w:themeColor="text1"/>
        </w:rPr>
        <w:t>интереса к внутреннему миру человека</w:t>
      </w:r>
      <w:r w:rsidRPr="00203AE1">
        <w:rPr>
          <w:rFonts w:ascii="Times New Roman" w:hAnsi="Times New Roman" w:cs="Times New Roman"/>
          <w:color w:val="000000" w:themeColor="text1"/>
        </w:rPr>
        <w:t>, способности углубления в себя, осознания своих внутренних переживаний. Это является залогом развития</w:t>
      </w:r>
      <w:r w:rsidRPr="00203AE1">
        <w:rPr>
          <w:rStyle w:val="apple-converted-space"/>
          <w:rFonts w:ascii="Times New Roman" w:hAnsi="Times New Roman" w:cs="Times New Roman"/>
          <w:color w:val="000000" w:themeColor="text1"/>
        </w:rPr>
        <w:t> </w:t>
      </w:r>
      <w:r w:rsidRPr="00203AE1">
        <w:rPr>
          <w:rStyle w:val="c4c11"/>
          <w:rFonts w:ascii="Times New Roman" w:hAnsi="Times New Roman" w:cs="Times New Roman"/>
          <w:b/>
          <w:bCs/>
          <w:color w:val="000000" w:themeColor="text1"/>
        </w:rPr>
        <w:t>способности сопереживания</w:t>
      </w:r>
      <w:r w:rsidRPr="00203AE1">
        <w:rPr>
          <w:rFonts w:ascii="Times New Roman" w:hAnsi="Times New Roman" w:cs="Times New Roman"/>
          <w:color w:val="000000" w:themeColor="text1"/>
        </w:rPr>
        <w:t xml:space="preserve">. Любая тема по искусству должна быть не просто изучена, а прожита, т. е. пропущена через чувства ученика, а это возможно лишь в </w:t>
      </w:r>
      <w:proofErr w:type="spellStart"/>
      <w:r w:rsidRPr="00203AE1">
        <w:rPr>
          <w:rFonts w:ascii="Times New Roman" w:hAnsi="Times New Roman" w:cs="Times New Roman"/>
          <w:color w:val="000000" w:themeColor="text1"/>
        </w:rPr>
        <w:t>деятельностной</w:t>
      </w:r>
      <w:proofErr w:type="spellEnd"/>
      <w:r w:rsidRPr="00203AE1">
        <w:rPr>
          <w:rFonts w:ascii="Times New Roman" w:hAnsi="Times New Roman" w:cs="Times New Roman"/>
          <w:color w:val="000000" w:themeColor="text1"/>
        </w:rPr>
        <w:t xml:space="preserve"> форме,</w:t>
      </w:r>
      <w:r w:rsidRPr="00203AE1">
        <w:rPr>
          <w:rStyle w:val="apple-converted-space"/>
          <w:rFonts w:ascii="Times New Roman" w:hAnsi="Times New Roman" w:cs="Times New Roman"/>
          <w:color w:val="000000" w:themeColor="text1"/>
        </w:rPr>
        <w:t> </w:t>
      </w:r>
      <w:r w:rsidRPr="00203AE1">
        <w:rPr>
          <w:rStyle w:val="c4c11"/>
          <w:rFonts w:ascii="Times New Roman" w:hAnsi="Times New Roman" w:cs="Times New Roman"/>
          <w:b/>
          <w:bCs/>
          <w:color w:val="000000" w:themeColor="text1"/>
        </w:rPr>
        <w:t>в форме личного творческого опыта.</w:t>
      </w:r>
      <w:r w:rsidRPr="00203AE1">
        <w:rPr>
          <w:rFonts w:ascii="Times New Roman" w:hAnsi="Times New Roman" w:cs="Times New Roman"/>
          <w:color w:val="000000" w:themeColor="text1"/>
        </w:rPr>
        <w:t>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5C5F6C" w:rsidRPr="00203AE1" w:rsidRDefault="005C5F6C" w:rsidP="005C5F6C">
      <w:pPr>
        <w:spacing w:after="0" w:line="180" w:lineRule="atLeast"/>
        <w:ind w:left="284"/>
        <w:jc w:val="both"/>
        <w:rPr>
          <w:rFonts w:ascii="Times New Roman" w:hAnsi="Times New Roman" w:cs="Times New Roman"/>
          <w:color w:val="000000" w:themeColor="text1"/>
        </w:rPr>
      </w:pPr>
      <w:r w:rsidRPr="00203AE1">
        <w:rPr>
          <w:rFonts w:ascii="Times New Roman" w:hAnsi="Times New Roman" w:cs="Times New Roman"/>
          <w:color w:val="000000" w:themeColor="text1"/>
        </w:rPr>
        <w:t xml:space="preserve">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w:t>
      </w:r>
      <w:proofErr w:type="gramStart"/>
      <w:r w:rsidRPr="00203AE1">
        <w:rPr>
          <w:rFonts w:ascii="Times New Roman" w:hAnsi="Times New Roman" w:cs="Times New Roman"/>
          <w:color w:val="000000" w:themeColor="text1"/>
        </w:rPr>
        <w:t>-</w:t>
      </w:r>
      <w:r w:rsidRPr="00203AE1">
        <w:rPr>
          <w:rStyle w:val="c4c11"/>
          <w:rFonts w:ascii="Times New Roman" w:hAnsi="Times New Roman" w:cs="Times New Roman"/>
          <w:b/>
          <w:bCs/>
          <w:color w:val="000000" w:themeColor="text1"/>
        </w:rPr>
        <w:t>п</w:t>
      </w:r>
      <w:proofErr w:type="gramEnd"/>
      <w:r w:rsidRPr="00203AE1">
        <w:rPr>
          <w:rStyle w:val="c4c11"/>
          <w:rFonts w:ascii="Times New Roman" w:hAnsi="Times New Roman" w:cs="Times New Roman"/>
          <w:b/>
          <w:bCs/>
          <w:color w:val="000000" w:themeColor="text1"/>
        </w:rPr>
        <w:t>роживание художественного образа</w:t>
      </w:r>
      <w:r w:rsidRPr="00203AE1">
        <w:rPr>
          <w:rFonts w:ascii="Times New Roman" w:hAnsi="Times New Roman" w:cs="Times New Roman"/>
          <w:color w:val="000000" w:themeColor="text1"/>
        </w:rPr>
        <w:t>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собственный чувственный опыт. На этой основе происходит развитие чувств, освоение художественного опыта поколений и эмоционально- ценностных критериев жизни.</w:t>
      </w:r>
    </w:p>
    <w:p w:rsidR="005C5F6C" w:rsidRPr="00203AE1" w:rsidRDefault="005C5F6C" w:rsidP="005C5F6C">
      <w:pPr>
        <w:spacing w:after="0" w:line="240" w:lineRule="auto"/>
        <w:ind w:right="4" w:firstLine="720"/>
        <w:jc w:val="both"/>
        <w:rPr>
          <w:rFonts w:ascii="Times New Roman" w:eastAsia="Times New Roman" w:hAnsi="Times New Roman" w:cs="Times New Roman"/>
          <w:color w:val="000000" w:themeColor="text1"/>
        </w:rPr>
      </w:pPr>
    </w:p>
    <w:p w:rsidR="005C5F6C" w:rsidRPr="005C5F6C" w:rsidRDefault="005C5F6C" w:rsidP="005C5F6C">
      <w:pPr>
        <w:spacing w:after="0" w:line="0" w:lineRule="auto"/>
        <w:jc w:val="both"/>
        <w:rPr>
          <w:rFonts w:ascii="Times New Roman" w:eastAsia="Times New Roman" w:hAnsi="Times New Roman" w:cs="Times New Roman"/>
          <w:color w:val="000000"/>
        </w:rPr>
      </w:pPr>
      <w:r w:rsidRPr="005C5F6C">
        <w:rPr>
          <w:rFonts w:ascii="Times New Roman" w:eastAsia="Times New Roman" w:hAnsi="Times New Roman" w:cs="Times New Roman"/>
          <w:b/>
          <w:bCs/>
          <w:color w:val="444444"/>
        </w:rPr>
        <w:t>Описание ценностных ориентиров содержания учебного предмета.</w:t>
      </w:r>
      <w:r w:rsidRPr="0034667E">
        <w:rPr>
          <w:rStyle w:val="20"/>
          <w:rFonts w:eastAsiaTheme="minorEastAsia"/>
          <w:color w:val="444444"/>
          <w:sz w:val="22"/>
          <w:szCs w:val="22"/>
          <w:lang w:val="ru-RU"/>
        </w:rPr>
        <w:t xml:space="preserve"> </w:t>
      </w:r>
      <w:r w:rsidRPr="005C5F6C">
        <w:rPr>
          <w:rFonts w:ascii="Times New Roman" w:eastAsia="Times New Roman" w:hAnsi="Times New Roman" w:cs="Times New Roman"/>
          <w:color w:val="444444"/>
        </w:rPr>
        <w:t>Приоритетная цель художественного образования в школ</w:t>
      </w:r>
      <w:proofErr w:type="gramStart"/>
      <w:r w:rsidRPr="005C5F6C">
        <w:rPr>
          <w:rFonts w:ascii="Times New Roman" w:eastAsia="Times New Roman" w:hAnsi="Times New Roman" w:cs="Times New Roman"/>
          <w:color w:val="444444"/>
        </w:rPr>
        <w:t>е-</w:t>
      </w:r>
      <w:proofErr w:type="gramEnd"/>
      <w:r w:rsidRPr="005C5F6C">
        <w:rPr>
          <w:rFonts w:ascii="Times New Roman" w:eastAsia="Times New Roman" w:hAnsi="Times New Roman" w:cs="Times New Roman"/>
          <w:color w:val="444444"/>
        </w:rPr>
        <w:t> </w:t>
      </w:r>
      <w:r w:rsidRPr="005C5F6C">
        <w:rPr>
          <w:rFonts w:ascii="Times New Roman" w:eastAsia="Times New Roman" w:hAnsi="Times New Roman" w:cs="Times New Roman"/>
          <w:b/>
          <w:bCs/>
          <w:color w:val="444444"/>
        </w:rPr>
        <w:t>духовно-нравственное развитие</w:t>
      </w:r>
      <w:r w:rsidRPr="005C5F6C">
        <w:rPr>
          <w:rFonts w:ascii="Times New Roman" w:eastAsia="Times New Roman" w:hAnsi="Times New Roman" w:cs="Times New Roman"/>
          <w:color w:val="444444"/>
        </w:rPr>
        <w:t> ребёнка, т.е. формирование у него качеств, отвечающих представлениям об истиной человечности, о доброте и культурной полноценности в восприятии мира.</w:t>
      </w:r>
    </w:p>
    <w:p w:rsidR="005C5F6C" w:rsidRPr="005C5F6C" w:rsidRDefault="005C5F6C" w:rsidP="005C5F6C">
      <w:pPr>
        <w:spacing w:after="0" w:line="0" w:lineRule="auto"/>
        <w:jc w:val="both"/>
        <w:rPr>
          <w:rFonts w:ascii="Times New Roman" w:eastAsia="Times New Roman" w:hAnsi="Times New Roman" w:cs="Times New Roman"/>
          <w:color w:val="000000"/>
        </w:rPr>
      </w:pPr>
      <w:proofErr w:type="spellStart"/>
      <w:r w:rsidRPr="005C5F6C">
        <w:rPr>
          <w:rFonts w:ascii="Times New Roman" w:eastAsia="Times New Roman" w:hAnsi="Times New Roman" w:cs="Times New Roman"/>
          <w:color w:val="444444"/>
        </w:rPr>
        <w:t>Культуросозидающая</w:t>
      </w:r>
      <w:proofErr w:type="spellEnd"/>
      <w:r w:rsidRPr="005C5F6C">
        <w:rPr>
          <w:rFonts w:ascii="Times New Roman" w:eastAsia="Times New Roman" w:hAnsi="Times New Roman" w:cs="Times New Roman"/>
          <w:color w:val="444444"/>
        </w:rPr>
        <w:t xml:space="preserve"> роль программы состоит также в воспитании </w:t>
      </w:r>
      <w:r w:rsidRPr="005C5F6C">
        <w:rPr>
          <w:rFonts w:ascii="Times New Roman" w:eastAsia="Times New Roman" w:hAnsi="Times New Roman" w:cs="Times New Roman"/>
          <w:b/>
          <w:bCs/>
          <w:color w:val="444444"/>
        </w:rPr>
        <w:t>гражданственности и патриотизма</w:t>
      </w:r>
      <w:r w:rsidRPr="005C5F6C">
        <w:rPr>
          <w:rFonts w:ascii="Times New Roman" w:eastAsia="Times New Roman" w:hAnsi="Times New Roman" w:cs="Times New Roman"/>
          <w:color w:val="444444"/>
        </w:rPr>
        <w:t>. Прежде всего, ребёнок постигает искусство своей Родины, а потом знакомится с искусством других народов.</w:t>
      </w:r>
    </w:p>
    <w:p w:rsidR="005C5F6C" w:rsidRPr="005C5F6C" w:rsidRDefault="005C5F6C" w:rsidP="005C5F6C">
      <w:pPr>
        <w:spacing w:after="0" w:line="0" w:lineRule="auto"/>
        <w:jc w:val="both"/>
        <w:rPr>
          <w:rFonts w:ascii="Times New Roman" w:eastAsia="Times New Roman" w:hAnsi="Times New Roman" w:cs="Times New Roman"/>
          <w:color w:val="000000"/>
        </w:rPr>
      </w:pPr>
      <w:r w:rsidRPr="005C5F6C">
        <w:rPr>
          <w:rFonts w:ascii="Times New Roman" w:eastAsia="Times New Roman" w:hAnsi="Times New Roman" w:cs="Times New Roman"/>
          <w:color w:val="444444"/>
        </w:rPr>
        <w:t xml:space="preserve">В основу программы положен принцип «от родного порога в мир общечеловеческой культуры». Ребёнок шаг за шагом </w:t>
      </w:r>
      <w:proofErr w:type="spellStart"/>
      <w:r w:rsidRPr="005C5F6C">
        <w:rPr>
          <w:rFonts w:ascii="Times New Roman" w:eastAsia="Times New Roman" w:hAnsi="Times New Roman" w:cs="Times New Roman"/>
          <w:color w:val="444444"/>
        </w:rPr>
        <w:t>открывает</w:t>
      </w:r>
      <w:r w:rsidRPr="005C5F6C">
        <w:rPr>
          <w:rFonts w:ascii="Times New Roman" w:eastAsia="Times New Roman" w:hAnsi="Times New Roman" w:cs="Times New Roman"/>
          <w:b/>
          <w:bCs/>
          <w:color w:val="444444"/>
        </w:rPr>
        <w:t>многообразие</w:t>
      </w:r>
      <w:proofErr w:type="spellEnd"/>
      <w:r w:rsidRPr="005C5F6C">
        <w:rPr>
          <w:rFonts w:ascii="Times New Roman" w:eastAsia="Times New Roman" w:hAnsi="Times New Roman" w:cs="Times New Roman"/>
          <w:b/>
          <w:bCs/>
          <w:color w:val="444444"/>
        </w:rPr>
        <w:t xml:space="preserve"> культур разных народов</w:t>
      </w:r>
      <w:r w:rsidRPr="005C5F6C">
        <w:rPr>
          <w:rFonts w:ascii="Times New Roman" w:eastAsia="Times New Roman" w:hAnsi="Times New Roman" w:cs="Times New Roman"/>
          <w:color w:val="444444"/>
        </w:rPr>
        <w:t> и ценностные связи, объединяющие всех людей планеты. Природа и жизнь являются базисом формируемого  миро отношения.</w:t>
      </w:r>
    </w:p>
    <w:p w:rsidR="005C5F6C" w:rsidRPr="005C5F6C" w:rsidRDefault="005C5F6C" w:rsidP="005C5F6C">
      <w:pPr>
        <w:spacing w:after="0" w:line="0" w:lineRule="auto"/>
        <w:jc w:val="both"/>
        <w:rPr>
          <w:rFonts w:ascii="Times New Roman" w:eastAsia="Times New Roman" w:hAnsi="Times New Roman" w:cs="Times New Roman"/>
          <w:color w:val="000000"/>
        </w:rPr>
      </w:pPr>
      <w:r w:rsidRPr="005C5F6C">
        <w:rPr>
          <w:rFonts w:ascii="Times New Roman" w:eastAsia="Times New Roman" w:hAnsi="Times New Roman" w:cs="Times New Roman"/>
          <w:b/>
          <w:bCs/>
          <w:color w:val="444444"/>
        </w:rPr>
        <w:t>Связи искусства с жизнью человека</w:t>
      </w:r>
      <w:r w:rsidRPr="005C5F6C">
        <w:rPr>
          <w:rFonts w:ascii="Times New Roman" w:eastAsia="Times New Roman" w:hAnsi="Times New Roman" w:cs="Times New Roman"/>
          <w:color w:val="444444"/>
        </w:rPr>
        <w:t>, роль искусства в повседневном бытии, в жизни общества, значение искусства в развитии каждого ребёнка - главный смысловой стержень курса. 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 Одна из главных задач курса - развитие у ребенка </w:t>
      </w:r>
      <w:r w:rsidRPr="005C5F6C">
        <w:rPr>
          <w:rFonts w:ascii="Times New Roman" w:eastAsia="Times New Roman" w:hAnsi="Times New Roman" w:cs="Times New Roman"/>
          <w:b/>
          <w:bCs/>
          <w:color w:val="444444"/>
        </w:rPr>
        <w:t>интереса к внутреннему миру человека</w:t>
      </w:r>
      <w:r w:rsidRPr="005C5F6C">
        <w:rPr>
          <w:rFonts w:ascii="Times New Roman" w:eastAsia="Times New Roman" w:hAnsi="Times New Roman" w:cs="Times New Roman"/>
          <w:color w:val="444444"/>
        </w:rPr>
        <w:t>, способности углубления в себя, осознания своих внутренних переживаний. Это является залогом развития </w:t>
      </w:r>
      <w:r w:rsidRPr="005C5F6C">
        <w:rPr>
          <w:rFonts w:ascii="Times New Roman" w:eastAsia="Times New Roman" w:hAnsi="Times New Roman" w:cs="Times New Roman"/>
          <w:b/>
          <w:bCs/>
          <w:color w:val="444444"/>
        </w:rPr>
        <w:t>способности сопереживания</w:t>
      </w:r>
      <w:r w:rsidRPr="005C5F6C">
        <w:rPr>
          <w:rFonts w:ascii="Times New Roman" w:eastAsia="Times New Roman" w:hAnsi="Times New Roman" w:cs="Times New Roman"/>
          <w:color w:val="444444"/>
        </w:rPr>
        <w:t xml:space="preserve">. Любая тема по искусству должна быть не просто изучена, а прожита, т. е. пропущена через чувства ученика, а это возможно лишь в </w:t>
      </w:r>
      <w:proofErr w:type="spellStart"/>
      <w:r w:rsidRPr="005C5F6C">
        <w:rPr>
          <w:rFonts w:ascii="Times New Roman" w:eastAsia="Times New Roman" w:hAnsi="Times New Roman" w:cs="Times New Roman"/>
          <w:color w:val="444444"/>
        </w:rPr>
        <w:t>деятельностной</w:t>
      </w:r>
      <w:proofErr w:type="spellEnd"/>
      <w:r w:rsidRPr="005C5F6C">
        <w:rPr>
          <w:rFonts w:ascii="Times New Roman" w:eastAsia="Times New Roman" w:hAnsi="Times New Roman" w:cs="Times New Roman"/>
          <w:color w:val="444444"/>
        </w:rPr>
        <w:t xml:space="preserve"> форме, </w:t>
      </w:r>
      <w:r w:rsidRPr="005C5F6C">
        <w:rPr>
          <w:rFonts w:ascii="Times New Roman" w:eastAsia="Times New Roman" w:hAnsi="Times New Roman" w:cs="Times New Roman"/>
          <w:b/>
          <w:bCs/>
          <w:color w:val="444444"/>
        </w:rPr>
        <w:t>в форме личного творческого опыта.</w:t>
      </w:r>
      <w:r w:rsidRPr="005C5F6C">
        <w:rPr>
          <w:rFonts w:ascii="Times New Roman" w:eastAsia="Times New Roman" w:hAnsi="Times New Roman" w:cs="Times New Roman"/>
          <w:color w:val="444444"/>
        </w:rPr>
        <w:t>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5C5F6C" w:rsidRPr="005C5F6C" w:rsidRDefault="005C5F6C" w:rsidP="005C5F6C">
      <w:pPr>
        <w:spacing w:after="0" w:line="0" w:lineRule="auto"/>
        <w:jc w:val="both"/>
        <w:rPr>
          <w:rFonts w:ascii="Times New Roman" w:eastAsia="Times New Roman" w:hAnsi="Times New Roman" w:cs="Times New Roman"/>
          <w:color w:val="000000"/>
        </w:rPr>
      </w:pPr>
      <w:r w:rsidRPr="005C5F6C">
        <w:rPr>
          <w:rFonts w:ascii="Times New Roman" w:eastAsia="Times New Roman" w:hAnsi="Times New Roman" w:cs="Times New Roman"/>
          <w:color w:val="444444"/>
        </w:rPr>
        <w:t xml:space="preserve">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w:t>
      </w:r>
      <w:proofErr w:type="gramStart"/>
      <w:r w:rsidRPr="005C5F6C">
        <w:rPr>
          <w:rFonts w:ascii="Times New Roman" w:eastAsia="Times New Roman" w:hAnsi="Times New Roman" w:cs="Times New Roman"/>
          <w:color w:val="444444"/>
        </w:rPr>
        <w:t>-</w:t>
      </w:r>
      <w:r w:rsidRPr="005C5F6C">
        <w:rPr>
          <w:rFonts w:ascii="Times New Roman" w:eastAsia="Times New Roman" w:hAnsi="Times New Roman" w:cs="Times New Roman"/>
          <w:b/>
          <w:bCs/>
          <w:color w:val="444444"/>
        </w:rPr>
        <w:t>п</w:t>
      </w:r>
      <w:proofErr w:type="gramEnd"/>
      <w:r w:rsidRPr="005C5F6C">
        <w:rPr>
          <w:rFonts w:ascii="Times New Roman" w:eastAsia="Times New Roman" w:hAnsi="Times New Roman" w:cs="Times New Roman"/>
          <w:b/>
          <w:bCs/>
          <w:color w:val="444444"/>
        </w:rPr>
        <w:t>роживание художественного образа</w:t>
      </w:r>
      <w:r w:rsidRPr="005C5F6C">
        <w:rPr>
          <w:rFonts w:ascii="Times New Roman" w:eastAsia="Times New Roman" w:hAnsi="Times New Roman" w:cs="Times New Roman"/>
          <w:color w:val="444444"/>
        </w:rPr>
        <w:t>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собственный чувственный опыт. На этой основе происходит развитие чувств, освоение художественного опыта поколений и эмоционально- ценностных критериев жизни.</w:t>
      </w:r>
    </w:p>
    <w:p w:rsidR="005C5F6C" w:rsidRPr="005C5F6C" w:rsidRDefault="005C5F6C" w:rsidP="005C5F6C">
      <w:pPr>
        <w:spacing w:after="0" w:line="0" w:lineRule="auto"/>
        <w:jc w:val="both"/>
        <w:rPr>
          <w:rFonts w:ascii="Times New Roman" w:eastAsia="Times New Roman" w:hAnsi="Times New Roman" w:cs="Times New Roman"/>
          <w:color w:val="000000"/>
        </w:rPr>
      </w:pPr>
      <w:r w:rsidRPr="005C5F6C">
        <w:rPr>
          <w:rFonts w:ascii="Times New Roman" w:eastAsia="Times New Roman" w:hAnsi="Times New Roman" w:cs="Times New Roman"/>
          <w:color w:val="444444"/>
        </w:rPr>
        <w:t>Приоритетная цель художественного образования в школ</w:t>
      </w:r>
      <w:proofErr w:type="gramStart"/>
      <w:r w:rsidRPr="005C5F6C">
        <w:rPr>
          <w:rFonts w:ascii="Times New Roman" w:eastAsia="Times New Roman" w:hAnsi="Times New Roman" w:cs="Times New Roman"/>
          <w:color w:val="444444"/>
        </w:rPr>
        <w:t>е-</w:t>
      </w:r>
      <w:proofErr w:type="gramEnd"/>
      <w:r w:rsidRPr="005C5F6C">
        <w:rPr>
          <w:rFonts w:ascii="Times New Roman" w:eastAsia="Times New Roman" w:hAnsi="Times New Roman" w:cs="Times New Roman"/>
          <w:color w:val="444444"/>
        </w:rPr>
        <w:t> </w:t>
      </w:r>
      <w:r w:rsidRPr="005C5F6C">
        <w:rPr>
          <w:rFonts w:ascii="Times New Roman" w:eastAsia="Times New Roman" w:hAnsi="Times New Roman" w:cs="Times New Roman"/>
          <w:b/>
          <w:bCs/>
          <w:color w:val="444444"/>
        </w:rPr>
        <w:t>духовно-нравственное развитие</w:t>
      </w:r>
      <w:r w:rsidRPr="005C5F6C">
        <w:rPr>
          <w:rFonts w:ascii="Times New Roman" w:eastAsia="Times New Roman" w:hAnsi="Times New Roman" w:cs="Times New Roman"/>
          <w:color w:val="444444"/>
        </w:rPr>
        <w:t> ребёнка, т.е. формирование у него качеств, отвечающих представлениям об истиной человечности, о доброте и культурной полноценности в восприятии мира.</w:t>
      </w:r>
    </w:p>
    <w:p w:rsidR="005C5F6C" w:rsidRPr="005C5F6C" w:rsidRDefault="005C5F6C" w:rsidP="005C5F6C">
      <w:pPr>
        <w:spacing w:after="0" w:line="0" w:lineRule="auto"/>
        <w:jc w:val="both"/>
        <w:rPr>
          <w:rFonts w:ascii="Times New Roman" w:eastAsia="Times New Roman" w:hAnsi="Times New Roman" w:cs="Times New Roman"/>
          <w:color w:val="000000"/>
        </w:rPr>
      </w:pPr>
      <w:proofErr w:type="spellStart"/>
      <w:r w:rsidRPr="005C5F6C">
        <w:rPr>
          <w:rFonts w:ascii="Times New Roman" w:eastAsia="Times New Roman" w:hAnsi="Times New Roman" w:cs="Times New Roman"/>
          <w:color w:val="444444"/>
        </w:rPr>
        <w:t>Культуросозидающая</w:t>
      </w:r>
      <w:proofErr w:type="spellEnd"/>
      <w:r w:rsidRPr="005C5F6C">
        <w:rPr>
          <w:rFonts w:ascii="Times New Roman" w:eastAsia="Times New Roman" w:hAnsi="Times New Roman" w:cs="Times New Roman"/>
          <w:color w:val="444444"/>
        </w:rPr>
        <w:t xml:space="preserve"> роль программы состоит также в воспитании </w:t>
      </w:r>
      <w:r w:rsidRPr="005C5F6C">
        <w:rPr>
          <w:rFonts w:ascii="Times New Roman" w:eastAsia="Times New Roman" w:hAnsi="Times New Roman" w:cs="Times New Roman"/>
          <w:b/>
          <w:bCs/>
          <w:color w:val="444444"/>
        </w:rPr>
        <w:t>гражданственности и патриотизма</w:t>
      </w:r>
      <w:r w:rsidRPr="005C5F6C">
        <w:rPr>
          <w:rFonts w:ascii="Times New Roman" w:eastAsia="Times New Roman" w:hAnsi="Times New Roman" w:cs="Times New Roman"/>
          <w:color w:val="444444"/>
        </w:rPr>
        <w:t>. Прежде всего, ребёнок постигает искусство своей Родины, а потом знакомится с искусством других народов.</w:t>
      </w:r>
    </w:p>
    <w:p w:rsidR="005C5F6C" w:rsidRPr="005C5F6C" w:rsidRDefault="005C5F6C" w:rsidP="005C5F6C">
      <w:pPr>
        <w:spacing w:after="0" w:line="0" w:lineRule="auto"/>
        <w:jc w:val="both"/>
        <w:rPr>
          <w:rFonts w:ascii="Times New Roman" w:eastAsia="Times New Roman" w:hAnsi="Times New Roman" w:cs="Times New Roman"/>
          <w:color w:val="000000"/>
        </w:rPr>
      </w:pPr>
      <w:r w:rsidRPr="005C5F6C">
        <w:rPr>
          <w:rFonts w:ascii="Times New Roman" w:eastAsia="Times New Roman" w:hAnsi="Times New Roman" w:cs="Times New Roman"/>
          <w:color w:val="444444"/>
        </w:rPr>
        <w:t xml:space="preserve">В основу программы положен принцип «от родного порога в мир общечеловеческой культуры». Ребёнок шаг за шагом </w:t>
      </w:r>
      <w:proofErr w:type="spellStart"/>
      <w:r w:rsidRPr="005C5F6C">
        <w:rPr>
          <w:rFonts w:ascii="Times New Roman" w:eastAsia="Times New Roman" w:hAnsi="Times New Roman" w:cs="Times New Roman"/>
          <w:color w:val="444444"/>
        </w:rPr>
        <w:t>открывает</w:t>
      </w:r>
      <w:r w:rsidRPr="005C5F6C">
        <w:rPr>
          <w:rFonts w:ascii="Times New Roman" w:eastAsia="Times New Roman" w:hAnsi="Times New Roman" w:cs="Times New Roman"/>
          <w:b/>
          <w:bCs/>
          <w:color w:val="444444"/>
        </w:rPr>
        <w:t>многообразие</w:t>
      </w:r>
      <w:proofErr w:type="spellEnd"/>
      <w:r w:rsidRPr="005C5F6C">
        <w:rPr>
          <w:rFonts w:ascii="Times New Roman" w:eastAsia="Times New Roman" w:hAnsi="Times New Roman" w:cs="Times New Roman"/>
          <w:b/>
          <w:bCs/>
          <w:color w:val="444444"/>
        </w:rPr>
        <w:t xml:space="preserve"> культур разных народов</w:t>
      </w:r>
      <w:r w:rsidRPr="005C5F6C">
        <w:rPr>
          <w:rFonts w:ascii="Times New Roman" w:eastAsia="Times New Roman" w:hAnsi="Times New Roman" w:cs="Times New Roman"/>
          <w:color w:val="444444"/>
        </w:rPr>
        <w:t> и ценностные связи, объединяющие всех людей планеты. Природа и жизнь являются базисом формируемого  миро отношения.</w:t>
      </w:r>
    </w:p>
    <w:p w:rsidR="005C5F6C" w:rsidRPr="005C5F6C" w:rsidRDefault="005C5F6C" w:rsidP="005C5F6C">
      <w:pPr>
        <w:spacing w:after="0" w:line="0" w:lineRule="auto"/>
        <w:jc w:val="both"/>
        <w:rPr>
          <w:rFonts w:ascii="Times New Roman" w:eastAsia="Times New Roman" w:hAnsi="Times New Roman" w:cs="Times New Roman"/>
          <w:color w:val="000000"/>
        </w:rPr>
      </w:pPr>
      <w:r w:rsidRPr="005C5F6C">
        <w:rPr>
          <w:rFonts w:ascii="Times New Roman" w:eastAsia="Times New Roman" w:hAnsi="Times New Roman" w:cs="Times New Roman"/>
          <w:b/>
          <w:bCs/>
          <w:color w:val="444444"/>
        </w:rPr>
        <w:t>Связи искусства с жизнью человека</w:t>
      </w:r>
      <w:r w:rsidRPr="005C5F6C">
        <w:rPr>
          <w:rFonts w:ascii="Times New Roman" w:eastAsia="Times New Roman" w:hAnsi="Times New Roman" w:cs="Times New Roman"/>
          <w:color w:val="444444"/>
        </w:rPr>
        <w:t>, роль искусства в повседневном бытии, в жизни общества, значение искусства в развитии каждого ребёнка - главный смысловой стержень курса. 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 Одна из главных задач курса - развитие у ребенка </w:t>
      </w:r>
      <w:r w:rsidRPr="005C5F6C">
        <w:rPr>
          <w:rFonts w:ascii="Times New Roman" w:eastAsia="Times New Roman" w:hAnsi="Times New Roman" w:cs="Times New Roman"/>
          <w:b/>
          <w:bCs/>
          <w:color w:val="444444"/>
        </w:rPr>
        <w:t>интереса к внутреннему миру человека</w:t>
      </w:r>
      <w:r w:rsidRPr="005C5F6C">
        <w:rPr>
          <w:rFonts w:ascii="Times New Roman" w:eastAsia="Times New Roman" w:hAnsi="Times New Roman" w:cs="Times New Roman"/>
          <w:color w:val="444444"/>
        </w:rPr>
        <w:t>, способности углубления в себя, осознания своих внутренних переживаний. Это является залогом развития </w:t>
      </w:r>
      <w:r w:rsidRPr="005C5F6C">
        <w:rPr>
          <w:rFonts w:ascii="Times New Roman" w:eastAsia="Times New Roman" w:hAnsi="Times New Roman" w:cs="Times New Roman"/>
          <w:b/>
          <w:bCs/>
          <w:color w:val="444444"/>
        </w:rPr>
        <w:t>способности сопереживания</w:t>
      </w:r>
      <w:r w:rsidRPr="005C5F6C">
        <w:rPr>
          <w:rFonts w:ascii="Times New Roman" w:eastAsia="Times New Roman" w:hAnsi="Times New Roman" w:cs="Times New Roman"/>
          <w:color w:val="444444"/>
        </w:rPr>
        <w:t xml:space="preserve">. Любая тема по искусству должна быть не просто изучена, а прожита, т. е. пропущена через чувства ученика, а это возможно лишь в </w:t>
      </w:r>
      <w:proofErr w:type="spellStart"/>
      <w:r w:rsidRPr="005C5F6C">
        <w:rPr>
          <w:rFonts w:ascii="Times New Roman" w:eastAsia="Times New Roman" w:hAnsi="Times New Roman" w:cs="Times New Roman"/>
          <w:color w:val="444444"/>
        </w:rPr>
        <w:t>деятельностной</w:t>
      </w:r>
      <w:proofErr w:type="spellEnd"/>
      <w:r w:rsidRPr="005C5F6C">
        <w:rPr>
          <w:rFonts w:ascii="Times New Roman" w:eastAsia="Times New Roman" w:hAnsi="Times New Roman" w:cs="Times New Roman"/>
          <w:color w:val="444444"/>
        </w:rPr>
        <w:t xml:space="preserve"> форме, </w:t>
      </w:r>
      <w:r w:rsidRPr="005C5F6C">
        <w:rPr>
          <w:rFonts w:ascii="Times New Roman" w:eastAsia="Times New Roman" w:hAnsi="Times New Roman" w:cs="Times New Roman"/>
          <w:b/>
          <w:bCs/>
          <w:color w:val="444444"/>
        </w:rPr>
        <w:t>в форме личного творческого опыта.</w:t>
      </w:r>
      <w:r w:rsidRPr="005C5F6C">
        <w:rPr>
          <w:rFonts w:ascii="Times New Roman" w:eastAsia="Times New Roman" w:hAnsi="Times New Roman" w:cs="Times New Roman"/>
          <w:color w:val="444444"/>
        </w:rPr>
        <w:t>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5C5F6C" w:rsidRPr="005C5F6C" w:rsidRDefault="005C5F6C" w:rsidP="005C5F6C">
      <w:pPr>
        <w:spacing w:after="0" w:line="0" w:lineRule="auto"/>
        <w:jc w:val="both"/>
        <w:rPr>
          <w:rFonts w:ascii="Times New Roman" w:eastAsia="Times New Roman" w:hAnsi="Times New Roman" w:cs="Times New Roman"/>
          <w:color w:val="000000"/>
        </w:rPr>
      </w:pPr>
      <w:r w:rsidRPr="005C5F6C">
        <w:rPr>
          <w:rFonts w:ascii="Times New Roman" w:eastAsia="Times New Roman" w:hAnsi="Times New Roman" w:cs="Times New Roman"/>
          <w:color w:val="444444"/>
        </w:rPr>
        <w:t xml:space="preserve">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w:t>
      </w:r>
      <w:proofErr w:type="gramStart"/>
      <w:r w:rsidRPr="005C5F6C">
        <w:rPr>
          <w:rFonts w:ascii="Times New Roman" w:eastAsia="Times New Roman" w:hAnsi="Times New Roman" w:cs="Times New Roman"/>
          <w:color w:val="444444"/>
        </w:rPr>
        <w:t>-</w:t>
      </w:r>
      <w:r w:rsidRPr="005C5F6C">
        <w:rPr>
          <w:rFonts w:ascii="Times New Roman" w:eastAsia="Times New Roman" w:hAnsi="Times New Roman" w:cs="Times New Roman"/>
          <w:b/>
          <w:bCs/>
          <w:color w:val="444444"/>
        </w:rPr>
        <w:t>п</w:t>
      </w:r>
      <w:proofErr w:type="gramEnd"/>
      <w:r w:rsidRPr="005C5F6C">
        <w:rPr>
          <w:rFonts w:ascii="Times New Roman" w:eastAsia="Times New Roman" w:hAnsi="Times New Roman" w:cs="Times New Roman"/>
          <w:b/>
          <w:bCs/>
          <w:color w:val="444444"/>
        </w:rPr>
        <w:t>роживание художественного образа</w:t>
      </w:r>
      <w:r w:rsidRPr="005C5F6C">
        <w:rPr>
          <w:rFonts w:ascii="Times New Roman" w:eastAsia="Times New Roman" w:hAnsi="Times New Roman" w:cs="Times New Roman"/>
          <w:color w:val="444444"/>
        </w:rPr>
        <w:t>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собственный чувственный опыт. На этой основе происходит развитие чувств, освоение художественного опыта поколений и эмоционально- ценностных критериев жизни.</w:t>
      </w:r>
    </w:p>
    <w:p w:rsidR="005C5F6C" w:rsidRPr="005C5F6C" w:rsidRDefault="005C5F6C" w:rsidP="005C5F6C">
      <w:pPr>
        <w:spacing w:after="0" w:line="240" w:lineRule="auto"/>
        <w:jc w:val="both"/>
        <w:rPr>
          <w:rFonts w:ascii="Times New Roman" w:eastAsia="Times New Roman" w:hAnsi="Times New Roman" w:cs="Times New Roman"/>
          <w:b/>
          <w:bCs/>
          <w:color w:val="444444"/>
        </w:rPr>
      </w:pPr>
    </w:p>
    <w:p w:rsidR="005C5F6C" w:rsidRPr="005C5F6C" w:rsidRDefault="005C5F6C" w:rsidP="005C5F6C">
      <w:pPr>
        <w:spacing w:after="0" w:line="0" w:lineRule="auto"/>
        <w:jc w:val="both"/>
        <w:rPr>
          <w:rFonts w:ascii="Times New Roman" w:eastAsia="Times New Roman" w:hAnsi="Times New Roman" w:cs="Times New Roman"/>
          <w:color w:val="000000"/>
        </w:rPr>
      </w:pPr>
      <w:r w:rsidRPr="005C5F6C">
        <w:rPr>
          <w:rFonts w:ascii="Times New Roman" w:eastAsia="Times New Roman" w:hAnsi="Times New Roman" w:cs="Times New Roman"/>
          <w:color w:val="444444"/>
        </w:rPr>
        <w:t>Приоритетная цель художественного образования в школ</w:t>
      </w:r>
      <w:proofErr w:type="gramStart"/>
      <w:r w:rsidRPr="005C5F6C">
        <w:rPr>
          <w:rFonts w:ascii="Times New Roman" w:eastAsia="Times New Roman" w:hAnsi="Times New Roman" w:cs="Times New Roman"/>
          <w:color w:val="444444"/>
        </w:rPr>
        <w:t>е-</w:t>
      </w:r>
      <w:proofErr w:type="gramEnd"/>
      <w:r w:rsidRPr="005C5F6C">
        <w:rPr>
          <w:rFonts w:ascii="Times New Roman" w:eastAsia="Times New Roman" w:hAnsi="Times New Roman" w:cs="Times New Roman"/>
          <w:color w:val="444444"/>
        </w:rPr>
        <w:t> </w:t>
      </w:r>
      <w:r w:rsidRPr="005C5F6C">
        <w:rPr>
          <w:rFonts w:ascii="Times New Roman" w:eastAsia="Times New Roman" w:hAnsi="Times New Roman" w:cs="Times New Roman"/>
          <w:b/>
          <w:bCs/>
          <w:color w:val="444444"/>
        </w:rPr>
        <w:t>духовно-нравственное развитие</w:t>
      </w:r>
      <w:r w:rsidRPr="005C5F6C">
        <w:rPr>
          <w:rFonts w:ascii="Times New Roman" w:eastAsia="Times New Roman" w:hAnsi="Times New Roman" w:cs="Times New Roman"/>
          <w:color w:val="444444"/>
        </w:rPr>
        <w:t> ребёнка, т.е. формирование у него качеств, отвечающих представлениям об истиной человечности, о доброте и культурной полноценности в восприятии мира.</w:t>
      </w:r>
    </w:p>
    <w:p w:rsidR="005C5F6C" w:rsidRPr="005C5F6C" w:rsidRDefault="005C5F6C" w:rsidP="005C5F6C">
      <w:pPr>
        <w:spacing w:after="0" w:line="0" w:lineRule="auto"/>
        <w:jc w:val="both"/>
        <w:rPr>
          <w:rFonts w:ascii="Times New Roman" w:eastAsia="Times New Roman" w:hAnsi="Times New Roman" w:cs="Times New Roman"/>
          <w:color w:val="000000"/>
        </w:rPr>
      </w:pPr>
      <w:proofErr w:type="spellStart"/>
      <w:r w:rsidRPr="005C5F6C">
        <w:rPr>
          <w:rFonts w:ascii="Times New Roman" w:eastAsia="Times New Roman" w:hAnsi="Times New Roman" w:cs="Times New Roman"/>
          <w:color w:val="444444"/>
        </w:rPr>
        <w:t>Культуросозидающая</w:t>
      </w:r>
      <w:proofErr w:type="spellEnd"/>
      <w:r w:rsidRPr="005C5F6C">
        <w:rPr>
          <w:rFonts w:ascii="Times New Roman" w:eastAsia="Times New Roman" w:hAnsi="Times New Roman" w:cs="Times New Roman"/>
          <w:color w:val="444444"/>
        </w:rPr>
        <w:t xml:space="preserve"> роль программы состоит также в воспитании </w:t>
      </w:r>
      <w:r w:rsidRPr="005C5F6C">
        <w:rPr>
          <w:rFonts w:ascii="Times New Roman" w:eastAsia="Times New Roman" w:hAnsi="Times New Roman" w:cs="Times New Roman"/>
          <w:b/>
          <w:bCs/>
          <w:color w:val="444444"/>
        </w:rPr>
        <w:t>гражданственности и патриотизма</w:t>
      </w:r>
      <w:r w:rsidRPr="005C5F6C">
        <w:rPr>
          <w:rFonts w:ascii="Times New Roman" w:eastAsia="Times New Roman" w:hAnsi="Times New Roman" w:cs="Times New Roman"/>
          <w:color w:val="444444"/>
        </w:rPr>
        <w:t>. Прежде всего, ребёнок постигает искусство своей Родины, а потом знакомится с искусством других народов.</w:t>
      </w:r>
    </w:p>
    <w:p w:rsidR="005C5F6C" w:rsidRPr="005C5F6C" w:rsidRDefault="005C5F6C" w:rsidP="005C5F6C">
      <w:pPr>
        <w:spacing w:after="0" w:line="0" w:lineRule="auto"/>
        <w:jc w:val="both"/>
        <w:rPr>
          <w:rFonts w:ascii="Times New Roman" w:eastAsia="Times New Roman" w:hAnsi="Times New Roman" w:cs="Times New Roman"/>
          <w:color w:val="000000"/>
        </w:rPr>
      </w:pPr>
      <w:r w:rsidRPr="005C5F6C">
        <w:rPr>
          <w:rFonts w:ascii="Times New Roman" w:eastAsia="Times New Roman" w:hAnsi="Times New Roman" w:cs="Times New Roman"/>
          <w:color w:val="444444"/>
        </w:rPr>
        <w:t xml:space="preserve">В основу программы положен принцип «от родного порога в мир общечеловеческой культуры». Ребёнок шаг за шагом </w:t>
      </w:r>
      <w:proofErr w:type="spellStart"/>
      <w:r w:rsidRPr="005C5F6C">
        <w:rPr>
          <w:rFonts w:ascii="Times New Roman" w:eastAsia="Times New Roman" w:hAnsi="Times New Roman" w:cs="Times New Roman"/>
          <w:color w:val="444444"/>
        </w:rPr>
        <w:t>открывает</w:t>
      </w:r>
      <w:r w:rsidRPr="005C5F6C">
        <w:rPr>
          <w:rFonts w:ascii="Times New Roman" w:eastAsia="Times New Roman" w:hAnsi="Times New Roman" w:cs="Times New Roman"/>
          <w:b/>
          <w:bCs/>
          <w:color w:val="444444"/>
        </w:rPr>
        <w:t>многообразие</w:t>
      </w:r>
      <w:proofErr w:type="spellEnd"/>
      <w:r w:rsidRPr="005C5F6C">
        <w:rPr>
          <w:rFonts w:ascii="Times New Roman" w:eastAsia="Times New Roman" w:hAnsi="Times New Roman" w:cs="Times New Roman"/>
          <w:b/>
          <w:bCs/>
          <w:color w:val="444444"/>
        </w:rPr>
        <w:t xml:space="preserve"> культур разных народов</w:t>
      </w:r>
      <w:r w:rsidRPr="005C5F6C">
        <w:rPr>
          <w:rFonts w:ascii="Times New Roman" w:eastAsia="Times New Roman" w:hAnsi="Times New Roman" w:cs="Times New Roman"/>
          <w:color w:val="444444"/>
        </w:rPr>
        <w:t> и ценностные связи, объединяющие всех людей планеты. Природа и жизнь являются базисом формируемого  миро отношения.</w:t>
      </w:r>
    </w:p>
    <w:p w:rsidR="005C5F6C" w:rsidRPr="005C5F6C" w:rsidRDefault="005C5F6C" w:rsidP="005C5F6C">
      <w:pPr>
        <w:spacing w:after="0" w:line="0" w:lineRule="auto"/>
        <w:jc w:val="both"/>
        <w:rPr>
          <w:rFonts w:ascii="Times New Roman" w:eastAsia="Times New Roman" w:hAnsi="Times New Roman" w:cs="Times New Roman"/>
          <w:color w:val="000000"/>
        </w:rPr>
      </w:pPr>
      <w:r w:rsidRPr="005C5F6C">
        <w:rPr>
          <w:rFonts w:ascii="Times New Roman" w:eastAsia="Times New Roman" w:hAnsi="Times New Roman" w:cs="Times New Roman"/>
          <w:b/>
          <w:bCs/>
          <w:color w:val="444444"/>
        </w:rPr>
        <w:t>Связи искусства с жизнью человека</w:t>
      </w:r>
      <w:r w:rsidRPr="005C5F6C">
        <w:rPr>
          <w:rFonts w:ascii="Times New Roman" w:eastAsia="Times New Roman" w:hAnsi="Times New Roman" w:cs="Times New Roman"/>
          <w:color w:val="444444"/>
        </w:rPr>
        <w:t>, роль искусства в повседневном бытии, в жизни общества, значение искусства в развитии каждого ребёнка - главный смысловой стержень курса. 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 Одна из главных задач курса - развитие у ребенка </w:t>
      </w:r>
      <w:r w:rsidRPr="005C5F6C">
        <w:rPr>
          <w:rFonts w:ascii="Times New Roman" w:eastAsia="Times New Roman" w:hAnsi="Times New Roman" w:cs="Times New Roman"/>
          <w:b/>
          <w:bCs/>
          <w:color w:val="444444"/>
        </w:rPr>
        <w:t>интереса к внутреннему миру человека</w:t>
      </w:r>
      <w:r w:rsidRPr="005C5F6C">
        <w:rPr>
          <w:rFonts w:ascii="Times New Roman" w:eastAsia="Times New Roman" w:hAnsi="Times New Roman" w:cs="Times New Roman"/>
          <w:color w:val="444444"/>
        </w:rPr>
        <w:t>, способности углубления в себя, осознания своих внутренних переживаний. Это является залогом развития </w:t>
      </w:r>
      <w:r w:rsidRPr="005C5F6C">
        <w:rPr>
          <w:rFonts w:ascii="Times New Roman" w:eastAsia="Times New Roman" w:hAnsi="Times New Roman" w:cs="Times New Roman"/>
          <w:b/>
          <w:bCs/>
          <w:color w:val="444444"/>
        </w:rPr>
        <w:t>способности сопереживания</w:t>
      </w:r>
      <w:r w:rsidRPr="005C5F6C">
        <w:rPr>
          <w:rFonts w:ascii="Times New Roman" w:eastAsia="Times New Roman" w:hAnsi="Times New Roman" w:cs="Times New Roman"/>
          <w:color w:val="444444"/>
        </w:rPr>
        <w:t xml:space="preserve">. Любая тема по искусству должна быть не просто изучена, а прожита, т. е. пропущена через чувства ученика, а это возможно лишь в </w:t>
      </w:r>
      <w:proofErr w:type="spellStart"/>
      <w:r w:rsidRPr="005C5F6C">
        <w:rPr>
          <w:rFonts w:ascii="Times New Roman" w:eastAsia="Times New Roman" w:hAnsi="Times New Roman" w:cs="Times New Roman"/>
          <w:color w:val="444444"/>
        </w:rPr>
        <w:t>деятельностной</w:t>
      </w:r>
      <w:proofErr w:type="spellEnd"/>
      <w:r w:rsidRPr="005C5F6C">
        <w:rPr>
          <w:rFonts w:ascii="Times New Roman" w:eastAsia="Times New Roman" w:hAnsi="Times New Roman" w:cs="Times New Roman"/>
          <w:color w:val="444444"/>
        </w:rPr>
        <w:t xml:space="preserve"> форме, </w:t>
      </w:r>
      <w:r w:rsidRPr="005C5F6C">
        <w:rPr>
          <w:rFonts w:ascii="Times New Roman" w:eastAsia="Times New Roman" w:hAnsi="Times New Roman" w:cs="Times New Roman"/>
          <w:b/>
          <w:bCs/>
          <w:color w:val="444444"/>
        </w:rPr>
        <w:t>в форме личного творческого опыта.</w:t>
      </w:r>
      <w:r w:rsidRPr="005C5F6C">
        <w:rPr>
          <w:rFonts w:ascii="Times New Roman" w:eastAsia="Times New Roman" w:hAnsi="Times New Roman" w:cs="Times New Roman"/>
          <w:color w:val="444444"/>
        </w:rPr>
        <w:t>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5C5F6C" w:rsidRPr="005C5F6C" w:rsidRDefault="005C5F6C" w:rsidP="005C5F6C">
      <w:pPr>
        <w:spacing w:after="0" w:line="0" w:lineRule="auto"/>
        <w:jc w:val="both"/>
        <w:rPr>
          <w:rFonts w:ascii="Times New Roman" w:eastAsia="Times New Roman" w:hAnsi="Times New Roman" w:cs="Times New Roman"/>
          <w:color w:val="000000"/>
        </w:rPr>
      </w:pPr>
      <w:r w:rsidRPr="005C5F6C">
        <w:rPr>
          <w:rFonts w:ascii="Times New Roman" w:eastAsia="Times New Roman" w:hAnsi="Times New Roman" w:cs="Times New Roman"/>
          <w:color w:val="444444"/>
        </w:rPr>
        <w:t xml:space="preserve">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w:t>
      </w:r>
      <w:proofErr w:type="gramStart"/>
      <w:r w:rsidRPr="005C5F6C">
        <w:rPr>
          <w:rFonts w:ascii="Times New Roman" w:eastAsia="Times New Roman" w:hAnsi="Times New Roman" w:cs="Times New Roman"/>
          <w:color w:val="444444"/>
        </w:rPr>
        <w:t>-</w:t>
      </w:r>
      <w:r w:rsidRPr="005C5F6C">
        <w:rPr>
          <w:rFonts w:ascii="Times New Roman" w:eastAsia="Times New Roman" w:hAnsi="Times New Roman" w:cs="Times New Roman"/>
          <w:b/>
          <w:bCs/>
          <w:color w:val="444444"/>
        </w:rPr>
        <w:t>п</w:t>
      </w:r>
      <w:proofErr w:type="gramEnd"/>
      <w:r w:rsidRPr="005C5F6C">
        <w:rPr>
          <w:rFonts w:ascii="Times New Roman" w:eastAsia="Times New Roman" w:hAnsi="Times New Roman" w:cs="Times New Roman"/>
          <w:b/>
          <w:bCs/>
          <w:color w:val="444444"/>
        </w:rPr>
        <w:t>роживание художественного образа</w:t>
      </w:r>
      <w:r w:rsidRPr="005C5F6C">
        <w:rPr>
          <w:rFonts w:ascii="Times New Roman" w:eastAsia="Times New Roman" w:hAnsi="Times New Roman" w:cs="Times New Roman"/>
          <w:color w:val="444444"/>
        </w:rPr>
        <w:t>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собственный чувственный опыт. На этой основе происходит развитие чувств, освоение художественного опыта поколений и эмоционально- ценностных критериев жизни.</w:t>
      </w:r>
    </w:p>
    <w:p w:rsidR="005C5F6C" w:rsidRPr="005C5F6C" w:rsidRDefault="005C5F6C" w:rsidP="005C5F6C">
      <w:pPr>
        <w:spacing w:after="0" w:line="0" w:lineRule="auto"/>
        <w:rPr>
          <w:rFonts w:ascii="Times New Roman" w:eastAsia="Times New Roman" w:hAnsi="Times New Roman" w:cs="Times New Roman"/>
          <w:color w:val="000000"/>
        </w:rPr>
      </w:pPr>
      <w:r w:rsidRPr="005C5F6C">
        <w:rPr>
          <w:rFonts w:ascii="Times New Roman" w:eastAsia="Times New Roman" w:hAnsi="Times New Roman" w:cs="Times New Roman"/>
          <w:color w:val="444444"/>
        </w:rPr>
        <w:t>Приоритетная цель художественного образования в школ</w:t>
      </w:r>
      <w:proofErr w:type="gramStart"/>
      <w:r w:rsidRPr="005C5F6C">
        <w:rPr>
          <w:rFonts w:ascii="Times New Roman" w:eastAsia="Times New Roman" w:hAnsi="Times New Roman" w:cs="Times New Roman"/>
          <w:color w:val="444444"/>
        </w:rPr>
        <w:t>е-</w:t>
      </w:r>
      <w:proofErr w:type="gramEnd"/>
      <w:r w:rsidRPr="005C5F6C">
        <w:rPr>
          <w:rFonts w:ascii="Times New Roman" w:eastAsia="Times New Roman" w:hAnsi="Times New Roman" w:cs="Times New Roman"/>
          <w:color w:val="444444"/>
        </w:rPr>
        <w:t> </w:t>
      </w:r>
      <w:r w:rsidRPr="005C5F6C">
        <w:rPr>
          <w:rFonts w:ascii="Times New Roman" w:eastAsia="Times New Roman" w:hAnsi="Times New Roman" w:cs="Times New Roman"/>
          <w:b/>
          <w:bCs/>
          <w:color w:val="444444"/>
        </w:rPr>
        <w:t>духовно-нравственное развитие</w:t>
      </w:r>
      <w:r w:rsidRPr="005C5F6C">
        <w:rPr>
          <w:rFonts w:ascii="Times New Roman" w:eastAsia="Times New Roman" w:hAnsi="Times New Roman" w:cs="Times New Roman"/>
          <w:color w:val="444444"/>
        </w:rPr>
        <w:t> ребёнка, т.е. формирование у него качеств, отвечающих представлениям об истиной человечности, о доброте и культурной полноценности в восприятии мира.</w:t>
      </w:r>
    </w:p>
    <w:p w:rsidR="005C5F6C" w:rsidRPr="005C5F6C" w:rsidRDefault="005C5F6C" w:rsidP="005C5F6C">
      <w:pPr>
        <w:spacing w:after="0" w:line="0" w:lineRule="auto"/>
        <w:rPr>
          <w:rFonts w:ascii="Times New Roman" w:eastAsia="Times New Roman" w:hAnsi="Times New Roman" w:cs="Times New Roman"/>
          <w:color w:val="000000"/>
        </w:rPr>
      </w:pPr>
      <w:proofErr w:type="spellStart"/>
      <w:r w:rsidRPr="005C5F6C">
        <w:rPr>
          <w:rFonts w:ascii="Times New Roman" w:eastAsia="Times New Roman" w:hAnsi="Times New Roman" w:cs="Times New Roman"/>
          <w:color w:val="444444"/>
        </w:rPr>
        <w:t>Культуросозидающая</w:t>
      </w:r>
      <w:proofErr w:type="spellEnd"/>
      <w:r w:rsidRPr="005C5F6C">
        <w:rPr>
          <w:rFonts w:ascii="Times New Roman" w:eastAsia="Times New Roman" w:hAnsi="Times New Roman" w:cs="Times New Roman"/>
          <w:color w:val="444444"/>
        </w:rPr>
        <w:t xml:space="preserve"> роль программы состоит также в воспитании </w:t>
      </w:r>
      <w:r w:rsidRPr="005C5F6C">
        <w:rPr>
          <w:rFonts w:ascii="Times New Roman" w:eastAsia="Times New Roman" w:hAnsi="Times New Roman" w:cs="Times New Roman"/>
          <w:b/>
          <w:bCs/>
          <w:color w:val="444444"/>
        </w:rPr>
        <w:t>гражданственности и патриотизма</w:t>
      </w:r>
      <w:r w:rsidRPr="005C5F6C">
        <w:rPr>
          <w:rFonts w:ascii="Times New Roman" w:eastAsia="Times New Roman" w:hAnsi="Times New Roman" w:cs="Times New Roman"/>
          <w:color w:val="444444"/>
        </w:rPr>
        <w:t>. Прежде всего, ребёнок постигает искусство своей Родины, а потом знакомится с искусством других народов.</w:t>
      </w:r>
    </w:p>
    <w:p w:rsidR="005C5F6C" w:rsidRPr="005C5F6C" w:rsidRDefault="005C5F6C" w:rsidP="005C5F6C">
      <w:pPr>
        <w:spacing w:after="0" w:line="0" w:lineRule="auto"/>
        <w:rPr>
          <w:rFonts w:ascii="Times New Roman" w:eastAsia="Times New Roman" w:hAnsi="Times New Roman" w:cs="Times New Roman"/>
          <w:color w:val="000000"/>
        </w:rPr>
      </w:pPr>
      <w:r w:rsidRPr="005C5F6C">
        <w:rPr>
          <w:rFonts w:ascii="Times New Roman" w:eastAsia="Times New Roman" w:hAnsi="Times New Roman" w:cs="Times New Roman"/>
          <w:color w:val="444444"/>
        </w:rPr>
        <w:t xml:space="preserve">В основу программы положен принцип «от родного порога в мир общечеловеческой культуры». Ребёнок шаг за шагом </w:t>
      </w:r>
      <w:proofErr w:type="spellStart"/>
      <w:r w:rsidRPr="005C5F6C">
        <w:rPr>
          <w:rFonts w:ascii="Times New Roman" w:eastAsia="Times New Roman" w:hAnsi="Times New Roman" w:cs="Times New Roman"/>
          <w:color w:val="444444"/>
        </w:rPr>
        <w:t>открывает</w:t>
      </w:r>
      <w:r w:rsidRPr="005C5F6C">
        <w:rPr>
          <w:rFonts w:ascii="Times New Roman" w:eastAsia="Times New Roman" w:hAnsi="Times New Roman" w:cs="Times New Roman"/>
          <w:b/>
          <w:bCs/>
          <w:color w:val="444444"/>
        </w:rPr>
        <w:t>многообразие</w:t>
      </w:r>
      <w:proofErr w:type="spellEnd"/>
      <w:r w:rsidRPr="005C5F6C">
        <w:rPr>
          <w:rFonts w:ascii="Times New Roman" w:eastAsia="Times New Roman" w:hAnsi="Times New Roman" w:cs="Times New Roman"/>
          <w:b/>
          <w:bCs/>
          <w:color w:val="444444"/>
        </w:rPr>
        <w:t xml:space="preserve"> культур разных народов</w:t>
      </w:r>
      <w:r w:rsidRPr="005C5F6C">
        <w:rPr>
          <w:rFonts w:ascii="Times New Roman" w:eastAsia="Times New Roman" w:hAnsi="Times New Roman" w:cs="Times New Roman"/>
          <w:color w:val="444444"/>
        </w:rPr>
        <w:t> и ценностные связи, объединяющие всех людей планеты. Природа и жизнь являются базисом формируемого  миро отношения.</w:t>
      </w:r>
    </w:p>
    <w:p w:rsidR="005C5F6C" w:rsidRPr="005C5F6C" w:rsidRDefault="005C5F6C" w:rsidP="005C5F6C">
      <w:pPr>
        <w:spacing w:after="0" w:line="0" w:lineRule="auto"/>
        <w:rPr>
          <w:rFonts w:ascii="Times New Roman" w:eastAsia="Times New Roman" w:hAnsi="Times New Roman" w:cs="Times New Roman"/>
          <w:color w:val="000000"/>
        </w:rPr>
      </w:pPr>
      <w:r w:rsidRPr="005C5F6C">
        <w:rPr>
          <w:rFonts w:ascii="Times New Roman" w:eastAsia="Times New Roman" w:hAnsi="Times New Roman" w:cs="Times New Roman"/>
          <w:b/>
          <w:bCs/>
          <w:color w:val="444444"/>
        </w:rPr>
        <w:t>Связи искусства с жизнью человека</w:t>
      </w:r>
      <w:r w:rsidRPr="005C5F6C">
        <w:rPr>
          <w:rFonts w:ascii="Times New Roman" w:eastAsia="Times New Roman" w:hAnsi="Times New Roman" w:cs="Times New Roman"/>
          <w:color w:val="444444"/>
        </w:rPr>
        <w:t>, роль искусства в повседневном бытии, в жизни общества, значение искусства в развитии каждого ребёнка - главный смысловой стержень курса. 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 Одна из главных задач курса - развитие у ребенка </w:t>
      </w:r>
      <w:r w:rsidRPr="005C5F6C">
        <w:rPr>
          <w:rFonts w:ascii="Times New Roman" w:eastAsia="Times New Roman" w:hAnsi="Times New Roman" w:cs="Times New Roman"/>
          <w:b/>
          <w:bCs/>
          <w:color w:val="444444"/>
        </w:rPr>
        <w:t>интереса к внутреннему миру человека</w:t>
      </w:r>
      <w:r w:rsidRPr="005C5F6C">
        <w:rPr>
          <w:rFonts w:ascii="Times New Roman" w:eastAsia="Times New Roman" w:hAnsi="Times New Roman" w:cs="Times New Roman"/>
          <w:color w:val="444444"/>
        </w:rPr>
        <w:t>, способности углубления в себя, осознания своих внутренних переживаний. Это является залогом развития </w:t>
      </w:r>
      <w:r w:rsidRPr="005C5F6C">
        <w:rPr>
          <w:rFonts w:ascii="Times New Roman" w:eastAsia="Times New Roman" w:hAnsi="Times New Roman" w:cs="Times New Roman"/>
          <w:b/>
          <w:bCs/>
          <w:color w:val="444444"/>
        </w:rPr>
        <w:t>способности сопереживания</w:t>
      </w:r>
      <w:r w:rsidRPr="005C5F6C">
        <w:rPr>
          <w:rFonts w:ascii="Times New Roman" w:eastAsia="Times New Roman" w:hAnsi="Times New Roman" w:cs="Times New Roman"/>
          <w:color w:val="444444"/>
        </w:rPr>
        <w:t xml:space="preserve">. Любая тема по искусству должна быть не просто изучена, а прожита, т. е. пропущена через чувства ученика, а это возможно лишь в </w:t>
      </w:r>
      <w:proofErr w:type="spellStart"/>
      <w:r w:rsidRPr="005C5F6C">
        <w:rPr>
          <w:rFonts w:ascii="Times New Roman" w:eastAsia="Times New Roman" w:hAnsi="Times New Roman" w:cs="Times New Roman"/>
          <w:color w:val="444444"/>
        </w:rPr>
        <w:t>деятельностной</w:t>
      </w:r>
      <w:proofErr w:type="spellEnd"/>
      <w:r w:rsidRPr="005C5F6C">
        <w:rPr>
          <w:rFonts w:ascii="Times New Roman" w:eastAsia="Times New Roman" w:hAnsi="Times New Roman" w:cs="Times New Roman"/>
          <w:color w:val="444444"/>
        </w:rPr>
        <w:t xml:space="preserve"> форме, </w:t>
      </w:r>
      <w:r w:rsidRPr="005C5F6C">
        <w:rPr>
          <w:rFonts w:ascii="Times New Roman" w:eastAsia="Times New Roman" w:hAnsi="Times New Roman" w:cs="Times New Roman"/>
          <w:b/>
          <w:bCs/>
          <w:color w:val="444444"/>
        </w:rPr>
        <w:t>в форме личного творческого опыта.</w:t>
      </w:r>
      <w:r w:rsidRPr="005C5F6C">
        <w:rPr>
          <w:rFonts w:ascii="Times New Roman" w:eastAsia="Times New Roman" w:hAnsi="Times New Roman" w:cs="Times New Roman"/>
          <w:color w:val="444444"/>
        </w:rPr>
        <w:t>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5C5F6C" w:rsidRDefault="005C5F6C" w:rsidP="005C5F6C">
      <w:pPr>
        <w:spacing w:after="0" w:line="0" w:lineRule="auto"/>
        <w:rPr>
          <w:rFonts w:ascii="Times New Roman" w:eastAsia="Times New Roman" w:hAnsi="Times New Roman" w:cs="Times New Roman"/>
          <w:color w:val="000000"/>
        </w:rPr>
      </w:pPr>
      <w:r w:rsidRPr="005C5F6C">
        <w:rPr>
          <w:rFonts w:ascii="Times New Roman" w:eastAsia="Times New Roman" w:hAnsi="Times New Roman" w:cs="Times New Roman"/>
          <w:color w:val="444444"/>
        </w:rPr>
        <w:t xml:space="preserve">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w:t>
      </w:r>
      <w:proofErr w:type="gramStart"/>
      <w:r w:rsidRPr="005C5F6C">
        <w:rPr>
          <w:rFonts w:ascii="Times New Roman" w:eastAsia="Times New Roman" w:hAnsi="Times New Roman" w:cs="Times New Roman"/>
          <w:color w:val="444444"/>
        </w:rPr>
        <w:t>-</w:t>
      </w:r>
      <w:r w:rsidRPr="005C5F6C">
        <w:rPr>
          <w:rFonts w:ascii="Times New Roman" w:eastAsia="Times New Roman" w:hAnsi="Times New Roman" w:cs="Times New Roman"/>
          <w:b/>
          <w:bCs/>
          <w:color w:val="444444"/>
        </w:rPr>
        <w:t>п</w:t>
      </w:r>
      <w:proofErr w:type="gramEnd"/>
      <w:r w:rsidRPr="005C5F6C">
        <w:rPr>
          <w:rFonts w:ascii="Times New Roman" w:eastAsia="Times New Roman" w:hAnsi="Times New Roman" w:cs="Times New Roman"/>
          <w:b/>
          <w:bCs/>
          <w:color w:val="444444"/>
        </w:rPr>
        <w:t>роживание художественного образа</w:t>
      </w:r>
      <w:r w:rsidRPr="005C5F6C">
        <w:rPr>
          <w:rFonts w:ascii="Times New Roman" w:eastAsia="Times New Roman" w:hAnsi="Times New Roman" w:cs="Times New Roman"/>
          <w:color w:val="444444"/>
        </w:rPr>
        <w:t>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собственный чувственный опыт. На этой основе происходит развитие чувств, освоение художественного опыта поколений и эмоционально- ценност</w:t>
      </w:r>
      <w:r>
        <w:rPr>
          <w:rFonts w:ascii="Times New Roman" w:eastAsia="Times New Roman" w:hAnsi="Times New Roman" w:cs="Times New Roman"/>
          <w:color w:val="444444"/>
        </w:rPr>
        <w:t xml:space="preserve">ных критериев </w:t>
      </w:r>
      <w:proofErr w:type="spellStart"/>
      <w:r>
        <w:rPr>
          <w:rFonts w:ascii="Times New Roman" w:eastAsia="Times New Roman" w:hAnsi="Times New Roman" w:cs="Times New Roman"/>
          <w:color w:val="444444"/>
        </w:rPr>
        <w:t>жизн</w:t>
      </w:r>
      <w:proofErr w:type="spellEnd"/>
    </w:p>
    <w:p w:rsidR="00BF3D39" w:rsidRPr="00BF3D39" w:rsidRDefault="00BF3D39" w:rsidP="005C5F6C">
      <w:pPr>
        <w:spacing w:after="0" w:line="240" w:lineRule="auto"/>
        <w:ind w:left="284" w:right="4"/>
        <w:rPr>
          <w:rFonts w:ascii="Arial" w:eastAsia="Times New Roman" w:hAnsi="Arial" w:cs="Arial"/>
          <w:color w:val="000000"/>
          <w:sz w:val="24"/>
          <w:szCs w:val="24"/>
        </w:rPr>
      </w:pPr>
      <w:r w:rsidRPr="00BF3D39">
        <w:rPr>
          <w:rFonts w:ascii="Times New Roman" w:eastAsia="Times New Roman" w:hAnsi="Times New Roman" w:cs="Times New Roman"/>
          <w:b/>
          <w:bCs/>
          <w:color w:val="000000"/>
          <w:sz w:val="24"/>
          <w:szCs w:val="24"/>
        </w:rPr>
        <w:t>Планируемые результаты освоения учебного предмета</w:t>
      </w:r>
    </w:p>
    <w:p w:rsidR="00BF3D39" w:rsidRPr="00EB3290" w:rsidRDefault="00BF3D39" w:rsidP="00203AE1">
      <w:pPr>
        <w:spacing w:after="0" w:line="240" w:lineRule="auto"/>
        <w:ind w:left="4" w:right="4" w:firstLine="720"/>
        <w:jc w:val="both"/>
        <w:rPr>
          <w:rFonts w:ascii="Arial" w:eastAsia="Times New Roman" w:hAnsi="Arial" w:cs="Arial"/>
          <w:color w:val="000000"/>
        </w:rPr>
      </w:pPr>
      <w:r w:rsidRPr="00EB3290">
        <w:rPr>
          <w:rFonts w:ascii="Times New Roman" w:eastAsia="Times New Roman" w:hAnsi="Times New Roman" w:cs="Times New Roman"/>
          <w:color w:val="000000"/>
        </w:rPr>
        <w:t>В результате изучения курса «Изобразительное искусство» в начальной школе должны быть достигнуты определенные результаты.</w:t>
      </w:r>
    </w:p>
    <w:p w:rsidR="00BF3D39" w:rsidRPr="00EB3290" w:rsidRDefault="00BF3D39" w:rsidP="00203AE1">
      <w:pPr>
        <w:spacing w:after="0" w:line="240" w:lineRule="auto"/>
        <w:ind w:firstLine="720"/>
        <w:jc w:val="both"/>
        <w:rPr>
          <w:rFonts w:ascii="Arial" w:eastAsia="Times New Roman" w:hAnsi="Arial" w:cs="Arial"/>
          <w:color w:val="000000"/>
        </w:rPr>
      </w:pPr>
      <w:r w:rsidRPr="00EB3290">
        <w:rPr>
          <w:rFonts w:ascii="Times New Roman" w:eastAsia="Times New Roman" w:hAnsi="Times New Roman" w:cs="Times New Roman"/>
          <w:b/>
          <w:bCs/>
          <w:color w:val="000000"/>
        </w:rPr>
        <w:t>Личностные результаты</w:t>
      </w:r>
      <w:r w:rsidRPr="00EB3290">
        <w:rPr>
          <w:rFonts w:ascii="Times New Roman" w:eastAsia="Times New Roman" w:hAnsi="Times New Roman" w:cs="Times New Roman"/>
          <w:color w:val="000000"/>
        </w:rPr>
        <w:t> отражаются в индивидуальных качественных свойствах учащихся, которые они должны приобрести в процессе освоения учебного предмета по программе «Изобразительное искусство»:</w:t>
      </w:r>
    </w:p>
    <w:p w:rsidR="00BF3D39" w:rsidRPr="00EB3290" w:rsidRDefault="00BF3D39" w:rsidP="00203AE1">
      <w:pPr>
        <w:numPr>
          <w:ilvl w:val="0"/>
          <w:numId w:val="75"/>
        </w:numPr>
        <w:spacing w:after="0" w:line="240" w:lineRule="auto"/>
        <w:ind w:left="1576" w:right="4"/>
        <w:jc w:val="both"/>
        <w:rPr>
          <w:rFonts w:ascii="Arial" w:eastAsia="Times New Roman" w:hAnsi="Arial" w:cs="Arial"/>
          <w:color w:val="000000"/>
        </w:rPr>
      </w:pPr>
      <w:r w:rsidRPr="00EB3290">
        <w:rPr>
          <w:rFonts w:ascii="Times New Roman" w:eastAsia="Times New Roman" w:hAnsi="Times New Roman" w:cs="Times New Roman"/>
          <w:color w:val="000000"/>
        </w:rPr>
        <w:t>чувство гордости за культуру и искусство Родины, своего народа;</w:t>
      </w:r>
    </w:p>
    <w:p w:rsidR="00BF3D39" w:rsidRPr="00EB3290" w:rsidRDefault="00BF3D39" w:rsidP="00203AE1">
      <w:pPr>
        <w:numPr>
          <w:ilvl w:val="0"/>
          <w:numId w:val="75"/>
        </w:numPr>
        <w:spacing w:after="0" w:line="240" w:lineRule="auto"/>
        <w:ind w:left="1576" w:right="4"/>
        <w:jc w:val="both"/>
        <w:rPr>
          <w:rFonts w:ascii="Arial" w:eastAsia="Times New Roman" w:hAnsi="Arial" w:cs="Arial"/>
          <w:color w:val="000000"/>
        </w:rPr>
      </w:pPr>
      <w:r w:rsidRPr="00EB3290">
        <w:rPr>
          <w:rFonts w:ascii="Times New Roman" w:eastAsia="Times New Roman" w:hAnsi="Times New Roman" w:cs="Times New Roman"/>
          <w:color w:val="000000"/>
        </w:rPr>
        <w:t>уважительное отношение к культуре и искусству других народов нашей страны и мира в целом;</w:t>
      </w:r>
    </w:p>
    <w:p w:rsidR="00BF3D39" w:rsidRPr="00EB3290" w:rsidRDefault="00BF3D39" w:rsidP="00203AE1">
      <w:pPr>
        <w:numPr>
          <w:ilvl w:val="0"/>
          <w:numId w:val="75"/>
        </w:numPr>
        <w:spacing w:after="0" w:line="240" w:lineRule="auto"/>
        <w:ind w:left="1576" w:right="4"/>
        <w:jc w:val="both"/>
        <w:rPr>
          <w:rFonts w:ascii="Arial" w:eastAsia="Times New Roman" w:hAnsi="Arial" w:cs="Arial"/>
          <w:color w:val="000000"/>
        </w:rPr>
      </w:pPr>
      <w:r w:rsidRPr="00EB3290">
        <w:rPr>
          <w:rFonts w:ascii="Times New Roman" w:eastAsia="Times New Roman" w:hAnsi="Times New Roman" w:cs="Times New Roman"/>
          <w:color w:val="000000"/>
        </w:rPr>
        <w:t>понимание особой роли культуры и  искусства в жизни общества и каждого отдельного человека;</w:t>
      </w:r>
    </w:p>
    <w:p w:rsidR="00BF3D39" w:rsidRPr="00EB3290" w:rsidRDefault="00BF3D39" w:rsidP="00203AE1">
      <w:pPr>
        <w:numPr>
          <w:ilvl w:val="0"/>
          <w:numId w:val="75"/>
        </w:numPr>
        <w:spacing w:after="0" w:line="240" w:lineRule="auto"/>
        <w:ind w:left="1576" w:right="4"/>
        <w:jc w:val="both"/>
        <w:rPr>
          <w:rFonts w:ascii="Arial" w:eastAsia="Times New Roman" w:hAnsi="Arial" w:cs="Arial"/>
          <w:color w:val="000000"/>
        </w:rPr>
      </w:pPr>
      <w:proofErr w:type="spellStart"/>
      <w:r w:rsidRPr="00EB3290">
        <w:rPr>
          <w:rFonts w:ascii="Times New Roman" w:eastAsia="Times New Roman" w:hAnsi="Times New Roman" w:cs="Times New Roman"/>
          <w:color w:val="000000"/>
        </w:rPr>
        <w:t>сформированность</w:t>
      </w:r>
      <w:proofErr w:type="spellEnd"/>
      <w:r w:rsidRPr="00EB3290">
        <w:rPr>
          <w:rFonts w:ascii="Times New Roman" w:eastAsia="Times New Roman" w:hAnsi="Times New Roman" w:cs="Times New Roman"/>
          <w:color w:val="000000"/>
        </w:rPr>
        <w:t xml:space="preserve"> эстетических чувств, художественно-творческого мышления, наблюдательности и фантазии;</w:t>
      </w:r>
    </w:p>
    <w:p w:rsidR="00BF3D39" w:rsidRPr="00EB3290" w:rsidRDefault="00BF3D39" w:rsidP="00203AE1">
      <w:pPr>
        <w:numPr>
          <w:ilvl w:val="0"/>
          <w:numId w:val="75"/>
        </w:numPr>
        <w:spacing w:after="0" w:line="240" w:lineRule="auto"/>
        <w:ind w:left="1576" w:right="4"/>
        <w:jc w:val="both"/>
        <w:rPr>
          <w:rFonts w:ascii="Arial" w:eastAsia="Times New Roman" w:hAnsi="Arial" w:cs="Arial"/>
          <w:color w:val="000000"/>
        </w:rPr>
      </w:pPr>
      <w:proofErr w:type="spellStart"/>
      <w:r w:rsidRPr="00EB3290">
        <w:rPr>
          <w:rFonts w:ascii="Times New Roman" w:eastAsia="Times New Roman" w:hAnsi="Times New Roman" w:cs="Times New Roman"/>
          <w:color w:val="000000"/>
        </w:rPr>
        <w:t>сформированность</w:t>
      </w:r>
      <w:proofErr w:type="spellEnd"/>
      <w:r w:rsidRPr="00EB3290">
        <w:rPr>
          <w:rFonts w:ascii="Times New Roman" w:eastAsia="Times New Roman" w:hAnsi="Times New Roman" w:cs="Times New Roman"/>
          <w:color w:val="000000"/>
        </w:rPr>
        <w:t xml:space="preserve">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p w:rsidR="00BF3D39" w:rsidRPr="00EB3290" w:rsidRDefault="00BF3D39" w:rsidP="00203AE1">
      <w:pPr>
        <w:numPr>
          <w:ilvl w:val="0"/>
          <w:numId w:val="76"/>
        </w:numPr>
        <w:spacing w:after="0" w:line="240" w:lineRule="auto"/>
        <w:ind w:firstLine="720"/>
        <w:jc w:val="both"/>
        <w:rPr>
          <w:rFonts w:ascii="Arial" w:eastAsia="Times New Roman" w:hAnsi="Arial" w:cs="Arial"/>
          <w:color w:val="000000"/>
        </w:rPr>
      </w:pPr>
      <w:r w:rsidRPr="00EB3290">
        <w:rPr>
          <w:rFonts w:ascii="Times New Roman" w:eastAsia="Times New Roman" w:hAnsi="Times New Roman" w:cs="Times New Roman"/>
          <w:color w:val="000000"/>
        </w:rPr>
        <w:t>овладение навыками коллективной деятельности в процессе совместной творческой работы в команде одноклассников под руководством учителя;</w:t>
      </w:r>
    </w:p>
    <w:p w:rsidR="00BF3D39" w:rsidRPr="00EB3290" w:rsidRDefault="00BF3D39" w:rsidP="00203AE1">
      <w:pPr>
        <w:numPr>
          <w:ilvl w:val="0"/>
          <w:numId w:val="76"/>
        </w:numPr>
        <w:spacing w:after="0" w:line="240" w:lineRule="auto"/>
        <w:ind w:firstLine="720"/>
        <w:jc w:val="both"/>
        <w:rPr>
          <w:rFonts w:ascii="Arial" w:eastAsia="Times New Roman" w:hAnsi="Arial" w:cs="Arial"/>
          <w:color w:val="000000"/>
        </w:rPr>
      </w:pPr>
      <w:r w:rsidRPr="00EB3290">
        <w:rPr>
          <w:rFonts w:ascii="Times New Roman" w:eastAsia="Times New Roman" w:hAnsi="Times New Roman" w:cs="Times New Roman"/>
          <w:color w:val="000000"/>
        </w:rPr>
        <w:t>умение сотрудничать</w:t>
      </w:r>
      <w:r w:rsidRPr="00EB3290">
        <w:rPr>
          <w:rFonts w:ascii="Times New Roman" w:eastAsia="Times New Roman" w:hAnsi="Times New Roman" w:cs="Times New Roman"/>
          <w:b/>
          <w:bCs/>
          <w:color w:val="000000"/>
        </w:rPr>
        <w:t> </w:t>
      </w:r>
      <w:r w:rsidRPr="00EB3290">
        <w:rPr>
          <w:rFonts w:ascii="Times New Roman" w:eastAsia="Times New Roman" w:hAnsi="Times New Roman" w:cs="Times New Roman"/>
          <w:color w:val="000000"/>
        </w:rPr>
        <w:t>с товарищами в процессе совместной деятельности, соотносить свою часть работы с общим замыслом;</w:t>
      </w:r>
    </w:p>
    <w:p w:rsidR="00BF3D39" w:rsidRPr="00EB3290" w:rsidRDefault="00BF3D39" w:rsidP="00203AE1">
      <w:pPr>
        <w:numPr>
          <w:ilvl w:val="0"/>
          <w:numId w:val="76"/>
        </w:numPr>
        <w:spacing w:after="0" w:line="240" w:lineRule="auto"/>
        <w:ind w:firstLine="720"/>
        <w:jc w:val="both"/>
        <w:rPr>
          <w:rFonts w:ascii="Arial" w:eastAsia="Times New Roman" w:hAnsi="Arial" w:cs="Arial"/>
          <w:color w:val="000000"/>
        </w:rPr>
      </w:pPr>
      <w:r w:rsidRPr="00EB3290">
        <w:rPr>
          <w:rFonts w:ascii="Times New Roman" w:eastAsia="Times New Roman" w:hAnsi="Times New Roman" w:cs="Times New Roman"/>
          <w:color w:val="000000"/>
        </w:rPr>
        <w:lastRenderedPageBreak/>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BF3D39" w:rsidRPr="00EB3290" w:rsidRDefault="00BF3D39" w:rsidP="00203AE1">
      <w:pPr>
        <w:spacing w:after="0" w:line="240" w:lineRule="auto"/>
        <w:ind w:left="1440"/>
        <w:jc w:val="both"/>
        <w:rPr>
          <w:rFonts w:ascii="Arial" w:eastAsia="Times New Roman" w:hAnsi="Arial" w:cs="Arial"/>
          <w:color w:val="000000"/>
        </w:rPr>
      </w:pPr>
      <w:proofErr w:type="spellStart"/>
      <w:r w:rsidRPr="00EB3290">
        <w:rPr>
          <w:rFonts w:ascii="Times New Roman" w:eastAsia="Times New Roman" w:hAnsi="Times New Roman" w:cs="Times New Roman"/>
          <w:b/>
          <w:bCs/>
          <w:color w:val="000000"/>
        </w:rPr>
        <w:t>Метапредметные</w:t>
      </w:r>
      <w:proofErr w:type="spellEnd"/>
      <w:r w:rsidRPr="00EB3290">
        <w:rPr>
          <w:rFonts w:ascii="Times New Roman" w:eastAsia="Times New Roman" w:hAnsi="Times New Roman" w:cs="Times New Roman"/>
          <w:b/>
          <w:bCs/>
          <w:color w:val="000000"/>
        </w:rPr>
        <w:t xml:space="preserve"> результаты</w:t>
      </w:r>
      <w:r w:rsidRPr="00EB3290">
        <w:rPr>
          <w:rFonts w:ascii="Times New Roman" w:eastAsia="Times New Roman" w:hAnsi="Times New Roman" w:cs="Times New Roman"/>
          <w:color w:val="000000"/>
        </w:rPr>
        <w:t> характеризуют уровень</w:t>
      </w:r>
    </w:p>
    <w:p w:rsidR="00BF3D39" w:rsidRPr="00EB3290" w:rsidRDefault="00BF3D39" w:rsidP="00203AE1">
      <w:pPr>
        <w:spacing w:after="0" w:line="240" w:lineRule="auto"/>
        <w:jc w:val="both"/>
        <w:rPr>
          <w:rFonts w:ascii="Arial" w:eastAsia="Times New Roman" w:hAnsi="Arial" w:cs="Arial"/>
          <w:color w:val="000000"/>
        </w:rPr>
      </w:pPr>
      <w:proofErr w:type="spellStart"/>
      <w:r w:rsidRPr="00EB3290">
        <w:rPr>
          <w:rFonts w:ascii="Times New Roman" w:eastAsia="Times New Roman" w:hAnsi="Times New Roman" w:cs="Times New Roman"/>
          <w:color w:val="000000"/>
        </w:rPr>
        <w:t>сформированности</w:t>
      </w:r>
      <w:proofErr w:type="spellEnd"/>
      <w:r w:rsidRPr="00EB3290">
        <w:rPr>
          <w:rFonts w:ascii="Times New Roman" w:eastAsia="Times New Roman" w:hAnsi="Times New Roman" w:cs="Times New Roman"/>
          <w:color w:val="000000"/>
        </w:rPr>
        <w:t xml:space="preserve">  универсальных способностей учащихся, проявляющихся в познавательной и практической творческой деятельности:</w:t>
      </w:r>
    </w:p>
    <w:p w:rsidR="00BF3D39" w:rsidRPr="00EB3290" w:rsidRDefault="00BF3D39" w:rsidP="00203AE1">
      <w:pPr>
        <w:numPr>
          <w:ilvl w:val="0"/>
          <w:numId w:val="77"/>
        </w:numPr>
        <w:spacing w:after="0" w:line="240" w:lineRule="auto"/>
        <w:ind w:left="1444" w:right="4"/>
        <w:jc w:val="both"/>
        <w:rPr>
          <w:rFonts w:ascii="Arial" w:eastAsia="Times New Roman" w:hAnsi="Arial" w:cs="Arial"/>
          <w:color w:val="000000"/>
        </w:rPr>
      </w:pPr>
      <w:r w:rsidRPr="00EB3290">
        <w:rPr>
          <w:rFonts w:ascii="Times New Roman" w:eastAsia="Times New Roman" w:hAnsi="Times New Roman" w:cs="Times New Roman"/>
          <w:color w:val="000000"/>
        </w:rPr>
        <w:t>овладение умением творческого видения с позиций художника, т.е. умением сравнивать, анализировать, выделять главное, обобщать;</w:t>
      </w:r>
    </w:p>
    <w:p w:rsidR="00BF3D39" w:rsidRPr="00EB3290" w:rsidRDefault="00BF3D39" w:rsidP="00203AE1">
      <w:pPr>
        <w:numPr>
          <w:ilvl w:val="0"/>
          <w:numId w:val="77"/>
        </w:numPr>
        <w:spacing w:after="0" w:line="240" w:lineRule="auto"/>
        <w:ind w:left="1444" w:right="4"/>
        <w:jc w:val="both"/>
        <w:rPr>
          <w:rFonts w:ascii="Arial" w:eastAsia="Times New Roman" w:hAnsi="Arial" w:cs="Arial"/>
          <w:color w:val="000000"/>
        </w:rPr>
      </w:pPr>
      <w:r w:rsidRPr="00EB3290">
        <w:rPr>
          <w:rFonts w:ascii="Times New Roman" w:eastAsia="Times New Roman" w:hAnsi="Times New Roman" w:cs="Times New Roman"/>
          <w:color w:val="000000"/>
        </w:rPr>
        <w:t>овладение умением вести диалог, распределять функции и роли в процессе выполнения коллективной творческой работы;</w:t>
      </w:r>
    </w:p>
    <w:p w:rsidR="00BF3D39" w:rsidRPr="00EB3290" w:rsidRDefault="00BF3D39" w:rsidP="00203AE1">
      <w:pPr>
        <w:numPr>
          <w:ilvl w:val="0"/>
          <w:numId w:val="77"/>
        </w:numPr>
        <w:spacing w:after="0" w:line="240" w:lineRule="auto"/>
        <w:ind w:left="1444" w:right="4"/>
        <w:jc w:val="both"/>
        <w:rPr>
          <w:rFonts w:ascii="Arial" w:eastAsia="Times New Roman" w:hAnsi="Arial" w:cs="Arial"/>
          <w:color w:val="000000"/>
        </w:rPr>
      </w:pPr>
      <w:r w:rsidRPr="00EB3290">
        <w:rPr>
          <w:rFonts w:ascii="Times New Roman" w:eastAsia="Times New Roman" w:hAnsi="Times New Roman" w:cs="Times New Roman"/>
          <w:color w:val="000000"/>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т.д.;</w:t>
      </w:r>
    </w:p>
    <w:p w:rsidR="00BF3D39" w:rsidRPr="00EB3290" w:rsidRDefault="00BF3D39" w:rsidP="00203AE1">
      <w:pPr>
        <w:numPr>
          <w:ilvl w:val="0"/>
          <w:numId w:val="77"/>
        </w:numPr>
        <w:spacing w:after="0" w:line="240" w:lineRule="auto"/>
        <w:ind w:left="1444" w:right="4"/>
        <w:jc w:val="both"/>
        <w:rPr>
          <w:rFonts w:ascii="Arial" w:eastAsia="Times New Roman" w:hAnsi="Arial" w:cs="Arial"/>
          <w:color w:val="000000"/>
        </w:rPr>
      </w:pPr>
      <w:r w:rsidRPr="00EB3290">
        <w:rPr>
          <w:rFonts w:ascii="Times New Roman" w:eastAsia="Times New Roman" w:hAnsi="Times New Roman" w:cs="Times New Roman"/>
          <w:color w:val="000000"/>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BF3D39" w:rsidRPr="00EB3290" w:rsidRDefault="00BF3D39" w:rsidP="00203AE1">
      <w:pPr>
        <w:numPr>
          <w:ilvl w:val="0"/>
          <w:numId w:val="77"/>
        </w:numPr>
        <w:spacing w:after="0" w:line="240" w:lineRule="auto"/>
        <w:ind w:left="1444" w:right="4"/>
        <w:jc w:val="both"/>
        <w:rPr>
          <w:rFonts w:ascii="Arial" w:eastAsia="Times New Roman" w:hAnsi="Arial" w:cs="Arial"/>
          <w:color w:val="000000"/>
        </w:rPr>
      </w:pPr>
      <w:r w:rsidRPr="00EB3290">
        <w:rPr>
          <w:rFonts w:ascii="Times New Roman" w:eastAsia="Times New Roman" w:hAnsi="Times New Roman" w:cs="Times New Roman"/>
          <w:color w:val="000000"/>
        </w:rPr>
        <w:t>умение рационально строить самостоятельную творческую деятельность, умение организовать место занятий;</w:t>
      </w:r>
    </w:p>
    <w:p w:rsidR="00BF3D39" w:rsidRPr="00EB3290" w:rsidRDefault="00BF3D39" w:rsidP="00203AE1">
      <w:pPr>
        <w:numPr>
          <w:ilvl w:val="0"/>
          <w:numId w:val="77"/>
        </w:numPr>
        <w:spacing w:after="0" w:line="240" w:lineRule="auto"/>
        <w:ind w:left="1444" w:right="4"/>
        <w:jc w:val="both"/>
        <w:rPr>
          <w:rFonts w:ascii="Arial" w:eastAsia="Times New Roman" w:hAnsi="Arial" w:cs="Arial"/>
          <w:color w:val="000000"/>
        </w:rPr>
      </w:pPr>
      <w:r w:rsidRPr="00EB3290">
        <w:rPr>
          <w:rFonts w:ascii="Times New Roman" w:eastAsia="Times New Roman" w:hAnsi="Times New Roman" w:cs="Times New Roman"/>
          <w:color w:val="000000"/>
        </w:rPr>
        <w:t>осознанное стремление к освоению новых знаний и умений, к достижению более высоких и оригинальных творческих результатов.</w:t>
      </w:r>
    </w:p>
    <w:p w:rsidR="00BF3D39" w:rsidRPr="00EB3290" w:rsidRDefault="00BF3D39" w:rsidP="00203AE1">
      <w:pPr>
        <w:spacing w:after="0" w:line="240" w:lineRule="auto"/>
        <w:ind w:left="4" w:right="4" w:firstLine="720"/>
        <w:jc w:val="both"/>
        <w:rPr>
          <w:rFonts w:ascii="Arial" w:eastAsia="Times New Roman" w:hAnsi="Arial" w:cs="Arial"/>
          <w:color w:val="000000"/>
        </w:rPr>
      </w:pPr>
      <w:r w:rsidRPr="00EB3290">
        <w:rPr>
          <w:rFonts w:ascii="Times New Roman" w:eastAsia="Times New Roman" w:hAnsi="Times New Roman" w:cs="Times New Roman"/>
          <w:b/>
          <w:bCs/>
          <w:color w:val="000000"/>
        </w:rPr>
        <w:t>Предметные результаты </w:t>
      </w:r>
      <w:r w:rsidRPr="00EB3290">
        <w:rPr>
          <w:rFonts w:ascii="Times New Roman" w:eastAsia="Times New Roman" w:hAnsi="Times New Roman" w:cs="Times New Roman"/>
          <w:color w:val="000000"/>
        </w:rPr>
        <w:t>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rsidR="00BF3D39" w:rsidRPr="00EB3290" w:rsidRDefault="00BF3D39" w:rsidP="00203AE1">
      <w:pPr>
        <w:numPr>
          <w:ilvl w:val="0"/>
          <w:numId w:val="78"/>
        </w:numPr>
        <w:spacing w:after="0" w:line="240" w:lineRule="auto"/>
        <w:ind w:left="708" w:right="10" w:firstLine="720"/>
        <w:jc w:val="both"/>
        <w:rPr>
          <w:rFonts w:ascii="Arial" w:eastAsia="Times New Roman" w:hAnsi="Arial" w:cs="Arial"/>
          <w:color w:val="000000"/>
        </w:rPr>
      </w:pPr>
      <w:proofErr w:type="gramStart"/>
      <w:r w:rsidRPr="00EB3290">
        <w:rPr>
          <w:rFonts w:ascii="Times New Roman" w:eastAsia="Times New Roman" w:hAnsi="Times New Roman" w:cs="Times New Roman"/>
          <w:color w:val="000000"/>
        </w:rPr>
        <w:t>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roofErr w:type="gramEnd"/>
    </w:p>
    <w:p w:rsidR="00BF3D39" w:rsidRPr="00EB3290" w:rsidRDefault="00BF3D39" w:rsidP="00203AE1">
      <w:pPr>
        <w:numPr>
          <w:ilvl w:val="0"/>
          <w:numId w:val="78"/>
        </w:numPr>
        <w:spacing w:after="0" w:line="240" w:lineRule="auto"/>
        <w:ind w:left="708" w:right="10" w:firstLine="720"/>
        <w:jc w:val="both"/>
        <w:rPr>
          <w:rFonts w:ascii="Arial" w:eastAsia="Times New Roman" w:hAnsi="Arial" w:cs="Arial"/>
          <w:color w:val="000000"/>
        </w:rPr>
      </w:pPr>
      <w:r w:rsidRPr="00EB3290">
        <w:rPr>
          <w:rFonts w:ascii="Times New Roman" w:eastAsia="Times New Roman" w:hAnsi="Times New Roman" w:cs="Times New Roman"/>
          <w:color w:val="000000"/>
        </w:rPr>
        <w:t>знание основных видов и жанров пространственно-визуальных искусств;</w:t>
      </w:r>
    </w:p>
    <w:p w:rsidR="00BF3D39" w:rsidRPr="00EB3290" w:rsidRDefault="00BF3D39" w:rsidP="00203AE1">
      <w:pPr>
        <w:numPr>
          <w:ilvl w:val="0"/>
          <w:numId w:val="78"/>
        </w:numPr>
        <w:spacing w:after="0" w:line="240" w:lineRule="auto"/>
        <w:ind w:left="708" w:right="12" w:firstLine="720"/>
        <w:jc w:val="both"/>
        <w:rPr>
          <w:rFonts w:ascii="Arial" w:eastAsia="Times New Roman" w:hAnsi="Arial" w:cs="Arial"/>
          <w:color w:val="000000"/>
        </w:rPr>
      </w:pPr>
      <w:r w:rsidRPr="00EB3290">
        <w:rPr>
          <w:rFonts w:ascii="Times New Roman" w:eastAsia="Times New Roman" w:hAnsi="Times New Roman" w:cs="Times New Roman"/>
          <w:color w:val="000000"/>
        </w:rPr>
        <w:t>понимание образной природы искусства;</w:t>
      </w:r>
    </w:p>
    <w:p w:rsidR="00BF3D39" w:rsidRPr="00EB3290" w:rsidRDefault="00BF3D39" w:rsidP="00203AE1">
      <w:pPr>
        <w:numPr>
          <w:ilvl w:val="0"/>
          <w:numId w:val="78"/>
        </w:numPr>
        <w:spacing w:after="0" w:line="240" w:lineRule="auto"/>
        <w:ind w:left="708" w:right="12" w:firstLine="720"/>
        <w:jc w:val="both"/>
        <w:rPr>
          <w:rFonts w:ascii="Arial" w:eastAsia="Times New Roman" w:hAnsi="Arial" w:cs="Arial"/>
          <w:color w:val="000000"/>
        </w:rPr>
      </w:pPr>
      <w:r w:rsidRPr="00EB3290">
        <w:rPr>
          <w:rFonts w:ascii="Times New Roman" w:eastAsia="Times New Roman" w:hAnsi="Times New Roman" w:cs="Times New Roman"/>
          <w:color w:val="000000"/>
        </w:rPr>
        <w:t>эстетическая оценка явлений природы, событий окружающего мира;</w:t>
      </w:r>
    </w:p>
    <w:p w:rsidR="00BF3D39" w:rsidRPr="00EB3290" w:rsidRDefault="00BF3D39" w:rsidP="00203AE1">
      <w:pPr>
        <w:numPr>
          <w:ilvl w:val="0"/>
          <w:numId w:val="78"/>
        </w:numPr>
        <w:spacing w:after="0" w:line="240" w:lineRule="auto"/>
        <w:ind w:left="708" w:right="12" w:firstLine="720"/>
        <w:jc w:val="both"/>
        <w:rPr>
          <w:rFonts w:ascii="Arial" w:eastAsia="Times New Roman" w:hAnsi="Arial" w:cs="Arial"/>
          <w:color w:val="000000"/>
        </w:rPr>
      </w:pPr>
      <w:r w:rsidRPr="00EB3290">
        <w:rPr>
          <w:rFonts w:ascii="Times New Roman" w:eastAsia="Times New Roman" w:hAnsi="Times New Roman" w:cs="Times New Roman"/>
          <w:color w:val="000000"/>
        </w:rPr>
        <w:t>применение художественных умений, знаний и представлений в процессе выполнения художественно-творческих работ;</w:t>
      </w:r>
    </w:p>
    <w:p w:rsidR="00BF3D39" w:rsidRPr="00EB3290" w:rsidRDefault="00BF3D39" w:rsidP="00203AE1">
      <w:pPr>
        <w:numPr>
          <w:ilvl w:val="0"/>
          <w:numId w:val="78"/>
        </w:numPr>
        <w:spacing w:after="0" w:line="240" w:lineRule="auto"/>
        <w:ind w:right="10" w:firstLine="720"/>
        <w:jc w:val="both"/>
        <w:rPr>
          <w:rFonts w:ascii="Arial" w:eastAsia="Times New Roman" w:hAnsi="Arial" w:cs="Arial"/>
          <w:color w:val="000000"/>
        </w:rPr>
      </w:pPr>
      <w:r w:rsidRPr="00EB3290">
        <w:rPr>
          <w:rFonts w:ascii="Times New Roman" w:eastAsia="Times New Roman" w:hAnsi="Times New Roman" w:cs="Times New Roman"/>
          <w:color w:val="000000"/>
        </w:rPr>
        <w:t>способность узнавать, воспринимать, описывать и эмоционально оценивать несколько великих произведений русского и мирового искусства;</w:t>
      </w:r>
    </w:p>
    <w:p w:rsidR="00BF3D39" w:rsidRPr="00EB3290" w:rsidRDefault="00BF3D39" w:rsidP="00203AE1">
      <w:pPr>
        <w:numPr>
          <w:ilvl w:val="0"/>
          <w:numId w:val="78"/>
        </w:numPr>
        <w:spacing w:after="0" w:line="240" w:lineRule="auto"/>
        <w:ind w:right="34" w:firstLine="720"/>
        <w:jc w:val="both"/>
        <w:rPr>
          <w:rFonts w:ascii="Arial" w:eastAsia="Times New Roman" w:hAnsi="Arial" w:cs="Arial"/>
          <w:color w:val="000000"/>
        </w:rPr>
      </w:pPr>
      <w:r w:rsidRPr="00EB3290">
        <w:rPr>
          <w:rFonts w:ascii="Times New Roman" w:eastAsia="Times New Roman" w:hAnsi="Times New Roman" w:cs="Times New Roman"/>
          <w:color w:val="000000"/>
        </w:rPr>
        <w:t>умение обсуждать и анализировать произведения искусства, выражая суждения о содержании, сюжетах и выразительных средствах;</w:t>
      </w:r>
      <w:r w:rsidRPr="00EB3290">
        <w:rPr>
          <w:rFonts w:ascii="Times New Roman" w:eastAsia="Times New Roman" w:hAnsi="Times New Roman" w:cs="Times New Roman"/>
          <w:b/>
          <w:bCs/>
          <w:color w:val="000000"/>
        </w:rPr>
        <w:t> </w:t>
      </w:r>
    </w:p>
    <w:p w:rsidR="00BF3D39" w:rsidRPr="00EB3290" w:rsidRDefault="00BF3D39" w:rsidP="00203AE1">
      <w:pPr>
        <w:numPr>
          <w:ilvl w:val="0"/>
          <w:numId w:val="78"/>
        </w:numPr>
        <w:spacing w:after="0" w:line="240" w:lineRule="auto"/>
        <w:ind w:right="34" w:firstLine="720"/>
        <w:jc w:val="both"/>
        <w:rPr>
          <w:rFonts w:ascii="Arial" w:eastAsia="Times New Roman" w:hAnsi="Arial" w:cs="Arial"/>
          <w:color w:val="000000"/>
        </w:rPr>
      </w:pPr>
      <w:r w:rsidRPr="00EB3290">
        <w:rPr>
          <w:rFonts w:ascii="Times New Roman" w:eastAsia="Times New Roman" w:hAnsi="Times New Roman" w:cs="Times New Roman"/>
          <w:color w:val="000000"/>
        </w:rPr>
        <w:t>усвоение названий ведущих художественных музеев России и художественных музеев своего региона;</w:t>
      </w:r>
    </w:p>
    <w:p w:rsidR="00BF3D39" w:rsidRPr="00EB3290" w:rsidRDefault="00BF3D39" w:rsidP="00203AE1">
      <w:pPr>
        <w:numPr>
          <w:ilvl w:val="0"/>
          <w:numId w:val="78"/>
        </w:numPr>
        <w:spacing w:after="0" w:line="240" w:lineRule="auto"/>
        <w:ind w:right="28" w:firstLine="720"/>
        <w:jc w:val="both"/>
        <w:rPr>
          <w:rFonts w:ascii="Arial" w:eastAsia="Times New Roman" w:hAnsi="Arial" w:cs="Arial"/>
          <w:color w:val="000000"/>
        </w:rPr>
      </w:pPr>
      <w:r w:rsidRPr="00EB3290">
        <w:rPr>
          <w:rFonts w:ascii="Times New Roman" w:eastAsia="Times New Roman" w:hAnsi="Times New Roman" w:cs="Times New Roman"/>
          <w:color w:val="000000"/>
        </w:rPr>
        <w:t>умение видеть проявления визуально-пространственных искусств в окружающей жизни: в доме, на улице, в театре, на празднике;</w:t>
      </w:r>
    </w:p>
    <w:p w:rsidR="00BF3D39" w:rsidRPr="00EB3290" w:rsidRDefault="00BF3D39" w:rsidP="00203AE1">
      <w:pPr>
        <w:numPr>
          <w:ilvl w:val="0"/>
          <w:numId w:val="78"/>
        </w:numPr>
        <w:spacing w:after="0" w:line="240" w:lineRule="auto"/>
        <w:ind w:right="10" w:firstLine="720"/>
        <w:jc w:val="both"/>
        <w:rPr>
          <w:rFonts w:ascii="Arial" w:eastAsia="Times New Roman" w:hAnsi="Arial" w:cs="Arial"/>
          <w:color w:val="000000"/>
        </w:rPr>
      </w:pPr>
      <w:r w:rsidRPr="00EB3290">
        <w:rPr>
          <w:rFonts w:ascii="Times New Roman" w:eastAsia="Times New Roman" w:hAnsi="Times New Roman" w:cs="Times New Roman"/>
          <w:color w:val="000000"/>
        </w:rPr>
        <w:t>способность использовать в художественно-творческой деятельности различные художественные материалы и художественные техники;  </w:t>
      </w:r>
    </w:p>
    <w:p w:rsidR="00BF3D39" w:rsidRPr="00EB3290" w:rsidRDefault="00BF3D39" w:rsidP="00203AE1">
      <w:pPr>
        <w:numPr>
          <w:ilvl w:val="0"/>
          <w:numId w:val="78"/>
        </w:numPr>
        <w:spacing w:after="0" w:line="240" w:lineRule="auto"/>
        <w:ind w:right="10" w:firstLine="720"/>
        <w:jc w:val="both"/>
        <w:rPr>
          <w:rFonts w:ascii="Arial" w:eastAsia="Times New Roman" w:hAnsi="Arial" w:cs="Arial"/>
          <w:color w:val="000000"/>
        </w:rPr>
      </w:pPr>
      <w:r w:rsidRPr="00EB3290">
        <w:rPr>
          <w:rFonts w:ascii="Times New Roman" w:eastAsia="Times New Roman" w:hAnsi="Times New Roman" w:cs="Times New Roman"/>
          <w:color w:val="000000"/>
        </w:rPr>
        <w:t>способность передавать в художественно-творческой деятельности характер, эмоциональные состояния и свое отношение к природе, человеку, обществу;</w:t>
      </w:r>
    </w:p>
    <w:p w:rsidR="00BF3D39" w:rsidRPr="00EB3290" w:rsidRDefault="00BF3D39" w:rsidP="00203AE1">
      <w:pPr>
        <w:numPr>
          <w:ilvl w:val="0"/>
          <w:numId w:val="78"/>
        </w:numPr>
        <w:spacing w:after="0" w:line="240" w:lineRule="auto"/>
        <w:ind w:right="4" w:firstLine="720"/>
        <w:jc w:val="both"/>
        <w:rPr>
          <w:rFonts w:ascii="Arial" w:eastAsia="Times New Roman" w:hAnsi="Arial" w:cs="Arial"/>
          <w:color w:val="000000"/>
        </w:rPr>
      </w:pPr>
      <w:r w:rsidRPr="00EB3290">
        <w:rPr>
          <w:rFonts w:ascii="Times New Roman" w:eastAsia="Times New Roman" w:hAnsi="Times New Roman" w:cs="Times New Roman"/>
          <w:color w:val="000000"/>
        </w:rPr>
        <w:t>умение компоновать на плоскости листа и в объеме задуманный художественный образ;</w:t>
      </w:r>
    </w:p>
    <w:p w:rsidR="00BF3D39" w:rsidRPr="00EB3290" w:rsidRDefault="00BF3D39" w:rsidP="00203AE1">
      <w:pPr>
        <w:numPr>
          <w:ilvl w:val="0"/>
          <w:numId w:val="78"/>
        </w:numPr>
        <w:spacing w:after="0" w:line="240" w:lineRule="auto"/>
        <w:ind w:right="4" w:firstLine="720"/>
        <w:jc w:val="both"/>
        <w:rPr>
          <w:rFonts w:ascii="Arial" w:eastAsia="Times New Roman" w:hAnsi="Arial" w:cs="Arial"/>
          <w:color w:val="000000"/>
        </w:rPr>
      </w:pPr>
      <w:r w:rsidRPr="00EB3290">
        <w:rPr>
          <w:rFonts w:ascii="Times New Roman" w:eastAsia="Times New Roman" w:hAnsi="Times New Roman" w:cs="Times New Roman"/>
          <w:color w:val="000000"/>
        </w:rPr>
        <w:t xml:space="preserve">освоение умений применять в художественно—творческой  деятельности основ </w:t>
      </w:r>
      <w:proofErr w:type="spellStart"/>
      <w:r w:rsidRPr="00EB3290">
        <w:rPr>
          <w:rFonts w:ascii="Times New Roman" w:eastAsia="Times New Roman" w:hAnsi="Times New Roman" w:cs="Times New Roman"/>
          <w:color w:val="000000"/>
        </w:rPr>
        <w:t>цветоведения</w:t>
      </w:r>
      <w:proofErr w:type="spellEnd"/>
      <w:r w:rsidRPr="00EB3290">
        <w:rPr>
          <w:rFonts w:ascii="Times New Roman" w:eastAsia="Times New Roman" w:hAnsi="Times New Roman" w:cs="Times New Roman"/>
          <w:color w:val="000000"/>
        </w:rPr>
        <w:t>, основ графической грамоты;</w:t>
      </w:r>
    </w:p>
    <w:p w:rsidR="00BF3D39" w:rsidRPr="00EB3290" w:rsidRDefault="00BF3D39" w:rsidP="00203AE1">
      <w:pPr>
        <w:numPr>
          <w:ilvl w:val="0"/>
          <w:numId w:val="78"/>
        </w:numPr>
        <w:spacing w:after="0" w:line="240" w:lineRule="auto"/>
        <w:ind w:firstLine="720"/>
        <w:jc w:val="both"/>
        <w:rPr>
          <w:rFonts w:ascii="Arial" w:eastAsia="Times New Roman" w:hAnsi="Arial" w:cs="Arial"/>
          <w:color w:val="000000"/>
        </w:rPr>
      </w:pPr>
      <w:r w:rsidRPr="00EB3290">
        <w:rPr>
          <w:rFonts w:ascii="Times New Roman" w:eastAsia="Times New Roman" w:hAnsi="Times New Roman" w:cs="Times New Roman"/>
          <w:color w:val="000000"/>
        </w:rPr>
        <w:t>овладение  навыками  моделирования из бумаги, лепки из пластилина, навыками изображения средствами аппликации и коллажа;</w:t>
      </w:r>
      <w:r w:rsidRPr="00EB3290">
        <w:rPr>
          <w:rFonts w:ascii="Times New Roman" w:eastAsia="Times New Roman" w:hAnsi="Times New Roman" w:cs="Times New Roman"/>
          <w:b/>
          <w:bCs/>
          <w:color w:val="000000"/>
        </w:rPr>
        <w:t> </w:t>
      </w:r>
    </w:p>
    <w:p w:rsidR="00BF3D39" w:rsidRPr="00EB3290" w:rsidRDefault="00BF3D39" w:rsidP="00203AE1">
      <w:pPr>
        <w:numPr>
          <w:ilvl w:val="0"/>
          <w:numId w:val="78"/>
        </w:numPr>
        <w:spacing w:after="0" w:line="240" w:lineRule="auto"/>
        <w:ind w:firstLine="720"/>
        <w:jc w:val="both"/>
        <w:rPr>
          <w:rFonts w:ascii="Arial" w:eastAsia="Times New Roman" w:hAnsi="Arial" w:cs="Arial"/>
          <w:color w:val="000000"/>
        </w:rPr>
      </w:pPr>
      <w:r w:rsidRPr="00EB3290">
        <w:rPr>
          <w:rFonts w:ascii="Times New Roman" w:eastAsia="Times New Roman" w:hAnsi="Times New Roman" w:cs="Times New Roman"/>
          <w:color w:val="000000"/>
        </w:rPr>
        <w:t>умение характеризовать и эстетически оценивать разнообразие и красоту природы различных регионов нашей страны;</w:t>
      </w:r>
    </w:p>
    <w:p w:rsidR="00BF3D39" w:rsidRPr="00EB3290" w:rsidRDefault="00BF3D39" w:rsidP="00203AE1">
      <w:pPr>
        <w:numPr>
          <w:ilvl w:val="0"/>
          <w:numId w:val="78"/>
        </w:numPr>
        <w:spacing w:after="0" w:line="240" w:lineRule="auto"/>
        <w:ind w:firstLine="720"/>
        <w:jc w:val="both"/>
        <w:rPr>
          <w:rFonts w:ascii="Arial" w:eastAsia="Times New Roman" w:hAnsi="Arial" w:cs="Arial"/>
          <w:color w:val="000000"/>
        </w:rPr>
      </w:pPr>
      <w:r w:rsidRPr="00EB3290">
        <w:rPr>
          <w:rFonts w:ascii="Times New Roman" w:eastAsia="Times New Roman" w:hAnsi="Times New Roman" w:cs="Times New Roman"/>
          <w:color w:val="000000"/>
        </w:rPr>
        <w:t>умение рассуждать</w:t>
      </w:r>
      <w:r w:rsidRPr="00EB3290">
        <w:rPr>
          <w:rFonts w:ascii="Times New Roman" w:eastAsia="Times New Roman" w:hAnsi="Times New Roman" w:cs="Times New Roman"/>
          <w:b/>
          <w:bCs/>
          <w:color w:val="000000"/>
        </w:rPr>
        <w:t> </w:t>
      </w:r>
      <w:r w:rsidRPr="00EB3290">
        <w:rPr>
          <w:rFonts w:ascii="Times New Roman" w:eastAsia="Times New Roman" w:hAnsi="Times New Roman" w:cs="Times New Roman"/>
          <w:color w:val="000000"/>
        </w:rPr>
        <w:t>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w:t>
      </w:r>
    </w:p>
    <w:p w:rsidR="00BF3D39" w:rsidRPr="00EB3290" w:rsidRDefault="00BF3D39" w:rsidP="00203AE1">
      <w:pPr>
        <w:numPr>
          <w:ilvl w:val="0"/>
          <w:numId w:val="78"/>
        </w:numPr>
        <w:spacing w:after="0" w:line="240" w:lineRule="auto"/>
        <w:ind w:firstLine="720"/>
        <w:jc w:val="both"/>
        <w:rPr>
          <w:rFonts w:ascii="Arial" w:eastAsia="Times New Roman" w:hAnsi="Arial" w:cs="Arial"/>
          <w:color w:val="000000"/>
        </w:rPr>
      </w:pPr>
      <w:r w:rsidRPr="00EB3290">
        <w:rPr>
          <w:rFonts w:ascii="Times New Roman" w:eastAsia="Times New Roman" w:hAnsi="Times New Roman" w:cs="Times New Roman"/>
          <w:color w:val="000000"/>
        </w:rPr>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BF3D39" w:rsidRPr="00EB3290" w:rsidRDefault="00BF3D39" w:rsidP="00203AE1">
      <w:pPr>
        <w:numPr>
          <w:ilvl w:val="0"/>
          <w:numId w:val="78"/>
        </w:numPr>
        <w:spacing w:after="0" w:line="240" w:lineRule="auto"/>
        <w:ind w:right="4" w:firstLine="720"/>
        <w:jc w:val="both"/>
        <w:rPr>
          <w:rFonts w:ascii="Arial" w:eastAsia="Times New Roman" w:hAnsi="Arial" w:cs="Arial"/>
          <w:color w:val="000000"/>
        </w:rPr>
      </w:pPr>
      <w:r w:rsidRPr="00EB3290">
        <w:rPr>
          <w:rFonts w:ascii="Times New Roman" w:eastAsia="Times New Roman" w:hAnsi="Times New Roman" w:cs="Times New Roman"/>
          <w:color w:val="000000"/>
        </w:rPr>
        <w:lastRenderedPageBreak/>
        <w:t>умение узнавать и называть, к каким художественным культурам относятся предлагаемые (знакомые по урокам) произведения изобразительного искусства и традиционной культуры;</w:t>
      </w:r>
    </w:p>
    <w:p w:rsidR="00BF3D39" w:rsidRPr="00EB3290" w:rsidRDefault="00BF3D39" w:rsidP="00203AE1">
      <w:pPr>
        <w:numPr>
          <w:ilvl w:val="0"/>
          <w:numId w:val="78"/>
        </w:numPr>
        <w:spacing w:after="0" w:line="240" w:lineRule="auto"/>
        <w:ind w:firstLine="720"/>
        <w:jc w:val="both"/>
        <w:rPr>
          <w:rFonts w:ascii="Arial" w:eastAsia="Times New Roman" w:hAnsi="Arial" w:cs="Arial"/>
          <w:color w:val="000000"/>
        </w:rPr>
      </w:pPr>
      <w:r w:rsidRPr="00EB3290">
        <w:rPr>
          <w:rFonts w:ascii="Times New Roman" w:eastAsia="Times New Roman" w:hAnsi="Times New Roman" w:cs="Times New Roman"/>
          <w:color w:val="000000"/>
        </w:rPr>
        <w:t>способность эстетически, эмоционально воспринимать красоту городов, сохранивших исторический облик, — свидетелей нашей истории;</w:t>
      </w:r>
    </w:p>
    <w:p w:rsidR="00BF3D39" w:rsidRPr="00EB3290" w:rsidRDefault="00BF3D39" w:rsidP="00203AE1">
      <w:pPr>
        <w:numPr>
          <w:ilvl w:val="0"/>
          <w:numId w:val="78"/>
        </w:numPr>
        <w:spacing w:after="0" w:line="240" w:lineRule="auto"/>
        <w:ind w:firstLine="720"/>
        <w:jc w:val="both"/>
        <w:rPr>
          <w:rFonts w:ascii="Arial" w:eastAsia="Times New Roman" w:hAnsi="Arial" w:cs="Arial"/>
          <w:color w:val="000000"/>
        </w:rPr>
      </w:pPr>
      <w:r w:rsidRPr="00EB3290">
        <w:rPr>
          <w:rFonts w:ascii="Times New Roman" w:eastAsia="Times New Roman" w:hAnsi="Times New Roman" w:cs="Times New Roman"/>
          <w:color w:val="000000"/>
        </w:rPr>
        <w:t>умение  объяснять</w:t>
      </w:r>
      <w:r w:rsidRPr="00EB3290">
        <w:rPr>
          <w:rFonts w:ascii="Times New Roman" w:eastAsia="Times New Roman" w:hAnsi="Times New Roman" w:cs="Times New Roman"/>
          <w:b/>
          <w:bCs/>
          <w:color w:val="000000"/>
        </w:rPr>
        <w:t> </w:t>
      </w:r>
      <w:r w:rsidRPr="00EB3290">
        <w:rPr>
          <w:rFonts w:ascii="Times New Roman" w:eastAsia="Times New Roman" w:hAnsi="Times New Roman" w:cs="Times New Roman"/>
          <w:color w:val="000000"/>
        </w:rPr>
        <w:t>значение памятников и архитектурной среды древнего зодчества для современного общества;</w:t>
      </w:r>
    </w:p>
    <w:p w:rsidR="00BF3D39" w:rsidRPr="00EB3290" w:rsidRDefault="00BF3D39" w:rsidP="00203AE1">
      <w:pPr>
        <w:numPr>
          <w:ilvl w:val="0"/>
          <w:numId w:val="78"/>
        </w:numPr>
        <w:spacing w:after="0" w:line="240" w:lineRule="auto"/>
        <w:ind w:firstLine="720"/>
        <w:jc w:val="both"/>
        <w:rPr>
          <w:rFonts w:ascii="Arial" w:eastAsia="Times New Roman" w:hAnsi="Arial" w:cs="Arial"/>
          <w:color w:val="000000"/>
        </w:rPr>
      </w:pPr>
      <w:r w:rsidRPr="00EB3290">
        <w:rPr>
          <w:rFonts w:ascii="Times New Roman" w:eastAsia="Times New Roman" w:hAnsi="Times New Roman" w:cs="Times New Roman"/>
          <w:color w:val="000000"/>
        </w:rPr>
        <w:t>выражение в изобразительной деятельности своего отношения к архитектурным и историческим ансамблям древнерусских городов;</w:t>
      </w:r>
    </w:p>
    <w:p w:rsidR="00BF3D39" w:rsidRPr="00EB3290" w:rsidRDefault="00BF3D39" w:rsidP="00203AE1">
      <w:pPr>
        <w:numPr>
          <w:ilvl w:val="0"/>
          <w:numId w:val="78"/>
        </w:numPr>
        <w:spacing w:after="0" w:line="240" w:lineRule="auto"/>
        <w:ind w:firstLine="720"/>
        <w:jc w:val="both"/>
        <w:rPr>
          <w:rFonts w:ascii="Arial" w:eastAsia="Times New Roman" w:hAnsi="Arial" w:cs="Arial"/>
          <w:color w:val="000000"/>
        </w:rPr>
      </w:pPr>
      <w:r w:rsidRPr="00EB3290">
        <w:rPr>
          <w:rFonts w:ascii="Times New Roman" w:eastAsia="Times New Roman" w:hAnsi="Times New Roman" w:cs="Times New Roman"/>
          <w:color w:val="000000"/>
        </w:rPr>
        <w:t>умение приводить примеры</w:t>
      </w:r>
      <w:r w:rsidRPr="00EB3290">
        <w:rPr>
          <w:rFonts w:ascii="Times New Roman" w:eastAsia="Times New Roman" w:hAnsi="Times New Roman" w:cs="Times New Roman"/>
          <w:b/>
          <w:bCs/>
          <w:color w:val="000000"/>
        </w:rPr>
        <w:t> </w:t>
      </w:r>
      <w:r w:rsidRPr="00EB3290">
        <w:rPr>
          <w:rFonts w:ascii="Times New Roman" w:eastAsia="Times New Roman" w:hAnsi="Times New Roman" w:cs="Times New Roman"/>
          <w:color w:val="000000"/>
        </w:rPr>
        <w:t>произведений искусства, выражающих красоту мудрости и богатой духовной жизни, красоту внутреннего  мира человека.</w:t>
      </w:r>
    </w:p>
    <w:p w:rsidR="00BF3D39" w:rsidRPr="00EB3290" w:rsidRDefault="00BF3D39" w:rsidP="00203AE1">
      <w:pPr>
        <w:spacing w:after="0" w:line="240" w:lineRule="auto"/>
        <w:ind w:firstLine="540"/>
        <w:jc w:val="both"/>
        <w:rPr>
          <w:rFonts w:ascii="Times New Roman" w:hAnsi="Times New Roman" w:cs="Times New Roman"/>
        </w:rPr>
      </w:pPr>
    </w:p>
    <w:p w:rsidR="00EB3290" w:rsidRPr="00EB3290" w:rsidRDefault="00EB3290" w:rsidP="00EB3290">
      <w:pPr>
        <w:spacing w:after="0" w:line="240" w:lineRule="auto"/>
        <w:ind w:right="4" w:firstLine="720"/>
        <w:rPr>
          <w:rFonts w:ascii="Arial" w:eastAsia="Times New Roman" w:hAnsi="Arial" w:cs="Arial"/>
          <w:color w:val="000000"/>
        </w:rPr>
      </w:pPr>
    </w:p>
    <w:p w:rsidR="00EB3290" w:rsidRPr="00EB3290" w:rsidRDefault="00EB3290" w:rsidP="00EB3290">
      <w:pPr>
        <w:spacing w:after="0" w:line="240" w:lineRule="auto"/>
        <w:ind w:right="10" w:firstLine="720"/>
        <w:jc w:val="center"/>
        <w:rPr>
          <w:rFonts w:ascii="Arial" w:eastAsia="Times New Roman" w:hAnsi="Arial" w:cs="Arial"/>
          <w:color w:val="000000"/>
        </w:rPr>
      </w:pPr>
      <w:r w:rsidRPr="00EB3290">
        <w:rPr>
          <w:rFonts w:ascii="Times New Roman" w:eastAsia="Times New Roman" w:hAnsi="Times New Roman" w:cs="Times New Roman"/>
          <w:b/>
          <w:bCs/>
          <w:color w:val="000000"/>
          <w:sz w:val="28"/>
          <w:szCs w:val="28"/>
        </w:rPr>
        <w:t>Содержания учебного предмета</w:t>
      </w:r>
    </w:p>
    <w:p w:rsidR="00EB3290" w:rsidRPr="00EB3290" w:rsidRDefault="00EB3290" w:rsidP="00EB3290">
      <w:pPr>
        <w:spacing w:after="0" w:line="240" w:lineRule="auto"/>
        <w:ind w:firstLine="720"/>
        <w:rPr>
          <w:rFonts w:ascii="Arial" w:eastAsia="Times New Roman" w:hAnsi="Arial" w:cs="Arial"/>
          <w:color w:val="000000"/>
        </w:rPr>
      </w:pPr>
      <w:r w:rsidRPr="00EB3290">
        <w:rPr>
          <w:rFonts w:ascii="Times New Roman" w:eastAsia="Times New Roman" w:hAnsi="Times New Roman" w:cs="Times New Roman"/>
          <w:color w:val="000000"/>
        </w:rPr>
        <w:t xml:space="preserve">Приоритетная цель художественного образования в школе </w:t>
      </w:r>
      <w:proofErr w:type="gramStart"/>
      <w:r w:rsidRPr="00EB3290">
        <w:rPr>
          <w:rFonts w:ascii="Times New Roman" w:eastAsia="Times New Roman" w:hAnsi="Times New Roman" w:cs="Times New Roman"/>
          <w:color w:val="000000"/>
        </w:rPr>
        <w:t>—</w:t>
      </w:r>
      <w:r w:rsidRPr="00EB3290">
        <w:rPr>
          <w:rFonts w:ascii="Times New Roman" w:eastAsia="Times New Roman" w:hAnsi="Times New Roman" w:cs="Times New Roman"/>
          <w:b/>
          <w:bCs/>
          <w:color w:val="000000"/>
        </w:rPr>
        <w:t>д</w:t>
      </w:r>
      <w:proofErr w:type="gramEnd"/>
      <w:r w:rsidRPr="00EB3290">
        <w:rPr>
          <w:rFonts w:ascii="Times New Roman" w:eastAsia="Times New Roman" w:hAnsi="Times New Roman" w:cs="Times New Roman"/>
          <w:b/>
          <w:bCs/>
          <w:color w:val="000000"/>
        </w:rPr>
        <w:t>уховно-нравственное развитие </w:t>
      </w:r>
      <w:r w:rsidRPr="00EB3290">
        <w:rPr>
          <w:rFonts w:ascii="Times New Roman" w:eastAsia="Times New Roman" w:hAnsi="Times New Roman" w:cs="Times New Roman"/>
          <w:color w:val="000000"/>
        </w:rPr>
        <w:t>ребенка, т. е. формирование у него качеств, отвечающих представлениям об истинной человечности, о доброте и культурной полноценности в восприятии мира.</w:t>
      </w:r>
    </w:p>
    <w:p w:rsidR="00EB3290" w:rsidRPr="00EB3290" w:rsidRDefault="00EB3290" w:rsidP="00EB3290">
      <w:pPr>
        <w:spacing w:after="0" w:line="240" w:lineRule="auto"/>
        <w:ind w:firstLine="720"/>
        <w:rPr>
          <w:rFonts w:ascii="Arial" w:eastAsia="Times New Roman" w:hAnsi="Arial" w:cs="Arial"/>
          <w:color w:val="000000"/>
        </w:rPr>
      </w:pPr>
      <w:proofErr w:type="spellStart"/>
      <w:r w:rsidRPr="00EB3290">
        <w:rPr>
          <w:rFonts w:ascii="Times New Roman" w:eastAsia="Times New Roman" w:hAnsi="Times New Roman" w:cs="Times New Roman"/>
          <w:color w:val="000000"/>
        </w:rPr>
        <w:t>Культуросозидающая</w:t>
      </w:r>
      <w:proofErr w:type="spellEnd"/>
      <w:r w:rsidRPr="00EB3290">
        <w:rPr>
          <w:rFonts w:ascii="Times New Roman" w:eastAsia="Times New Roman" w:hAnsi="Times New Roman" w:cs="Times New Roman"/>
          <w:color w:val="000000"/>
        </w:rPr>
        <w:t xml:space="preserve"> роль программы состоит также в воспитании </w:t>
      </w:r>
      <w:r w:rsidRPr="00EB3290">
        <w:rPr>
          <w:rFonts w:ascii="Times New Roman" w:eastAsia="Times New Roman" w:hAnsi="Times New Roman" w:cs="Times New Roman"/>
          <w:b/>
          <w:bCs/>
          <w:color w:val="000000"/>
        </w:rPr>
        <w:t>гражданственности и патриотизма</w:t>
      </w:r>
      <w:r w:rsidRPr="00EB3290">
        <w:rPr>
          <w:rFonts w:ascii="Times New Roman" w:eastAsia="Times New Roman" w:hAnsi="Times New Roman" w:cs="Times New Roman"/>
          <w:color w:val="000000"/>
        </w:rPr>
        <w:t xml:space="preserve">. Прежде </w:t>
      </w:r>
      <w:proofErr w:type="gramStart"/>
      <w:r w:rsidRPr="00EB3290">
        <w:rPr>
          <w:rFonts w:ascii="Times New Roman" w:eastAsia="Times New Roman" w:hAnsi="Times New Roman" w:cs="Times New Roman"/>
          <w:color w:val="000000"/>
        </w:rPr>
        <w:t>всего</w:t>
      </w:r>
      <w:proofErr w:type="gramEnd"/>
      <w:r w:rsidRPr="00EB3290">
        <w:rPr>
          <w:rFonts w:ascii="Times New Roman" w:eastAsia="Times New Roman" w:hAnsi="Times New Roman" w:cs="Times New Roman"/>
          <w:color w:val="000000"/>
        </w:rPr>
        <w:t xml:space="preserve"> ребенок постигает искусство своей Родины, а потом знакомиться с искусством других народов.</w:t>
      </w:r>
    </w:p>
    <w:p w:rsidR="00EB3290" w:rsidRPr="00EB3290" w:rsidRDefault="00EB3290" w:rsidP="00EB3290">
      <w:pPr>
        <w:spacing w:after="0" w:line="240" w:lineRule="auto"/>
        <w:ind w:firstLine="720"/>
        <w:rPr>
          <w:rFonts w:ascii="Arial" w:eastAsia="Times New Roman" w:hAnsi="Arial" w:cs="Arial"/>
          <w:color w:val="000000"/>
        </w:rPr>
      </w:pPr>
      <w:r w:rsidRPr="00EB3290">
        <w:rPr>
          <w:rFonts w:ascii="Times New Roman" w:eastAsia="Times New Roman" w:hAnsi="Times New Roman" w:cs="Times New Roman"/>
          <w:color w:val="000000"/>
        </w:rPr>
        <w:t xml:space="preserve">В основу программы положен принцип «от родного порога в мир общечеловеческой культуры». Россия — часть многообразного и целостного мира. Ребенок шаг за шагом </w:t>
      </w:r>
      <w:proofErr w:type="spellStart"/>
      <w:r w:rsidRPr="00EB3290">
        <w:rPr>
          <w:rFonts w:ascii="Times New Roman" w:eastAsia="Times New Roman" w:hAnsi="Times New Roman" w:cs="Times New Roman"/>
          <w:color w:val="000000"/>
        </w:rPr>
        <w:t>открывает</w:t>
      </w:r>
      <w:r w:rsidRPr="00EB3290">
        <w:rPr>
          <w:rFonts w:ascii="Times New Roman" w:eastAsia="Times New Roman" w:hAnsi="Times New Roman" w:cs="Times New Roman"/>
          <w:b/>
          <w:bCs/>
          <w:color w:val="000000"/>
        </w:rPr>
        <w:t>многообразие</w:t>
      </w:r>
      <w:proofErr w:type="spellEnd"/>
      <w:r w:rsidRPr="00EB3290">
        <w:rPr>
          <w:rFonts w:ascii="Times New Roman" w:eastAsia="Times New Roman" w:hAnsi="Times New Roman" w:cs="Times New Roman"/>
          <w:b/>
          <w:bCs/>
          <w:color w:val="000000"/>
        </w:rPr>
        <w:t xml:space="preserve"> культур разных народов</w:t>
      </w:r>
      <w:r w:rsidRPr="00EB3290">
        <w:rPr>
          <w:rFonts w:ascii="Times New Roman" w:eastAsia="Times New Roman" w:hAnsi="Times New Roman" w:cs="Times New Roman"/>
          <w:color w:val="000000"/>
        </w:rPr>
        <w:t xml:space="preserve"> и ценностные связи, объединяющие всех людей планеты. Природа и жизнь являются базисом </w:t>
      </w:r>
      <w:proofErr w:type="gramStart"/>
      <w:r w:rsidRPr="00EB3290">
        <w:rPr>
          <w:rFonts w:ascii="Times New Roman" w:eastAsia="Times New Roman" w:hAnsi="Times New Roman" w:cs="Times New Roman"/>
          <w:color w:val="000000"/>
        </w:rPr>
        <w:t>формируемого</w:t>
      </w:r>
      <w:proofErr w:type="gramEnd"/>
      <w:r w:rsidRPr="00EB3290">
        <w:rPr>
          <w:rFonts w:ascii="Times New Roman" w:eastAsia="Times New Roman" w:hAnsi="Times New Roman" w:cs="Times New Roman"/>
          <w:color w:val="000000"/>
        </w:rPr>
        <w:t xml:space="preserve"> </w:t>
      </w:r>
      <w:proofErr w:type="spellStart"/>
      <w:r w:rsidRPr="00EB3290">
        <w:rPr>
          <w:rFonts w:ascii="Times New Roman" w:eastAsia="Times New Roman" w:hAnsi="Times New Roman" w:cs="Times New Roman"/>
          <w:color w:val="000000"/>
        </w:rPr>
        <w:t>мироотношения</w:t>
      </w:r>
      <w:proofErr w:type="spellEnd"/>
      <w:r w:rsidRPr="00EB3290">
        <w:rPr>
          <w:rFonts w:ascii="Times New Roman" w:eastAsia="Times New Roman" w:hAnsi="Times New Roman" w:cs="Times New Roman"/>
          <w:color w:val="000000"/>
        </w:rPr>
        <w:t>.</w:t>
      </w:r>
    </w:p>
    <w:p w:rsidR="00EB3290" w:rsidRPr="00EB3290" w:rsidRDefault="00EB3290" w:rsidP="00EB3290">
      <w:pPr>
        <w:spacing w:after="0" w:line="240" w:lineRule="auto"/>
        <w:ind w:left="4" w:right="10" w:firstLine="720"/>
        <w:rPr>
          <w:rFonts w:ascii="Arial" w:eastAsia="Times New Roman" w:hAnsi="Arial" w:cs="Arial"/>
          <w:color w:val="000000"/>
        </w:rPr>
      </w:pPr>
      <w:r w:rsidRPr="00EB3290">
        <w:rPr>
          <w:rFonts w:ascii="Times New Roman" w:eastAsia="Times New Roman" w:hAnsi="Times New Roman" w:cs="Times New Roman"/>
          <w:b/>
          <w:bCs/>
          <w:color w:val="000000"/>
        </w:rPr>
        <w:t>Связи искусства с жизнью человека</w:t>
      </w:r>
      <w:r w:rsidRPr="00EB3290">
        <w:rPr>
          <w:rFonts w:ascii="Times New Roman" w:eastAsia="Times New Roman" w:hAnsi="Times New Roman" w:cs="Times New Roman"/>
          <w:color w:val="000000"/>
        </w:rPr>
        <w:t>, роль искусства в повседневном его бытии, в жизни общества, значение искусства в развитии каждого ребенка — главный смысловой стержень курса</w:t>
      </w:r>
      <w:r w:rsidRPr="00EB3290">
        <w:rPr>
          <w:rFonts w:ascii="Times New Roman" w:eastAsia="Times New Roman" w:hAnsi="Times New Roman" w:cs="Times New Roman"/>
          <w:b/>
          <w:bCs/>
          <w:color w:val="000000"/>
        </w:rPr>
        <w:t>.</w:t>
      </w:r>
    </w:p>
    <w:p w:rsidR="00EB3290" w:rsidRPr="00EB3290" w:rsidRDefault="00EB3290" w:rsidP="00EB3290">
      <w:pPr>
        <w:spacing w:after="0" w:line="240" w:lineRule="auto"/>
        <w:ind w:left="4" w:right="10" w:firstLine="720"/>
        <w:rPr>
          <w:rFonts w:ascii="Arial" w:eastAsia="Times New Roman" w:hAnsi="Arial" w:cs="Arial"/>
          <w:color w:val="000000"/>
        </w:rPr>
      </w:pPr>
      <w:r w:rsidRPr="00EB3290">
        <w:rPr>
          <w:rFonts w:ascii="Times New Roman" w:eastAsia="Times New Roman" w:hAnsi="Times New Roman" w:cs="Times New Roman"/>
          <w:color w:val="000000"/>
        </w:rPr>
        <w:t>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EB3290" w:rsidRPr="00EB3290" w:rsidRDefault="00EB3290" w:rsidP="00EB3290">
      <w:pPr>
        <w:spacing w:after="0" w:line="240" w:lineRule="auto"/>
        <w:ind w:left="4" w:right="4" w:firstLine="720"/>
        <w:rPr>
          <w:rFonts w:ascii="Arial" w:eastAsia="Times New Roman" w:hAnsi="Arial" w:cs="Arial"/>
          <w:color w:val="000000"/>
        </w:rPr>
      </w:pPr>
      <w:r w:rsidRPr="00EB3290">
        <w:rPr>
          <w:rFonts w:ascii="Times New Roman" w:eastAsia="Times New Roman" w:hAnsi="Times New Roman" w:cs="Times New Roman"/>
          <w:color w:val="000000"/>
        </w:rPr>
        <w:t>Одна из главных задач курса — развитие у ребенка </w:t>
      </w:r>
      <w:r w:rsidRPr="00EB3290">
        <w:rPr>
          <w:rFonts w:ascii="Times New Roman" w:eastAsia="Times New Roman" w:hAnsi="Times New Roman" w:cs="Times New Roman"/>
          <w:b/>
          <w:bCs/>
          <w:color w:val="000000"/>
        </w:rPr>
        <w:t>интереса к внутреннему миру человека</w:t>
      </w:r>
      <w:r w:rsidRPr="00EB3290">
        <w:rPr>
          <w:rFonts w:ascii="Times New Roman" w:eastAsia="Times New Roman" w:hAnsi="Times New Roman" w:cs="Times New Roman"/>
          <w:color w:val="000000"/>
        </w:rPr>
        <w:t>, способности углубления в себя, осознания своих внутренних переживаний. Это является залогом развития </w:t>
      </w:r>
      <w:r w:rsidRPr="00EB3290">
        <w:rPr>
          <w:rFonts w:ascii="Times New Roman" w:eastAsia="Times New Roman" w:hAnsi="Times New Roman" w:cs="Times New Roman"/>
          <w:b/>
          <w:bCs/>
          <w:color w:val="000000"/>
        </w:rPr>
        <w:t>способности сопереживани</w:t>
      </w:r>
      <w:r w:rsidRPr="00EB3290">
        <w:rPr>
          <w:rFonts w:ascii="Times New Roman" w:eastAsia="Times New Roman" w:hAnsi="Times New Roman" w:cs="Times New Roman"/>
          <w:color w:val="000000"/>
        </w:rPr>
        <w:t>я.</w:t>
      </w:r>
    </w:p>
    <w:p w:rsidR="00EB3290" w:rsidRPr="00EB3290" w:rsidRDefault="00EB3290" w:rsidP="00EB3290">
      <w:pPr>
        <w:spacing w:after="0" w:line="240" w:lineRule="auto"/>
        <w:ind w:left="4" w:right="4" w:firstLine="720"/>
        <w:rPr>
          <w:rFonts w:ascii="Arial" w:eastAsia="Times New Roman" w:hAnsi="Arial" w:cs="Arial"/>
          <w:color w:val="000000"/>
        </w:rPr>
      </w:pPr>
      <w:r w:rsidRPr="00EB3290">
        <w:rPr>
          <w:rFonts w:ascii="Times New Roman" w:eastAsia="Times New Roman" w:hAnsi="Times New Roman" w:cs="Times New Roman"/>
          <w:color w:val="000000"/>
        </w:rPr>
        <w:t xml:space="preserve">Любая тема по искусству должна быть не просто изучена, а прожита, т.е. пропущена через чувства ученика, а это возможно лишь в </w:t>
      </w:r>
      <w:proofErr w:type="spellStart"/>
      <w:r w:rsidRPr="00EB3290">
        <w:rPr>
          <w:rFonts w:ascii="Times New Roman" w:eastAsia="Times New Roman" w:hAnsi="Times New Roman" w:cs="Times New Roman"/>
          <w:color w:val="000000"/>
        </w:rPr>
        <w:t>деятельностной</w:t>
      </w:r>
      <w:proofErr w:type="spellEnd"/>
      <w:r w:rsidRPr="00EB3290">
        <w:rPr>
          <w:rFonts w:ascii="Times New Roman" w:eastAsia="Times New Roman" w:hAnsi="Times New Roman" w:cs="Times New Roman"/>
          <w:color w:val="000000"/>
        </w:rPr>
        <w:t xml:space="preserve"> форме, </w:t>
      </w:r>
      <w:r w:rsidRPr="00EB3290">
        <w:rPr>
          <w:rFonts w:ascii="Times New Roman" w:eastAsia="Times New Roman" w:hAnsi="Times New Roman" w:cs="Times New Roman"/>
          <w:b/>
          <w:bCs/>
          <w:color w:val="000000"/>
        </w:rPr>
        <w:t>в форме личного</w:t>
      </w:r>
      <w:r w:rsidRPr="00EB3290">
        <w:rPr>
          <w:rFonts w:ascii="Times New Roman" w:eastAsia="Times New Roman" w:hAnsi="Times New Roman" w:cs="Times New Roman"/>
          <w:color w:val="000000"/>
        </w:rPr>
        <w:t> </w:t>
      </w:r>
      <w:r w:rsidRPr="00EB3290">
        <w:rPr>
          <w:rFonts w:ascii="Times New Roman" w:eastAsia="Times New Roman" w:hAnsi="Times New Roman" w:cs="Times New Roman"/>
          <w:b/>
          <w:bCs/>
          <w:color w:val="000000"/>
        </w:rPr>
        <w:t>творческого опыта.</w:t>
      </w:r>
      <w:r w:rsidRPr="00EB3290">
        <w:rPr>
          <w:rFonts w:ascii="Times New Roman" w:eastAsia="Times New Roman" w:hAnsi="Times New Roman" w:cs="Times New Roman"/>
          <w:color w:val="000000"/>
        </w:rPr>
        <w:t>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EB3290" w:rsidRPr="00EB3290" w:rsidRDefault="00EB3290" w:rsidP="00EB3290">
      <w:pPr>
        <w:spacing w:after="0" w:line="240" w:lineRule="auto"/>
        <w:ind w:left="4" w:right="4" w:firstLine="720"/>
        <w:rPr>
          <w:rFonts w:ascii="Arial" w:eastAsia="Times New Roman" w:hAnsi="Arial" w:cs="Arial"/>
          <w:color w:val="000000"/>
        </w:rPr>
      </w:pPr>
      <w:r w:rsidRPr="00EB3290">
        <w:rPr>
          <w:rFonts w:ascii="Times New Roman" w:eastAsia="Times New Roman" w:hAnsi="Times New Roman" w:cs="Times New Roman"/>
          <w:color w:val="000000"/>
        </w:rPr>
        <w:t>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w:t>
      </w:r>
      <w:r w:rsidRPr="00EB3290">
        <w:rPr>
          <w:rFonts w:ascii="Times New Roman" w:eastAsia="Times New Roman" w:hAnsi="Times New Roman" w:cs="Times New Roman"/>
          <w:b/>
          <w:bCs/>
          <w:color w:val="000000"/>
        </w:rPr>
        <w:t>проживание художественного образа</w:t>
      </w:r>
      <w:r w:rsidRPr="00EB3290">
        <w:rPr>
          <w:rFonts w:ascii="Times New Roman" w:eastAsia="Times New Roman" w:hAnsi="Times New Roman" w:cs="Times New Roman"/>
          <w:color w:val="000000"/>
        </w:rPr>
        <w:t>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собственный чувственный опыт.</w:t>
      </w:r>
      <w:r w:rsidRPr="00EB3290">
        <w:rPr>
          <w:rFonts w:ascii="Times New Roman" w:eastAsia="Times New Roman" w:hAnsi="Times New Roman" w:cs="Times New Roman"/>
          <w:i/>
          <w:iCs/>
          <w:color w:val="000000"/>
        </w:rPr>
        <w:t> </w:t>
      </w:r>
      <w:r w:rsidRPr="00EB3290">
        <w:rPr>
          <w:rFonts w:ascii="Times New Roman" w:eastAsia="Times New Roman" w:hAnsi="Times New Roman" w:cs="Times New Roman"/>
          <w:color w:val="000000"/>
        </w:rPr>
        <w:t>На этой основе происходит развитие чувств, освоение художественного опыта поколений и эмоционально-ценностных критериев жизни.</w:t>
      </w:r>
    </w:p>
    <w:p w:rsidR="00203AE1" w:rsidRDefault="00203AE1" w:rsidP="00BF3D39">
      <w:pPr>
        <w:pStyle w:val="afb"/>
        <w:spacing w:after="0" w:line="240" w:lineRule="auto"/>
        <w:ind w:left="0"/>
        <w:jc w:val="center"/>
        <w:rPr>
          <w:rFonts w:ascii="Times New Roman" w:hAnsi="Times New Roman" w:cs="Times New Roman"/>
          <w:b/>
        </w:rPr>
      </w:pPr>
    </w:p>
    <w:p w:rsidR="00203AE1" w:rsidRDefault="00203AE1" w:rsidP="00BF3D39">
      <w:pPr>
        <w:pStyle w:val="afb"/>
        <w:spacing w:after="0" w:line="240" w:lineRule="auto"/>
        <w:ind w:left="0"/>
        <w:jc w:val="center"/>
        <w:rPr>
          <w:rFonts w:ascii="Times New Roman" w:hAnsi="Times New Roman" w:cs="Times New Roman"/>
          <w:b/>
        </w:rPr>
      </w:pPr>
    </w:p>
    <w:p w:rsidR="00BF3D39" w:rsidRPr="00322DC5" w:rsidRDefault="00BF3D39" w:rsidP="00BF3D39">
      <w:pPr>
        <w:pStyle w:val="afb"/>
        <w:spacing w:after="0" w:line="240" w:lineRule="auto"/>
        <w:ind w:left="0"/>
        <w:jc w:val="center"/>
        <w:rPr>
          <w:rFonts w:ascii="Times New Roman" w:hAnsi="Times New Roman" w:cs="Times New Roman"/>
          <w:b/>
        </w:rPr>
      </w:pPr>
      <w:r w:rsidRPr="00322DC5">
        <w:rPr>
          <w:rFonts w:ascii="Times New Roman" w:hAnsi="Times New Roman" w:cs="Times New Roman"/>
          <w:b/>
        </w:rPr>
        <w:t xml:space="preserve">Формы контроля знаний, умений, навыков (текущего, рубежного, итогового) </w:t>
      </w:r>
    </w:p>
    <w:p w:rsidR="00BF3D39" w:rsidRPr="00322DC5" w:rsidRDefault="00BF3D39" w:rsidP="00BF3D39">
      <w:pPr>
        <w:spacing w:after="0" w:line="240" w:lineRule="auto"/>
        <w:jc w:val="center"/>
        <w:rPr>
          <w:rFonts w:ascii="Times New Roman" w:hAnsi="Times New Roman" w:cs="Times New Roman"/>
          <w:b/>
        </w:rPr>
      </w:pPr>
      <w:r w:rsidRPr="00322DC5">
        <w:rPr>
          <w:rFonts w:ascii="Times New Roman" w:hAnsi="Times New Roman" w:cs="Times New Roman"/>
          <w:b/>
        </w:rPr>
        <w:lastRenderedPageBreak/>
        <w:t>Критерии оценки устных индивидуальных и фронтальных ответов</w:t>
      </w:r>
    </w:p>
    <w:p w:rsidR="00BF3D39" w:rsidRPr="00322DC5" w:rsidRDefault="00BF3D39" w:rsidP="005C5F6C">
      <w:pPr>
        <w:numPr>
          <w:ilvl w:val="0"/>
          <w:numId w:val="39"/>
        </w:numPr>
        <w:autoSpaceDE w:val="0"/>
        <w:autoSpaceDN w:val="0"/>
        <w:adjustRightInd w:val="0"/>
        <w:spacing w:after="0" w:line="240" w:lineRule="auto"/>
        <w:jc w:val="both"/>
        <w:rPr>
          <w:rFonts w:ascii="Times New Roman" w:hAnsi="Times New Roman" w:cs="Times New Roman"/>
        </w:rPr>
      </w:pPr>
      <w:r w:rsidRPr="00322DC5">
        <w:rPr>
          <w:rFonts w:ascii="Times New Roman" w:hAnsi="Times New Roman" w:cs="Times New Roman"/>
        </w:rPr>
        <w:t>Активность участия.</w:t>
      </w:r>
    </w:p>
    <w:p w:rsidR="00BF3D39" w:rsidRPr="00322DC5" w:rsidRDefault="00BF3D39" w:rsidP="005C5F6C">
      <w:pPr>
        <w:numPr>
          <w:ilvl w:val="0"/>
          <w:numId w:val="39"/>
        </w:numPr>
        <w:autoSpaceDE w:val="0"/>
        <w:autoSpaceDN w:val="0"/>
        <w:adjustRightInd w:val="0"/>
        <w:spacing w:after="0" w:line="240" w:lineRule="auto"/>
        <w:jc w:val="both"/>
        <w:rPr>
          <w:rFonts w:ascii="Times New Roman" w:hAnsi="Times New Roman" w:cs="Times New Roman"/>
        </w:rPr>
      </w:pPr>
      <w:r w:rsidRPr="00322DC5">
        <w:rPr>
          <w:rFonts w:ascii="Times New Roman" w:hAnsi="Times New Roman" w:cs="Times New Roman"/>
        </w:rPr>
        <w:t>Умение собеседника прочувствовать суть вопроса.</w:t>
      </w:r>
    </w:p>
    <w:p w:rsidR="00BF3D39" w:rsidRPr="00322DC5" w:rsidRDefault="00BF3D39" w:rsidP="005C5F6C">
      <w:pPr>
        <w:numPr>
          <w:ilvl w:val="0"/>
          <w:numId w:val="39"/>
        </w:numPr>
        <w:autoSpaceDE w:val="0"/>
        <w:autoSpaceDN w:val="0"/>
        <w:adjustRightInd w:val="0"/>
        <w:spacing w:after="0" w:line="240" w:lineRule="auto"/>
        <w:jc w:val="both"/>
        <w:rPr>
          <w:rFonts w:ascii="Times New Roman" w:hAnsi="Times New Roman" w:cs="Times New Roman"/>
        </w:rPr>
      </w:pPr>
      <w:r w:rsidRPr="00322DC5">
        <w:rPr>
          <w:rFonts w:ascii="Times New Roman" w:hAnsi="Times New Roman" w:cs="Times New Roman"/>
        </w:rPr>
        <w:t>Искренность ответов, их развернутость, образность, аргументированность.</w:t>
      </w:r>
    </w:p>
    <w:p w:rsidR="00BF3D39" w:rsidRPr="00322DC5" w:rsidRDefault="00BF3D39" w:rsidP="005C5F6C">
      <w:pPr>
        <w:numPr>
          <w:ilvl w:val="0"/>
          <w:numId w:val="39"/>
        </w:numPr>
        <w:autoSpaceDE w:val="0"/>
        <w:autoSpaceDN w:val="0"/>
        <w:adjustRightInd w:val="0"/>
        <w:spacing w:after="0" w:line="240" w:lineRule="auto"/>
        <w:jc w:val="both"/>
        <w:rPr>
          <w:rFonts w:ascii="Times New Roman" w:hAnsi="Times New Roman" w:cs="Times New Roman"/>
        </w:rPr>
      </w:pPr>
      <w:r w:rsidRPr="00322DC5">
        <w:rPr>
          <w:rFonts w:ascii="Times New Roman" w:hAnsi="Times New Roman" w:cs="Times New Roman"/>
        </w:rPr>
        <w:t>Самостоятельность.</w:t>
      </w:r>
    </w:p>
    <w:p w:rsidR="00BF3D39" w:rsidRPr="00322DC5" w:rsidRDefault="00BF3D39" w:rsidP="005C5F6C">
      <w:pPr>
        <w:numPr>
          <w:ilvl w:val="0"/>
          <w:numId w:val="39"/>
        </w:numPr>
        <w:autoSpaceDE w:val="0"/>
        <w:autoSpaceDN w:val="0"/>
        <w:adjustRightInd w:val="0"/>
        <w:spacing w:after="0" w:line="240" w:lineRule="auto"/>
        <w:jc w:val="both"/>
        <w:rPr>
          <w:rFonts w:ascii="Times New Roman" w:hAnsi="Times New Roman" w:cs="Times New Roman"/>
        </w:rPr>
      </w:pPr>
      <w:r w:rsidRPr="00322DC5">
        <w:rPr>
          <w:rFonts w:ascii="Times New Roman" w:hAnsi="Times New Roman" w:cs="Times New Roman"/>
        </w:rPr>
        <w:t>Оригинальность суждений.</w:t>
      </w:r>
    </w:p>
    <w:p w:rsidR="00BF3D39" w:rsidRPr="00322DC5" w:rsidRDefault="00BF3D39" w:rsidP="00BF3D39">
      <w:pPr>
        <w:spacing w:after="0" w:line="240" w:lineRule="auto"/>
        <w:jc w:val="both"/>
        <w:rPr>
          <w:rFonts w:ascii="Times New Roman" w:hAnsi="Times New Roman" w:cs="Times New Roman"/>
        </w:rPr>
      </w:pPr>
    </w:p>
    <w:p w:rsidR="00BF3D39" w:rsidRPr="00322DC5" w:rsidRDefault="00BF3D39" w:rsidP="00BF3D39">
      <w:pPr>
        <w:spacing w:after="0" w:line="240" w:lineRule="auto"/>
        <w:jc w:val="center"/>
        <w:rPr>
          <w:rFonts w:ascii="Times New Roman" w:hAnsi="Times New Roman" w:cs="Times New Roman"/>
          <w:b/>
        </w:rPr>
      </w:pPr>
      <w:r w:rsidRPr="00322DC5">
        <w:rPr>
          <w:rFonts w:ascii="Times New Roman" w:hAnsi="Times New Roman" w:cs="Times New Roman"/>
          <w:b/>
        </w:rPr>
        <w:t>Критерии и система оценки творческой работы</w:t>
      </w:r>
    </w:p>
    <w:p w:rsidR="00BF3D39" w:rsidRPr="00322DC5" w:rsidRDefault="00BF3D39" w:rsidP="005C5F6C">
      <w:pPr>
        <w:numPr>
          <w:ilvl w:val="0"/>
          <w:numId w:val="40"/>
        </w:numPr>
        <w:autoSpaceDE w:val="0"/>
        <w:autoSpaceDN w:val="0"/>
        <w:adjustRightInd w:val="0"/>
        <w:spacing w:after="0" w:line="240" w:lineRule="auto"/>
        <w:rPr>
          <w:rFonts w:ascii="Times New Roman" w:hAnsi="Times New Roman" w:cs="Times New Roman"/>
        </w:rPr>
      </w:pPr>
      <w:r w:rsidRPr="00322DC5">
        <w:rPr>
          <w:rFonts w:ascii="Times New Roman" w:hAnsi="Times New Roman" w:cs="Times New Roman"/>
        </w:rPr>
        <w:t>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BF3D39" w:rsidRPr="00322DC5" w:rsidRDefault="00BF3D39" w:rsidP="005C5F6C">
      <w:pPr>
        <w:numPr>
          <w:ilvl w:val="0"/>
          <w:numId w:val="40"/>
        </w:numPr>
        <w:autoSpaceDE w:val="0"/>
        <w:autoSpaceDN w:val="0"/>
        <w:adjustRightInd w:val="0"/>
        <w:spacing w:after="0" w:line="240" w:lineRule="auto"/>
        <w:rPr>
          <w:rFonts w:ascii="Times New Roman" w:hAnsi="Times New Roman" w:cs="Times New Roman"/>
        </w:rPr>
      </w:pPr>
      <w:r w:rsidRPr="00322DC5">
        <w:rPr>
          <w:rFonts w:ascii="Times New Roman" w:hAnsi="Times New Roman" w:cs="Times New Roman"/>
        </w:rPr>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BF3D39" w:rsidRPr="00322DC5" w:rsidRDefault="00BF3D39" w:rsidP="005C5F6C">
      <w:pPr>
        <w:numPr>
          <w:ilvl w:val="0"/>
          <w:numId w:val="40"/>
        </w:numPr>
        <w:autoSpaceDE w:val="0"/>
        <w:autoSpaceDN w:val="0"/>
        <w:adjustRightInd w:val="0"/>
        <w:spacing w:after="0" w:line="240" w:lineRule="auto"/>
        <w:rPr>
          <w:rFonts w:ascii="Times New Roman" w:hAnsi="Times New Roman" w:cs="Times New Roman"/>
        </w:rPr>
      </w:pPr>
      <w:r w:rsidRPr="00322DC5">
        <w:rPr>
          <w:rFonts w:ascii="Times New Roman" w:hAnsi="Times New Roman" w:cs="Times New Roman"/>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BF3D39" w:rsidRPr="00322DC5" w:rsidRDefault="00BF3D39" w:rsidP="00BF3D39">
      <w:pPr>
        <w:spacing w:after="0" w:line="240" w:lineRule="auto"/>
        <w:rPr>
          <w:rFonts w:ascii="Times New Roman" w:hAnsi="Times New Roman" w:cs="Times New Roman"/>
        </w:rPr>
      </w:pPr>
      <w:r w:rsidRPr="00322DC5">
        <w:rPr>
          <w:rFonts w:ascii="Times New Roman" w:hAnsi="Times New Roman" w:cs="Times New Roman"/>
        </w:rPr>
        <w:t xml:space="preserve">Из всех этих компонентов складывается общая оценка работы </w:t>
      </w:r>
      <w:proofErr w:type="gramStart"/>
      <w:r w:rsidRPr="00322DC5">
        <w:rPr>
          <w:rFonts w:ascii="Times New Roman" w:hAnsi="Times New Roman" w:cs="Times New Roman"/>
        </w:rPr>
        <w:t>обучающегося</w:t>
      </w:r>
      <w:proofErr w:type="gramEnd"/>
      <w:r w:rsidRPr="00322DC5">
        <w:rPr>
          <w:rFonts w:ascii="Times New Roman" w:hAnsi="Times New Roman" w:cs="Times New Roman"/>
        </w:rPr>
        <w:t>.</w:t>
      </w:r>
    </w:p>
    <w:p w:rsidR="00BF3D39" w:rsidRPr="00322DC5" w:rsidRDefault="00BF3D39" w:rsidP="00BF3D39">
      <w:pPr>
        <w:spacing w:after="0" w:line="240" w:lineRule="auto"/>
        <w:ind w:firstLine="709"/>
        <w:rPr>
          <w:rFonts w:ascii="Times New Roman" w:hAnsi="Times New Roman" w:cs="Times New Roman"/>
        </w:rPr>
      </w:pPr>
    </w:p>
    <w:p w:rsidR="00BF3D39" w:rsidRPr="00322DC5" w:rsidRDefault="00BF3D39" w:rsidP="00BF3D39">
      <w:pPr>
        <w:spacing w:after="0" w:line="240" w:lineRule="auto"/>
        <w:ind w:firstLine="709"/>
        <w:rPr>
          <w:rFonts w:ascii="Times New Roman" w:hAnsi="Times New Roman" w:cs="Times New Roman"/>
          <w:b/>
        </w:rPr>
      </w:pPr>
      <w:r w:rsidRPr="00322DC5">
        <w:rPr>
          <w:rFonts w:ascii="Times New Roman" w:hAnsi="Times New Roman" w:cs="Times New Roman"/>
          <w:b/>
        </w:rPr>
        <w:t xml:space="preserve">Формы контроля уровня </w:t>
      </w:r>
      <w:proofErr w:type="spellStart"/>
      <w:r w:rsidRPr="00322DC5">
        <w:rPr>
          <w:rFonts w:ascii="Times New Roman" w:hAnsi="Times New Roman" w:cs="Times New Roman"/>
          <w:b/>
        </w:rPr>
        <w:t>обученности</w:t>
      </w:r>
      <w:proofErr w:type="spellEnd"/>
    </w:p>
    <w:p w:rsidR="00BF3D39" w:rsidRPr="00322DC5" w:rsidRDefault="00BF3D39" w:rsidP="005C5F6C">
      <w:pPr>
        <w:numPr>
          <w:ilvl w:val="0"/>
          <w:numId w:val="38"/>
        </w:numPr>
        <w:autoSpaceDE w:val="0"/>
        <w:autoSpaceDN w:val="0"/>
        <w:adjustRightInd w:val="0"/>
        <w:spacing w:after="0" w:line="240" w:lineRule="auto"/>
        <w:rPr>
          <w:rFonts w:ascii="Times New Roman" w:hAnsi="Times New Roman" w:cs="Times New Roman"/>
        </w:rPr>
      </w:pPr>
      <w:r w:rsidRPr="00322DC5">
        <w:rPr>
          <w:rFonts w:ascii="Times New Roman" w:hAnsi="Times New Roman" w:cs="Times New Roman"/>
        </w:rPr>
        <w:t>Викторины</w:t>
      </w:r>
    </w:p>
    <w:p w:rsidR="00BF3D39" w:rsidRPr="00322DC5" w:rsidRDefault="00BF3D39" w:rsidP="005C5F6C">
      <w:pPr>
        <w:numPr>
          <w:ilvl w:val="0"/>
          <w:numId w:val="38"/>
        </w:numPr>
        <w:autoSpaceDE w:val="0"/>
        <w:autoSpaceDN w:val="0"/>
        <w:adjustRightInd w:val="0"/>
        <w:spacing w:after="0" w:line="240" w:lineRule="auto"/>
        <w:jc w:val="both"/>
        <w:rPr>
          <w:rFonts w:ascii="Times New Roman" w:hAnsi="Times New Roman" w:cs="Times New Roman"/>
        </w:rPr>
      </w:pPr>
      <w:r w:rsidRPr="00322DC5">
        <w:rPr>
          <w:rFonts w:ascii="Times New Roman" w:hAnsi="Times New Roman" w:cs="Times New Roman"/>
        </w:rPr>
        <w:t>Кроссворды</w:t>
      </w:r>
    </w:p>
    <w:p w:rsidR="00BF3D39" w:rsidRPr="00322DC5" w:rsidRDefault="00BF3D39" w:rsidP="005C5F6C">
      <w:pPr>
        <w:numPr>
          <w:ilvl w:val="0"/>
          <w:numId w:val="38"/>
        </w:numPr>
        <w:autoSpaceDE w:val="0"/>
        <w:autoSpaceDN w:val="0"/>
        <w:adjustRightInd w:val="0"/>
        <w:spacing w:after="0" w:line="240" w:lineRule="auto"/>
        <w:jc w:val="both"/>
        <w:rPr>
          <w:rFonts w:ascii="Times New Roman" w:hAnsi="Times New Roman" w:cs="Times New Roman"/>
        </w:rPr>
      </w:pPr>
      <w:r w:rsidRPr="00322DC5">
        <w:rPr>
          <w:rFonts w:ascii="Times New Roman" w:hAnsi="Times New Roman" w:cs="Times New Roman"/>
        </w:rPr>
        <w:t>Отчетные выставки творческих  (индивидуальных и коллективных) работ</w:t>
      </w:r>
    </w:p>
    <w:p w:rsidR="00BF3D39" w:rsidRPr="00322DC5" w:rsidRDefault="00BF3D39" w:rsidP="005C5F6C">
      <w:pPr>
        <w:numPr>
          <w:ilvl w:val="0"/>
          <w:numId w:val="38"/>
        </w:numPr>
        <w:autoSpaceDE w:val="0"/>
        <w:autoSpaceDN w:val="0"/>
        <w:adjustRightInd w:val="0"/>
        <w:spacing w:after="0" w:line="240" w:lineRule="auto"/>
        <w:jc w:val="both"/>
        <w:rPr>
          <w:rFonts w:ascii="Times New Roman" w:hAnsi="Times New Roman" w:cs="Times New Roman"/>
        </w:rPr>
      </w:pPr>
      <w:r w:rsidRPr="00322DC5">
        <w:rPr>
          <w:rFonts w:ascii="Times New Roman" w:hAnsi="Times New Roman" w:cs="Times New Roman"/>
        </w:rPr>
        <w:t>Тестирование</w:t>
      </w:r>
    </w:p>
    <w:p w:rsidR="00BF3D39" w:rsidRDefault="00BF3D39" w:rsidP="00BF3D39">
      <w:pPr>
        <w:spacing w:after="0" w:line="240" w:lineRule="auto"/>
        <w:rPr>
          <w:rFonts w:ascii="Times New Roman" w:hAnsi="Times New Roman" w:cs="Times New Roman"/>
          <w:b/>
        </w:rPr>
      </w:pPr>
      <w:r w:rsidRPr="00322DC5">
        <w:rPr>
          <w:rFonts w:ascii="Times New Roman" w:hAnsi="Times New Roman" w:cs="Times New Roman"/>
        </w:rPr>
        <w:br w:type="page"/>
      </w:r>
    </w:p>
    <w:p w:rsidR="00EB3290" w:rsidRPr="00EB3290" w:rsidRDefault="00EB3290" w:rsidP="00EB3290">
      <w:pPr>
        <w:spacing w:after="0" w:line="240" w:lineRule="auto"/>
        <w:ind w:left="10" w:right="14" w:firstLine="720"/>
        <w:rPr>
          <w:rFonts w:ascii="Arial" w:eastAsia="Times New Roman" w:hAnsi="Arial" w:cs="Arial"/>
          <w:color w:val="000000"/>
        </w:rPr>
      </w:pPr>
    </w:p>
    <w:p w:rsidR="00322DC5" w:rsidRDefault="00322DC5" w:rsidP="00322DC5">
      <w:pPr>
        <w:shd w:val="clear" w:color="auto" w:fill="FFFFFF"/>
        <w:spacing w:before="259" w:after="0" w:line="240" w:lineRule="auto"/>
        <w:ind w:left="569" w:right="1728"/>
        <w:rPr>
          <w:rFonts w:ascii="Times New Roman" w:hAnsi="Times New Roman" w:cs="Times New Roman"/>
          <w:b/>
          <w:bCs/>
          <w:i/>
          <w:iCs/>
        </w:rPr>
      </w:pPr>
      <w:r w:rsidRPr="00322DC5">
        <w:rPr>
          <w:rFonts w:ascii="Times New Roman" w:hAnsi="Times New Roman" w:cs="Times New Roman"/>
          <w:b/>
          <w:bCs/>
        </w:rPr>
        <w:t xml:space="preserve">Требования к уровню подготовки учащихся  (базовый уровень) </w:t>
      </w:r>
      <w:r w:rsidRPr="00322DC5">
        <w:rPr>
          <w:rFonts w:ascii="Times New Roman" w:hAnsi="Times New Roman" w:cs="Times New Roman"/>
          <w:b/>
          <w:bCs/>
          <w:i/>
          <w:iCs/>
        </w:rPr>
        <w:t>Учащиеся  должны знать/понимать:</w:t>
      </w:r>
    </w:p>
    <w:p w:rsidR="00322DC5" w:rsidRPr="00322DC5" w:rsidRDefault="00322DC5" w:rsidP="00322DC5">
      <w:pPr>
        <w:widowControl w:val="0"/>
        <w:shd w:val="clear" w:color="auto" w:fill="FFFFFF"/>
        <w:tabs>
          <w:tab w:val="left" w:pos="706"/>
        </w:tabs>
        <w:autoSpaceDE w:val="0"/>
        <w:autoSpaceDN w:val="0"/>
        <w:adjustRightInd w:val="0"/>
        <w:spacing w:after="0" w:line="240" w:lineRule="auto"/>
        <w:ind w:right="2160"/>
        <w:rPr>
          <w:rFonts w:ascii="Times New Roman" w:hAnsi="Times New Roman" w:cs="Times New Roman"/>
        </w:rPr>
      </w:pPr>
      <w:r>
        <w:rPr>
          <w:rFonts w:ascii="Times New Roman" w:hAnsi="Times New Roman" w:cs="Times New Roman"/>
          <w:b/>
          <w:bCs/>
          <w:i/>
          <w:iCs/>
        </w:rPr>
        <w:t xml:space="preserve">           </w:t>
      </w:r>
      <w:r w:rsidRPr="00322DC5">
        <w:rPr>
          <w:rFonts w:ascii="Times New Roman" w:hAnsi="Times New Roman" w:cs="Times New Roman"/>
          <w:b/>
          <w:bCs/>
          <w:i/>
          <w:iCs/>
        </w:rPr>
        <w:t>уметь:</w:t>
      </w:r>
    </w:p>
    <w:p w:rsidR="00322DC5" w:rsidRPr="00322DC5" w:rsidRDefault="00322DC5" w:rsidP="005C5F6C">
      <w:pPr>
        <w:pStyle w:val="a3"/>
        <w:widowControl w:val="0"/>
        <w:numPr>
          <w:ilvl w:val="0"/>
          <w:numId w:val="42"/>
        </w:numPr>
        <w:shd w:val="clear" w:color="auto" w:fill="FFFFFF"/>
        <w:tabs>
          <w:tab w:val="left" w:pos="706"/>
        </w:tabs>
        <w:autoSpaceDE w:val="0"/>
        <w:autoSpaceDN w:val="0"/>
        <w:adjustRightInd w:val="0"/>
        <w:spacing w:after="0" w:line="240" w:lineRule="auto"/>
        <w:rPr>
          <w:rFonts w:ascii="Times New Roman" w:hAnsi="Times New Roman" w:cs="Times New Roman"/>
        </w:rPr>
      </w:pPr>
      <w:r w:rsidRPr="00322DC5">
        <w:rPr>
          <w:rFonts w:ascii="Times New Roman" w:hAnsi="Times New Roman" w:cs="Times New Roman"/>
        </w:rPr>
        <w:t>различать основные и составные, теплые и холодные цвета;</w:t>
      </w:r>
    </w:p>
    <w:p w:rsidR="00322DC5" w:rsidRDefault="00322DC5" w:rsidP="005C5F6C">
      <w:pPr>
        <w:widowControl w:val="0"/>
        <w:numPr>
          <w:ilvl w:val="0"/>
          <w:numId w:val="35"/>
        </w:numPr>
        <w:shd w:val="clear" w:color="auto" w:fill="FFFFFF"/>
        <w:tabs>
          <w:tab w:val="left" w:pos="706"/>
        </w:tabs>
        <w:autoSpaceDE w:val="0"/>
        <w:autoSpaceDN w:val="0"/>
        <w:adjustRightInd w:val="0"/>
        <w:spacing w:after="0" w:line="240" w:lineRule="auto"/>
        <w:ind w:left="547" w:right="2160"/>
        <w:rPr>
          <w:rFonts w:ascii="Times New Roman" w:hAnsi="Times New Roman" w:cs="Times New Roman"/>
        </w:rPr>
      </w:pPr>
      <w:r w:rsidRPr="00322DC5">
        <w:rPr>
          <w:rFonts w:ascii="Times New Roman" w:hAnsi="Times New Roman" w:cs="Times New Roman"/>
        </w:rPr>
        <w:t xml:space="preserve">основные жанры и виды произведений изобразительного искусства; </w:t>
      </w:r>
    </w:p>
    <w:p w:rsidR="00322DC5" w:rsidRPr="00322DC5" w:rsidRDefault="00322DC5" w:rsidP="005C5F6C">
      <w:pPr>
        <w:pStyle w:val="a3"/>
        <w:widowControl w:val="0"/>
        <w:numPr>
          <w:ilvl w:val="0"/>
          <w:numId w:val="35"/>
        </w:numPr>
        <w:shd w:val="clear" w:color="auto" w:fill="FFFFFF"/>
        <w:tabs>
          <w:tab w:val="left" w:pos="706"/>
        </w:tabs>
        <w:autoSpaceDE w:val="0"/>
        <w:autoSpaceDN w:val="0"/>
        <w:adjustRightInd w:val="0"/>
        <w:spacing w:after="0" w:line="240" w:lineRule="auto"/>
        <w:ind w:right="14"/>
        <w:rPr>
          <w:rFonts w:ascii="Times New Roman" w:hAnsi="Times New Roman" w:cs="Times New Roman"/>
        </w:rPr>
      </w:pPr>
      <w:r w:rsidRPr="00322DC5">
        <w:rPr>
          <w:rFonts w:ascii="Times New Roman" w:hAnsi="Times New Roman" w:cs="Times New Roman"/>
        </w:rPr>
        <w:t>узнавать отдельные произведения выдающихся отечественных художников (В. М. Васнецов, И. И. Левитан*);</w:t>
      </w:r>
    </w:p>
    <w:p w:rsidR="00322DC5" w:rsidRPr="00322DC5" w:rsidRDefault="00322DC5" w:rsidP="005C5F6C">
      <w:pPr>
        <w:widowControl w:val="0"/>
        <w:numPr>
          <w:ilvl w:val="0"/>
          <w:numId w:val="37"/>
        </w:numPr>
        <w:shd w:val="clear" w:color="auto" w:fill="FFFFFF"/>
        <w:tabs>
          <w:tab w:val="left" w:pos="706"/>
        </w:tabs>
        <w:autoSpaceDE w:val="0"/>
        <w:autoSpaceDN w:val="0"/>
        <w:adjustRightInd w:val="0"/>
        <w:spacing w:before="7" w:after="0" w:line="240" w:lineRule="auto"/>
        <w:ind w:left="360" w:right="14" w:hanging="360"/>
        <w:rPr>
          <w:rFonts w:ascii="Times New Roman" w:hAnsi="Times New Roman" w:cs="Times New Roman"/>
        </w:rPr>
      </w:pPr>
      <w:r w:rsidRPr="00322DC5">
        <w:rPr>
          <w:rFonts w:ascii="Times New Roman" w:hAnsi="Times New Roman" w:cs="Times New Roman"/>
        </w:rPr>
        <w:t>сравнивать различные виды изобразительного искусства (графики, живописи, декоративно-прикладного искусства);</w:t>
      </w:r>
    </w:p>
    <w:p w:rsidR="00322DC5" w:rsidRPr="00322DC5" w:rsidRDefault="00322DC5" w:rsidP="005C5F6C">
      <w:pPr>
        <w:widowControl w:val="0"/>
        <w:numPr>
          <w:ilvl w:val="0"/>
          <w:numId w:val="37"/>
        </w:numPr>
        <w:shd w:val="clear" w:color="auto" w:fill="FFFFFF"/>
        <w:tabs>
          <w:tab w:val="left" w:pos="706"/>
        </w:tabs>
        <w:autoSpaceDE w:val="0"/>
        <w:autoSpaceDN w:val="0"/>
        <w:adjustRightInd w:val="0"/>
        <w:spacing w:before="7" w:after="0" w:line="240" w:lineRule="auto"/>
        <w:ind w:left="360" w:hanging="360"/>
        <w:rPr>
          <w:rFonts w:ascii="Times New Roman" w:hAnsi="Times New Roman" w:cs="Times New Roman"/>
        </w:rPr>
      </w:pPr>
      <w:r w:rsidRPr="00322DC5">
        <w:rPr>
          <w:rFonts w:ascii="Times New Roman" w:hAnsi="Times New Roman" w:cs="Times New Roman"/>
        </w:rPr>
        <w:t>использовать художественные материалы (гуашь, цветные карандаши, акварель, бумага);</w:t>
      </w:r>
    </w:p>
    <w:p w:rsidR="00322DC5" w:rsidRPr="00322DC5" w:rsidRDefault="00322DC5" w:rsidP="00322DC5">
      <w:pPr>
        <w:shd w:val="clear" w:color="auto" w:fill="FFFFFF"/>
        <w:tabs>
          <w:tab w:val="left" w:pos="778"/>
        </w:tabs>
        <w:spacing w:after="0" w:line="240" w:lineRule="auto"/>
        <w:ind w:left="14" w:right="7" w:firstLine="562"/>
        <w:rPr>
          <w:rFonts w:ascii="Times New Roman" w:hAnsi="Times New Roman" w:cs="Times New Roman"/>
        </w:rPr>
      </w:pPr>
      <w:r w:rsidRPr="00322DC5">
        <w:rPr>
          <w:rFonts w:ascii="Times New Roman" w:hAnsi="Times New Roman" w:cs="Times New Roman"/>
        </w:rPr>
        <w:t>•</w:t>
      </w:r>
      <w:r w:rsidRPr="00322DC5">
        <w:rPr>
          <w:rFonts w:ascii="Times New Roman" w:hAnsi="Times New Roman" w:cs="Times New Roman"/>
        </w:rPr>
        <w:tab/>
        <w:t>применять основные средства художественной выразительности в рисунке, живописи и</w:t>
      </w:r>
      <w:r w:rsidRPr="00322DC5">
        <w:rPr>
          <w:rFonts w:ascii="Times New Roman" w:hAnsi="Times New Roman" w:cs="Times New Roman"/>
        </w:rPr>
        <w:br/>
        <w:t xml:space="preserve">скульптуре (с натуры, по памяти и воображению); в декоративных и конструктивных работах: </w:t>
      </w:r>
      <w:proofErr w:type="spellStart"/>
      <w:proofErr w:type="gramStart"/>
      <w:r w:rsidRPr="00322DC5">
        <w:rPr>
          <w:rFonts w:ascii="Times New Roman" w:hAnsi="Times New Roman" w:cs="Times New Roman"/>
        </w:rPr>
        <w:t>иллю</w:t>
      </w:r>
      <w:proofErr w:type="spellEnd"/>
      <w:r w:rsidRPr="00322DC5">
        <w:rPr>
          <w:rFonts w:ascii="Times New Roman" w:hAnsi="Times New Roman" w:cs="Times New Roman"/>
        </w:rPr>
        <w:softHyphen/>
      </w:r>
      <w:r w:rsidRPr="00322DC5">
        <w:rPr>
          <w:rFonts w:ascii="Times New Roman" w:hAnsi="Times New Roman" w:cs="Times New Roman"/>
        </w:rPr>
        <w:br/>
      </w:r>
      <w:proofErr w:type="spellStart"/>
      <w:r w:rsidRPr="00322DC5">
        <w:rPr>
          <w:rFonts w:ascii="Times New Roman" w:hAnsi="Times New Roman" w:cs="Times New Roman"/>
        </w:rPr>
        <w:t>страциях</w:t>
      </w:r>
      <w:proofErr w:type="spellEnd"/>
      <w:proofErr w:type="gramEnd"/>
      <w:r w:rsidRPr="00322DC5">
        <w:rPr>
          <w:rFonts w:ascii="Times New Roman" w:hAnsi="Times New Roman" w:cs="Times New Roman"/>
        </w:rPr>
        <w:t xml:space="preserve"> к произведениям литературы и музыки;</w:t>
      </w:r>
    </w:p>
    <w:p w:rsidR="00322DC5" w:rsidRPr="00322DC5" w:rsidRDefault="00322DC5" w:rsidP="00322DC5">
      <w:pPr>
        <w:shd w:val="clear" w:color="auto" w:fill="FFFFFF"/>
        <w:spacing w:before="7" w:after="0" w:line="240" w:lineRule="auto"/>
        <w:ind w:left="14" w:right="7" w:firstLine="562"/>
        <w:rPr>
          <w:rFonts w:ascii="Times New Roman" w:hAnsi="Times New Roman" w:cs="Times New Roman"/>
        </w:rPr>
      </w:pPr>
      <w:r w:rsidRPr="00322DC5">
        <w:rPr>
          <w:rFonts w:ascii="Times New Roman" w:hAnsi="Times New Roman" w:cs="Times New Roman"/>
          <w:b/>
          <w:bCs/>
          <w:i/>
          <w:iCs/>
        </w:rPr>
        <w:t>использовать приобретенные знания и умения в практической деятельности и повседнев</w:t>
      </w:r>
      <w:r w:rsidRPr="00322DC5">
        <w:rPr>
          <w:rFonts w:ascii="Times New Roman" w:hAnsi="Times New Roman" w:cs="Times New Roman"/>
          <w:b/>
          <w:bCs/>
          <w:i/>
          <w:iCs/>
        </w:rPr>
        <w:softHyphen/>
        <w:t>ной жизни:</w:t>
      </w:r>
    </w:p>
    <w:p w:rsidR="00322DC5" w:rsidRPr="00322DC5" w:rsidRDefault="00322DC5" w:rsidP="005C5F6C">
      <w:pPr>
        <w:widowControl w:val="0"/>
        <w:numPr>
          <w:ilvl w:val="0"/>
          <w:numId w:val="34"/>
        </w:numPr>
        <w:shd w:val="clear" w:color="auto" w:fill="FFFFFF"/>
        <w:tabs>
          <w:tab w:val="left" w:pos="698"/>
        </w:tabs>
        <w:autoSpaceDE w:val="0"/>
        <w:autoSpaceDN w:val="0"/>
        <w:adjustRightInd w:val="0"/>
        <w:spacing w:before="7" w:after="0" w:line="240" w:lineRule="auto"/>
        <w:rPr>
          <w:rFonts w:ascii="Times New Roman" w:hAnsi="Times New Roman" w:cs="Times New Roman"/>
        </w:rPr>
      </w:pPr>
      <w:r w:rsidRPr="00322DC5">
        <w:rPr>
          <w:rFonts w:ascii="Times New Roman" w:hAnsi="Times New Roman" w:cs="Times New Roman"/>
        </w:rPr>
        <w:t>для самостоятельной творческой деятельности;</w:t>
      </w:r>
    </w:p>
    <w:p w:rsidR="00322DC5" w:rsidRPr="00322DC5" w:rsidRDefault="00322DC5" w:rsidP="005C5F6C">
      <w:pPr>
        <w:widowControl w:val="0"/>
        <w:numPr>
          <w:ilvl w:val="0"/>
          <w:numId w:val="34"/>
        </w:numPr>
        <w:shd w:val="clear" w:color="auto" w:fill="FFFFFF"/>
        <w:tabs>
          <w:tab w:val="left" w:pos="698"/>
        </w:tabs>
        <w:autoSpaceDE w:val="0"/>
        <w:autoSpaceDN w:val="0"/>
        <w:adjustRightInd w:val="0"/>
        <w:spacing w:after="0" w:line="240" w:lineRule="auto"/>
        <w:rPr>
          <w:rFonts w:ascii="Times New Roman" w:hAnsi="Times New Roman" w:cs="Times New Roman"/>
        </w:rPr>
      </w:pPr>
      <w:r w:rsidRPr="00322DC5">
        <w:rPr>
          <w:rFonts w:ascii="Times New Roman" w:hAnsi="Times New Roman" w:cs="Times New Roman"/>
        </w:rPr>
        <w:t>обогащения опыта восприятия произведений изобразительного искусства;</w:t>
      </w:r>
    </w:p>
    <w:p w:rsidR="00322DC5" w:rsidRPr="00322DC5" w:rsidRDefault="00322DC5" w:rsidP="005C5F6C">
      <w:pPr>
        <w:widowControl w:val="0"/>
        <w:numPr>
          <w:ilvl w:val="0"/>
          <w:numId w:val="34"/>
        </w:numPr>
        <w:shd w:val="clear" w:color="auto" w:fill="FFFFFF"/>
        <w:tabs>
          <w:tab w:val="left" w:pos="698"/>
        </w:tabs>
        <w:autoSpaceDE w:val="0"/>
        <w:autoSpaceDN w:val="0"/>
        <w:adjustRightInd w:val="0"/>
        <w:spacing w:before="7" w:after="0" w:line="240" w:lineRule="auto"/>
        <w:rPr>
          <w:rFonts w:ascii="Times New Roman" w:hAnsi="Times New Roman" w:cs="Times New Roman"/>
        </w:rPr>
      </w:pPr>
      <w:r w:rsidRPr="00322DC5">
        <w:rPr>
          <w:rFonts w:ascii="Times New Roman" w:hAnsi="Times New Roman" w:cs="Times New Roman"/>
        </w:rPr>
        <w:t>оценки произведений искусства (выражения собственного мнения) при посещении выставок.</w:t>
      </w:r>
    </w:p>
    <w:p w:rsidR="00322DC5" w:rsidRPr="00322DC5" w:rsidRDefault="00322DC5" w:rsidP="00322DC5">
      <w:pPr>
        <w:shd w:val="clear" w:color="auto" w:fill="FFFFFF"/>
        <w:spacing w:before="259" w:after="0" w:line="240" w:lineRule="auto"/>
        <w:ind w:left="547" w:right="1728"/>
        <w:rPr>
          <w:rFonts w:ascii="Times New Roman" w:hAnsi="Times New Roman" w:cs="Times New Roman"/>
        </w:rPr>
      </w:pPr>
      <w:r w:rsidRPr="00322DC5">
        <w:rPr>
          <w:rFonts w:ascii="Times New Roman" w:hAnsi="Times New Roman" w:cs="Times New Roman"/>
          <w:b/>
          <w:bCs/>
        </w:rPr>
        <w:t xml:space="preserve">Требования к уровню подготовки учащихся  (продвинутый уровень) </w:t>
      </w:r>
      <w:r w:rsidRPr="00322DC5">
        <w:rPr>
          <w:rFonts w:ascii="Times New Roman" w:hAnsi="Times New Roman" w:cs="Times New Roman"/>
          <w:b/>
          <w:bCs/>
          <w:i/>
          <w:iCs/>
        </w:rPr>
        <w:t>Учащиеся  должны уметь:</w:t>
      </w:r>
    </w:p>
    <w:p w:rsidR="00322DC5" w:rsidRPr="00322DC5" w:rsidRDefault="00322DC5" w:rsidP="005C5F6C">
      <w:pPr>
        <w:widowControl w:val="0"/>
        <w:numPr>
          <w:ilvl w:val="0"/>
          <w:numId w:val="34"/>
        </w:numPr>
        <w:shd w:val="clear" w:color="auto" w:fill="FFFFFF"/>
        <w:tabs>
          <w:tab w:val="left" w:pos="698"/>
        </w:tabs>
        <w:autoSpaceDE w:val="0"/>
        <w:autoSpaceDN w:val="0"/>
        <w:adjustRightInd w:val="0"/>
        <w:spacing w:after="0" w:line="240" w:lineRule="auto"/>
        <w:ind w:right="7"/>
        <w:rPr>
          <w:rFonts w:ascii="Times New Roman" w:hAnsi="Times New Roman" w:cs="Times New Roman"/>
        </w:rPr>
      </w:pPr>
      <w:r w:rsidRPr="00322DC5">
        <w:rPr>
          <w:rFonts w:ascii="Times New Roman" w:hAnsi="Times New Roman" w:cs="Times New Roman"/>
        </w:rPr>
        <w:t xml:space="preserve">узнавать отдельные произведения выдающихся отечественных и зарубежных художников (В. Ван </w:t>
      </w:r>
      <w:proofErr w:type="spellStart"/>
      <w:r w:rsidRPr="00322DC5">
        <w:rPr>
          <w:rFonts w:ascii="Times New Roman" w:hAnsi="Times New Roman" w:cs="Times New Roman"/>
        </w:rPr>
        <w:t>Гог</w:t>
      </w:r>
      <w:proofErr w:type="spellEnd"/>
      <w:r w:rsidRPr="00322DC5">
        <w:rPr>
          <w:rFonts w:ascii="Times New Roman" w:hAnsi="Times New Roman" w:cs="Times New Roman"/>
        </w:rPr>
        <w:t xml:space="preserve">, М. Врубель*, И. Айвазовский*, И. </w:t>
      </w:r>
      <w:proofErr w:type="spellStart"/>
      <w:r w:rsidRPr="00322DC5">
        <w:rPr>
          <w:rFonts w:ascii="Times New Roman" w:hAnsi="Times New Roman" w:cs="Times New Roman"/>
        </w:rPr>
        <w:t>Билибин</w:t>
      </w:r>
      <w:proofErr w:type="spellEnd"/>
      <w:r w:rsidRPr="00322DC5">
        <w:rPr>
          <w:rFonts w:ascii="Times New Roman" w:hAnsi="Times New Roman" w:cs="Times New Roman"/>
        </w:rPr>
        <w:t>*);</w:t>
      </w:r>
    </w:p>
    <w:p w:rsidR="00322DC5" w:rsidRPr="00322DC5" w:rsidRDefault="00322DC5" w:rsidP="005C5F6C">
      <w:pPr>
        <w:widowControl w:val="0"/>
        <w:numPr>
          <w:ilvl w:val="0"/>
          <w:numId w:val="34"/>
        </w:numPr>
        <w:shd w:val="clear" w:color="auto" w:fill="FFFFFF"/>
        <w:tabs>
          <w:tab w:val="left" w:pos="698"/>
        </w:tabs>
        <w:autoSpaceDE w:val="0"/>
        <w:autoSpaceDN w:val="0"/>
        <w:adjustRightInd w:val="0"/>
        <w:spacing w:after="0" w:line="240" w:lineRule="auto"/>
        <w:rPr>
          <w:rFonts w:ascii="Times New Roman" w:hAnsi="Times New Roman" w:cs="Times New Roman"/>
        </w:rPr>
      </w:pPr>
      <w:r w:rsidRPr="00322DC5">
        <w:rPr>
          <w:rFonts w:ascii="Times New Roman" w:hAnsi="Times New Roman" w:cs="Times New Roman"/>
        </w:rPr>
        <w:t>использовать художественные материалы (мелки, фломастеры, пластилин);</w:t>
      </w:r>
    </w:p>
    <w:p w:rsidR="00322DC5" w:rsidRPr="00322DC5" w:rsidRDefault="00322DC5" w:rsidP="005C5F6C">
      <w:pPr>
        <w:widowControl w:val="0"/>
        <w:numPr>
          <w:ilvl w:val="0"/>
          <w:numId w:val="34"/>
        </w:numPr>
        <w:shd w:val="clear" w:color="auto" w:fill="FFFFFF"/>
        <w:tabs>
          <w:tab w:val="left" w:pos="698"/>
        </w:tabs>
        <w:autoSpaceDE w:val="0"/>
        <w:autoSpaceDN w:val="0"/>
        <w:adjustRightInd w:val="0"/>
        <w:spacing w:after="0" w:line="240" w:lineRule="auto"/>
        <w:rPr>
          <w:rFonts w:ascii="Times New Roman" w:hAnsi="Times New Roman" w:cs="Times New Roman"/>
        </w:rPr>
      </w:pPr>
      <w:r w:rsidRPr="00322DC5">
        <w:rPr>
          <w:rFonts w:ascii="Times New Roman" w:hAnsi="Times New Roman" w:cs="Times New Roman"/>
        </w:rPr>
        <w:t>решать творческие задачи на уровне импровизаций;</w:t>
      </w:r>
    </w:p>
    <w:p w:rsidR="00322DC5" w:rsidRPr="00322DC5" w:rsidRDefault="00322DC5" w:rsidP="005C5F6C">
      <w:pPr>
        <w:widowControl w:val="0"/>
        <w:numPr>
          <w:ilvl w:val="0"/>
          <w:numId w:val="34"/>
        </w:numPr>
        <w:shd w:val="clear" w:color="auto" w:fill="FFFFFF"/>
        <w:tabs>
          <w:tab w:val="left" w:pos="698"/>
        </w:tabs>
        <w:autoSpaceDE w:val="0"/>
        <w:autoSpaceDN w:val="0"/>
        <w:adjustRightInd w:val="0"/>
        <w:spacing w:after="0" w:line="240" w:lineRule="auto"/>
        <w:rPr>
          <w:rFonts w:ascii="Times New Roman" w:hAnsi="Times New Roman" w:cs="Times New Roman"/>
        </w:rPr>
      </w:pPr>
      <w:r w:rsidRPr="00322DC5">
        <w:rPr>
          <w:rFonts w:ascii="Times New Roman" w:hAnsi="Times New Roman" w:cs="Times New Roman"/>
        </w:rPr>
        <w:t>создавать творческие работы на основе собственного замысла;</w:t>
      </w:r>
    </w:p>
    <w:p w:rsidR="00322DC5" w:rsidRPr="00322DC5" w:rsidRDefault="00322DC5" w:rsidP="005C5F6C">
      <w:pPr>
        <w:widowControl w:val="0"/>
        <w:numPr>
          <w:ilvl w:val="0"/>
          <w:numId w:val="34"/>
        </w:numPr>
        <w:shd w:val="clear" w:color="auto" w:fill="FFFFFF"/>
        <w:tabs>
          <w:tab w:val="left" w:pos="698"/>
        </w:tabs>
        <w:autoSpaceDE w:val="0"/>
        <w:autoSpaceDN w:val="0"/>
        <w:adjustRightInd w:val="0"/>
        <w:spacing w:after="0" w:line="240" w:lineRule="auto"/>
        <w:ind w:right="7"/>
        <w:rPr>
          <w:rFonts w:ascii="Times New Roman" w:hAnsi="Times New Roman" w:cs="Times New Roman"/>
        </w:rPr>
      </w:pPr>
      <w:r w:rsidRPr="00322DC5">
        <w:rPr>
          <w:rFonts w:ascii="Times New Roman" w:hAnsi="Times New Roman" w:cs="Times New Roman"/>
        </w:rPr>
        <w:t>выбрать и применить выразительные средства для реализации собственного замысла в худо</w:t>
      </w:r>
      <w:r w:rsidRPr="00322DC5">
        <w:rPr>
          <w:rFonts w:ascii="Times New Roman" w:hAnsi="Times New Roman" w:cs="Times New Roman"/>
        </w:rPr>
        <w:softHyphen/>
        <w:t>жественном изделии;</w:t>
      </w:r>
    </w:p>
    <w:p w:rsidR="00322DC5" w:rsidRPr="00322DC5" w:rsidRDefault="00322DC5" w:rsidP="005C5F6C">
      <w:pPr>
        <w:widowControl w:val="0"/>
        <w:numPr>
          <w:ilvl w:val="0"/>
          <w:numId w:val="34"/>
        </w:numPr>
        <w:shd w:val="clear" w:color="auto" w:fill="FFFFFF"/>
        <w:tabs>
          <w:tab w:val="left" w:pos="698"/>
        </w:tabs>
        <w:autoSpaceDE w:val="0"/>
        <w:autoSpaceDN w:val="0"/>
        <w:adjustRightInd w:val="0"/>
        <w:spacing w:after="0" w:line="240" w:lineRule="auto"/>
        <w:rPr>
          <w:rFonts w:ascii="Times New Roman" w:hAnsi="Times New Roman" w:cs="Times New Roman"/>
        </w:rPr>
      </w:pPr>
      <w:r w:rsidRPr="00322DC5">
        <w:rPr>
          <w:rFonts w:ascii="Times New Roman" w:hAnsi="Times New Roman" w:cs="Times New Roman"/>
        </w:rPr>
        <w:t>моделировать предметы бытового окружения человека;</w:t>
      </w:r>
    </w:p>
    <w:p w:rsidR="00322DC5" w:rsidRPr="00322DC5" w:rsidRDefault="00322DC5" w:rsidP="005C5F6C">
      <w:pPr>
        <w:widowControl w:val="0"/>
        <w:numPr>
          <w:ilvl w:val="0"/>
          <w:numId w:val="34"/>
        </w:numPr>
        <w:shd w:val="clear" w:color="auto" w:fill="FFFFFF"/>
        <w:tabs>
          <w:tab w:val="left" w:pos="698"/>
        </w:tabs>
        <w:autoSpaceDE w:val="0"/>
        <w:autoSpaceDN w:val="0"/>
        <w:adjustRightInd w:val="0"/>
        <w:spacing w:before="7" w:after="0" w:line="240" w:lineRule="auto"/>
        <w:rPr>
          <w:rFonts w:ascii="Times New Roman" w:hAnsi="Times New Roman" w:cs="Times New Roman"/>
        </w:rPr>
      </w:pPr>
      <w:r w:rsidRPr="00322DC5">
        <w:rPr>
          <w:rFonts w:ascii="Times New Roman" w:hAnsi="Times New Roman" w:cs="Times New Roman"/>
        </w:rPr>
        <w:t>применить навыки несложных зарисовок с натуры;</w:t>
      </w:r>
    </w:p>
    <w:p w:rsidR="00322DC5" w:rsidRPr="00322DC5" w:rsidRDefault="00322DC5" w:rsidP="005C5F6C">
      <w:pPr>
        <w:widowControl w:val="0"/>
        <w:numPr>
          <w:ilvl w:val="0"/>
          <w:numId w:val="34"/>
        </w:numPr>
        <w:shd w:val="clear" w:color="auto" w:fill="FFFFFF"/>
        <w:tabs>
          <w:tab w:val="left" w:pos="698"/>
        </w:tabs>
        <w:autoSpaceDE w:val="0"/>
        <w:autoSpaceDN w:val="0"/>
        <w:adjustRightInd w:val="0"/>
        <w:spacing w:after="0" w:line="240" w:lineRule="auto"/>
        <w:rPr>
          <w:rFonts w:ascii="Times New Roman" w:hAnsi="Times New Roman" w:cs="Times New Roman"/>
        </w:rPr>
      </w:pPr>
      <w:r w:rsidRPr="00322DC5">
        <w:rPr>
          <w:rFonts w:ascii="Times New Roman" w:hAnsi="Times New Roman" w:cs="Times New Roman"/>
        </w:rPr>
        <w:t>создавать творческие работы на основе собственного замысла с использованием зарисовок, сделанных на природе;</w:t>
      </w:r>
    </w:p>
    <w:p w:rsidR="00322DC5" w:rsidRPr="00322DC5" w:rsidRDefault="00322DC5" w:rsidP="005C5F6C">
      <w:pPr>
        <w:widowControl w:val="0"/>
        <w:numPr>
          <w:ilvl w:val="0"/>
          <w:numId w:val="34"/>
        </w:numPr>
        <w:shd w:val="clear" w:color="auto" w:fill="FFFFFF"/>
        <w:tabs>
          <w:tab w:val="left" w:pos="698"/>
        </w:tabs>
        <w:autoSpaceDE w:val="0"/>
        <w:autoSpaceDN w:val="0"/>
        <w:adjustRightInd w:val="0"/>
        <w:spacing w:after="0" w:line="240" w:lineRule="auto"/>
        <w:rPr>
          <w:rFonts w:ascii="Times New Roman" w:hAnsi="Times New Roman" w:cs="Times New Roman"/>
        </w:rPr>
      </w:pPr>
      <w:r w:rsidRPr="00322DC5">
        <w:rPr>
          <w:rFonts w:ascii="Times New Roman" w:hAnsi="Times New Roman" w:cs="Times New Roman"/>
        </w:rPr>
        <w:t>сформулировать замысел;</w:t>
      </w:r>
    </w:p>
    <w:p w:rsidR="00322DC5" w:rsidRPr="00322DC5" w:rsidRDefault="00322DC5" w:rsidP="005C5F6C">
      <w:pPr>
        <w:widowControl w:val="0"/>
        <w:numPr>
          <w:ilvl w:val="0"/>
          <w:numId w:val="34"/>
        </w:numPr>
        <w:shd w:val="clear" w:color="auto" w:fill="FFFFFF"/>
        <w:tabs>
          <w:tab w:val="left" w:pos="698"/>
        </w:tabs>
        <w:autoSpaceDE w:val="0"/>
        <w:autoSpaceDN w:val="0"/>
        <w:adjustRightInd w:val="0"/>
        <w:spacing w:after="0" w:line="240" w:lineRule="auto"/>
        <w:rPr>
          <w:rFonts w:ascii="Times New Roman" w:hAnsi="Times New Roman" w:cs="Times New Roman"/>
        </w:rPr>
      </w:pPr>
      <w:r w:rsidRPr="00322DC5">
        <w:rPr>
          <w:rFonts w:ascii="Times New Roman" w:hAnsi="Times New Roman" w:cs="Times New Roman"/>
        </w:rPr>
        <w:t>построить несложную композицию;</w:t>
      </w:r>
    </w:p>
    <w:p w:rsidR="00322DC5" w:rsidRPr="00322DC5" w:rsidRDefault="00322DC5" w:rsidP="005C5F6C">
      <w:pPr>
        <w:widowControl w:val="0"/>
        <w:numPr>
          <w:ilvl w:val="0"/>
          <w:numId w:val="34"/>
        </w:numPr>
        <w:shd w:val="clear" w:color="auto" w:fill="FFFFFF"/>
        <w:tabs>
          <w:tab w:val="left" w:pos="698"/>
        </w:tabs>
        <w:autoSpaceDE w:val="0"/>
        <w:autoSpaceDN w:val="0"/>
        <w:adjustRightInd w:val="0"/>
        <w:spacing w:before="7" w:after="0" w:line="240" w:lineRule="auto"/>
        <w:rPr>
          <w:rFonts w:ascii="Times New Roman" w:hAnsi="Times New Roman" w:cs="Times New Roman"/>
        </w:rPr>
      </w:pPr>
      <w:r w:rsidRPr="00322DC5">
        <w:rPr>
          <w:rFonts w:ascii="Times New Roman" w:hAnsi="Times New Roman" w:cs="Times New Roman"/>
        </w:rPr>
        <w:t>воспринимать окружающий мир и произведения искусства;</w:t>
      </w:r>
    </w:p>
    <w:p w:rsidR="00322DC5" w:rsidRPr="00322DC5" w:rsidRDefault="00322DC5" w:rsidP="005C5F6C">
      <w:pPr>
        <w:widowControl w:val="0"/>
        <w:numPr>
          <w:ilvl w:val="0"/>
          <w:numId w:val="34"/>
        </w:numPr>
        <w:shd w:val="clear" w:color="auto" w:fill="FFFFFF"/>
        <w:tabs>
          <w:tab w:val="left" w:pos="698"/>
        </w:tabs>
        <w:autoSpaceDE w:val="0"/>
        <w:autoSpaceDN w:val="0"/>
        <w:adjustRightInd w:val="0"/>
        <w:spacing w:after="0" w:line="240" w:lineRule="auto"/>
        <w:rPr>
          <w:rFonts w:ascii="Times New Roman" w:hAnsi="Times New Roman" w:cs="Times New Roman"/>
        </w:rPr>
      </w:pPr>
      <w:r w:rsidRPr="00322DC5">
        <w:rPr>
          <w:rFonts w:ascii="Times New Roman" w:hAnsi="Times New Roman" w:cs="Times New Roman"/>
        </w:rPr>
        <w:t>анализировать результаты сравнения;</w:t>
      </w:r>
    </w:p>
    <w:p w:rsidR="00322DC5" w:rsidRPr="00322DC5" w:rsidRDefault="00322DC5" w:rsidP="005C5F6C">
      <w:pPr>
        <w:widowControl w:val="0"/>
        <w:numPr>
          <w:ilvl w:val="0"/>
          <w:numId w:val="34"/>
        </w:numPr>
        <w:shd w:val="clear" w:color="auto" w:fill="FFFFFF"/>
        <w:tabs>
          <w:tab w:val="left" w:pos="698"/>
        </w:tabs>
        <w:autoSpaceDE w:val="0"/>
        <w:autoSpaceDN w:val="0"/>
        <w:adjustRightInd w:val="0"/>
        <w:spacing w:after="0" w:line="240" w:lineRule="auto"/>
        <w:ind w:right="7"/>
        <w:rPr>
          <w:rFonts w:ascii="Times New Roman" w:hAnsi="Times New Roman" w:cs="Times New Roman"/>
        </w:rPr>
      </w:pPr>
      <w:r w:rsidRPr="00322DC5">
        <w:rPr>
          <w:rFonts w:ascii="Times New Roman" w:hAnsi="Times New Roman" w:cs="Times New Roman"/>
        </w:rPr>
        <w:t>использовать в индивидуальной и коллективной деятельности различные художественные техники: коллаж, аппликация, восковые мелки, фломастеры, пластилин, тушь</w:t>
      </w:r>
      <w:proofErr w:type="gramStart"/>
      <w:r w:rsidRPr="00322DC5">
        <w:rPr>
          <w:rFonts w:ascii="Times New Roman" w:hAnsi="Times New Roman" w:cs="Times New Roman"/>
        </w:rPr>
        <w:t xml:space="preserve"> ,</w:t>
      </w:r>
      <w:proofErr w:type="gramEnd"/>
      <w:r w:rsidRPr="00322DC5">
        <w:rPr>
          <w:rFonts w:ascii="Times New Roman" w:hAnsi="Times New Roman" w:cs="Times New Roman"/>
        </w:rPr>
        <w:t xml:space="preserve"> уголь , </w:t>
      </w:r>
      <w:proofErr w:type="spellStart"/>
      <w:r w:rsidRPr="00322DC5">
        <w:rPr>
          <w:rFonts w:ascii="Times New Roman" w:hAnsi="Times New Roman" w:cs="Times New Roman"/>
        </w:rPr>
        <w:t>гелевая</w:t>
      </w:r>
      <w:proofErr w:type="spellEnd"/>
      <w:r w:rsidRPr="00322DC5">
        <w:rPr>
          <w:rFonts w:ascii="Times New Roman" w:hAnsi="Times New Roman" w:cs="Times New Roman"/>
        </w:rPr>
        <w:t xml:space="preserve"> ручка;</w:t>
      </w:r>
    </w:p>
    <w:p w:rsidR="00322DC5" w:rsidRPr="00322DC5" w:rsidRDefault="00322DC5" w:rsidP="005C5F6C">
      <w:pPr>
        <w:widowControl w:val="0"/>
        <w:numPr>
          <w:ilvl w:val="0"/>
          <w:numId w:val="34"/>
        </w:numPr>
        <w:shd w:val="clear" w:color="auto" w:fill="FFFFFF"/>
        <w:tabs>
          <w:tab w:val="left" w:pos="698"/>
        </w:tabs>
        <w:autoSpaceDE w:val="0"/>
        <w:autoSpaceDN w:val="0"/>
        <w:adjustRightInd w:val="0"/>
        <w:spacing w:after="0" w:line="240" w:lineRule="auto"/>
        <w:rPr>
          <w:rFonts w:ascii="Times New Roman" w:hAnsi="Times New Roman" w:cs="Times New Roman"/>
        </w:rPr>
      </w:pPr>
      <w:proofErr w:type="gramStart"/>
      <w:r w:rsidRPr="00322DC5">
        <w:rPr>
          <w:rFonts w:ascii="Times New Roman" w:hAnsi="Times New Roman" w:cs="Times New Roman"/>
        </w:rPr>
        <w:t>передавать настроение в собственной творческой работе (живописи, графике, скульптуре, де</w:t>
      </w:r>
      <w:r w:rsidRPr="00322DC5">
        <w:rPr>
          <w:rFonts w:ascii="Times New Roman" w:hAnsi="Times New Roman" w:cs="Times New Roman"/>
        </w:rPr>
        <w:softHyphen/>
        <w:t xml:space="preserve">коративно-прикладном искусстве) с помощью тона, штриха, материала, орнамента, конструирования </w:t>
      </w:r>
      <w:proofErr w:type="gramEnd"/>
    </w:p>
    <w:p w:rsidR="00322DC5" w:rsidRPr="00322DC5" w:rsidRDefault="00322DC5" w:rsidP="005C5F6C">
      <w:pPr>
        <w:widowControl w:val="0"/>
        <w:numPr>
          <w:ilvl w:val="0"/>
          <w:numId w:val="34"/>
        </w:numPr>
        <w:shd w:val="clear" w:color="auto" w:fill="FFFFFF"/>
        <w:tabs>
          <w:tab w:val="left" w:pos="698"/>
        </w:tabs>
        <w:autoSpaceDE w:val="0"/>
        <w:autoSpaceDN w:val="0"/>
        <w:adjustRightInd w:val="0"/>
        <w:spacing w:after="0" w:line="240" w:lineRule="auto"/>
        <w:rPr>
          <w:rFonts w:ascii="Times New Roman" w:hAnsi="Times New Roman" w:cs="Times New Roman"/>
        </w:rPr>
      </w:pPr>
      <w:r w:rsidRPr="00322DC5">
        <w:rPr>
          <w:rFonts w:ascii="Times New Roman" w:hAnsi="Times New Roman" w:cs="Times New Roman"/>
        </w:rPr>
        <w:t>(на примерах работ русских и зарубежных художников, изделий народного искусства, дизайна).</w:t>
      </w:r>
    </w:p>
    <w:p w:rsidR="005C5F6C" w:rsidRDefault="005C5F6C" w:rsidP="00203AE1">
      <w:pPr>
        <w:shd w:val="clear" w:color="auto" w:fill="FFFFFF"/>
        <w:spacing w:line="331" w:lineRule="exact"/>
        <w:ind w:right="5062"/>
        <w:rPr>
          <w:rFonts w:ascii="Times New Roman" w:hAnsi="Times New Roman" w:cs="Times New Roman"/>
        </w:rPr>
      </w:pPr>
    </w:p>
    <w:p w:rsidR="00203AE1" w:rsidRDefault="00203AE1" w:rsidP="00203AE1">
      <w:pPr>
        <w:shd w:val="clear" w:color="auto" w:fill="FFFFFF"/>
        <w:spacing w:line="331" w:lineRule="exact"/>
        <w:ind w:right="5062"/>
        <w:rPr>
          <w:rFonts w:ascii="Times New Roman" w:hAnsi="Times New Roman" w:cs="Times New Roman"/>
          <w:b/>
        </w:rPr>
      </w:pPr>
    </w:p>
    <w:p w:rsidR="005C5F6C" w:rsidRPr="00203AE1" w:rsidRDefault="00203AE1" w:rsidP="00203AE1">
      <w:pPr>
        <w:jc w:val="center"/>
        <w:rPr>
          <w:rFonts w:ascii="Times New Roman" w:hAnsi="Times New Roman" w:cs="Times New Roman"/>
        </w:rPr>
      </w:pPr>
      <w:r>
        <w:rPr>
          <w:rFonts w:ascii="Times New Roman" w:hAnsi="Times New Roman" w:cs="Times New Roman"/>
          <w:b/>
        </w:rPr>
        <w:lastRenderedPageBreak/>
        <w:t>Кал</w:t>
      </w:r>
      <w:r w:rsidR="005C5F6C" w:rsidRPr="005C5F6C">
        <w:rPr>
          <w:rFonts w:ascii="Times New Roman" w:hAnsi="Times New Roman" w:cs="Times New Roman"/>
          <w:b/>
        </w:rPr>
        <w:t xml:space="preserve">ендарно </w:t>
      </w:r>
      <w:r w:rsidR="000E694D">
        <w:rPr>
          <w:rFonts w:ascii="Times New Roman" w:hAnsi="Times New Roman" w:cs="Times New Roman"/>
          <w:b/>
        </w:rPr>
        <w:t xml:space="preserve">- </w:t>
      </w:r>
      <w:r w:rsidR="005C5F6C" w:rsidRPr="005C5F6C">
        <w:rPr>
          <w:rFonts w:ascii="Times New Roman" w:hAnsi="Times New Roman" w:cs="Times New Roman"/>
          <w:b/>
        </w:rPr>
        <w:t>тематическое  планирование «Изобразительное искусство»</w:t>
      </w:r>
    </w:p>
    <w:tbl>
      <w:tblPr>
        <w:tblW w:w="15224"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7"/>
        <w:gridCol w:w="34"/>
        <w:gridCol w:w="391"/>
        <w:gridCol w:w="29"/>
        <w:gridCol w:w="208"/>
        <w:gridCol w:w="656"/>
        <w:gridCol w:w="1415"/>
        <w:gridCol w:w="842"/>
        <w:gridCol w:w="2128"/>
        <w:gridCol w:w="2196"/>
        <w:gridCol w:w="5426"/>
        <w:gridCol w:w="1352"/>
      </w:tblGrid>
      <w:tr w:rsidR="005C5F6C" w:rsidRPr="005C5F6C" w:rsidTr="003F038E">
        <w:tc>
          <w:tcPr>
            <w:tcW w:w="1209" w:type="dxa"/>
            <w:gridSpan w:val="5"/>
            <w:tcBorders>
              <w:bottom w:val="single" w:sz="4" w:space="0" w:color="auto"/>
            </w:tcBorders>
          </w:tcPr>
          <w:p w:rsidR="005C5F6C" w:rsidRPr="005C5F6C" w:rsidRDefault="005C5F6C" w:rsidP="0034667E">
            <w:pPr>
              <w:rPr>
                <w:rFonts w:ascii="Times New Roman" w:hAnsi="Times New Roman" w:cs="Times New Roman"/>
              </w:rPr>
            </w:pPr>
            <w:r w:rsidRPr="005C5F6C">
              <w:rPr>
                <w:rFonts w:ascii="Times New Roman" w:hAnsi="Times New Roman" w:cs="Times New Roman"/>
              </w:rPr>
              <w:t>№</w:t>
            </w:r>
          </w:p>
          <w:p w:rsidR="005C5F6C" w:rsidRPr="005C5F6C" w:rsidRDefault="005C5F6C" w:rsidP="0034667E">
            <w:pPr>
              <w:rPr>
                <w:rFonts w:ascii="Times New Roman" w:hAnsi="Times New Roman" w:cs="Times New Roman"/>
              </w:rPr>
            </w:pPr>
            <w:proofErr w:type="spellStart"/>
            <w:proofErr w:type="gramStart"/>
            <w:r w:rsidRPr="005C5F6C">
              <w:rPr>
                <w:rFonts w:ascii="Times New Roman" w:hAnsi="Times New Roman" w:cs="Times New Roman"/>
              </w:rPr>
              <w:t>п</w:t>
            </w:r>
            <w:proofErr w:type="spellEnd"/>
            <w:proofErr w:type="gramEnd"/>
            <w:r w:rsidRPr="005C5F6C">
              <w:rPr>
                <w:rFonts w:ascii="Times New Roman" w:hAnsi="Times New Roman" w:cs="Times New Roman"/>
              </w:rPr>
              <w:t>/</w:t>
            </w:r>
            <w:proofErr w:type="spellStart"/>
            <w:r w:rsidRPr="005C5F6C">
              <w:rPr>
                <w:rFonts w:ascii="Times New Roman" w:hAnsi="Times New Roman" w:cs="Times New Roman"/>
              </w:rPr>
              <w:t>п</w:t>
            </w:r>
            <w:proofErr w:type="spellEnd"/>
          </w:p>
        </w:tc>
        <w:tc>
          <w:tcPr>
            <w:tcW w:w="656" w:type="dxa"/>
            <w:tcBorders>
              <w:bottom w:val="single" w:sz="4" w:space="0" w:color="auto"/>
            </w:tcBorders>
          </w:tcPr>
          <w:p w:rsidR="005C5F6C" w:rsidRPr="005C5F6C" w:rsidRDefault="005C5F6C" w:rsidP="0034667E">
            <w:pPr>
              <w:rPr>
                <w:rFonts w:ascii="Times New Roman" w:hAnsi="Times New Roman" w:cs="Times New Roman"/>
              </w:rPr>
            </w:pPr>
            <w:r w:rsidRPr="005C5F6C">
              <w:rPr>
                <w:rFonts w:ascii="Times New Roman" w:hAnsi="Times New Roman" w:cs="Times New Roman"/>
              </w:rPr>
              <w:t>№</w:t>
            </w:r>
          </w:p>
          <w:p w:rsidR="005C5F6C" w:rsidRPr="005C5F6C" w:rsidRDefault="005C5F6C" w:rsidP="0034667E">
            <w:pPr>
              <w:rPr>
                <w:rFonts w:ascii="Times New Roman" w:hAnsi="Times New Roman" w:cs="Times New Roman"/>
              </w:rPr>
            </w:pPr>
            <w:proofErr w:type="spellStart"/>
            <w:proofErr w:type="gramStart"/>
            <w:r w:rsidRPr="005C5F6C">
              <w:rPr>
                <w:rFonts w:ascii="Times New Roman" w:hAnsi="Times New Roman" w:cs="Times New Roman"/>
              </w:rPr>
              <w:t>п</w:t>
            </w:r>
            <w:proofErr w:type="spellEnd"/>
            <w:proofErr w:type="gramEnd"/>
            <w:r w:rsidRPr="005C5F6C">
              <w:rPr>
                <w:rFonts w:ascii="Times New Roman" w:hAnsi="Times New Roman" w:cs="Times New Roman"/>
                <w:lang w:val="en-US"/>
              </w:rPr>
              <w:t>/</w:t>
            </w:r>
            <w:r w:rsidRPr="005C5F6C">
              <w:rPr>
                <w:rFonts w:ascii="Times New Roman" w:hAnsi="Times New Roman" w:cs="Times New Roman"/>
              </w:rPr>
              <w:t>т</w:t>
            </w:r>
          </w:p>
        </w:tc>
        <w:tc>
          <w:tcPr>
            <w:tcW w:w="1415" w:type="dxa"/>
            <w:tcBorders>
              <w:bottom w:val="single" w:sz="4" w:space="0" w:color="auto"/>
            </w:tcBorders>
          </w:tcPr>
          <w:p w:rsidR="005C5F6C" w:rsidRPr="005C5F6C" w:rsidRDefault="005C5F6C" w:rsidP="0034667E">
            <w:pPr>
              <w:ind w:left="12"/>
              <w:rPr>
                <w:rFonts w:ascii="Times New Roman" w:hAnsi="Times New Roman" w:cs="Times New Roman"/>
              </w:rPr>
            </w:pPr>
            <w:r w:rsidRPr="005C5F6C">
              <w:rPr>
                <w:rFonts w:ascii="Times New Roman" w:hAnsi="Times New Roman" w:cs="Times New Roman"/>
              </w:rPr>
              <w:t>Тема урока</w:t>
            </w:r>
          </w:p>
        </w:tc>
        <w:tc>
          <w:tcPr>
            <w:tcW w:w="842" w:type="dxa"/>
            <w:tcBorders>
              <w:bottom w:val="single" w:sz="4" w:space="0" w:color="auto"/>
            </w:tcBorders>
          </w:tcPr>
          <w:p w:rsidR="005C5F6C" w:rsidRPr="005C5F6C" w:rsidRDefault="005C5F6C" w:rsidP="0034667E">
            <w:pPr>
              <w:rPr>
                <w:rFonts w:ascii="Times New Roman" w:hAnsi="Times New Roman" w:cs="Times New Roman"/>
              </w:rPr>
            </w:pPr>
            <w:r w:rsidRPr="005C5F6C">
              <w:rPr>
                <w:rFonts w:ascii="Times New Roman" w:hAnsi="Times New Roman" w:cs="Times New Roman"/>
              </w:rPr>
              <w:t>Дата</w:t>
            </w:r>
          </w:p>
        </w:tc>
        <w:tc>
          <w:tcPr>
            <w:tcW w:w="2128" w:type="dxa"/>
            <w:tcBorders>
              <w:bottom w:val="single" w:sz="4" w:space="0" w:color="auto"/>
            </w:tcBorders>
          </w:tcPr>
          <w:p w:rsidR="005C5F6C" w:rsidRPr="005C5F6C" w:rsidRDefault="005C5F6C" w:rsidP="0034667E">
            <w:pPr>
              <w:rPr>
                <w:rFonts w:ascii="Times New Roman" w:hAnsi="Times New Roman" w:cs="Times New Roman"/>
                <w:b/>
              </w:rPr>
            </w:pPr>
            <w:r w:rsidRPr="005C5F6C">
              <w:rPr>
                <w:rFonts w:ascii="Times New Roman" w:hAnsi="Times New Roman" w:cs="Times New Roman"/>
                <w:b/>
              </w:rPr>
              <w:t>Решаемые проблемы</w:t>
            </w:r>
          </w:p>
        </w:tc>
        <w:tc>
          <w:tcPr>
            <w:tcW w:w="7622" w:type="dxa"/>
            <w:gridSpan w:val="2"/>
          </w:tcPr>
          <w:p w:rsidR="005C5F6C" w:rsidRPr="005C5F6C" w:rsidRDefault="005C5F6C" w:rsidP="0034667E">
            <w:pPr>
              <w:rPr>
                <w:rFonts w:ascii="Times New Roman" w:hAnsi="Times New Roman" w:cs="Times New Roman"/>
                <w:b/>
              </w:rPr>
            </w:pPr>
            <w:r w:rsidRPr="005C5F6C">
              <w:rPr>
                <w:rFonts w:ascii="Times New Roman" w:hAnsi="Times New Roman" w:cs="Times New Roman"/>
                <w:b/>
              </w:rPr>
              <w:t xml:space="preserve">                                             Характеристика деятельности учащихся</w:t>
            </w:r>
          </w:p>
        </w:tc>
        <w:tc>
          <w:tcPr>
            <w:tcW w:w="1352" w:type="dxa"/>
          </w:tcPr>
          <w:p w:rsidR="005C5F6C" w:rsidRPr="005C5F6C" w:rsidRDefault="005C5F6C" w:rsidP="0034667E">
            <w:pPr>
              <w:rPr>
                <w:rFonts w:ascii="Times New Roman" w:hAnsi="Times New Roman" w:cs="Times New Roman"/>
                <w:b/>
              </w:rPr>
            </w:pPr>
            <w:r>
              <w:rPr>
                <w:rFonts w:ascii="Times New Roman" w:hAnsi="Times New Roman" w:cs="Times New Roman"/>
                <w:b/>
              </w:rPr>
              <w:t>Корректировка</w:t>
            </w:r>
          </w:p>
        </w:tc>
      </w:tr>
      <w:tr w:rsidR="005C5F6C" w:rsidRPr="005C5F6C" w:rsidTr="003F038E">
        <w:tc>
          <w:tcPr>
            <w:tcW w:w="6250" w:type="dxa"/>
            <w:gridSpan w:val="9"/>
            <w:tcBorders>
              <w:top w:val="single" w:sz="4" w:space="0" w:color="auto"/>
            </w:tcBorders>
          </w:tcPr>
          <w:p w:rsidR="005C5F6C" w:rsidRPr="005C5F6C" w:rsidRDefault="005C5F6C" w:rsidP="0034667E">
            <w:pPr>
              <w:jc w:val="both"/>
              <w:rPr>
                <w:rFonts w:ascii="Times New Roman" w:hAnsi="Times New Roman" w:cs="Times New Roman"/>
                <w:b/>
              </w:rPr>
            </w:pPr>
            <w:r w:rsidRPr="005C5F6C">
              <w:rPr>
                <w:rFonts w:ascii="Times New Roman" w:hAnsi="Times New Roman" w:cs="Times New Roman"/>
                <w:b/>
              </w:rPr>
              <w:t>Как и чем работает художник? 8 ч.</w:t>
            </w:r>
          </w:p>
        </w:tc>
        <w:tc>
          <w:tcPr>
            <w:tcW w:w="2196" w:type="dxa"/>
          </w:tcPr>
          <w:p w:rsidR="005C5F6C" w:rsidRPr="005C5F6C" w:rsidRDefault="005C5F6C" w:rsidP="0034667E">
            <w:pPr>
              <w:rPr>
                <w:rFonts w:ascii="Times New Roman" w:hAnsi="Times New Roman" w:cs="Times New Roman"/>
                <w:b/>
              </w:rPr>
            </w:pPr>
            <w:r w:rsidRPr="005C5F6C">
              <w:rPr>
                <w:rFonts w:ascii="Times New Roman" w:hAnsi="Times New Roman" w:cs="Times New Roman"/>
                <w:b/>
              </w:rPr>
              <w:t>Предметные</w:t>
            </w:r>
          </w:p>
          <w:p w:rsidR="005C5F6C" w:rsidRPr="005C5F6C" w:rsidRDefault="005C5F6C" w:rsidP="0034667E">
            <w:pPr>
              <w:rPr>
                <w:rFonts w:ascii="Times New Roman" w:hAnsi="Times New Roman" w:cs="Times New Roman"/>
                <w:b/>
              </w:rPr>
            </w:pPr>
            <w:r w:rsidRPr="005C5F6C">
              <w:rPr>
                <w:rFonts w:ascii="Times New Roman" w:hAnsi="Times New Roman" w:cs="Times New Roman"/>
                <w:b/>
              </w:rPr>
              <w:t>результаты</w:t>
            </w:r>
          </w:p>
        </w:tc>
        <w:tc>
          <w:tcPr>
            <w:tcW w:w="5426" w:type="dxa"/>
          </w:tcPr>
          <w:p w:rsidR="005C5F6C" w:rsidRPr="005C5F6C" w:rsidRDefault="005C5F6C" w:rsidP="0034667E">
            <w:pPr>
              <w:rPr>
                <w:rFonts w:ascii="Times New Roman" w:hAnsi="Times New Roman" w:cs="Times New Roman"/>
                <w:b/>
              </w:rPr>
            </w:pPr>
            <w:r w:rsidRPr="005C5F6C">
              <w:rPr>
                <w:rFonts w:ascii="Times New Roman" w:hAnsi="Times New Roman" w:cs="Times New Roman"/>
                <w:b/>
              </w:rPr>
              <w:t>Планируемые результаты</w:t>
            </w:r>
          </w:p>
        </w:tc>
        <w:tc>
          <w:tcPr>
            <w:tcW w:w="1352" w:type="dxa"/>
          </w:tcPr>
          <w:p w:rsidR="005C5F6C" w:rsidRPr="005C5F6C" w:rsidRDefault="005C5F6C" w:rsidP="0034667E">
            <w:pPr>
              <w:rPr>
                <w:rFonts w:ascii="Times New Roman" w:hAnsi="Times New Roman" w:cs="Times New Roman"/>
                <w:b/>
              </w:rPr>
            </w:pPr>
          </w:p>
        </w:tc>
      </w:tr>
      <w:tr w:rsidR="005C5F6C" w:rsidRPr="005C5F6C" w:rsidTr="005C5F6C">
        <w:tc>
          <w:tcPr>
            <w:tcW w:w="581" w:type="dxa"/>
            <w:gridSpan w:val="2"/>
          </w:tcPr>
          <w:p w:rsidR="005C5F6C" w:rsidRPr="005C5F6C" w:rsidRDefault="005C5F6C" w:rsidP="0034667E">
            <w:pPr>
              <w:ind w:left="382" w:hanging="382"/>
              <w:rPr>
                <w:rFonts w:ascii="Times New Roman" w:hAnsi="Times New Roman" w:cs="Times New Roman"/>
              </w:rPr>
            </w:pPr>
            <w:r w:rsidRPr="005C5F6C">
              <w:rPr>
                <w:rFonts w:ascii="Times New Roman" w:hAnsi="Times New Roman" w:cs="Times New Roman"/>
              </w:rPr>
              <w:t>1</w:t>
            </w:r>
          </w:p>
        </w:tc>
        <w:tc>
          <w:tcPr>
            <w:tcW w:w="420" w:type="dxa"/>
            <w:gridSpan w:val="2"/>
          </w:tcPr>
          <w:p w:rsidR="005C5F6C" w:rsidRPr="005C5F6C" w:rsidRDefault="005C5F6C" w:rsidP="0034667E">
            <w:pPr>
              <w:rPr>
                <w:rFonts w:ascii="Times New Roman" w:hAnsi="Times New Roman" w:cs="Times New Roman"/>
              </w:rPr>
            </w:pPr>
            <w:r w:rsidRPr="005C5F6C">
              <w:rPr>
                <w:rFonts w:ascii="Times New Roman" w:hAnsi="Times New Roman" w:cs="Times New Roman"/>
              </w:rPr>
              <w:t>1</w:t>
            </w:r>
          </w:p>
        </w:tc>
        <w:tc>
          <w:tcPr>
            <w:tcW w:w="2279" w:type="dxa"/>
            <w:gridSpan w:val="3"/>
          </w:tcPr>
          <w:p w:rsidR="005C5F6C" w:rsidRPr="005C5F6C" w:rsidRDefault="005C5F6C" w:rsidP="0034667E">
            <w:pPr>
              <w:rPr>
                <w:rFonts w:ascii="Times New Roman" w:hAnsi="Times New Roman" w:cs="Times New Roman"/>
              </w:rPr>
            </w:pPr>
            <w:r w:rsidRPr="005C5F6C">
              <w:rPr>
                <w:rFonts w:ascii="Times New Roman" w:hAnsi="Times New Roman" w:cs="Times New Roman"/>
              </w:rPr>
              <w:t>Три основные краски.</w:t>
            </w:r>
          </w:p>
        </w:tc>
        <w:tc>
          <w:tcPr>
            <w:tcW w:w="842" w:type="dxa"/>
          </w:tcPr>
          <w:p w:rsidR="005C5F6C" w:rsidRPr="005C5F6C" w:rsidRDefault="005C5F6C" w:rsidP="0034667E">
            <w:pPr>
              <w:rPr>
                <w:rFonts w:ascii="Times New Roman" w:hAnsi="Times New Roman" w:cs="Times New Roman"/>
              </w:rPr>
            </w:pPr>
          </w:p>
        </w:tc>
        <w:tc>
          <w:tcPr>
            <w:tcW w:w="2128" w:type="dxa"/>
          </w:tcPr>
          <w:p w:rsidR="005C5F6C" w:rsidRPr="005C5F6C" w:rsidRDefault="005C5F6C" w:rsidP="0034667E">
            <w:pPr>
              <w:rPr>
                <w:rFonts w:ascii="Times New Roman" w:hAnsi="Times New Roman" w:cs="Times New Roman"/>
              </w:rPr>
            </w:pPr>
            <w:r w:rsidRPr="005C5F6C">
              <w:rPr>
                <w:rFonts w:ascii="Times New Roman" w:hAnsi="Times New Roman" w:cs="Times New Roman"/>
                <w:b/>
              </w:rPr>
              <w:t>Пр.</w:t>
            </w:r>
            <w:r w:rsidRPr="005C5F6C">
              <w:rPr>
                <w:rFonts w:ascii="Times New Roman" w:hAnsi="Times New Roman" w:cs="Times New Roman"/>
              </w:rPr>
              <w:t>: как смешивать краски и получать новые цвета?</w:t>
            </w:r>
          </w:p>
          <w:p w:rsidR="005C5F6C" w:rsidRPr="005C5F6C" w:rsidRDefault="005C5F6C" w:rsidP="0034667E">
            <w:pPr>
              <w:rPr>
                <w:rFonts w:ascii="Times New Roman" w:hAnsi="Times New Roman" w:cs="Times New Roman"/>
              </w:rPr>
            </w:pPr>
            <w:r w:rsidRPr="005C5F6C">
              <w:rPr>
                <w:rFonts w:ascii="Times New Roman" w:hAnsi="Times New Roman" w:cs="Times New Roman"/>
                <w:b/>
              </w:rPr>
              <w:t>Цель:</w:t>
            </w:r>
            <w:r w:rsidRPr="005C5F6C">
              <w:rPr>
                <w:rFonts w:ascii="Times New Roman" w:hAnsi="Times New Roman" w:cs="Times New Roman"/>
              </w:rPr>
              <w:t xml:space="preserve"> показать возможности </w:t>
            </w:r>
            <w:proofErr w:type="spellStart"/>
            <w:r w:rsidRPr="005C5F6C">
              <w:rPr>
                <w:rFonts w:ascii="Times New Roman" w:hAnsi="Times New Roman" w:cs="Times New Roman"/>
              </w:rPr>
              <w:t>цветообразования</w:t>
            </w:r>
            <w:proofErr w:type="spellEnd"/>
            <w:r w:rsidRPr="005C5F6C">
              <w:rPr>
                <w:rFonts w:ascii="Times New Roman" w:hAnsi="Times New Roman" w:cs="Times New Roman"/>
              </w:rPr>
              <w:t>.</w:t>
            </w:r>
          </w:p>
        </w:tc>
        <w:tc>
          <w:tcPr>
            <w:tcW w:w="2196" w:type="dxa"/>
          </w:tcPr>
          <w:p w:rsidR="005C5F6C" w:rsidRPr="005C5F6C" w:rsidRDefault="005C5F6C" w:rsidP="0034667E">
            <w:pPr>
              <w:rPr>
                <w:rFonts w:ascii="Times New Roman" w:hAnsi="Times New Roman" w:cs="Times New Roman"/>
              </w:rPr>
            </w:pPr>
            <w:r w:rsidRPr="005C5F6C">
              <w:rPr>
                <w:rFonts w:ascii="Times New Roman" w:hAnsi="Times New Roman" w:cs="Times New Roman"/>
              </w:rPr>
              <w:t xml:space="preserve">Знакомство с основными законами </w:t>
            </w:r>
            <w:proofErr w:type="spellStart"/>
            <w:r w:rsidRPr="005C5F6C">
              <w:rPr>
                <w:rFonts w:ascii="Times New Roman" w:hAnsi="Times New Roman" w:cs="Times New Roman"/>
              </w:rPr>
              <w:t>цветоведения</w:t>
            </w:r>
            <w:proofErr w:type="spellEnd"/>
          </w:p>
        </w:tc>
        <w:tc>
          <w:tcPr>
            <w:tcW w:w="5426" w:type="dxa"/>
          </w:tcPr>
          <w:p w:rsidR="005C5F6C" w:rsidRPr="003F038E" w:rsidRDefault="005C5F6C" w:rsidP="0034667E">
            <w:pPr>
              <w:rPr>
                <w:rFonts w:ascii="Times New Roman" w:hAnsi="Times New Roman" w:cs="Times New Roman"/>
                <w:b/>
              </w:rPr>
            </w:pPr>
            <w:r w:rsidRPr="005C5F6C">
              <w:rPr>
                <w:rFonts w:ascii="Times New Roman" w:hAnsi="Times New Roman" w:cs="Times New Roman"/>
                <w:b/>
              </w:rPr>
              <w:t>Регулятивные:</w:t>
            </w:r>
            <w:r w:rsidR="003F038E">
              <w:rPr>
                <w:rFonts w:ascii="Times New Roman" w:hAnsi="Times New Roman" w:cs="Times New Roman"/>
                <w:b/>
              </w:rPr>
              <w:t xml:space="preserve"> </w:t>
            </w:r>
            <w:r w:rsidRPr="005C5F6C">
              <w:rPr>
                <w:rFonts w:ascii="Times New Roman" w:hAnsi="Times New Roman" w:cs="Times New Roman"/>
              </w:rPr>
              <w:t>Ставить новые учебные задачи;</w:t>
            </w:r>
          </w:p>
          <w:p w:rsidR="005C5F6C" w:rsidRPr="003F038E" w:rsidRDefault="005C5F6C" w:rsidP="0034667E">
            <w:pPr>
              <w:rPr>
                <w:rFonts w:ascii="Times New Roman" w:hAnsi="Times New Roman" w:cs="Times New Roman"/>
                <w:b/>
              </w:rPr>
            </w:pPr>
            <w:r w:rsidRPr="005C5F6C">
              <w:rPr>
                <w:rFonts w:ascii="Times New Roman" w:hAnsi="Times New Roman" w:cs="Times New Roman"/>
                <w:b/>
              </w:rPr>
              <w:t>Познавательные:</w:t>
            </w:r>
            <w:r w:rsidR="003F038E">
              <w:rPr>
                <w:rFonts w:ascii="Times New Roman" w:hAnsi="Times New Roman" w:cs="Times New Roman"/>
                <w:b/>
              </w:rPr>
              <w:t xml:space="preserve"> </w:t>
            </w:r>
            <w:r w:rsidRPr="005C5F6C">
              <w:rPr>
                <w:rFonts w:ascii="Times New Roman" w:hAnsi="Times New Roman" w:cs="Times New Roman"/>
              </w:rPr>
              <w:t>Осуществлять анализ объектов с различными признаками;</w:t>
            </w:r>
          </w:p>
          <w:p w:rsidR="005C5F6C" w:rsidRPr="003F038E" w:rsidRDefault="005C5F6C" w:rsidP="0034667E">
            <w:pPr>
              <w:rPr>
                <w:rFonts w:ascii="Times New Roman" w:hAnsi="Times New Roman" w:cs="Times New Roman"/>
                <w:b/>
              </w:rPr>
            </w:pPr>
            <w:r w:rsidRPr="005C5F6C">
              <w:rPr>
                <w:rFonts w:ascii="Times New Roman" w:hAnsi="Times New Roman" w:cs="Times New Roman"/>
                <w:b/>
              </w:rPr>
              <w:t>Коммуникативные:</w:t>
            </w:r>
            <w:r w:rsidR="003F038E">
              <w:rPr>
                <w:rFonts w:ascii="Times New Roman" w:hAnsi="Times New Roman" w:cs="Times New Roman"/>
                <w:b/>
              </w:rPr>
              <w:t xml:space="preserve"> </w:t>
            </w:r>
            <w:r w:rsidRPr="005C5F6C">
              <w:rPr>
                <w:rFonts w:ascii="Times New Roman" w:hAnsi="Times New Roman" w:cs="Times New Roman"/>
              </w:rPr>
              <w:t>Стремиться к координации действий и сотрудничеству</w:t>
            </w:r>
          </w:p>
          <w:p w:rsidR="005C5F6C" w:rsidRPr="003F038E" w:rsidRDefault="005C5F6C" w:rsidP="0034667E">
            <w:pPr>
              <w:rPr>
                <w:rFonts w:ascii="Times New Roman" w:hAnsi="Times New Roman" w:cs="Times New Roman"/>
                <w:b/>
              </w:rPr>
            </w:pPr>
            <w:r w:rsidRPr="005C5F6C">
              <w:rPr>
                <w:rFonts w:ascii="Times New Roman" w:hAnsi="Times New Roman" w:cs="Times New Roman"/>
                <w:b/>
              </w:rPr>
              <w:t>Личностные:</w:t>
            </w:r>
            <w:r w:rsidR="003F038E">
              <w:rPr>
                <w:rFonts w:ascii="Times New Roman" w:hAnsi="Times New Roman" w:cs="Times New Roman"/>
                <w:b/>
              </w:rPr>
              <w:t xml:space="preserve"> </w:t>
            </w:r>
            <w:r w:rsidRPr="005C5F6C">
              <w:rPr>
                <w:rFonts w:ascii="Times New Roman" w:hAnsi="Times New Roman" w:cs="Times New Roman"/>
              </w:rPr>
              <w:t>Понятие цветовой гармонии, развитие эстетических чувств.</w:t>
            </w:r>
          </w:p>
        </w:tc>
        <w:tc>
          <w:tcPr>
            <w:tcW w:w="1352" w:type="dxa"/>
          </w:tcPr>
          <w:p w:rsidR="005C5F6C" w:rsidRPr="005C5F6C" w:rsidRDefault="005C5F6C" w:rsidP="0034667E">
            <w:pPr>
              <w:rPr>
                <w:rFonts w:ascii="Times New Roman" w:hAnsi="Times New Roman" w:cs="Times New Roman"/>
                <w:b/>
              </w:rPr>
            </w:pPr>
          </w:p>
        </w:tc>
      </w:tr>
      <w:tr w:rsidR="005C5F6C" w:rsidRPr="005C5F6C" w:rsidTr="005C5F6C">
        <w:tc>
          <w:tcPr>
            <w:tcW w:w="581" w:type="dxa"/>
            <w:gridSpan w:val="2"/>
          </w:tcPr>
          <w:p w:rsidR="005C5F6C" w:rsidRPr="005C5F6C" w:rsidRDefault="005C5F6C" w:rsidP="0034667E">
            <w:pPr>
              <w:rPr>
                <w:rFonts w:ascii="Times New Roman" w:hAnsi="Times New Roman" w:cs="Times New Roman"/>
              </w:rPr>
            </w:pPr>
            <w:r w:rsidRPr="005C5F6C">
              <w:rPr>
                <w:rFonts w:ascii="Times New Roman" w:hAnsi="Times New Roman" w:cs="Times New Roman"/>
              </w:rPr>
              <w:t>2</w:t>
            </w:r>
          </w:p>
        </w:tc>
        <w:tc>
          <w:tcPr>
            <w:tcW w:w="420" w:type="dxa"/>
            <w:gridSpan w:val="2"/>
          </w:tcPr>
          <w:p w:rsidR="005C5F6C" w:rsidRPr="005C5F6C" w:rsidRDefault="005C5F6C" w:rsidP="0034667E">
            <w:pPr>
              <w:rPr>
                <w:rFonts w:ascii="Times New Roman" w:hAnsi="Times New Roman" w:cs="Times New Roman"/>
              </w:rPr>
            </w:pPr>
            <w:r w:rsidRPr="005C5F6C">
              <w:rPr>
                <w:rFonts w:ascii="Times New Roman" w:hAnsi="Times New Roman" w:cs="Times New Roman"/>
              </w:rPr>
              <w:t>2</w:t>
            </w:r>
          </w:p>
        </w:tc>
        <w:tc>
          <w:tcPr>
            <w:tcW w:w="2279" w:type="dxa"/>
            <w:gridSpan w:val="3"/>
          </w:tcPr>
          <w:p w:rsidR="005C5F6C" w:rsidRPr="005C5F6C" w:rsidRDefault="005C5F6C" w:rsidP="0034667E">
            <w:pPr>
              <w:rPr>
                <w:rFonts w:ascii="Times New Roman" w:hAnsi="Times New Roman" w:cs="Times New Roman"/>
              </w:rPr>
            </w:pPr>
            <w:r w:rsidRPr="005C5F6C">
              <w:rPr>
                <w:rFonts w:ascii="Times New Roman" w:hAnsi="Times New Roman" w:cs="Times New Roman"/>
              </w:rPr>
              <w:t>Пять красок – все богатство цвета и тона.</w:t>
            </w:r>
          </w:p>
        </w:tc>
        <w:tc>
          <w:tcPr>
            <w:tcW w:w="842" w:type="dxa"/>
          </w:tcPr>
          <w:p w:rsidR="005C5F6C" w:rsidRPr="005C5F6C" w:rsidRDefault="005C5F6C" w:rsidP="0034667E">
            <w:pPr>
              <w:rPr>
                <w:rFonts w:ascii="Times New Roman" w:hAnsi="Times New Roman" w:cs="Times New Roman"/>
              </w:rPr>
            </w:pPr>
          </w:p>
        </w:tc>
        <w:tc>
          <w:tcPr>
            <w:tcW w:w="2128" w:type="dxa"/>
          </w:tcPr>
          <w:p w:rsidR="005C5F6C" w:rsidRPr="005C5F6C" w:rsidRDefault="005C5F6C" w:rsidP="0034667E">
            <w:pPr>
              <w:rPr>
                <w:rFonts w:ascii="Times New Roman" w:hAnsi="Times New Roman" w:cs="Times New Roman"/>
              </w:rPr>
            </w:pPr>
            <w:r w:rsidRPr="005C5F6C">
              <w:rPr>
                <w:rFonts w:ascii="Times New Roman" w:hAnsi="Times New Roman" w:cs="Times New Roman"/>
                <w:b/>
              </w:rPr>
              <w:t>Пр.</w:t>
            </w:r>
            <w:r w:rsidRPr="005C5F6C">
              <w:rPr>
                <w:rFonts w:ascii="Times New Roman" w:hAnsi="Times New Roman" w:cs="Times New Roman"/>
              </w:rPr>
              <w:t>: как смешивать краски и получать новые цвета?</w:t>
            </w:r>
          </w:p>
          <w:p w:rsidR="005C5F6C" w:rsidRPr="005C5F6C" w:rsidRDefault="005C5F6C" w:rsidP="0034667E">
            <w:pPr>
              <w:rPr>
                <w:rFonts w:ascii="Times New Roman" w:hAnsi="Times New Roman" w:cs="Times New Roman"/>
              </w:rPr>
            </w:pPr>
            <w:r w:rsidRPr="005C5F6C">
              <w:rPr>
                <w:rFonts w:ascii="Times New Roman" w:hAnsi="Times New Roman" w:cs="Times New Roman"/>
                <w:b/>
              </w:rPr>
              <w:t>Цель:</w:t>
            </w:r>
            <w:r w:rsidRPr="005C5F6C">
              <w:rPr>
                <w:rFonts w:ascii="Times New Roman" w:hAnsi="Times New Roman" w:cs="Times New Roman"/>
              </w:rPr>
              <w:t xml:space="preserve"> показать возможности </w:t>
            </w:r>
            <w:proofErr w:type="spellStart"/>
            <w:r w:rsidRPr="005C5F6C">
              <w:rPr>
                <w:rFonts w:ascii="Times New Roman" w:hAnsi="Times New Roman" w:cs="Times New Roman"/>
              </w:rPr>
              <w:t>цветообразования</w:t>
            </w:r>
            <w:proofErr w:type="spellEnd"/>
            <w:r w:rsidRPr="005C5F6C">
              <w:rPr>
                <w:rFonts w:ascii="Times New Roman" w:hAnsi="Times New Roman" w:cs="Times New Roman"/>
              </w:rPr>
              <w:t>.</w:t>
            </w:r>
          </w:p>
        </w:tc>
        <w:tc>
          <w:tcPr>
            <w:tcW w:w="2196" w:type="dxa"/>
          </w:tcPr>
          <w:p w:rsidR="005C5F6C" w:rsidRPr="005C5F6C" w:rsidRDefault="005C5F6C" w:rsidP="0034667E">
            <w:pPr>
              <w:rPr>
                <w:rFonts w:ascii="Times New Roman" w:hAnsi="Times New Roman" w:cs="Times New Roman"/>
              </w:rPr>
            </w:pPr>
            <w:r w:rsidRPr="005C5F6C">
              <w:rPr>
                <w:rFonts w:ascii="Times New Roman" w:hAnsi="Times New Roman" w:cs="Times New Roman"/>
              </w:rPr>
              <w:t xml:space="preserve">Знакомство с основными законами </w:t>
            </w:r>
            <w:proofErr w:type="spellStart"/>
            <w:r w:rsidRPr="005C5F6C">
              <w:rPr>
                <w:rFonts w:ascii="Times New Roman" w:hAnsi="Times New Roman" w:cs="Times New Roman"/>
              </w:rPr>
              <w:t>цветоведения</w:t>
            </w:r>
            <w:proofErr w:type="spellEnd"/>
          </w:p>
        </w:tc>
        <w:tc>
          <w:tcPr>
            <w:tcW w:w="5426" w:type="dxa"/>
          </w:tcPr>
          <w:p w:rsidR="005C5F6C" w:rsidRPr="003F038E" w:rsidRDefault="005C5F6C" w:rsidP="0034667E">
            <w:pPr>
              <w:rPr>
                <w:rFonts w:ascii="Times New Roman" w:hAnsi="Times New Roman" w:cs="Times New Roman"/>
                <w:b/>
              </w:rPr>
            </w:pPr>
            <w:r w:rsidRPr="005C5F6C">
              <w:rPr>
                <w:rFonts w:ascii="Times New Roman" w:hAnsi="Times New Roman" w:cs="Times New Roman"/>
                <w:b/>
              </w:rPr>
              <w:t>Регулятивные:</w:t>
            </w:r>
            <w:r w:rsidR="003F038E">
              <w:rPr>
                <w:rFonts w:ascii="Times New Roman" w:hAnsi="Times New Roman" w:cs="Times New Roman"/>
                <w:b/>
              </w:rPr>
              <w:t xml:space="preserve"> </w:t>
            </w:r>
            <w:r w:rsidRPr="005C5F6C">
              <w:rPr>
                <w:rFonts w:ascii="Times New Roman" w:hAnsi="Times New Roman" w:cs="Times New Roman"/>
              </w:rPr>
              <w:t>Ставить новые учебные задачи;</w:t>
            </w:r>
          </w:p>
          <w:p w:rsidR="005C5F6C" w:rsidRPr="003F038E" w:rsidRDefault="005C5F6C" w:rsidP="0034667E">
            <w:pPr>
              <w:rPr>
                <w:rFonts w:ascii="Times New Roman" w:hAnsi="Times New Roman" w:cs="Times New Roman"/>
                <w:b/>
              </w:rPr>
            </w:pPr>
            <w:r w:rsidRPr="005C5F6C">
              <w:rPr>
                <w:rFonts w:ascii="Times New Roman" w:hAnsi="Times New Roman" w:cs="Times New Roman"/>
                <w:b/>
              </w:rPr>
              <w:t>Познавательные:</w:t>
            </w:r>
            <w:r w:rsidR="003F038E">
              <w:rPr>
                <w:rFonts w:ascii="Times New Roman" w:hAnsi="Times New Roman" w:cs="Times New Roman"/>
                <w:b/>
              </w:rPr>
              <w:t xml:space="preserve"> </w:t>
            </w:r>
            <w:r w:rsidRPr="005C5F6C">
              <w:rPr>
                <w:rFonts w:ascii="Times New Roman" w:hAnsi="Times New Roman" w:cs="Times New Roman"/>
              </w:rPr>
              <w:t>Осуществлять анализ объектов с различными признаками;</w:t>
            </w:r>
          </w:p>
          <w:p w:rsidR="005C5F6C" w:rsidRPr="003F038E" w:rsidRDefault="005C5F6C" w:rsidP="0034667E">
            <w:pPr>
              <w:rPr>
                <w:rFonts w:ascii="Times New Roman" w:hAnsi="Times New Roman" w:cs="Times New Roman"/>
                <w:b/>
              </w:rPr>
            </w:pPr>
            <w:r w:rsidRPr="005C5F6C">
              <w:rPr>
                <w:rFonts w:ascii="Times New Roman" w:hAnsi="Times New Roman" w:cs="Times New Roman"/>
                <w:b/>
              </w:rPr>
              <w:t>Коммуникативные:</w:t>
            </w:r>
            <w:r w:rsidR="003F038E">
              <w:rPr>
                <w:rFonts w:ascii="Times New Roman" w:hAnsi="Times New Roman" w:cs="Times New Roman"/>
                <w:b/>
              </w:rPr>
              <w:t xml:space="preserve"> </w:t>
            </w:r>
            <w:r w:rsidRPr="005C5F6C">
              <w:rPr>
                <w:rFonts w:ascii="Times New Roman" w:hAnsi="Times New Roman" w:cs="Times New Roman"/>
              </w:rPr>
              <w:t>Стремиться к координации действий и сотрудничеству</w:t>
            </w:r>
          </w:p>
          <w:p w:rsidR="005C5F6C" w:rsidRPr="003F038E" w:rsidRDefault="005C5F6C" w:rsidP="0034667E">
            <w:pPr>
              <w:rPr>
                <w:rFonts w:ascii="Times New Roman" w:hAnsi="Times New Roman" w:cs="Times New Roman"/>
                <w:b/>
              </w:rPr>
            </w:pPr>
            <w:r w:rsidRPr="005C5F6C">
              <w:rPr>
                <w:rFonts w:ascii="Times New Roman" w:hAnsi="Times New Roman" w:cs="Times New Roman"/>
                <w:b/>
              </w:rPr>
              <w:t>Личностные:</w:t>
            </w:r>
            <w:r w:rsidR="003F038E">
              <w:rPr>
                <w:rFonts w:ascii="Times New Roman" w:hAnsi="Times New Roman" w:cs="Times New Roman"/>
                <w:b/>
              </w:rPr>
              <w:t xml:space="preserve"> </w:t>
            </w:r>
            <w:r w:rsidRPr="005C5F6C">
              <w:rPr>
                <w:rFonts w:ascii="Times New Roman" w:hAnsi="Times New Roman" w:cs="Times New Roman"/>
              </w:rPr>
              <w:t>Понятие цветовой гармонии, развитие эстетических чувств.</w:t>
            </w:r>
          </w:p>
        </w:tc>
        <w:tc>
          <w:tcPr>
            <w:tcW w:w="1352" w:type="dxa"/>
          </w:tcPr>
          <w:p w:rsidR="005C5F6C" w:rsidRPr="005C5F6C" w:rsidRDefault="005C5F6C" w:rsidP="0034667E">
            <w:pPr>
              <w:rPr>
                <w:rFonts w:ascii="Times New Roman" w:hAnsi="Times New Roman" w:cs="Times New Roman"/>
                <w:b/>
              </w:rPr>
            </w:pPr>
          </w:p>
        </w:tc>
      </w:tr>
      <w:tr w:rsidR="005C5F6C" w:rsidRPr="005C5F6C" w:rsidTr="005C5F6C">
        <w:tc>
          <w:tcPr>
            <w:tcW w:w="581" w:type="dxa"/>
            <w:gridSpan w:val="2"/>
          </w:tcPr>
          <w:p w:rsidR="005C5F6C" w:rsidRPr="005C5F6C" w:rsidRDefault="005C5F6C" w:rsidP="0034667E">
            <w:pPr>
              <w:rPr>
                <w:rFonts w:ascii="Times New Roman" w:hAnsi="Times New Roman" w:cs="Times New Roman"/>
              </w:rPr>
            </w:pPr>
            <w:r w:rsidRPr="005C5F6C">
              <w:rPr>
                <w:rFonts w:ascii="Times New Roman" w:hAnsi="Times New Roman" w:cs="Times New Roman"/>
              </w:rPr>
              <w:t>3</w:t>
            </w:r>
          </w:p>
        </w:tc>
        <w:tc>
          <w:tcPr>
            <w:tcW w:w="420" w:type="dxa"/>
            <w:gridSpan w:val="2"/>
          </w:tcPr>
          <w:p w:rsidR="005C5F6C" w:rsidRPr="005C5F6C" w:rsidRDefault="005C5F6C" w:rsidP="0034667E">
            <w:pPr>
              <w:rPr>
                <w:rFonts w:ascii="Times New Roman" w:hAnsi="Times New Roman" w:cs="Times New Roman"/>
              </w:rPr>
            </w:pPr>
            <w:r w:rsidRPr="005C5F6C">
              <w:rPr>
                <w:rFonts w:ascii="Times New Roman" w:hAnsi="Times New Roman" w:cs="Times New Roman"/>
              </w:rPr>
              <w:t>3</w:t>
            </w:r>
          </w:p>
        </w:tc>
        <w:tc>
          <w:tcPr>
            <w:tcW w:w="2279" w:type="dxa"/>
            <w:gridSpan w:val="3"/>
          </w:tcPr>
          <w:p w:rsidR="005C5F6C" w:rsidRPr="005C5F6C" w:rsidRDefault="005C5F6C" w:rsidP="0034667E">
            <w:pPr>
              <w:rPr>
                <w:rFonts w:ascii="Times New Roman" w:hAnsi="Times New Roman" w:cs="Times New Roman"/>
              </w:rPr>
            </w:pPr>
            <w:r w:rsidRPr="005C5F6C">
              <w:rPr>
                <w:rFonts w:ascii="Times New Roman" w:hAnsi="Times New Roman" w:cs="Times New Roman"/>
              </w:rPr>
              <w:t>Изобразительные средства и их выразительность</w:t>
            </w:r>
          </w:p>
        </w:tc>
        <w:tc>
          <w:tcPr>
            <w:tcW w:w="842" w:type="dxa"/>
          </w:tcPr>
          <w:p w:rsidR="005C5F6C" w:rsidRPr="005C5F6C" w:rsidRDefault="005C5F6C" w:rsidP="0034667E">
            <w:pPr>
              <w:rPr>
                <w:rFonts w:ascii="Times New Roman" w:hAnsi="Times New Roman" w:cs="Times New Roman"/>
              </w:rPr>
            </w:pPr>
          </w:p>
        </w:tc>
        <w:tc>
          <w:tcPr>
            <w:tcW w:w="2128" w:type="dxa"/>
          </w:tcPr>
          <w:p w:rsidR="005C5F6C" w:rsidRPr="005C5F6C" w:rsidRDefault="005C5F6C" w:rsidP="0034667E">
            <w:pPr>
              <w:rPr>
                <w:rFonts w:ascii="Times New Roman" w:hAnsi="Times New Roman" w:cs="Times New Roman"/>
              </w:rPr>
            </w:pPr>
            <w:r w:rsidRPr="005C5F6C">
              <w:rPr>
                <w:rFonts w:ascii="Times New Roman" w:hAnsi="Times New Roman" w:cs="Times New Roman"/>
                <w:b/>
              </w:rPr>
              <w:t>Пр.</w:t>
            </w:r>
            <w:r w:rsidRPr="005C5F6C">
              <w:rPr>
                <w:rFonts w:ascii="Times New Roman" w:hAnsi="Times New Roman" w:cs="Times New Roman"/>
              </w:rPr>
              <w:t>: какие художественные средства можно использовать в рисунках?</w:t>
            </w:r>
          </w:p>
          <w:p w:rsidR="005C5F6C" w:rsidRPr="005C5F6C" w:rsidRDefault="005C5F6C" w:rsidP="0034667E">
            <w:pPr>
              <w:rPr>
                <w:rFonts w:ascii="Times New Roman" w:hAnsi="Times New Roman" w:cs="Times New Roman"/>
              </w:rPr>
            </w:pPr>
            <w:r w:rsidRPr="005C5F6C">
              <w:rPr>
                <w:rFonts w:ascii="Times New Roman" w:hAnsi="Times New Roman" w:cs="Times New Roman"/>
                <w:b/>
              </w:rPr>
              <w:t>Цель:</w:t>
            </w:r>
            <w:r w:rsidRPr="005C5F6C">
              <w:rPr>
                <w:rFonts w:ascii="Times New Roman" w:hAnsi="Times New Roman" w:cs="Times New Roman"/>
              </w:rPr>
              <w:t xml:space="preserve"> показать </w:t>
            </w:r>
            <w:r w:rsidRPr="005C5F6C">
              <w:rPr>
                <w:rFonts w:ascii="Times New Roman" w:hAnsi="Times New Roman" w:cs="Times New Roman"/>
              </w:rPr>
              <w:lastRenderedPageBreak/>
              <w:t>выразительные возможности разных художественных средств.</w:t>
            </w:r>
          </w:p>
        </w:tc>
        <w:tc>
          <w:tcPr>
            <w:tcW w:w="2196" w:type="dxa"/>
          </w:tcPr>
          <w:p w:rsidR="005C5F6C" w:rsidRPr="005C5F6C" w:rsidRDefault="005C5F6C" w:rsidP="0034667E">
            <w:pPr>
              <w:rPr>
                <w:rFonts w:ascii="Times New Roman" w:hAnsi="Times New Roman" w:cs="Times New Roman"/>
              </w:rPr>
            </w:pPr>
            <w:r w:rsidRPr="005C5F6C">
              <w:rPr>
                <w:rFonts w:ascii="Times New Roman" w:hAnsi="Times New Roman" w:cs="Times New Roman"/>
              </w:rPr>
              <w:lastRenderedPageBreak/>
              <w:t>Создание изображения разными художественными средствами</w:t>
            </w:r>
          </w:p>
        </w:tc>
        <w:tc>
          <w:tcPr>
            <w:tcW w:w="5426" w:type="dxa"/>
          </w:tcPr>
          <w:p w:rsidR="005C5F6C" w:rsidRPr="003F038E" w:rsidRDefault="005C5F6C" w:rsidP="0034667E">
            <w:pPr>
              <w:rPr>
                <w:rFonts w:ascii="Times New Roman" w:hAnsi="Times New Roman" w:cs="Times New Roman"/>
                <w:b/>
              </w:rPr>
            </w:pPr>
            <w:r w:rsidRPr="005C5F6C">
              <w:rPr>
                <w:rFonts w:ascii="Times New Roman" w:hAnsi="Times New Roman" w:cs="Times New Roman"/>
                <w:b/>
              </w:rPr>
              <w:t>Регулятивные:</w:t>
            </w:r>
            <w:r w:rsidR="003F038E">
              <w:rPr>
                <w:rFonts w:ascii="Times New Roman" w:hAnsi="Times New Roman" w:cs="Times New Roman"/>
                <w:b/>
              </w:rPr>
              <w:t xml:space="preserve"> </w:t>
            </w:r>
            <w:r w:rsidRPr="005C5F6C">
              <w:rPr>
                <w:rFonts w:ascii="Times New Roman" w:hAnsi="Times New Roman" w:cs="Times New Roman"/>
              </w:rPr>
              <w:t>Планировать свое действие в соответствии с поставленной задачей и условиями её реализации;</w:t>
            </w:r>
          </w:p>
          <w:p w:rsidR="005C5F6C" w:rsidRPr="003F038E" w:rsidRDefault="005C5F6C" w:rsidP="0034667E">
            <w:pPr>
              <w:rPr>
                <w:rFonts w:ascii="Times New Roman" w:hAnsi="Times New Roman" w:cs="Times New Roman"/>
                <w:b/>
              </w:rPr>
            </w:pPr>
            <w:r w:rsidRPr="005C5F6C">
              <w:rPr>
                <w:rFonts w:ascii="Times New Roman" w:hAnsi="Times New Roman" w:cs="Times New Roman"/>
                <w:b/>
              </w:rPr>
              <w:t>Познавательные:</w:t>
            </w:r>
            <w:r w:rsidR="003F038E">
              <w:rPr>
                <w:rFonts w:ascii="Times New Roman" w:hAnsi="Times New Roman" w:cs="Times New Roman"/>
                <w:b/>
              </w:rPr>
              <w:t xml:space="preserve"> </w:t>
            </w:r>
            <w:r w:rsidRPr="005C5F6C">
              <w:rPr>
                <w:rFonts w:ascii="Times New Roman" w:hAnsi="Times New Roman" w:cs="Times New Roman"/>
              </w:rPr>
              <w:t>Ориентироваться на разнообразие способов решения задачи;</w:t>
            </w:r>
          </w:p>
          <w:p w:rsidR="005C5F6C" w:rsidRPr="003F038E" w:rsidRDefault="005C5F6C" w:rsidP="0034667E">
            <w:pPr>
              <w:rPr>
                <w:rFonts w:ascii="Times New Roman" w:hAnsi="Times New Roman" w:cs="Times New Roman"/>
                <w:b/>
              </w:rPr>
            </w:pPr>
            <w:r w:rsidRPr="005C5F6C">
              <w:rPr>
                <w:rFonts w:ascii="Times New Roman" w:hAnsi="Times New Roman" w:cs="Times New Roman"/>
                <w:b/>
              </w:rPr>
              <w:lastRenderedPageBreak/>
              <w:t>Коммуникативные:</w:t>
            </w:r>
            <w:r w:rsidR="003F038E">
              <w:rPr>
                <w:rFonts w:ascii="Times New Roman" w:hAnsi="Times New Roman" w:cs="Times New Roman"/>
                <w:b/>
              </w:rPr>
              <w:t xml:space="preserve"> </w:t>
            </w:r>
            <w:r w:rsidRPr="005C5F6C">
              <w:rPr>
                <w:rFonts w:ascii="Times New Roman" w:hAnsi="Times New Roman" w:cs="Times New Roman"/>
              </w:rPr>
              <w:t>Стремиться к координации действий и сотрудничеству.</w:t>
            </w:r>
            <w:r w:rsidR="003F038E">
              <w:rPr>
                <w:rFonts w:ascii="Times New Roman" w:hAnsi="Times New Roman" w:cs="Times New Roman"/>
                <w:b/>
              </w:rPr>
              <w:t xml:space="preserve"> </w:t>
            </w:r>
            <w:r w:rsidRPr="005C5F6C">
              <w:rPr>
                <w:rFonts w:ascii="Times New Roman" w:hAnsi="Times New Roman" w:cs="Times New Roman"/>
              </w:rPr>
              <w:t>Учитывать разные мнения.</w:t>
            </w:r>
          </w:p>
          <w:p w:rsidR="005C5F6C" w:rsidRPr="003F038E" w:rsidRDefault="005C5F6C" w:rsidP="0034667E">
            <w:pPr>
              <w:rPr>
                <w:rFonts w:ascii="Times New Roman" w:hAnsi="Times New Roman" w:cs="Times New Roman"/>
                <w:b/>
              </w:rPr>
            </w:pPr>
            <w:r w:rsidRPr="005C5F6C">
              <w:rPr>
                <w:rFonts w:ascii="Times New Roman" w:hAnsi="Times New Roman" w:cs="Times New Roman"/>
                <w:b/>
              </w:rPr>
              <w:t>Личностные:</w:t>
            </w:r>
            <w:r w:rsidR="003F038E">
              <w:rPr>
                <w:rFonts w:ascii="Times New Roman" w:hAnsi="Times New Roman" w:cs="Times New Roman"/>
                <w:b/>
              </w:rPr>
              <w:t xml:space="preserve"> </w:t>
            </w:r>
            <w:proofErr w:type="spellStart"/>
            <w:proofErr w:type="gramStart"/>
            <w:r w:rsidRPr="005C5F6C">
              <w:rPr>
                <w:rFonts w:ascii="Times New Roman" w:hAnsi="Times New Roman" w:cs="Times New Roman"/>
              </w:rPr>
              <w:t>Учебно</w:t>
            </w:r>
            <w:proofErr w:type="spellEnd"/>
            <w:r w:rsidRPr="005C5F6C">
              <w:rPr>
                <w:rFonts w:ascii="Times New Roman" w:hAnsi="Times New Roman" w:cs="Times New Roman"/>
              </w:rPr>
              <w:t xml:space="preserve"> – познавательный</w:t>
            </w:r>
            <w:proofErr w:type="gramEnd"/>
            <w:r w:rsidRPr="005C5F6C">
              <w:rPr>
                <w:rFonts w:ascii="Times New Roman" w:hAnsi="Times New Roman" w:cs="Times New Roman"/>
              </w:rPr>
              <w:t xml:space="preserve"> интерес к новому учебному материалу.</w:t>
            </w:r>
          </w:p>
        </w:tc>
        <w:tc>
          <w:tcPr>
            <w:tcW w:w="1352" w:type="dxa"/>
          </w:tcPr>
          <w:p w:rsidR="005C5F6C" w:rsidRPr="005C5F6C" w:rsidRDefault="005C5F6C" w:rsidP="0034667E">
            <w:pPr>
              <w:rPr>
                <w:rFonts w:ascii="Times New Roman" w:hAnsi="Times New Roman" w:cs="Times New Roman"/>
                <w:b/>
              </w:rPr>
            </w:pPr>
          </w:p>
        </w:tc>
      </w:tr>
      <w:tr w:rsidR="005C5F6C" w:rsidRPr="005C5F6C" w:rsidTr="005C5F6C">
        <w:tc>
          <w:tcPr>
            <w:tcW w:w="581" w:type="dxa"/>
            <w:gridSpan w:val="2"/>
          </w:tcPr>
          <w:p w:rsidR="005C5F6C" w:rsidRPr="005C5F6C" w:rsidRDefault="005C5F6C" w:rsidP="0034667E">
            <w:pPr>
              <w:rPr>
                <w:rFonts w:ascii="Times New Roman" w:hAnsi="Times New Roman" w:cs="Times New Roman"/>
              </w:rPr>
            </w:pPr>
            <w:r w:rsidRPr="005C5F6C">
              <w:rPr>
                <w:rFonts w:ascii="Times New Roman" w:hAnsi="Times New Roman" w:cs="Times New Roman"/>
              </w:rPr>
              <w:lastRenderedPageBreak/>
              <w:t>4</w:t>
            </w:r>
          </w:p>
        </w:tc>
        <w:tc>
          <w:tcPr>
            <w:tcW w:w="420" w:type="dxa"/>
            <w:gridSpan w:val="2"/>
          </w:tcPr>
          <w:p w:rsidR="005C5F6C" w:rsidRPr="005C5F6C" w:rsidRDefault="005C5F6C" w:rsidP="0034667E">
            <w:pPr>
              <w:rPr>
                <w:rFonts w:ascii="Times New Roman" w:hAnsi="Times New Roman" w:cs="Times New Roman"/>
              </w:rPr>
            </w:pPr>
            <w:r w:rsidRPr="005C5F6C">
              <w:rPr>
                <w:rFonts w:ascii="Times New Roman" w:hAnsi="Times New Roman" w:cs="Times New Roman"/>
              </w:rPr>
              <w:t>4</w:t>
            </w:r>
          </w:p>
        </w:tc>
        <w:tc>
          <w:tcPr>
            <w:tcW w:w="2279" w:type="dxa"/>
            <w:gridSpan w:val="3"/>
          </w:tcPr>
          <w:p w:rsidR="005C5F6C" w:rsidRPr="005C5F6C" w:rsidRDefault="005C5F6C" w:rsidP="0034667E">
            <w:pPr>
              <w:rPr>
                <w:rFonts w:ascii="Times New Roman" w:hAnsi="Times New Roman" w:cs="Times New Roman"/>
              </w:rPr>
            </w:pPr>
            <w:r w:rsidRPr="005C5F6C">
              <w:rPr>
                <w:rFonts w:ascii="Times New Roman" w:hAnsi="Times New Roman" w:cs="Times New Roman"/>
              </w:rPr>
              <w:t>Выразительные возможности аппликации</w:t>
            </w:r>
          </w:p>
        </w:tc>
        <w:tc>
          <w:tcPr>
            <w:tcW w:w="842" w:type="dxa"/>
          </w:tcPr>
          <w:p w:rsidR="005C5F6C" w:rsidRPr="005C5F6C" w:rsidRDefault="005C5F6C" w:rsidP="0034667E">
            <w:pPr>
              <w:rPr>
                <w:rFonts w:ascii="Times New Roman" w:hAnsi="Times New Roman" w:cs="Times New Roman"/>
              </w:rPr>
            </w:pPr>
          </w:p>
        </w:tc>
        <w:tc>
          <w:tcPr>
            <w:tcW w:w="2128" w:type="dxa"/>
          </w:tcPr>
          <w:p w:rsidR="005C5F6C" w:rsidRPr="005C5F6C" w:rsidRDefault="005C5F6C" w:rsidP="0034667E">
            <w:pPr>
              <w:rPr>
                <w:rFonts w:ascii="Times New Roman" w:hAnsi="Times New Roman" w:cs="Times New Roman"/>
              </w:rPr>
            </w:pPr>
          </w:p>
          <w:p w:rsidR="005C5F6C" w:rsidRPr="005C5F6C" w:rsidRDefault="005C5F6C" w:rsidP="0034667E">
            <w:pPr>
              <w:rPr>
                <w:rFonts w:ascii="Times New Roman" w:hAnsi="Times New Roman" w:cs="Times New Roman"/>
              </w:rPr>
            </w:pPr>
            <w:r w:rsidRPr="005C5F6C">
              <w:rPr>
                <w:rFonts w:ascii="Times New Roman" w:hAnsi="Times New Roman" w:cs="Times New Roman"/>
                <w:b/>
              </w:rPr>
              <w:t>Пр.</w:t>
            </w:r>
            <w:r w:rsidRPr="005C5F6C">
              <w:rPr>
                <w:rFonts w:ascii="Times New Roman" w:hAnsi="Times New Roman" w:cs="Times New Roman"/>
              </w:rPr>
              <w:t>: какие художественные возможности аппликации можно использовать при создании изображения?</w:t>
            </w:r>
          </w:p>
          <w:p w:rsidR="005C5F6C" w:rsidRPr="005C5F6C" w:rsidRDefault="005C5F6C" w:rsidP="0034667E">
            <w:pPr>
              <w:rPr>
                <w:rFonts w:ascii="Times New Roman" w:hAnsi="Times New Roman" w:cs="Times New Roman"/>
              </w:rPr>
            </w:pPr>
            <w:r w:rsidRPr="005C5F6C">
              <w:rPr>
                <w:rFonts w:ascii="Times New Roman" w:hAnsi="Times New Roman" w:cs="Times New Roman"/>
                <w:b/>
              </w:rPr>
              <w:t>Цель:</w:t>
            </w:r>
            <w:r w:rsidRPr="005C5F6C">
              <w:rPr>
                <w:rFonts w:ascii="Times New Roman" w:hAnsi="Times New Roman" w:cs="Times New Roman"/>
              </w:rPr>
              <w:t xml:space="preserve"> показать выразительные возможности разных художественных средств.</w:t>
            </w:r>
          </w:p>
        </w:tc>
        <w:tc>
          <w:tcPr>
            <w:tcW w:w="2196" w:type="dxa"/>
          </w:tcPr>
          <w:p w:rsidR="005C5F6C" w:rsidRPr="005C5F6C" w:rsidRDefault="005C5F6C" w:rsidP="0034667E">
            <w:pPr>
              <w:rPr>
                <w:rFonts w:ascii="Times New Roman" w:hAnsi="Times New Roman" w:cs="Times New Roman"/>
              </w:rPr>
            </w:pPr>
            <w:r w:rsidRPr="005C5F6C">
              <w:rPr>
                <w:rFonts w:ascii="Times New Roman" w:hAnsi="Times New Roman" w:cs="Times New Roman"/>
              </w:rPr>
              <w:t>Аппликация из цветной бумаги.</w:t>
            </w:r>
          </w:p>
        </w:tc>
        <w:tc>
          <w:tcPr>
            <w:tcW w:w="5426" w:type="dxa"/>
          </w:tcPr>
          <w:p w:rsidR="005C5F6C" w:rsidRPr="003F038E" w:rsidRDefault="005C5F6C" w:rsidP="0034667E">
            <w:pPr>
              <w:rPr>
                <w:rFonts w:ascii="Times New Roman" w:hAnsi="Times New Roman" w:cs="Times New Roman"/>
                <w:b/>
              </w:rPr>
            </w:pPr>
            <w:r w:rsidRPr="005C5F6C">
              <w:rPr>
                <w:rFonts w:ascii="Times New Roman" w:hAnsi="Times New Roman" w:cs="Times New Roman"/>
                <w:b/>
              </w:rPr>
              <w:t>Регулятивные:</w:t>
            </w:r>
            <w:r w:rsidR="003F038E">
              <w:rPr>
                <w:rFonts w:ascii="Times New Roman" w:hAnsi="Times New Roman" w:cs="Times New Roman"/>
                <w:b/>
              </w:rPr>
              <w:t xml:space="preserve"> </w:t>
            </w:r>
            <w:r w:rsidRPr="005C5F6C">
              <w:rPr>
                <w:rFonts w:ascii="Times New Roman" w:hAnsi="Times New Roman" w:cs="Times New Roman"/>
              </w:rPr>
              <w:t>Планировать свое действие в соответствии с поставленной задачей и условиями её реализации;</w:t>
            </w:r>
          </w:p>
          <w:p w:rsidR="005C5F6C" w:rsidRPr="003F038E" w:rsidRDefault="005C5F6C" w:rsidP="0034667E">
            <w:pPr>
              <w:rPr>
                <w:rFonts w:ascii="Times New Roman" w:hAnsi="Times New Roman" w:cs="Times New Roman"/>
                <w:b/>
              </w:rPr>
            </w:pPr>
            <w:r w:rsidRPr="005C5F6C">
              <w:rPr>
                <w:rFonts w:ascii="Times New Roman" w:hAnsi="Times New Roman" w:cs="Times New Roman"/>
                <w:b/>
              </w:rPr>
              <w:t>Познавательные:</w:t>
            </w:r>
            <w:r w:rsidR="003F038E">
              <w:rPr>
                <w:rFonts w:ascii="Times New Roman" w:hAnsi="Times New Roman" w:cs="Times New Roman"/>
                <w:b/>
              </w:rPr>
              <w:t xml:space="preserve"> </w:t>
            </w:r>
            <w:r w:rsidRPr="005C5F6C">
              <w:rPr>
                <w:rFonts w:ascii="Times New Roman" w:hAnsi="Times New Roman" w:cs="Times New Roman"/>
              </w:rPr>
              <w:t>Осуществлять синтез, как составление целого из частей;</w:t>
            </w:r>
          </w:p>
          <w:p w:rsidR="005C5F6C" w:rsidRPr="003F038E" w:rsidRDefault="005C5F6C" w:rsidP="0034667E">
            <w:pPr>
              <w:rPr>
                <w:rFonts w:ascii="Times New Roman" w:hAnsi="Times New Roman" w:cs="Times New Roman"/>
                <w:b/>
              </w:rPr>
            </w:pPr>
            <w:r w:rsidRPr="005C5F6C">
              <w:rPr>
                <w:rFonts w:ascii="Times New Roman" w:hAnsi="Times New Roman" w:cs="Times New Roman"/>
                <w:b/>
              </w:rPr>
              <w:t>Коммуникативные:</w:t>
            </w:r>
            <w:r w:rsidR="003F038E">
              <w:rPr>
                <w:rFonts w:ascii="Times New Roman" w:hAnsi="Times New Roman" w:cs="Times New Roman"/>
                <w:b/>
              </w:rPr>
              <w:t xml:space="preserve"> </w:t>
            </w:r>
            <w:r w:rsidRPr="005C5F6C">
              <w:rPr>
                <w:rFonts w:ascii="Times New Roman" w:hAnsi="Times New Roman" w:cs="Times New Roman"/>
              </w:rPr>
              <w:t>Стремиться к координации действий и сотрудничеству.</w:t>
            </w:r>
          </w:p>
          <w:p w:rsidR="005C5F6C" w:rsidRPr="003F038E" w:rsidRDefault="005C5F6C" w:rsidP="0034667E">
            <w:pPr>
              <w:rPr>
                <w:rFonts w:ascii="Times New Roman" w:hAnsi="Times New Roman" w:cs="Times New Roman"/>
                <w:b/>
              </w:rPr>
            </w:pPr>
            <w:r w:rsidRPr="005C5F6C">
              <w:rPr>
                <w:rFonts w:ascii="Times New Roman" w:hAnsi="Times New Roman" w:cs="Times New Roman"/>
                <w:b/>
              </w:rPr>
              <w:t>Личностные:</w:t>
            </w:r>
            <w:r w:rsidR="003F038E">
              <w:rPr>
                <w:rFonts w:ascii="Times New Roman" w:hAnsi="Times New Roman" w:cs="Times New Roman"/>
                <w:b/>
              </w:rPr>
              <w:t xml:space="preserve"> </w:t>
            </w:r>
            <w:proofErr w:type="spellStart"/>
            <w:proofErr w:type="gramStart"/>
            <w:r w:rsidRPr="005C5F6C">
              <w:rPr>
                <w:rFonts w:ascii="Times New Roman" w:hAnsi="Times New Roman" w:cs="Times New Roman"/>
              </w:rPr>
              <w:t>Учебно</w:t>
            </w:r>
            <w:proofErr w:type="spellEnd"/>
            <w:r w:rsidRPr="005C5F6C">
              <w:rPr>
                <w:rFonts w:ascii="Times New Roman" w:hAnsi="Times New Roman" w:cs="Times New Roman"/>
              </w:rPr>
              <w:t xml:space="preserve"> – познавательный</w:t>
            </w:r>
            <w:proofErr w:type="gramEnd"/>
            <w:r w:rsidRPr="005C5F6C">
              <w:rPr>
                <w:rFonts w:ascii="Times New Roman" w:hAnsi="Times New Roman" w:cs="Times New Roman"/>
              </w:rPr>
              <w:t xml:space="preserve"> интерес к новому учебному материалу.</w:t>
            </w:r>
          </w:p>
        </w:tc>
        <w:tc>
          <w:tcPr>
            <w:tcW w:w="1352" w:type="dxa"/>
          </w:tcPr>
          <w:p w:rsidR="005C5F6C" w:rsidRPr="005C5F6C" w:rsidRDefault="005C5F6C" w:rsidP="0034667E">
            <w:pPr>
              <w:rPr>
                <w:rFonts w:ascii="Times New Roman" w:hAnsi="Times New Roman" w:cs="Times New Roman"/>
                <w:b/>
              </w:rPr>
            </w:pPr>
          </w:p>
        </w:tc>
      </w:tr>
      <w:tr w:rsidR="005C5F6C" w:rsidRPr="005C5F6C" w:rsidTr="003F038E">
        <w:tc>
          <w:tcPr>
            <w:tcW w:w="547" w:type="dxa"/>
          </w:tcPr>
          <w:p w:rsidR="005C5F6C" w:rsidRPr="005C5F6C" w:rsidRDefault="005C5F6C" w:rsidP="0034667E">
            <w:pPr>
              <w:rPr>
                <w:rFonts w:ascii="Times New Roman" w:hAnsi="Times New Roman" w:cs="Times New Roman"/>
              </w:rPr>
            </w:pPr>
            <w:r w:rsidRPr="005C5F6C">
              <w:rPr>
                <w:rFonts w:ascii="Times New Roman" w:hAnsi="Times New Roman" w:cs="Times New Roman"/>
              </w:rPr>
              <w:t>5</w:t>
            </w:r>
          </w:p>
        </w:tc>
        <w:tc>
          <w:tcPr>
            <w:tcW w:w="425" w:type="dxa"/>
            <w:gridSpan w:val="2"/>
          </w:tcPr>
          <w:p w:rsidR="005C5F6C" w:rsidRPr="005C5F6C" w:rsidRDefault="005C5F6C" w:rsidP="0034667E">
            <w:pPr>
              <w:rPr>
                <w:rFonts w:ascii="Times New Roman" w:hAnsi="Times New Roman" w:cs="Times New Roman"/>
              </w:rPr>
            </w:pPr>
            <w:r w:rsidRPr="005C5F6C">
              <w:rPr>
                <w:rFonts w:ascii="Times New Roman" w:hAnsi="Times New Roman" w:cs="Times New Roman"/>
              </w:rPr>
              <w:t>5</w:t>
            </w:r>
          </w:p>
        </w:tc>
        <w:tc>
          <w:tcPr>
            <w:tcW w:w="2308" w:type="dxa"/>
            <w:gridSpan w:val="4"/>
          </w:tcPr>
          <w:p w:rsidR="005C5F6C" w:rsidRPr="005C5F6C" w:rsidRDefault="005C5F6C" w:rsidP="0034667E">
            <w:pPr>
              <w:rPr>
                <w:rFonts w:ascii="Times New Roman" w:hAnsi="Times New Roman" w:cs="Times New Roman"/>
              </w:rPr>
            </w:pPr>
            <w:r w:rsidRPr="005C5F6C">
              <w:rPr>
                <w:rFonts w:ascii="Times New Roman" w:hAnsi="Times New Roman" w:cs="Times New Roman"/>
              </w:rPr>
              <w:t>Выразительные возможности графических материалов.</w:t>
            </w:r>
          </w:p>
        </w:tc>
        <w:tc>
          <w:tcPr>
            <w:tcW w:w="842" w:type="dxa"/>
          </w:tcPr>
          <w:p w:rsidR="005C5F6C" w:rsidRPr="005C5F6C" w:rsidRDefault="005C5F6C" w:rsidP="0034667E">
            <w:pPr>
              <w:rPr>
                <w:rFonts w:ascii="Times New Roman" w:hAnsi="Times New Roman" w:cs="Times New Roman"/>
              </w:rPr>
            </w:pPr>
          </w:p>
        </w:tc>
        <w:tc>
          <w:tcPr>
            <w:tcW w:w="2128" w:type="dxa"/>
          </w:tcPr>
          <w:p w:rsidR="005C5F6C" w:rsidRPr="005C5F6C" w:rsidRDefault="005C5F6C" w:rsidP="0034667E">
            <w:pPr>
              <w:rPr>
                <w:rFonts w:ascii="Times New Roman" w:hAnsi="Times New Roman" w:cs="Times New Roman"/>
              </w:rPr>
            </w:pPr>
            <w:r w:rsidRPr="005C5F6C">
              <w:rPr>
                <w:rFonts w:ascii="Times New Roman" w:hAnsi="Times New Roman" w:cs="Times New Roman"/>
                <w:b/>
              </w:rPr>
              <w:t>Пр.</w:t>
            </w:r>
            <w:r w:rsidRPr="005C5F6C">
              <w:rPr>
                <w:rFonts w:ascii="Times New Roman" w:hAnsi="Times New Roman" w:cs="Times New Roman"/>
              </w:rPr>
              <w:t>: какие художественные возможности линии и пятна можно использовать при создании рисунка?</w:t>
            </w:r>
          </w:p>
          <w:p w:rsidR="005C5F6C" w:rsidRPr="005C5F6C" w:rsidRDefault="005C5F6C" w:rsidP="0034667E">
            <w:pPr>
              <w:rPr>
                <w:rFonts w:ascii="Times New Roman" w:hAnsi="Times New Roman" w:cs="Times New Roman"/>
              </w:rPr>
            </w:pPr>
            <w:r w:rsidRPr="005C5F6C">
              <w:rPr>
                <w:rFonts w:ascii="Times New Roman" w:hAnsi="Times New Roman" w:cs="Times New Roman"/>
                <w:b/>
              </w:rPr>
              <w:t>Цель:</w:t>
            </w:r>
            <w:r w:rsidRPr="005C5F6C">
              <w:rPr>
                <w:rFonts w:ascii="Times New Roman" w:hAnsi="Times New Roman" w:cs="Times New Roman"/>
              </w:rPr>
              <w:t xml:space="preserve"> показать выразительные возможности разных художественных </w:t>
            </w:r>
            <w:r w:rsidRPr="005C5F6C">
              <w:rPr>
                <w:rFonts w:ascii="Times New Roman" w:hAnsi="Times New Roman" w:cs="Times New Roman"/>
              </w:rPr>
              <w:lastRenderedPageBreak/>
              <w:t>приемов.</w:t>
            </w:r>
          </w:p>
        </w:tc>
        <w:tc>
          <w:tcPr>
            <w:tcW w:w="2196" w:type="dxa"/>
          </w:tcPr>
          <w:p w:rsidR="005C5F6C" w:rsidRPr="005C5F6C" w:rsidRDefault="005C5F6C" w:rsidP="0034667E">
            <w:pPr>
              <w:rPr>
                <w:rFonts w:ascii="Times New Roman" w:hAnsi="Times New Roman" w:cs="Times New Roman"/>
              </w:rPr>
            </w:pPr>
            <w:r w:rsidRPr="005C5F6C">
              <w:rPr>
                <w:rFonts w:ascii="Times New Roman" w:hAnsi="Times New Roman" w:cs="Times New Roman"/>
              </w:rPr>
              <w:lastRenderedPageBreak/>
              <w:t>Создание изображений линиями разного характера. Рисование деревьев, веток, трав и др.</w:t>
            </w:r>
          </w:p>
        </w:tc>
        <w:tc>
          <w:tcPr>
            <w:tcW w:w="5426" w:type="dxa"/>
          </w:tcPr>
          <w:p w:rsidR="005C5F6C" w:rsidRPr="003F038E" w:rsidRDefault="005C5F6C" w:rsidP="0034667E">
            <w:pPr>
              <w:rPr>
                <w:rFonts w:ascii="Times New Roman" w:hAnsi="Times New Roman" w:cs="Times New Roman"/>
                <w:b/>
              </w:rPr>
            </w:pPr>
            <w:r w:rsidRPr="005C5F6C">
              <w:rPr>
                <w:rFonts w:ascii="Times New Roman" w:hAnsi="Times New Roman" w:cs="Times New Roman"/>
                <w:b/>
              </w:rPr>
              <w:t>Регулятивные:</w:t>
            </w:r>
            <w:r w:rsidR="003F038E">
              <w:rPr>
                <w:rFonts w:ascii="Times New Roman" w:hAnsi="Times New Roman" w:cs="Times New Roman"/>
                <w:b/>
              </w:rPr>
              <w:t xml:space="preserve"> </w:t>
            </w:r>
            <w:r w:rsidRPr="005C5F6C">
              <w:rPr>
                <w:rFonts w:ascii="Times New Roman" w:hAnsi="Times New Roman" w:cs="Times New Roman"/>
              </w:rPr>
              <w:t>Принимать и сохранять учебную  задачу;</w:t>
            </w:r>
          </w:p>
          <w:p w:rsidR="005C5F6C" w:rsidRPr="003F038E" w:rsidRDefault="005C5F6C" w:rsidP="0034667E">
            <w:pPr>
              <w:rPr>
                <w:rFonts w:ascii="Times New Roman" w:hAnsi="Times New Roman" w:cs="Times New Roman"/>
                <w:b/>
              </w:rPr>
            </w:pPr>
            <w:r w:rsidRPr="005C5F6C">
              <w:rPr>
                <w:rFonts w:ascii="Times New Roman" w:hAnsi="Times New Roman" w:cs="Times New Roman"/>
                <w:b/>
              </w:rPr>
              <w:t>Познавательные:</w:t>
            </w:r>
            <w:r w:rsidR="003F038E">
              <w:rPr>
                <w:rFonts w:ascii="Times New Roman" w:hAnsi="Times New Roman" w:cs="Times New Roman"/>
                <w:b/>
              </w:rPr>
              <w:t xml:space="preserve"> </w:t>
            </w:r>
            <w:r w:rsidRPr="005C5F6C">
              <w:rPr>
                <w:rFonts w:ascii="Times New Roman" w:hAnsi="Times New Roman" w:cs="Times New Roman"/>
              </w:rPr>
              <w:t>Ориентироваться на разнообразие способов решения задачи;</w:t>
            </w:r>
          </w:p>
          <w:p w:rsidR="005C5F6C" w:rsidRPr="003F038E" w:rsidRDefault="005C5F6C" w:rsidP="0034667E">
            <w:pPr>
              <w:rPr>
                <w:rFonts w:ascii="Times New Roman" w:hAnsi="Times New Roman" w:cs="Times New Roman"/>
                <w:b/>
              </w:rPr>
            </w:pPr>
            <w:r w:rsidRPr="005C5F6C">
              <w:rPr>
                <w:rFonts w:ascii="Times New Roman" w:hAnsi="Times New Roman" w:cs="Times New Roman"/>
                <w:b/>
              </w:rPr>
              <w:t>Коммуникативные:</w:t>
            </w:r>
            <w:r w:rsidR="003F038E">
              <w:rPr>
                <w:rFonts w:ascii="Times New Roman" w:hAnsi="Times New Roman" w:cs="Times New Roman"/>
                <w:b/>
              </w:rPr>
              <w:t xml:space="preserve"> </w:t>
            </w:r>
            <w:r w:rsidRPr="005C5F6C">
              <w:rPr>
                <w:rFonts w:ascii="Times New Roman" w:hAnsi="Times New Roman" w:cs="Times New Roman"/>
              </w:rPr>
              <w:t>Стремиться к координации действий и сотрудничеству.</w:t>
            </w:r>
          </w:p>
          <w:p w:rsidR="005C5F6C" w:rsidRPr="003F038E" w:rsidRDefault="005C5F6C" w:rsidP="0034667E">
            <w:pPr>
              <w:rPr>
                <w:rFonts w:ascii="Times New Roman" w:hAnsi="Times New Roman" w:cs="Times New Roman"/>
                <w:b/>
              </w:rPr>
            </w:pPr>
            <w:r w:rsidRPr="005C5F6C">
              <w:rPr>
                <w:rFonts w:ascii="Times New Roman" w:hAnsi="Times New Roman" w:cs="Times New Roman"/>
                <w:b/>
              </w:rPr>
              <w:t>Личностные:</w:t>
            </w:r>
            <w:r w:rsidR="003F038E">
              <w:rPr>
                <w:rFonts w:ascii="Times New Roman" w:hAnsi="Times New Roman" w:cs="Times New Roman"/>
                <w:b/>
              </w:rPr>
              <w:t xml:space="preserve"> </w:t>
            </w:r>
            <w:r w:rsidRPr="005C5F6C">
              <w:rPr>
                <w:rFonts w:ascii="Times New Roman" w:hAnsi="Times New Roman" w:cs="Times New Roman"/>
              </w:rPr>
              <w:t>Способность к самооценке на основе критерия успешности учебной деятельности.</w:t>
            </w:r>
          </w:p>
        </w:tc>
        <w:tc>
          <w:tcPr>
            <w:tcW w:w="1352" w:type="dxa"/>
          </w:tcPr>
          <w:p w:rsidR="005C5F6C" w:rsidRPr="005C5F6C" w:rsidRDefault="005C5F6C" w:rsidP="0034667E">
            <w:pPr>
              <w:rPr>
                <w:rFonts w:ascii="Times New Roman" w:hAnsi="Times New Roman" w:cs="Times New Roman"/>
                <w:b/>
              </w:rPr>
            </w:pPr>
          </w:p>
        </w:tc>
      </w:tr>
      <w:tr w:rsidR="005C5F6C" w:rsidRPr="005C5F6C" w:rsidTr="003F038E">
        <w:tc>
          <w:tcPr>
            <w:tcW w:w="547" w:type="dxa"/>
          </w:tcPr>
          <w:p w:rsidR="005C5F6C" w:rsidRPr="005C5F6C" w:rsidRDefault="005C5F6C" w:rsidP="0034667E">
            <w:pPr>
              <w:rPr>
                <w:rFonts w:ascii="Times New Roman" w:hAnsi="Times New Roman" w:cs="Times New Roman"/>
              </w:rPr>
            </w:pPr>
            <w:r w:rsidRPr="005C5F6C">
              <w:rPr>
                <w:rFonts w:ascii="Times New Roman" w:hAnsi="Times New Roman" w:cs="Times New Roman"/>
              </w:rPr>
              <w:lastRenderedPageBreak/>
              <w:t>6</w:t>
            </w:r>
          </w:p>
        </w:tc>
        <w:tc>
          <w:tcPr>
            <w:tcW w:w="425" w:type="dxa"/>
            <w:gridSpan w:val="2"/>
          </w:tcPr>
          <w:p w:rsidR="005C5F6C" w:rsidRPr="005C5F6C" w:rsidRDefault="005C5F6C" w:rsidP="0034667E">
            <w:pPr>
              <w:rPr>
                <w:rFonts w:ascii="Times New Roman" w:hAnsi="Times New Roman" w:cs="Times New Roman"/>
              </w:rPr>
            </w:pPr>
            <w:r w:rsidRPr="005C5F6C">
              <w:rPr>
                <w:rFonts w:ascii="Times New Roman" w:hAnsi="Times New Roman" w:cs="Times New Roman"/>
              </w:rPr>
              <w:t>6</w:t>
            </w:r>
          </w:p>
        </w:tc>
        <w:tc>
          <w:tcPr>
            <w:tcW w:w="2308" w:type="dxa"/>
            <w:gridSpan w:val="4"/>
          </w:tcPr>
          <w:p w:rsidR="005C5F6C" w:rsidRPr="005C5F6C" w:rsidRDefault="005C5F6C" w:rsidP="0034667E">
            <w:pPr>
              <w:rPr>
                <w:rFonts w:ascii="Times New Roman" w:hAnsi="Times New Roman" w:cs="Times New Roman"/>
              </w:rPr>
            </w:pPr>
            <w:r w:rsidRPr="005C5F6C">
              <w:rPr>
                <w:rFonts w:ascii="Times New Roman" w:hAnsi="Times New Roman" w:cs="Times New Roman"/>
              </w:rPr>
              <w:t>Выразительность материалов для работы в объёме</w:t>
            </w:r>
          </w:p>
        </w:tc>
        <w:tc>
          <w:tcPr>
            <w:tcW w:w="842" w:type="dxa"/>
          </w:tcPr>
          <w:p w:rsidR="005C5F6C" w:rsidRPr="005C5F6C" w:rsidRDefault="005C5F6C" w:rsidP="0034667E">
            <w:pPr>
              <w:rPr>
                <w:rFonts w:ascii="Times New Roman" w:hAnsi="Times New Roman" w:cs="Times New Roman"/>
              </w:rPr>
            </w:pPr>
          </w:p>
        </w:tc>
        <w:tc>
          <w:tcPr>
            <w:tcW w:w="2128" w:type="dxa"/>
          </w:tcPr>
          <w:p w:rsidR="005C5F6C" w:rsidRPr="005C5F6C" w:rsidRDefault="005C5F6C" w:rsidP="0034667E">
            <w:pPr>
              <w:rPr>
                <w:rFonts w:ascii="Times New Roman" w:hAnsi="Times New Roman" w:cs="Times New Roman"/>
              </w:rPr>
            </w:pPr>
            <w:r w:rsidRPr="005C5F6C">
              <w:rPr>
                <w:rFonts w:ascii="Times New Roman" w:hAnsi="Times New Roman" w:cs="Times New Roman"/>
                <w:b/>
              </w:rPr>
              <w:t>Пр.</w:t>
            </w:r>
            <w:r w:rsidRPr="005C5F6C">
              <w:rPr>
                <w:rFonts w:ascii="Times New Roman" w:hAnsi="Times New Roman" w:cs="Times New Roman"/>
              </w:rPr>
              <w:t>: какие художественные средства используют для скульптурных изображений?</w:t>
            </w:r>
          </w:p>
          <w:p w:rsidR="005C5F6C" w:rsidRPr="005C5F6C" w:rsidRDefault="005C5F6C" w:rsidP="0034667E">
            <w:pPr>
              <w:rPr>
                <w:rFonts w:ascii="Times New Roman" w:hAnsi="Times New Roman" w:cs="Times New Roman"/>
              </w:rPr>
            </w:pPr>
            <w:r w:rsidRPr="005C5F6C">
              <w:rPr>
                <w:rFonts w:ascii="Times New Roman" w:hAnsi="Times New Roman" w:cs="Times New Roman"/>
                <w:b/>
              </w:rPr>
              <w:t>Цель:</w:t>
            </w:r>
            <w:r w:rsidRPr="005C5F6C">
              <w:rPr>
                <w:rFonts w:ascii="Times New Roman" w:hAnsi="Times New Roman" w:cs="Times New Roman"/>
              </w:rPr>
              <w:t xml:space="preserve"> показать выразительные возможности разных художественных средств.</w:t>
            </w:r>
          </w:p>
        </w:tc>
        <w:tc>
          <w:tcPr>
            <w:tcW w:w="2196" w:type="dxa"/>
          </w:tcPr>
          <w:p w:rsidR="005C5F6C" w:rsidRPr="005C5F6C" w:rsidRDefault="005C5F6C" w:rsidP="0034667E">
            <w:pPr>
              <w:rPr>
                <w:rFonts w:ascii="Times New Roman" w:hAnsi="Times New Roman" w:cs="Times New Roman"/>
              </w:rPr>
            </w:pPr>
            <w:r w:rsidRPr="005C5F6C">
              <w:rPr>
                <w:rFonts w:ascii="Times New Roman" w:hAnsi="Times New Roman" w:cs="Times New Roman"/>
              </w:rPr>
              <w:t>Лепка животных по памяти и представлению.</w:t>
            </w:r>
          </w:p>
        </w:tc>
        <w:tc>
          <w:tcPr>
            <w:tcW w:w="5426" w:type="dxa"/>
          </w:tcPr>
          <w:p w:rsidR="005C5F6C" w:rsidRPr="003F038E" w:rsidRDefault="005C5F6C" w:rsidP="0034667E">
            <w:pPr>
              <w:rPr>
                <w:rFonts w:ascii="Times New Roman" w:hAnsi="Times New Roman" w:cs="Times New Roman"/>
                <w:b/>
              </w:rPr>
            </w:pPr>
            <w:r w:rsidRPr="005C5F6C">
              <w:rPr>
                <w:rFonts w:ascii="Times New Roman" w:hAnsi="Times New Roman" w:cs="Times New Roman"/>
                <w:b/>
              </w:rPr>
              <w:t>Регулятивные:</w:t>
            </w:r>
            <w:r w:rsidR="003F038E">
              <w:rPr>
                <w:rFonts w:ascii="Times New Roman" w:hAnsi="Times New Roman" w:cs="Times New Roman"/>
                <w:b/>
              </w:rPr>
              <w:t xml:space="preserve"> </w:t>
            </w:r>
            <w:r w:rsidRPr="005C5F6C">
              <w:rPr>
                <w:rFonts w:ascii="Times New Roman" w:hAnsi="Times New Roman" w:cs="Times New Roman"/>
              </w:rPr>
              <w:t>Планировать свое действие в соответствии с поставленной задачей и условиями её реализации;</w:t>
            </w:r>
          </w:p>
          <w:p w:rsidR="005C5F6C" w:rsidRPr="003F038E" w:rsidRDefault="005C5F6C" w:rsidP="0034667E">
            <w:pPr>
              <w:rPr>
                <w:rFonts w:ascii="Times New Roman" w:hAnsi="Times New Roman" w:cs="Times New Roman"/>
                <w:b/>
              </w:rPr>
            </w:pPr>
            <w:r w:rsidRPr="005C5F6C">
              <w:rPr>
                <w:rFonts w:ascii="Times New Roman" w:hAnsi="Times New Roman" w:cs="Times New Roman"/>
                <w:b/>
              </w:rPr>
              <w:t>Познавательные:</w:t>
            </w:r>
            <w:r w:rsidR="003F038E">
              <w:rPr>
                <w:rFonts w:ascii="Times New Roman" w:hAnsi="Times New Roman" w:cs="Times New Roman"/>
                <w:b/>
              </w:rPr>
              <w:t xml:space="preserve"> </w:t>
            </w:r>
            <w:r w:rsidRPr="005C5F6C">
              <w:rPr>
                <w:rFonts w:ascii="Times New Roman" w:hAnsi="Times New Roman" w:cs="Times New Roman"/>
              </w:rPr>
              <w:t>Осуществлять синтез, как составление целого из частей;</w:t>
            </w:r>
          </w:p>
          <w:p w:rsidR="005C5F6C" w:rsidRPr="003F038E" w:rsidRDefault="005C5F6C" w:rsidP="0034667E">
            <w:pPr>
              <w:rPr>
                <w:rFonts w:ascii="Times New Roman" w:hAnsi="Times New Roman" w:cs="Times New Roman"/>
                <w:b/>
              </w:rPr>
            </w:pPr>
            <w:r w:rsidRPr="005C5F6C">
              <w:rPr>
                <w:rFonts w:ascii="Times New Roman" w:hAnsi="Times New Roman" w:cs="Times New Roman"/>
                <w:b/>
              </w:rPr>
              <w:t>Коммуникативные:</w:t>
            </w:r>
            <w:r w:rsidR="003F038E">
              <w:rPr>
                <w:rFonts w:ascii="Times New Roman" w:hAnsi="Times New Roman" w:cs="Times New Roman"/>
                <w:b/>
              </w:rPr>
              <w:t xml:space="preserve"> </w:t>
            </w:r>
            <w:r w:rsidRPr="005C5F6C">
              <w:rPr>
                <w:rFonts w:ascii="Times New Roman" w:hAnsi="Times New Roman" w:cs="Times New Roman"/>
              </w:rPr>
              <w:t>Стремиться к координации действий и сотрудничеству</w:t>
            </w:r>
          </w:p>
          <w:p w:rsidR="005C5F6C" w:rsidRPr="003F038E" w:rsidRDefault="005C5F6C" w:rsidP="0034667E">
            <w:pPr>
              <w:rPr>
                <w:rFonts w:ascii="Times New Roman" w:hAnsi="Times New Roman" w:cs="Times New Roman"/>
                <w:b/>
              </w:rPr>
            </w:pPr>
            <w:r w:rsidRPr="005C5F6C">
              <w:rPr>
                <w:rFonts w:ascii="Times New Roman" w:hAnsi="Times New Roman" w:cs="Times New Roman"/>
                <w:b/>
              </w:rPr>
              <w:t>Личностные:</w:t>
            </w:r>
            <w:r w:rsidR="003F038E">
              <w:rPr>
                <w:rFonts w:ascii="Times New Roman" w:hAnsi="Times New Roman" w:cs="Times New Roman"/>
                <w:b/>
              </w:rPr>
              <w:t xml:space="preserve"> </w:t>
            </w:r>
            <w:proofErr w:type="spellStart"/>
            <w:proofErr w:type="gramStart"/>
            <w:r w:rsidRPr="005C5F6C">
              <w:rPr>
                <w:rFonts w:ascii="Times New Roman" w:hAnsi="Times New Roman" w:cs="Times New Roman"/>
              </w:rPr>
              <w:t>Учебно</w:t>
            </w:r>
            <w:proofErr w:type="spellEnd"/>
            <w:r w:rsidRPr="005C5F6C">
              <w:rPr>
                <w:rFonts w:ascii="Times New Roman" w:hAnsi="Times New Roman" w:cs="Times New Roman"/>
              </w:rPr>
              <w:t xml:space="preserve"> – познавательный</w:t>
            </w:r>
            <w:proofErr w:type="gramEnd"/>
            <w:r w:rsidRPr="005C5F6C">
              <w:rPr>
                <w:rFonts w:ascii="Times New Roman" w:hAnsi="Times New Roman" w:cs="Times New Roman"/>
              </w:rPr>
              <w:t xml:space="preserve"> интерес к новому учебному материалу.</w:t>
            </w:r>
          </w:p>
        </w:tc>
        <w:tc>
          <w:tcPr>
            <w:tcW w:w="1352" w:type="dxa"/>
          </w:tcPr>
          <w:p w:rsidR="005C5F6C" w:rsidRPr="005C5F6C" w:rsidRDefault="005C5F6C" w:rsidP="0034667E">
            <w:pPr>
              <w:rPr>
                <w:rFonts w:ascii="Times New Roman" w:hAnsi="Times New Roman" w:cs="Times New Roman"/>
                <w:b/>
              </w:rPr>
            </w:pPr>
          </w:p>
        </w:tc>
      </w:tr>
      <w:tr w:rsidR="005C5F6C" w:rsidRPr="005C5F6C" w:rsidTr="003F038E">
        <w:tc>
          <w:tcPr>
            <w:tcW w:w="547" w:type="dxa"/>
          </w:tcPr>
          <w:p w:rsidR="005C5F6C" w:rsidRPr="005C5F6C" w:rsidRDefault="005C5F6C" w:rsidP="0034667E">
            <w:pPr>
              <w:rPr>
                <w:rFonts w:ascii="Times New Roman" w:hAnsi="Times New Roman" w:cs="Times New Roman"/>
              </w:rPr>
            </w:pPr>
            <w:r w:rsidRPr="005C5F6C">
              <w:rPr>
                <w:rFonts w:ascii="Times New Roman" w:hAnsi="Times New Roman" w:cs="Times New Roman"/>
              </w:rPr>
              <w:t>7</w:t>
            </w:r>
          </w:p>
        </w:tc>
        <w:tc>
          <w:tcPr>
            <w:tcW w:w="425" w:type="dxa"/>
            <w:gridSpan w:val="2"/>
          </w:tcPr>
          <w:p w:rsidR="005C5F6C" w:rsidRPr="005C5F6C" w:rsidRDefault="005C5F6C" w:rsidP="0034667E">
            <w:pPr>
              <w:rPr>
                <w:rFonts w:ascii="Times New Roman" w:hAnsi="Times New Roman" w:cs="Times New Roman"/>
              </w:rPr>
            </w:pPr>
            <w:r w:rsidRPr="005C5F6C">
              <w:rPr>
                <w:rFonts w:ascii="Times New Roman" w:hAnsi="Times New Roman" w:cs="Times New Roman"/>
              </w:rPr>
              <w:t>7</w:t>
            </w:r>
          </w:p>
        </w:tc>
        <w:tc>
          <w:tcPr>
            <w:tcW w:w="2308" w:type="dxa"/>
            <w:gridSpan w:val="4"/>
          </w:tcPr>
          <w:p w:rsidR="005C5F6C" w:rsidRPr="005C5F6C" w:rsidRDefault="005C5F6C" w:rsidP="0034667E">
            <w:pPr>
              <w:rPr>
                <w:rFonts w:ascii="Times New Roman" w:hAnsi="Times New Roman" w:cs="Times New Roman"/>
              </w:rPr>
            </w:pPr>
            <w:r w:rsidRPr="005C5F6C">
              <w:rPr>
                <w:rFonts w:ascii="Times New Roman" w:hAnsi="Times New Roman" w:cs="Times New Roman"/>
              </w:rPr>
              <w:t>Выразительные возможности бумаги</w:t>
            </w:r>
          </w:p>
        </w:tc>
        <w:tc>
          <w:tcPr>
            <w:tcW w:w="842" w:type="dxa"/>
          </w:tcPr>
          <w:p w:rsidR="005C5F6C" w:rsidRPr="005C5F6C" w:rsidRDefault="005C5F6C" w:rsidP="0034667E">
            <w:pPr>
              <w:rPr>
                <w:rFonts w:ascii="Times New Roman" w:hAnsi="Times New Roman" w:cs="Times New Roman"/>
              </w:rPr>
            </w:pPr>
          </w:p>
        </w:tc>
        <w:tc>
          <w:tcPr>
            <w:tcW w:w="2128" w:type="dxa"/>
          </w:tcPr>
          <w:p w:rsidR="005C5F6C" w:rsidRPr="005C5F6C" w:rsidRDefault="005C5F6C" w:rsidP="0034667E">
            <w:pPr>
              <w:rPr>
                <w:rFonts w:ascii="Times New Roman" w:hAnsi="Times New Roman" w:cs="Times New Roman"/>
              </w:rPr>
            </w:pPr>
            <w:r w:rsidRPr="005C5F6C">
              <w:rPr>
                <w:rFonts w:ascii="Times New Roman" w:hAnsi="Times New Roman" w:cs="Times New Roman"/>
                <w:b/>
              </w:rPr>
              <w:t>Пр.</w:t>
            </w:r>
            <w:r w:rsidRPr="005C5F6C">
              <w:rPr>
                <w:rFonts w:ascii="Times New Roman" w:hAnsi="Times New Roman" w:cs="Times New Roman"/>
              </w:rPr>
              <w:t>: каковы художественные возможности  бумажного моделирования?</w:t>
            </w:r>
          </w:p>
          <w:p w:rsidR="005C5F6C" w:rsidRPr="005C5F6C" w:rsidRDefault="005C5F6C" w:rsidP="0034667E">
            <w:pPr>
              <w:rPr>
                <w:rFonts w:ascii="Times New Roman" w:hAnsi="Times New Roman" w:cs="Times New Roman"/>
              </w:rPr>
            </w:pPr>
            <w:r w:rsidRPr="005C5F6C">
              <w:rPr>
                <w:rFonts w:ascii="Times New Roman" w:hAnsi="Times New Roman" w:cs="Times New Roman"/>
                <w:b/>
              </w:rPr>
              <w:t>Цель:</w:t>
            </w:r>
            <w:r w:rsidRPr="005C5F6C">
              <w:rPr>
                <w:rFonts w:ascii="Times New Roman" w:hAnsi="Times New Roman" w:cs="Times New Roman"/>
              </w:rPr>
              <w:t xml:space="preserve"> показать выразительные возможности разных художественных средств.</w:t>
            </w:r>
          </w:p>
        </w:tc>
        <w:tc>
          <w:tcPr>
            <w:tcW w:w="2196" w:type="dxa"/>
          </w:tcPr>
          <w:p w:rsidR="005C5F6C" w:rsidRPr="005C5F6C" w:rsidRDefault="005C5F6C" w:rsidP="0034667E">
            <w:pPr>
              <w:rPr>
                <w:rFonts w:ascii="Times New Roman" w:hAnsi="Times New Roman" w:cs="Times New Roman"/>
              </w:rPr>
            </w:pPr>
            <w:r w:rsidRPr="005C5F6C">
              <w:rPr>
                <w:rFonts w:ascii="Times New Roman" w:hAnsi="Times New Roman" w:cs="Times New Roman"/>
              </w:rPr>
              <w:t>Знакомство с возможностями моделирования из бумаги</w:t>
            </w:r>
          </w:p>
        </w:tc>
        <w:tc>
          <w:tcPr>
            <w:tcW w:w="5426" w:type="dxa"/>
          </w:tcPr>
          <w:p w:rsidR="005C5F6C" w:rsidRPr="003F038E" w:rsidRDefault="005C5F6C" w:rsidP="0034667E">
            <w:pPr>
              <w:rPr>
                <w:rFonts w:ascii="Times New Roman" w:hAnsi="Times New Roman" w:cs="Times New Roman"/>
                <w:b/>
              </w:rPr>
            </w:pPr>
            <w:r w:rsidRPr="005C5F6C">
              <w:rPr>
                <w:rFonts w:ascii="Times New Roman" w:hAnsi="Times New Roman" w:cs="Times New Roman"/>
                <w:b/>
              </w:rPr>
              <w:t>Регулятивные:</w:t>
            </w:r>
            <w:r w:rsidR="003F038E">
              <w:rPr>
                <w:rFonts w:ascii="Times New Roman" w:hAnsi="Times New Roman" w:cs="Times New Roman"/>
                <w:b/>
              </w:rPr>
              <w:t xml:space="preserve"> </w:t>
            </w:r>
            <w:r w:rsidRPr="005C5F6C">
              <w:rPr>
                <w:rFonts w:ascii="Times New Roman" w:hAnsi="Times New Roman" w:cs="Times New Roman"/>
              </w:rPr>
              <w:t>Планировать свое действие в соответствии с поставленной задачей и условиями её реализации;</w:t>
            </w:r>
          </w:p>
          <w:p w:rsidR="005C5F6C" w:rsidRPr="003F038E" w:rsidRDefault="005C5F6C" w:rsidP="0034667E">
            <w:pPr>
              <w:rPr>
                <w:rFonts w:ascii="Times New Roman" w:hAnsi="Times New Roman" w:cs="Times New Roman"/>
                <w:b/>
              </w:rPr>
            </w:pPr>
            <w:r w:rsidRPr="005C5F6C">
              <w:rPr>
                <w:rFonts w:ascii="Times New Roman" w:hAnsi="Times New Roman" w:cs="Times New Roman"/>
                <w:b/>
              </w:rPr>
              <w:t>Познавательные:</w:t>
            </w:r>
            <w:r w:rsidR="003F038E">
              <w:rPr>
                <w:rFonts w:ascii="Times New Roman" w:hAnsi="Times New Roman" w:cs="Times New Roman"/>
                <w:b/>
              </w:rPr>
              <w:t xml:space="preserve"> </w:t>
            </w:r>
            <w:r w:rsidRPr="005C5F6C">
              <w:rPr>
                <w:rFonts w:ascii="Times New Roman" w:hAnsi="Times New Roman" w:cs="Times New Roman"/>
              </w:rPr>
              <w:t>Ориентироваться на разнообразие способов решения задачи;</w:t>
            </w:r>
          </w:p>
          <w:p w:rsidR="005C5F6C" w:rsidRPr="003F038E" w:rsidRDefault="005C5F6C" w:rsidP="0034667E">
            <w:pPr>
              <w:rPr>
                <w:rFonts w:ascii="Times New Roman" w:hAnsi="Times New Roman" w:cs="Times New Roman"/>
                <w:b/>
              </w:rPr>
            </w:pPr>
            <w:r w:rsidRPr="005C5F6C">
              <w:rPr>
                <w:rFonts w:ascii="Times New Roman" w:hAnsi="Times New Roman" w:cs="Times New Roman"/>
                <w:b/>
              </w:rPr>
              <w:t>Коммуникативные:</w:t>
            </w:r>
            <w:r w:rsidR="003F038E">
              <w:rPr>
                <w:rFonts w:ascii="Times New Roman" w:hAnsi="Times New Roman" w:cs="Times New Roman"/>
                <w:b/>
              </w:rPr>
              <w:t xml:space="preserve"> </w:t>
            </w:r>
            <w:r w:rsidRPr="005C5F6C">
              <w:rPr>
                <w:rFonts w:ascii="Times New Roman" w:hAnsi="Times New Roman" w:cs="Times New Roman"/>
              </w:rPr>
              <w:t>Стремиться к координации действий и сотрудничеству.</w:t>
            </w:r>
            <w:r w:rsidR="003F038E">
              <w:rPr>
                <w:rFonts w:ascii="Times New Roman" w:hAnsi="Times New Roman" w:cs="Times New Roman"/>
              </w:rPr>
              <w:t xml:space="preserve"> </w:t>
            </w:r>
            <w:r w:rsidRPr="005C5F6C">
              <w:rPr>
                <w:rFonts w:ascii="Times New Roman" w:hAnsi="Times New Roman" w:cs="Times New Roman"/>
              </w:rPr>
              <w:t>Учитывать разные мнения.</w:t>
            </w:r>
          </w:p>
          <w:p w:rsidR="005C5F6C" w:rsidRPr="003F038E" w:rsidRDefault="005C5F6C" w:rsidP="0034667E">
            <w:pPr>
              <w:rPr>
                <w:rFonts w:ascii="Times New Roman" w:hAnsi="Times New Roman" w:cs="Times New Roman"/>
                <w:b/>
              </w:rPr>
            </w:pPr>
            <w:r w:rsidRPr="005C5F6C">
              <w:rPr>
                <w:rFonts w:ascii="Times New Roman" w:hAnsi="Times New Roman" w:cs="Times New Roman"/>
                <w:b/>
              </w:rPr>
              <w:t>Личностные:</w:t>
            </w:r>
            <w:r w:rsidR="003F038E">
              <w:rPr>
                <w:rFonts w:ascii="Times New Roman" w:hAnsi="Times New Roman" w:cs="Times New Roman"/>
                <w:b/>
              </w:rPr>
              <w:t xml:space="preserve"> </w:t>
            </w:r>
            <w:proofErr w:type="spellStart"/>
            <w:proofErr w:type="gramStart"/>
            <w:r w:rsidRPr="005C5F6C">
              <w:rPr>
                <w:rFonts w:ascii="Times New Roman" w:hAnsi="Times New Roman" w:cs="Times New Roman"/>
              </w:rPr>
              <w:t>Учебно</w:t>
            </w:r>
            <w:proofErr w:type="spellEnd"/>
            <w:r w:rsidRPr="005C5F6C">
              <w:rPr>
                <w:rFonts w:ascii="Times New Roman" w:hAnsi="Times New Roman" w:cs="Times New Roman"/>
              </w:rPr>
              <w:t xml:space="preserve"> – познавательный</w:t>
            </w:r>
            <w:proofErr w:type="gramEnd"/>
            <w:r w:rsidRPr="005C5F6C">
              <w:rPr>
                <w:rFonts w:ascii="Times New Roman" w:hAnsi="Times New Roman" w:cs="Times New Roman"/>
              </w:rPr>
              <w:t xml:space="preserve"> интерес к новому учебному материалу.</w:t>
            </w:r>
          </w:p>
        </w:tc>
        <w:tc>
          <w:tcPr>
            <w:tcW w:w="1352" w:type="dxa"/>
          </w:tcPr>
          <w:p w:rsidR="005C5F6C" w:rsidRPr="005C5F6C" w:rsidRDefault="005C5F6C" w:rsidP="0034667E">
            <w:pPr>
              <w:rPr>
                <w:rFonts w:ascii="Times New Roman" w:hAnsi="Times New Roman" w:cs="Times New Roman"/>
                <w:b/>
              </w:rPr>
            </w:pPr>
          </w:p>
        </w:tc>
      </w:tr>
      <w:tr w:rsidR="005C5F6C" w:rsidRPr="005C5F6C" w:rsidTr="003F038E">
        <w:tc>
          <w:tcPr>
            <w:tcW w:w="547" w:type="dxa"/>
          </w:tcPr>
          <w:p w:rsidR="005C5F6C" w:rsidRPr="005C5F6C" w:rsidRDefault="005C5F6C" w:rsidP="0034667E">
            <w:pPr>
              <w:rPr>
                <w:rFonts w:ascii="Times New Roman" w:hAnsi="Times New Roman" w:cs="Times New Roman"/>
              </w:rPr>
            </w:pPr>
            <w:r w:rsidRPr="005C5F6C">
              <w:rPr>
                <w:rFonts w:ascii="Times New Roman" w:hAnsi="Times New Roman" w:cs="Times New Roman"/>
              </w:rPr>
              <w:t>8</w:t>
            </w:r>
          </w:p>
        </w:tc>
        <w:tc>
          <w:tcPr>
            <w:tcW w:w="425" w:type="dxa"/>
            <w:gridSpan w:val="2"/>
          </w:tcPr>
          <w:p w:rsidR="005C5F6C" w:rsidRPr="005C5F6C" w:rsidRDefault="005C5F6C" w:rsidP="0034667E">
            <w:pPr>
              <w:rPr>
                <w:rFonts w:ascii="Times New Roman" w:hAnsi="Times New Roman" w:cs="Times New Roman"/>
              </w:rPr>
            </w:pPr>
            <w:r w:rsidRPr="005C5F6C">
              <w:rPr>
                <w:rFonts w:ascii="Times New Roman" w:hAnsi="Times New Roman" w:cs="Times New Roman"/>
              </w:rPr>
              <w:t>8</w:t>
            </w:r>
          </w:p>
        </w:tc>
        <w:tc>
          <w:tcPr>
            <w:tcW w:w="2308" w:type="dxa"/>
            <w:gridSpan w:val="4"/>
          </w:tcPr>
          <w:p w:rsidR="005C5F6C" w:rsidRPr="005C5F6C" w:rsidRDefault="005C5F6C" w:rsidP="0034667E">
            <w:pPr>
              <w:rPr>
                <w:rFonts w:ascii="Times New Roman" w:hAnsi="Times New Roman" w:cs="Times New Roman"/>
              </w:rPr>
            </w:pPr>
            <w:r w:rsidRPr="005C5F6C">
              <w:rPr>
                <w:rFonts w:ascii="Times New Roman" w:hAnsi="Times New Roman" w:cs="Times New Roman"/>
              </w:rPr>
              <w:t>Для художника любой материал может стать выразительным (обобщение темы)</w:t>
            </w:r>
          </w:p>
        </w:tc>
        <w:tc>
          <w:tcPr>
            <w:tcW w:w="842" w:type="dxa"/>
          </w:tcPr>
          <w:p w:rsidR="005C5F6C" w:rsidRPr="005C5F6C" w:rsidRDefault="005C5F6C" w:rsidP="0034667E">
            <w:pPr>
              <w:rPr>
                <w:rFonts w:ascii="Times New Roman" w:hAnsi="Times New Roman" w:cs="Times New Roman"/>
              </w:rPr>
            </w:pPr>
          </w:p>
        </w:tc>
        <w:tc>
          <w:tcPr>
            <w:tcW w:w="2128" w:type="dxa"/>
          </w:tcPr>
          <w:p w:rsidR="005C5F6C" w:rsidRPr="005C5F6C" w:rsidRDefault="005C5F6C" w:rsidP="0034667E">
            <w:pPr>
              <w:rPr>
                <w:rFonts w:ascii="Times New Roman" w:hAnsi="Times New Roman" w:cs="Times New Roman"/>
              </w:rPr>
            </w:pPr>
            <w:r w:rsidRPr="005C5F6C">
              <w:rPr>
                <w:rFonts w:ascii="Times New Roman" w:hAnsi="Times New Roman" w:cs="Times New Roman"/>
                <w:b/>
              </w:rPr>
              <w:t>Пр.</w:t>
            </w:r>
            <w:r w:rsidRPr="005C5F6C">
              <w:rPr>
                <w:rFonts w:ascii="Times New Roman" w:hAnsi="Times New Roman" w:cs="Times New Roman"/>
              </w:rPr>
              <w:t xml:space="preserve">: какие художественные возможности аппликации можно использовать при создании </w:t>
            </w:r>
            <w:r w:rsidRPr="005C5F6C">
              <w:rPr>
                <w:rFonts w:ascii="Times New Roman" w:hAnsi="Times New Roman" w:cs="Times New Roman"/>
              </w:rPr>
              <w:lastRenderedPageBreak/>
              <w:t>изображения?</w:t>
            </w:r>
          </w:p>
          <w:p w:rsidR="005C5F6C" w:rsidRPr="005C5F6C" w:rsidRDefault="005C5F6C" w:rsidP="0034667E">
            <w:pPr>
              <w:rPr>
                <w:rFonts w:ascii="Times New Roman" w:hAnsi="Times New Roman" w:cs="Times New Roman"/>
              </w:rPr>
            </w:pPr>
            <w:r w:rsidRPr="005C5F6C">
              <w:rPr>
                <w:rFonts w:ascii="Times New Roman" w:hAnsi="Times New Roman" w:cs="Times New Roman"/>
                <w:b/>
              </w:rPr>
              <w:t>Цель:</w:t>
            </w:r>
            <w:r w:rsidRPr="005C5F6C">
              <w:rPr>
                <w:rFonts w:ascii="Times New Roman" w:hAnsi="Times New Roman" w:cs="Times New Roman"/>
              </w:rPr>
              <w:t xml:space="preserve"> показать выразительные возможности разных художественных средств.</w:t>
            </w:r>
          </w:p>
        </w:tc>
        <w:tc>
          <w:tcPr>
            <w:tcW w:w="2196" w:type="dxa"/>
          </w:tcPr>
          <w:p w:rsidR="005C5F6C" w:rsidRPr="005C5F6C" w:rsidRDefault="005C5F6C" w:rsidP="0034667E">
            <w:pPr>
              <w:rPr>
                <w:rFonts w:ascii="Times New Roman" w:hAnsi="Times New Roman" w:cs="Times New Roman"/>
              </w:rPr>
            </w:pPr>
            <w:r w:rsidRPr="005C5F6C">
              <w:rPr>
                <w:rFonts w:ascii="Times New Roman" w:hAnsi="Times New Roman" w:cs="Times New Roman"/>
              </w:rPr>
              <w:lastRenderedPageBreak/>
              <w:t>Выполнение  рисунка любой техникой и любыми средствами.</w:t>
            </w:r>
          </w:p>
        </w:tc>
        <w:tc>
          <w:tcPr>
            <w:tcW w:w="5426" w:type="dxa"/>
          </w:tcPr>
          <w:p w:rsidR="005C5F6C" w:rsidRPr="003F038E" w:rsidRDefault="005C5F6C" w:rsidP="0034667E">
            <w:pPr>
              <w:rPr>
                <w:rFonts w:ascii="Times New Roman" w:hAnsi="Times New Roman" w:cs="Times New Roman"/>
                <w:b/>
              </w:rPr>
            </w:pPr>
            <w:r w:rsidRPr="005C5F6C">
              <w:rPr>
                <w:rFonts w:ascii="Times New Roman" w:hAnsi="Times New Roman" w:cs="Times New Roman"/>
                <w:b/>
              </w:rPr>
              <w:t>Регулятивные:</w:t>
            </w:r>
            <w:r w:rsidR="003F038E">
              <w:rPr>
                <w:rFonts w:ascii="Times New Roman" w:hAnsi="Times New Roman" w:cs="Times New Roman"/>
                <w:b/>
              </w:rPr>
              <w:t xml:space="preserve"> </w:t>
            </w:r>
            <w:r w:rsidRPr="005C5F6C">
              <w:rPr>
                <w:rFonts w:ascii="Times New Roman" w:hAnsi="Times New Roman" w:cs="Times New Roman"/>
              </w:rPr>
              <w:t>Различать способ и результат действия;</w:t>
            </w:r>
          </w:p>
          <w:p w:rsidR="005C5F6C" w:rsidRPr="003F038E" w:rsidRDefault="005C5F6C" w:rsidP="0034667E">
            <w:pPr>
              <w:rPr>
                <w:rFonts w:ascii="Times New Roman" w:hAnsi="Times New Roman" w:cs="Times New Roman"/>
                <w:b/>
              </w:rPr>
            </w:pPr>
            <w:r w:rsidRPr="005C5F6C">
              <w:rPr>
                <w:rFonts w:ascii="Times New Roman" w:hAnsi="Times New Roman" w:cs="Times New Roman"/>
                <w:b/>
              </w:rPr>
              <w:t>Познавательные:</w:t>
            </w:r>
            <w:r w:rsidR="003F038E">
              <w:rPr>
                <w:rFonts w:ascii="Times New Roman" w:hAnsi="Times New Roman" w:cs="Times New Roman"/>
                <w:b/>
              </w:rPr>
              <w:t xml:space="preserve"> </w:t>
            </w:r>
            <w:r w:rsidRPr="005C5F6C">
              <w:rPr>
                <w:rFonts w:ascii="Times New Roman" w:hAnsi="Times New Roman" w:cs="Times New Roman"/>
              </w:rPr>
              <w:t>Ориентироваться на разнообразие способов решения задач.</w:t>
            </w:r>
          </w:p>
          <w:p w:rsidR="005C5F6C" w:rsidRPr="003F038E" w:rsidRDefault="005C5F6C" w:rsidP="0034667E">
            <w:pPr>
              <w:rPr>
                <w:rFonts w:ascii="Times New Roman" w:hAnsi="Times New Roman" w:cs="Times New Roman"/>
                <w:b/>
              </w:rPr>
            </w:pPr>
            <w:r w:rsidRPr="005C5F6C">
              <w:rPr>
                <w:rFonts w:ascii="Times New Roman" w:hAnsi="Times New Roman" w:cs="Times New Roman"/>
                <w:b/>
              </w:rPr>
              <w:t>Коммуникативные:</w:t>
            </w:r>
            <w:r w:rsidR="003F038E">
              <w:rPr>
                <w:rFonts w:ascii="Times New Roman" w:hAnsi="Times New Roman" w:cs="Times New Roman"/>
                <w:b/>
              </w:rPr>
              <w:t xml:space="preserve"> </w:t>
            </w:r>
            <w:r w:rsidRPr="005C5F6C">
              <w:rPr>
                <w:rFonts w:ascii="Times New Roman" w:hAnsi="Times New Roman" w:cs="Times New Roman"/>
              </w:rPr>
              <w:t xml:space="preserve">Формулировать собственное </w:t>
            </w:r>
            <w:r w:rsidRPr="005C5F6C">
              <w:rPr>
                <w:rFonts w:ascii="Times New Roman" w:hAnsi="Times New Roman" w:cs="Times New Roman"/>
              </w:rPr>
              <w:lastRenderedPageBreak/>
              <w:t>мнение и позицию.</w:t>
            </w:r>
          </w:p>
          <w:p w:rsidR="005C5F6C" w:rsidRPr="003F038E" w:rsidRDefault="005C5F6C" w:rsidP="0034667E">
            <w:pPr>
              <w:rPr>
                <w:rFonts w:ascii="Times New Roman" w:hAnsi="Times New Roman" w:cs="Times New Roman"/>
                <w:b/>
              </w:rPr>
            </w:pPr>
            <w:r w:rsidRPr="005C5F6C">
              <w:rPr>
                <w:rFonts w:ascii="Times New Roman" w:hAnsi="Times New Roman" w:cs="Times New Roman"/>
                <w:b/>
              </w:rPr>
              <w:t>Личностные:</w:t>
            </w:r>
            <w:r w:rsidR="003F038E">
              <w:rPr>
                <w:rFonts w:ascii="Times New Roman" w:hAnsi="Times New Roman" w:cs="Times New Roman"/>
                <w:b/>
              </w:rPr>
              <w:t xml:space="preserve"> </w:t>
            </w:r>
            <w:r w:rsidRPr="005C5F6C">
              <w:rPr>
                <w:rFonts w:ascii="Times New Roman" w:hAnsi="Times New Roman" w:cs="Times New Roman"/>
              </w:rPr>
              <w:t>Ориентация на понимание причин успеха в учебной деятельности.</w:t>
            </w:r>
          </w:p>
        </w:tc>
        <w:tc>
          <w:tcPr>
            <w:tcW w:w="1352" w:type="dxa"/>
          </w:tcPr>
          <w:p w:rsidR="005C5F6C" w:rsidRPr="005C5F6C" w:rsidRDefault="005C5F6C" w:rsidP="0034667E">
            <w:pPr>
              <w:rPr>
                <w:rFonts w:ascii="Times New Roman" w:hAnsi="Times New Roman" w:cs="Times New Roman"/>
                <w:b/>
              </w:rPr>
            </w:pPr>
          </w:p>
        </w:tc>
      </w:tr>
    </w:tbl>
    <w:p w:rsidR="005C5F6C" w:rsidRPr="005C5F6C" w:rsidRDefault="005C5F6C" w:rsidP="005C5F6C">
      <w:pPr>
        <w:pStyle w:val="36"/>
        <w:ind w:left="0"/>
        <w:rPr>
          <w:rFonts w:ascii="Times New Roman" w:hAnsi="Times New Roman"/>
          <w:b/>
        </w:rPr>
      </w:pPr>
      <w:r w:rsidRPr="005C5F6C">
        <w:rPr>
          <w:rFonts w:ascii="Times New Roman" w:hAnsi="Times New Roman"/>
          <w:b/>
        </w:rPr>
        <w:lastRenderedPageBreak/>
        <w:t>Реальность и фантазия. 7 ч</w:t>
      </w:r>
    </w:p>
    <w:p w:rsidR="005C5F6C" w:rsidRPr="005C5F6C" w:rsidRDefault="005C5F6C" w:rsidP="005C5F6C">
      <w:pPr>
        <w:pStyle w:val="36"/>
        <w:ind w:left="2625"/>
        <w:rPr>
          <w:rFonts w:ascii="Times New Roman" w:hAnsi="Times New Roman"/>
        </w:rPr>
      </w:pPr>
    </w:p>
    <w:tbl>
      <w:tblPr>
        <w:tblW w:w="1538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8"/>
        <w:gridCol w:w="360"/>
        <w:gridCol w:w="1980"/>
        <w:gridCol w:w="1080"/>
        <w:gridCol w:w="2340"/>
        <w:gridCol w:w="2340"/>
        <w:gridCol w:w="5209"/>
        <w:gridCol w:w="1559"/>
      </w:tblGrid>
      <w:tr w:rsidR="005C5F6C" w:rsidRPr="005C5F6C" w:rsidTr="001C4CAE">
        <w:tc>
          <w:tcPr>
            <w:tcW w:w="518" w:type="dxa"/>
          </w:tcPr>
          <w:p w:rsidR="005C5F6C" w:rsidRPr="005C5F6C" w:rsidRDefault="005C5F6C" w:rsidP="0034667E">
            <w:pPr>
              <w:pStyle w:val="36"/>
              <w:spacing w:after="0" w:line="240" w:lineRule="auto"/>
              <w:ind w:left="70"/>
              <w:rPr>
                <w:rFonts w:ascii="Times New Roman" w:hAnsi="Times New Roman"/>
              </w:rPr>
            </w:pPr>
            <w:r w:rsidRPr="005C5F6C">
              <w:rPr>
                <w:rFonts w:ascii="Times New Roman" w:hAnsi="Times New Roman"/>
              </w:rPr>
              <w:t>9</w:t>
            </w:r>
          </w:p>
        </w:tc>
        <w:tc>
          <w:tcPr>
            <w:tcW w:w="36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1</w:t>
            </w:r>
          </w:p>
        </w:tc>
        <w:tc>
          <w:tcPr>
            <w:tcW w:w="198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Изображение и реальность</w:t>
            </w:r>
          </w:p>
        </w:tc>
        <w:tc>
          <w:tcPr>
            <w:tcW w:w="1080" w:type="dxa"/>
          </w:tcPr>
          <w:p w:rsidR="005C5F6C" w:rsidRPr="005C5F6C" w:rsidRDefault="005C5F6C" w:rsidP="0034667E">
            <w:pPr>
              <w:rPr>
                <w:rFonts w:ascii="Times New Roman" w:hAnsi="Times New Roman" w:cs="Times New Roman"/>
              </w:rPr>
            </w:pPr>
          </w:p>
          <w:p w:rsidR="005C5F6C" w:rsidRPr="005C5F6C" w:rsidRDefault="005C5F6C" w:rsidP="0034667E">
            <w:pPr>
              <w:pStyle w:val="36"/>
              <w:spacing w:after="0" w:line="240" w:lineRule="auto"/>
              <w:ind w:left="0"/>
              <w:rPr>
                <w:rFonts w:ascii="Times New Roman" w:hAnsi="Times New Roman"/>
              </w:rPr>
            </w:pPr>
          </w:p>
        </w:tc>
        <w:tc>
          <w:tcPr>
            <w:tcW w:w="2340" w:type="dxa"/>
          </w:tcPr>
          <w:p w:rsidR="005C5F6C" w:rsidRPr="005C5F6C" w:rsidRDefault="005C5F6C" w:rsidP="0034667E">
            <w:pPr>
              <w:rPr>
                <w:rFonts w:ascii="Times New Roman" w:hAnsi="Times New Roman" w:cs="Times New Roman"/>
              </w:rPr>
            </w:pPr>
            <w:r w:rsidRPr="005C5F6C">
              <w:rPr>
                <w:rFonts w:ascii="Times New Roman" w:hAnsi="Times New Roman" w:cs="Times New Roman"/>
                <w:b/>
              </w:rPr>
              <w:t>Пр.</w:t>
            </w:r>
            <w:r w:rsidRPr="005C5F6C">
              <w:rPr>
                <w:rFonts w:ascii="Times New Roman" w:hAnsi="Times New Roman" w:cs="Times New Roman"/>
              </w:rPr>
              <w:t>: Внимательно ли мы смотрим вокруг себя?</w:t>
            </w:r>
          </w:p>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b/>
              </w:rPr>
              <w:t>Цель:</w:t>
            </w:r>
            <w:r w:rsidRPr="005C5F6C">
              <w:rPr>
                <w:rFonts w:ascii="Times New Roman" w:hAnsi="Times New Roman"/>
              </w:rPr>
              <w:t xml:space="preserve"> научить детей не только смотреть, но и видеть, подмечать, наблюдать.</w:t>
            </w:r>
          </w:p>
        </w:tc>
        <w:tc>
          <w:tcPr>
            <w:tcW w:w="234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 xml:space="preserve">Изображаем </w:t>
            </w:r>
            <w:proofErr w:type="gramStart"/>
            <w:r w:rsidRPr="005C5F6C">
              <w:rPr>
                <w:rFonts w:ascii="Times New Roman" w:hAnsi="Times New Roman"/>
              </w:rPr>
              <w:t>увиденное</w:t>
            </w:r>
            <w:proofErr w:type="gramEnd"/>
            <w:r w:rsidRPr="005C5F6C">
              <w:rPr>
                <w:rFonts w:ascii="Times New Roman" w:hAnsi="Times New Roman"/>
              </w:rPr>
              <w:t xml:space="preserve"> по памяти по выбору (животных, деревья, цветы и т.д.)</w:t>
            </w:r>
          </w:p>
        </w:tc>
        <w:tc>
          <w:tcPr>
            <w:tcW w:w="5209" w:type="dxa"/>
          </w:tcPr>
          <w:p w:rsidR="005C5F6C" w:rsidRPr="003F038E" w:rsidRDefault="005C5F6C" w:rsidP="0034667E">
            <w:pPr>
              <w:rPr>
                <w:rFonts w:ascii="Times New Roman" w:hAnsi="Times New Roman" w:cs="Times New Roman"/>
                <w:b/>
              </w:rPr>
            </w:pPr>
            <w:r w:rsidRPr="005C5F6C">
              <w:rPr>
                <w:rFonts w:ascii="Times New Roman" w:hAnsi="Times New Roman" w:cs="Times New Roman"/>
                <w:b/>
              </w:rPr>
              <w:t>Регулятивные:</w:t>
            </w:r>
            <w:r w:rsidR="003F038E">
              <w:rPr>
                <w:rFonts w:ascii="Times New Roman" w:hAnsi="Times New Roman" w:cs="Times New Roman"/>
                <w:b/>
              </w:rPr>
              <w:t xml:space="preserve"> </w:t>
            </w:r>
            <w:r w:rsidRPr="005C5F6C">
              <w:rPr>
                <w:rFonts w:ascii="Times New Roman" w:hAnsi="Times New Roman" w:cs="Times New Roman"/>
              </w:rPr>
              <w:t>Планировать свои действия  в соответствии с поставленной задачей</w:t>
            </w:r>
            <w:proofErr w:type="gramStart"/>
            <w:r w:rsidRPr="005C5F6C">
              <w:rPr>
                <w:rFonts w:ascii="Times New Roman" w:hAnsi="Times New Roman" w:cs="Times New Roman"/>
              </w:rPr>
              <w:t>.;</w:t>
            </w:r>
          </w:p>
          <w:p w:rsidR="005C5F6C" w:rsidRPr="003F038E" w:rsidRDefault="005C5F6C" w:rsidP="0034667E">
            <w:pPr>
              <w:rPr>
                <w:rFonts w:ascii="Times New Roman" w:hAnsi="Times New Roman" w:cs="Times New Roman"/>
                <w:b/>
              </w:rPr>
            </w:pPr>
            <w:proofErr w:type="gramEnd"/>
            <w:r w:rsidRPr="005C5F6C">
              <w:rPr>
                <w:rFonts w:ascii="Times New Roman" w:hAnsi="Times New Roman" w:cs="Times New Roman"/>
                <w:b/>
              </w:rPr>
              <w:t>Познавательные:</w:t>
            </w:r>
            <w:r w:rsidR="003F038E">
              <w:rPr>
                <w:rFonts w:ascii="Times New Roman" w:hAnsi="Times New Roman" w:cs="Times New Roman"/>
                <w:b/>
              </w:rPr>
              <w:t xml:space="preserve"> </w:t>
            </w:r>
            <w:r w:rsidRPr="005C5F6C">
              <w:rPr>
                <w:rFonts w:ascii="Times New Roman" w:hAnsi="Times New Roman" w:cs="Times New Roman"/>
              </w:rPr>
              <w:t>Осуществлять анализ объектов с выделением существенных и не существенных признаков.</w:t>
            </w:r>
          </w:p>
          <w:p w:rsidR="005C5F6C" w:rsidRPr="003F038E" w:rsidRDefault="005C5F6C" w:rsidP="003F038E">
            <w:pPr>
              <w:rPr>
                <w:rFonts w:ascii="Times New Roman" w:hAnsi="Times New Roman" w:cs="Times New Roman"/>
                <w:b/>
                <w:u w:val="single"/>
              </w:rPr>
            </w:pPr>
            <w:r w:rsidRPr="005C5F6C">
              <w:rPr>
                <w:rFonts w:ascii="Times New Roman" w:hAnsi="Times New Roman" w:cs="Times New Roman"/>
                <w:b/>
                <w:u w:val="single"/>
              </w:rPr>
              <w:t>Коммуникативные:</w:t>
            </w:r>
            <w:r w:rsidR="003F038E">
              <w:rPr>
                <w:rFonts w:ascii="Times New Roman" w:hAnsi="Times New Roman" w:cs="Times New Roman"/>
                <w:b/>
                <w:u w:val="single"/>
              </w:rPr>
              <w:t xml:space="preserve"> </w:t>
            </w:r>
            <w:r w:rsidRPr="005C5F6C">
              <w:rPr>
                <w:rFonts w:ascii="Times New Roman" w:hAnsi="Times New Roman"/>
              </w:rPr>
              <w:t>Формулировать собственное мнение и позицию.</w:t>
            </w:r>
          </w:p>
          <w:p w:rsidR="005C5F6C" w:rsidRPr="003F038E" w:rsidRDefault="005C5F6C" w:rsidP="003F038E">
            <w:pPr>
              <w:rPr>
                <w:rFonts w:ascii="Times New Roman" w:hAnsi="Times New Roman" w:cs="Times New Roman"/>
                <w:b/>
              </w:rPr>
            </w:pPr>
            <w:r w:rsidRPr="005C5F6C">
              <w:rPr>
                <w:rFonts w:ascii="Times New Roman" w:hAnsi="Times New Roman" w:cs="Times New Roman"/>
                <w:b/>
              </w:rPr>
              <w:t>Личностные:</w:t>
            </w:r>
            <w:r w:rsidR="003F038E">
              <w:rPr>
                <w:rFonts w:ascii="Times New Roman" w:hAnsi="Times New Roman" w:cs="Times New Roman"/>
                <w:b/>
              </w:rPr>
              <w:t xml:space="preserve"> </w:t>
            </w:r>
            <w:proofErr w:type="spellStart"/>
            <w:proofErr w:type="gramStart"/>
            <w:r w:rsidRPr="005C5F6C">
              <w:rPr>
                <w:rFonts w:ascii="Times New Roman" w:hAnsi="Times New Roman"/>
              </w:rPr>
              <w:t>Учебно</w:t>
            </w:r>
            <w:proofErr w:type="spellEnd"/>
            <w:r w:rsidRPr="005C5F6C">
              <w:rPr>
                <w:rFonts w:ascii="Times New Roman" w:hAnsi="Times New Roman"/>
              </w:rPr>
              <w:t xml:space="preserve"> – познавательный</w:t>
            </w:r>
            <w:proofErr w:type="gramEnd"/>
            <w:r w:rsidRPr="005C5F6C">
              <w:rPr>
                <w:rFonts w:ascii="Times New Roman" w:hAnsi="Times New Roman"/>
              </w:rPr>
              <w:t xml:space="preserve"> интерес к новому учебному материалу.</w:t>
            </w:r>
          </w:p>
          <w:p w:rsidR="005C5F6C" w:rsidRPr="005C5F6C" w:rsidRDefault="005C5F6C" w:rsidP="0034667E">
            <w:pPr>
              <w:pStyle w:val="36"/>
              <w:spacing w:after="0" w:line="240" w:lineRule="auto"/>
              <w:ind w:left="0"/>
              <w:rPr>
                <w:rFonts w:ascii="Times New Roman" w:hAnsi="Times New Roman"/>
              </w:rPr>
            </w:pPr>
          </w:p>
        </w:tc>
        <w:tc>
          <w:tcPr>
            <w:tcW w:w="1559" w:type="dxa"/>
          </w:tcPr>
          <w:p w:rsidR="005C5F6C" w:rsidRPr="005C5F6C" w:rsidRDefault="005C5F6C" w:rsidP="0034667E">
            <w:pPr>
              <w:rPr>
                <w:rFonts w:ascii="Times New Roman" w:hAnsi="Times New Roman" w:cs="Times New Roman"/>
                <w:b/>
              </w:rPr>
            </w:pPr>
          </w:p>
        </w:tc>
      </w:tr>
      <w:tr w:rsidR="005C5F6C" w:rsidRPr="005C5F6C" w:rsidTr="001C4CAE">
        <w:tc>
          <w:tcPr>
            <w:tcW w:w="518"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10</w:t>
            </w:r>
          </w:p>
        </w:tc>
        <w:tc>
          <w:tcPr>
            <w:tcW w:w="36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2</w:t>
            </w:r>
          </w:p>
        </w:tc>
        <w:tc>
          <w:tcPr>
            <w:tcW w:w="198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Изображение и фантазия</w:t>
            </w:r>
          </w:p>
        </w:tc>
        <w:tc>
          <w:tcPr>
            <w:tcW w:w="1080" w:type="dxa"/>
          </w:tcPr>
          <w:p w:rsidR="005C5F6C" w:rsidRPr="005C5F6C" w:rsidRDefault="005C5F6C" w:rsidP="0034667E">
            <w:pPr>
              <w:pStyle w:val="36"/>
              <w:spacing w:after="0" w:line="240" w:lineRule="auto"/>
              <w:ind w:left="0"/>
              <w:rPr>
                <w:rFonts w:ascii="Times New Roman" w:hAnsi="Times New Roman"/>
              </w:rPr>
            </w:pPr>
          </w:p>
        </w:tc>
        <w:tc>
          <w:tcPr>
            <w:tcW w:w="2340" w:type="dxa"/>
          </w:tcPr>
          <w:p w:rsidR="005C5F6C" w:rsidRPr="005C5F6C" w:rsidRDefault="005C5F6C" w:rsidP="0034667E">
            <w:pPr>
              <w:rPr>
                <w:rFonts w:ascii="Times New Roman" w:hAnsi="Times New Roman" w:cs="Times New Roman"/>
              </w:rPr>
            </w:pPr>
            <w:r w:rsidRPr="005C5F6C">
              <w:rPr>
                <w:rFonts w:ascii="Times New Roman" w:hAnsi="Times New Roman" w:cs="Times New Roman"/>
                <w:b/>
              </w:rPr>
              <w:t>Пр.</w:t>
            </w:r>
            <w:r w:rsidRPr="005C5F6C">
              <w:rPr>
                <w:rFonts w:ascii="Times New Roman" w:hAnsi="Times New Roman" w:cs="Times New Roman"/>
              </w:rPr>
              <w:t>: какова роль фантазии при создании изображения?</w:t>
            </w:r>
          </w:p>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b/>
              </w:rPr>
              <w:t>Цель:</w:t>
            </w:r>
            <w:r w:rsidRPr="005C5F6C">
              <w:rPr>
                <w:rFonts w:ascii="Times New Roman" w:hAnsi="Times New Roman"/>
              </w:rPr>
              <w:t xml:space="preserve"> </w:t>
            </w:r>
            <w:proofErr w:type="gramStart"/>
            <w:r w:rsidRPr="005C5F6C">
              <w:rPr>
                <w:rFonts w:ascii="Times New Roman" w:hAnsi="Times New Roman"/>
              </w:rPr>
              <w:t>показать</w:t>
            </w:r>
            <w:proofErr w:type="gramEnd"/>
            <w:r w:rsidRPr="005C5F6C">
              <w:rPr>
                <w:rFonts w:ascii="Times New Roman" w:hAnsi="Times New Roman"/>
              </w:rPr>
              <w:t xml:space="preserve"> как интересно можно выдумывать и создавать новые образы.</w:t>
            </w:r>
          </w:p>
        </w:tc>
        <w:tc>
          <w:tcPr>
            <w:tcW w:w="234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 xml:space="preserve">Придумать и создать свои персонажи для предложенной учителем сказки (ситуации). </w:t>
            </w:r>
          </w:p>
        </w:tc>
        <w:tc>
          <w:tcPr>
            <w:tcW w:w="5209" w:type="dxa"/>
          </w:tcPr>
          <w:p w:rsidR="005C5F6C" w:rsidRPr="003F038E" w:rsidRDefault="005C5F6C" w:rsidP="0034667E">
            <w:pPr>
              <w:rPr>
                <w:rFonts w:ascii="Times New Roman" w:hAnsi="Times New Roman" w:cs="Times New Roman"/>
                <w:b/>
              </w:rPr>
            </w:pPr>
            <w:r w:rsidRPr="005C5F6C">
              <w:rPr>
                <w:rFonts w:ascii="Times New Roman" w:hAnsi="Times New Roman" w:cs="Times New Roman"/>
                <w:b/>
              </w:rPr>
              <w:t>Регулятивные:</w:t>
            </w:r>
            <w:r w:rsidR="003F038E">
              <w:rPr>
                <w:rFonts w:ascii="Times New Roman" w:hAnsi="Times New Roman" w:cs="Times New Roman"/>
                <w:b/>
              </w:rPr>
              <w:t xml:space="preserve"> </w:t>
            </w:r>
            <w:r w:rsidRPr="005C5F6C">
              <w:rPr>
                <w:rFonts w:ascii="Times New Roman" w:hAnsi="Times New Roman" w:cs="Times New Roman"/>
              </w:rPr>
              <w:t>Учитывать выделенные учителем ориентиры действия в новом учебном материале в сотрудничестве с учителем</w:t>
            </w:r>
          </w:p>
          <w:p w:rsidR="005C5F6C" w:rsidRPr="003F038E" w:rsidRDefault="005C5F6C" w:rsidP="0034667E">
            <w:pPr>
              <w:rPr>
                <w:rFonts w:ascii="Times New Roman" w:hAnsi="Times New Roman" w:cs="Times New Roman"/>
                <w:b/>
              </w:rPr>
            </w:pPr>
            <w:r w:rsidRPr="005C5F6C">
              <w:rPr>
                <w:rFonts w:ascii="Times New Roman" w:hAnsi="Times New Roman" w:cs="Times New Roman"/>
                <w:b/>
              </w:rPr>
              <w:t>Познавательные:</w:t>
            </w:r>
            <w:r w:rsidR="003F038E">
              <w:rPr>
                <w:rFonts w:ascii="Times New Roman" w:hAnsi="Times New Roman" w:cs="Times New Roman"/>
                <w:b/>
              </w:rPr>
              <w:t xml:space="preserve"> </w:t>
            </w:r>
            <w:r w:rsidRPr="005C5F6C">
              <w:rPr>
                <w:rFonts w:ascii="Times New Roman" w:hAnsi="Times New Roman" w:cs="Times New Roman"/>
              </w:rPr>
              <w:t>Ориентироваться на разнообразие способов решения задач.</w:t>
            </w:r>
          </w:p>
          <w:p w:rsidR="005C5F6C" w:rsidRPr="003F038E" w:rsidRDefault="005C5F6C" w:rsidP="003F038E">
            <w:pPr>
              <w:rPr>
                <w:rFonts w:ascii="Times New Roman" w:hAnsi="Times New Roman" w:cs="Times New Roman"/>
                <w:b/>
                <w:u w:val="single"/>
              </w:rPr>
            </w:pPr>
            <w:r w:rsidRPr="005C5F6C">
              <w:rPr>
                <w:rFonts w:ascii="Times New Roman" w:hAnsi="Times New Roman" w:cs="Times New Roman"/>
                <w:b/>
                <w:u w:val="single"/>
              </w:rPr>
              <w:t>Коммуникативные:</w:t>
            </w:r>
            <w:r w:rsidR="003F038E">
              <w:rPr>
                <w:rFonts w:ascii="Times New Roman" w:hAnsi="Times New Roman" w:cs="Times New Roman"/>
                <w:b/>
                <w:u w:val="single"/>
              </w:rPr>
              <w:t xml:space="preserve"> </w:t>
            </w:r>
            <w:r w:rsidRPr="005C5F6C">
              <w:rPr>
                <w:rFonts w:ascii="Times New Roman" w:hAnsi="Times New Roman"/>
              </w:rPr>
              <w:t>Использовать речь для регуляции своего действия.</w:t>
            </w:r>
          </w:p>
          <w:p w:rsidR="005C5F6C" w:rsidRPr="003F038E" w:rsidRDefault="005C5F6C" w:rsidP="003F038E">
            <w:pPr>
              <w:rPr>
                <w:rFonts w:ascii="Times New Roman" w:hAnsi="Times New Roman" w:cs="Times New Roman"/>
                <w:b/>
              </w:rPr>
            </w:pPr>
            <w:r w:rsidRPr="005C5F6C">
              <w:rPr>
                <w:rFonts w:ascii="Times New Roman" w:hAnsi="Times New Roman" w:cs="Times New Roman"/>
                <w:b/>
              </w:rPr>
              <w:t>Личностные:</w:t>
            </w:r>
            <w:r w:rsidR="003F038E">
              <w:rPr>
                <w:rFonts w:ascii="Times New Roman" w:hAnsi="Times New Roman" w:cs="Times New Roman"/>
                <w:b/>
              </w:rPr>
              <w:t xml:space="preserve"> </w:t>
            </w:r>
            <w:proofErr w:type="spellStart"/>
            <w:proofErr w:type="gramStart"/>
            <w:r w:rsidRPr="005C5F6C">
              <w:rPr>
                <w:rFonts w:ascii="Times New Roman" w:hAnsi="Times New Roman"/>
              </w:rPr>
              <w:t>Учебно</w:t>
            </w:r>
            <w:proofErr w:type="spellEnd"/>
            <w:r w:rsidRPr="005C5F6C">
              <w:rPr>
                <w:rFonts w:ascii="Times New Roman" w:hAnsi="Times New Roman"/>
              </w:rPr>
              <w:t xml:space="preserve"> – познавательный</w:t>
            </w:r>
            <w:proofErr w:type="gramEnd"/>
            <w:r w:rsidRPr="005C5F6C">
              <w:rPr>
                <w:rFonts w:ascii="Times New Roman" w:hAnsi="Times New Roman"/>
              </w:rPr>
              <w:t xml:space="preserve"> интерес к новому учебному материалу.</w:t>
            </w:r>
          </w:p>
        </w:tc>
        <w:tc>
          <w:tcPr>
            <w:tcW w:w="1559" w:type="dxa"/>
          </w:tcPr>
          <w:p w:rsidR="005C5F6C" w:rsidRPr="005C5F6C" w:rsidRDefault="005C5F6C" w:rsidP="0034667E">
            <w:pPr>
              <w:rPr>
                <w:rFonts w:ascii="Times New Roman" w:hAnsi="Times New Roman" w:cs="Times New Roman"/>
                <w:b/>
              </w:rPr>
            </w:pPr>
          </w:p>
        </w:tc>
      </w:tr>
      <w:tr w:rsidR="005C5F6C" w:rsidRPr="005C5F6C" w:rsidTr="001C4CAE">
        <w:tc>
          <w:tcPr>
            <w:tcW w:w="518"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lastRenderedPageBreak/>
              <w:t>11</w:t>
            </w:r>
          </w:p>
        </w:tc>
        <w:tc>
          <w:tcPr>
            <w:tcW w:w="36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3</w:t>
            </w:r>
          </w:p>
        </w:tc>
        <w:tc>
          <w:tcPr>
            <w:tcW w:w="198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Украшение и реальность</w:t>
            </w:r>
          </w:p>
        </w:tc>
        <w:tc>
          <w:tcPr>
            <w:tcW w:w="1080" w:type="dxa"/>
          </w:tcPr>
          <w:p w:rsidR="005C5F6C" w:rsidRPr="005C5F6C" w:rsidRDefault="005C5F6C" w:rsidP="0034667E">
            <w:pPr>
              <w:pStyle w:val="36"/>
              <w:spacing w:after="0" w:line="240" w:lineRule="auto"/>
              <w:ind w:left="0"/>
              <w:rPr>
                <w:rFonts w:ascii="Times New Roman" w:hAnsi="Times New Roman"/>
              </w:rPr>
            </w:pPr>
          </w:p>
        </w:tc>
        <w:tc>
          <w:tcPr>
            <w:tcW w:w="2340" w:type="dxa"/>
          </w:tcPr>
          <w:p w:rsidR="005C5F6C" w:rsidRPr="005C5F6C" w:rsidRDefault="005C5F6C" w:rsidP="0034667E">
            <w:pPr>
              <w:rPr>
                <w:rFonts w:ascii="Times New Roman" w:hAnsi="Times New Roman" w:cs="Times New Roman"/>
              </w:rPr>
            </w:pPr>
            <w:proofErr w:type="spellStart"/>
            <w:proofErr w:type="gramStart"/>
            <w:r w:rsidRPr="005C5F6C">
              <w:rPr>
                <w:rFonts w:ascii="Times New Roman" w:hAnsi="Times New Roman" w:cs="Times New Roman"/>
                <w:b/>
              </w:rPr>
              <w:t>Пр</w:t>
            </w:r>
            <w:proofErr w:type="spellEnd"/>
            <w:proofErr w:type="gramEnd"/>
            <w:r w:rsidRPr="005C5F6C">
              <w:rPr>
                <w:rFonts w:ascii="Times New Roman" w:hAnsi="Times New Roman" w:cs="Times New Roman"/>
              </w:rPr>
              <w:t xml:space="preserve"> Развитие наблюдательности, умение увидеть красоту в природе</w:t>
            </w:r>
          </w:p>
          <w:p w:rsidR="005C5F6C" w:rsidRPr="005C5F6C" w:rsidRDefault="005C5F6C" w:rsidP="0034667E">
            <w:pPr>
              <w:rPr>
                <w:rFonts w:ascii="Times New Roman" w:hAnsi="Times New Roman" w:cs="Times New Roman"/>
              </w:rPr>
            </w:pPr>
            <w:r w:rsidRPr="005C5F6C">
              <w:rPr>
                <w:rFonts w:ascii="Times New Roman" w:hAnsi="Times New Roman" w:cs="Times New Roman"/>
                <w:b/>
              </w:rPr>
              <w:t>Цель:</w:t>
            </w:r>
            <w:r w:rsidRPr="005C5F6C">
              <w:rPr>
                <w:rFonts w:ascii="Times New Roman" w:hAnsi="Times New Roman" w:cs="Times New Roman"/>
              </w:rPr>
              <w:t xml:space="preserve"> </w:t>
            </w:r>
            <w:proofErr w:type="gramStart"/>
            <w:r w:rsidRPr="005C5F6C">
              <w:rPr>
                <w:rFonts w:ascii="Times New Roman" w:hAnsi="Times New Roman" w:cs="Times New Roman"/>
              </w:rPr>
              <w:t>показать</w:t>
            </w:r>
            <w:proofErr w:type="gramEnd"/>
            <w:r w:rsidRPr="005C5F6C">
              <w:rPr>
                <w:rFonts w:ascii="Times New Roman" w:hAnsi="Times New Roman" w:cs="Times New Roman"/>
              </w:rPr>
              <w:t xml:space="preserve"> как меняется облик украшенных предметов.</w:t>
            </w:r>
          </w:p>
        </w:tc>
        <w:tc>
          <w:tcPr>
            <w:tcW w:w="234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Изображаем линией паутинку, снежинки, узоры, звезды и т.д.</w:t>
            </w:r>
          </w:p>
        </w:tc>
        <w:tc>
          <w:tcPr>
            <w:tcW w:w="5209" w:type="dxa"/>
          </w:tcPr>
          <w:p w:rsidR="005C5F6C" w:rsidRPr="003F038E" w:rsidRDefault="005C5F6C" w:rsidP="0034667E">
            <w:pPr>
              <w:rPr>
                <w:rFonts w:ascii="Times New Roman" w:hAnsi="Times New Roman" w:cs="Times New Roman"/>
                <w:b/>
              </w:rPr>
            </w:pPr>
            <w:r w:rsidRPr="005C5F6C">
              <w:rPr>
                <w:rFonts w:ascii="Times New Roman" w:hAnsi="Times New Roman" w:cs="Times New Roman"/>
                <w:b/>
              </w:rPr>
              <w:t>Регулятивные:</w:t>
            </w:r>
            <w:r w:rsidR="003F038E">
              <w:rPr>
                <w:rFonts w:ascii="Times New Roman" w:hAnsi="Times New Roman" w:cs="Times New Roman"/>
                <w:b/>
              </w:rPr>
              <w:t xml:space="preserve"> </w:t>
            </w:r>
            <w:r w:rsidRPr="005C5F6C">
              <w:rPr>
                <w:rFonts w:ascii="Times New Roman" w:hAnsi="Times New Roman" w:cs="Times New Roman"/>
              </w:rPr>
              <w:t>Различать способ и результат действия;</w:t>
            </w:r>
          </w:p>
          <w:p w:rsidR="005C5F6C" w:rsidRPr="003F038E" w:rsidRDefault="005C5F6C" w:rsidP="0034667E">
            <w:pPr>
              <w:rPr>
                <w:rFonts w:ascii="Times New Roman" w:hAnsi="Times New Roman" w:cs="Times New Roman"/>
                <w:b/>
              </w:rPr>
            </w:pPr>
            <w:r w:rsidRPr="005C5F6C">
              <w:rPr>
                <w:rFonts w:ascii="Times New Roman" w:hAnsi="Times New Roman" w:cs="Times New Roman"/>
                <w:b/>
              </w:rPr>
              <w:t>Познавательные:</w:t>
            </w:r>
            <w:r w:rsidR="003F038E">
              <w:rPr>
                <w:rFonts w:ascii="Times New Roman" w:hAnsi="Times New Roman" w:cs="Times New Roman"/>
                <w:b/>
              </w:rPr>
              <w:t xml:space="preserve"> </w:t>
            </w:r>
            <w:r w:rsidRPr="005C5F6C">
              <w:rPr>
                <w:rFonts w:ascii="Times New Roman" w:hAnsi="Times New Roman" w:cs="Times New Roman"/>
              </w:rPr>
              <w:t>Использовать знаково-символические средства, в том числе модели и схемы для решения задач;</w:t>
            </w:r>
          </w:p>
          <w:p w:rsidR="005C5F6C" w:rsidRPr="003F038E" w:rsidRDefault="005C5F6C" w:rsidP="0034667E">
            <w:pPr>
              <w:rPr>
                <w:rFonts w:ascii="Times New Roman" w:hAnsi="Times New Roman" w:cs="Times New Roman"/>
                <w:b/>
              </w:rPr>
            </w:pPr>
            <w:r w:rsidRPr="005C5F6C">
              <w:rPr>
                <w:rFonts w:ascii="Times New Roman" w:hAnsi="Times New Roman" w:cs="Times New Roman"/>
                <w:b/>
              </w:rPr>
              <w:t>Коммуникативные:</w:t>
            </w:r>
            <w:r w:rsidR="003F038E">
              <w:rPr>
                <w:rFonts w:ascii="Times New Roman" w:hAnsi="Times New Roman" w:cs="Times New Roman"/>
                <w:b/>
              </w:rPr>
              <w:t xml:space="preserve"> </w:t>
            </w:r>
            <w:r w:rsidRPr="005C5F6C">
              <w:rPr>
                <w:rFonts w:ascii="Times New Roman" w:hAnsi="Times New Roman" w:cs="Times New Roman"/>
              </w:rPr>
              <w:t>Использовать речь для регуляции своего действия.</w:t>
            </w:r>
          </w:p>
          <w:p w:rsidR="005C5F6C" w:rsidRPr="003F038E" w:rsidRDefault="005C5F6C" w:rsidP="0034667E">
            <w:pPr>
              <w:rPr>
                <w:rFonts w:ascii="Times New Roman" w:hAnsi="Times New Roman" w:cs="Times New Roman"/>
                <w:b/>
              </w:rPr>
            </w:pPr>
            <w:r w:rsidRPr="005C5F6C">
              <w:rPr>
                <w:rFonts w:ascii="Times New Roman" w:hAnsi="Times New Roman" w:cs="Times New Roman"/>
                <w:b/>
              </w:rPr>
              <w:t>Личностные:</w:t>
            </w:r>
            <w:r w:rsidR="003F038E">
              <w:rPr>
                <w:rFonts w:ascii="Times New Roman" w:hAnsi="Times New Roman" w:cs="Times New Roman"/>
                <w:b/>
              </w:rPr>
              <w:t xml:space="preserve"> </w:t>
            </w:r>
            <w:r w:rsidRPr="005C5F6C">
              <w:rPr>
                <w:rFonts w:ascii="Times New Roman" w:hAnsi="Times New Roman" w:cs="Times New Roman"/>
              </w:rPr>
              <w:t>Способность к самооценке на основе критерия успешности в учебной деятельности.</w:t>
            </w:r>
          </w:p>
        </w:tc>
        <w:tc>
          <w:tcPr>
            <w:tcW w:w="1559" w:type="dxa"/>
          </w:tcPr>
          <w:p w:rsidR="005C5F6C" w:rsidRPr="005C5F6C" w:rsidRDefault="005C5F6C" w:rsidP="0034667E">
            <w:pPr>
              <w:rPr>
                <w:rFonts w:ascii="Times New Roman" w:hAnsi="Times New Roman" w:cs="Times New Roman"/>
                <w:b/>
              </w:rPr>
            </w:pPr>
          </w:p>
        </w:tc>
      </w:tr>
      <w:tr w:rsidR="005C5F6C" w:rsidRPr="005C5F6C" w:rsidTr="001C4CAE">
        <w:tc>
          <w:tcPr>
            <w:tcW w:w="518"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12</w:t>
            </w:r>
          </w:p>
        </w:tc>
        <w:tc>
          <w:tcPr>
            <w:tcW w:w="36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4</w:t>
            </w:r>
          </w:p>
        </w:tc>
        <w:tc>
          <w:tcPr>
            <w:tcW w:w="198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Украшение и фантазия</w:t>
            </w:r>
          </w:p>
        </w:tc>
        <w:tc>
          <w:tcPr>
            <w:tcW w:w="1080" w:type="dxa"/>
          </w:tcPr>
          <w:p w:rsidR="005C5F6C" w:rsidRPr="005C5F6C" w:rsidRDefault="005C5F6C" w:rsidP="0034667E">
            <w:pPr>
              <w:pStyle w:val="36"/>
              <w:spacing w:after="0" w:line="240" w:lineRule="auto"/>
              <w:ind w:left="0"/>
              <w:rPr>
                <w:rFonts w:ascii="Times New Roman" w:hAnsi="Times New Roman"/>
              </w:rPr>
            </w:pPr>
          </w:p>
        </w:tc>
        <w:tc>
          <w:tcPr>
            <w:tcW w:w="2340" w:type="dxa"/>
          </w:tcPr>
          <w:p w:rsidR="005C5F6C" w:rsidRPr="005C5F6C" w:rsidRDefault="005C5F6C" w:rsidP="0034667E">
            <w:pPr>
              <w:rPr>
                <w:rFonts w:ascii="Times New Roman" w:hAnsi="Times New Roman" w:cs="Times New Roman"/>
              </w:rPr>
            </w:pPr>
            <w:r w:rsidRPr="005C5F6C">
              <w:rPr>
                <w:rFonts w:ascii="Times New Roman" w:hAnsi="Times New Roman" w:cs="Times New Roman"/>
                <w:b/>
              </w:rPr>
              <w:t>Пр.</w:t>
            </w:r>
            <w:r w:rsidRPr="005C5F6C">
              <w:rPr>
                <w:rFonts w:ascii="Times New Roman" w:hAnsi="Times New Roman" w:cs="Times New Roman"/>
              </w:rPr>
              <w:t>: Развитие фантазии при создании украшения</w:t>
            </w:r>
          </w:p>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b/>
              </w:rPr>
              <w:t>Цель:</w:t>
            </w:r>
            <w:r w:rsidRPr="005C5F6C">
              <w:rPr>
                <w:rFonts w:ascii="Times New Roman" w:hAnsi="Times New Roman"/>
              </w:rPr>
              <w:t xml:space="preserve"> </w:t>
            </w:r>
            <w:proofErr w:type="gramStart"/>
            <w:r w:rsidRPr="005C5F6C">
              <w:rPr>
                <w:rFonts w:ascii="Times New Roman" w:hAnsi="Times New Roman"/>
              </w:rPr>
              <w:t>показать</w:t>
            </w:r>
            <w:proofErr w:type="gramEnd"/>
            <w:r w:rsidRPr="005C5F6C">
              <w:rPr>
                <w:rFonts w:ascii="Times New Roman" w:hAnsi="Times New Roman"/>
              </w:rPr>
              <w:t xml:space="preserve"> как интересно  украшает сама Природа.</w:t>
            </w:r>
          </w:p>
        </w:tc>
        <w:tc>
          <w:tcPr>
            <w:tcW w:w="234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Оформление элементов одежды, предметов быта.</w:t>
            </w:r>
          </w:p>
        </w:tc>
        <w:tc>
          <w:tcPr>
            <w:tcW w:w="5209" w:type="dxa"/>
          </w:tcPr>
          <w:p w:rsidR="005C5F6C" w:rsidRPr="003F038E" w:rsidRDefault="005C5F6C" w:rsidP="0034667E">
            <w:pPr>
              <w:rPr>
                <w:rFonts w:ascii="Times New Roman" w:hAnsi="Times New Roman" w:cs="Times New Roman"/>
                <w:b/>
              </w:rPr>
            </w:pPr>
            <w:r w:rsidRPr="005C5F6C">
              <w:rPr>
                <w:rFonts w:ascii="Times New Roman" w:hAnsi="Times New Roman" w:cs="Times New Roman"/>
                <w:b/>
              </w:rPr>
              <w:t>Регулятивные:</w:t>
            </w:r>
            <w:r w:rsidR="003F038E">
              <w:rPr>
                <w:rFonts w:ascii="Times New Roman" w:hAnsi="Times New Roman" w:cs="Times New Roman"/>
                <w:b/>
              </w:rPr>
              <w:t xml:space="preserve"> </w:t>
            </w:r>
            <w:r w:rsidRPr="005C5F6C">
              <w:rPr>
                <w:rFonts w:ascii="Times New Roman" w:hAnsi="Times New Roman" w:cs="Times New Roman"/>
              </w:rPr>
              <w:t>Учитывать выделенные учителем ориентиры действия в новом учебном материале в сотрудничестве с учителем</w:t>
            </w:r>
          </w:p>
          <w:p w:rsidR="005C5F6C" w:rsidRPr="003F038E" w:rsidRDefault="005C5F6C" w:rsidP="0034667E">
            <w:pPr>
              <w:rPr>
                <w:rFonts w:ascii="Times New Roman" w:hAnsi="Times New Roman" w:cs="Times New Roman"/>
                <w:b/>
              </w:rPr>
            </w:pPr>
            <w:r w:rsidRPr="005C5F6C">
              <w:rPr>
                <w:rFonts w:ascii="Times New Roman" w:hAnsi="Times New Roman" w:cs="Times New Roman"/>
                <w:b/>
              </w:rPr>
              <w:t>Познавательные:</w:t>
            </w:r>
            <w:r w:rsidR="003F038E">
              <w:rPr>
                <w:rFonts w:ascii="Times New Roman" w:hAnsi="Times New Roman" w:cs="Times New Roman"/>
                <w:b/>
              </w:rPr>
              <w:t xml:space="preserve"> </w:t>
            </w:r>
            <w:r w:rsidRPr="005C5F6C">
              <w:rPr>
                <w:rFonts w:ascii="Times New Roman" w:hAnsi="Times New Roman" w:cs="Times New Roman"/>
              </w:rPr>
              <w:t>Ориентироваться на разнообразие способов решения задач.</w:t>
            </w:r>
          </w:p>
          <w:p w:rsidR="005C5F6C" w:rsidRPr="003F038E" w:rsidRDefault="005C5F6C" w:rsidP="003F038E">
            <w:pPr>
              <w:rPr>
                <w:rFonts w:ascii="Times New Roman" w:hAnsi="Times New Roman" w:cs="Times New Roman"/>
                <w:b/>
                <w:u w:val="single"/>
              </w:rPr>
            </w:pPr>
            <w:r w:rsidRPr="005C5F6C">
              <w:rPr>
                <w:rFonts w:ascii="Times New Roman" w:hAnsi="Times New Roman" w:cs="Times New Roman"/>
                <w:b/>
                <w:u w:val="single"/>
              </w:rPr>
              <w:t>Коммуникативные:</w:t>
            </w:r>
            <w:r w:rsidR="003F038E">
              <w:rPr>
                <w:rFonts w:ascii="Times New Roman" w:hAnsi="Times New Roman" w:cs="Times New Roman"/>
                <w:b/>
                <w:u w:val="single"/>
              </w:rPr>
              <w:t xml:space="preserve"> </w:t>
            </w:r>
            <w:r w:rsidRPr="005C5F6C">
              <w:rPr>
                <w:rFonts w:ascii="Times New Roman" w:hAnsi="Times New Roman"/>
              </w:rPr>
              <w:t>Использовать речь для регуляции своего действия.</w:t>
            </w:r>
          </w:p>
          <w:p w:rsidR="005C5F6C" w:rsidRPr="003F038E" w:rsidRDefault="005C5F6C" w:rsidP="003F038E">
            <w:pPr>
              <w:rPr>
                <w:rFonts w:ascii="Times New Roman" w:hAnsi="Times New Roman" w:cs="Times New Roman"/>
                <w:b/>
              </w:rPr>
            </w:pPr>
            <w:r w:rsidRPr="005C5F6C">
              <w:rPr>
                <w:rFonts w:ascii="Times New Roman" w:hAnsi="Times New Roman" w:cs="Times New Roman"/>
                <w:b/>
              </w:rPr>
              <w:t>Личностные:</w:t>
            </w:r>
            <w:r w:rsidR="003F038E">
              <w:rPr>
                <w:rFonts w:ascii="Times New Roman" w:hAnsi="Times New Roman" w:cs="Times New Roman"/>
                <w:b/>
              </w:rPr>
              <w:t xml:space="preserve"> </w:t>
            </w:r>
            <w:proofErr w:type="spellStart"/>
            <w:proofErr w:type="gramStart"/>
            <w:r w:rsidRPr="005C5F6C">
              <w:rPr>
                <w:rFonts w:ascii="Times New Roman" w:hAnsi="Times New Roman"/>
              </w:rPr>
              <w:t>Учебно</w:t>
            </w:r>
            <w:proofErr w:type="spellEnd"/>
            <w:r w:rsidRPr="005C5F6C">
              <w:rPr>
                <w:rFonts w:ascii="Times New Roman" w:hAnsi="Times New Roman"/>
              </w:rPr>
              <w:t xml:space="preserve"> – познавательный</w:t>
            </w:r>
            <w:proofErr w:type="gramEnd"/>
            <w:r w:rsidRPr="005C5F6C">
              <w:rPr>
                <w:rFonts w:ascii="Times New Roman" w:hAnsi="Times New Roman"/>
              </w:rPr>
              <w:t xml:space="preserve"> интерес к новому учебному материалу.</w:t>
            </w:r>
          </w:p>
          <w:p w:rsidR="005C5F6C" w:rsidRPr="005C5F6C" w:rsidRDefault="005C5F6C" w:rsidP="0034667E">
            <w:pPr>
              <w:pStyle w:val="36"/>
              <w:spacing w:after="0" w:line="240" w:lineRule="auto"/>
              <w:ind w:left="0"/>
              <w:rPr>
                <w:rFonts w:ascii="Times New Roman" w:hAnsi="Times New Roman"/>
              </w:rPr>
            </w:pPr>
          </w:p>
        </w:tc>
        <w:tc>
          <w:tcPr>
            <w:tcW w:w="1559" w:type="dxa"/>
          </w:tcPr>
          <w:p w:rsidR="005C5F6C" w:rsidRPr="005C5F6C" w:rsidRDefault="005C5F6C" w:rsidP="0034667E">
            <w:pPr>
              <w:rPr>
                <w:rFonts w:ascii="Times New Roman" w:hAnsi="Times New Roman" w:cs="Times New Roman"/>
                <w:b/>
              </w:rPr>
            </w:pPr>
          </w:p>
        </w:tc>
      </w:tr>
      <w:tr w:rsidR="005C5F6C" w:rsidRPr="005C5F6C" w:rsidTr="001C4CAE">
        <w:tc>
          <w:tcPr>
            <w:tcW w:w="518"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13</w:t>
            </w:r>
          </w:p>
        </w:tc>
        <w:tc>
          <w:tcPr>
            <w:tcW w:w="36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5</w:t>
            </w:r>
          </w:p>
        </w:tc>
        <w:tc>
          <w:tcPr>
            <w:tcW w:w="198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Постройка и реальность</w:t>
            </w:r>
          </w:p>
        </w:tc>
        <w:tc>
          <w:tcPr>
            <w:tcW w:w="1080" w:type="dxa"/>
          </w:tcPr>
          <w:p w:rsidR="005C5F6C" w:rsidRPr="005C5F6C" w:rsidRDefault="005C5F6C" w:rsidP="0034667E">
            <w:pPr>
              <w:pStyle w:val="36"/>
              <w:spacing w:after="0" w:line="240" w:lineRule="auto"/>
              <w:ind w:left="0"/>
              <w:rPr>
                <w:rFonts w:ascii="Times New Roman" w:hAnsi="Times New Roman"/>
              </w:rPr>
            </w:pPr>
          </w:p>
        </w:tc>
        <w:tc>
          <w:tcPr>
            <w:tcW w:w="2340" w:type="dxa"/>
          </w:tcPr>
          <w:p w:rsidR="005C5F6C" w:rsidRPr="005C5F6C" w:rsidRDefault="005C5F6C" w:rsidP="0034667E">
            <w:pPr>
              <w:rPr>
                <w:rFonts w:ascii="Times New Roman" w:hAnsi="Times New Roman" w:cs="Times New Roman"/>
              </w:rPr>
            </w:pPr>
            <w:proofErr w:type="spellStart"/>
            <w:proofErr w:type="gramStart"/>
            <w:r w:rsidRPr="005C5F6C">
              <w:rPr>
                <w:rFonts w:ascii="Times New Roman" w:hAnsi="Times New Roman" w:cs="Times New Roman"/>
                <w:b/>
              </w:rPr>
              <w:t>Пр</w:t>
            </w:r>
            <w:proofErr w:type="spellEnd"/>
            <w:proofErr w:type="gramEnd"/>
            <w:r w:rsidRPr="005C5F6C">
              <w:rPr>
                <w:rFonts w:ascii="Times New Roman" w:hAnsi="Times New Roman" w:cs="Times New Roman"/>
              </w:rPr>
              <w:t xml:space="preserve"> Развитие наблюдательности, умение увидеть постройку в природе</w:t>
            </w:r>
          </w:p>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b/>
              </w:rPr>
              <w:t>Цель:</w:t>
            </w:r>
            <w:r w:rsidRPr="005C5F6C">
              <w:rPr>
                <w:rFonts w:ascii="Times New Roman" w:hAnsi="Times New Roman"/>
              </w:rPr>
              <w:t xml:space="preserve"> Использовать увиденную идею в своих целях</w:t>
            </w:r>
            <w:proofErr w:type="gramStart"/>
            <w:r w:rsidRPr="005C5F6C">
              <w:rPr>
                <w:rFonts w:ascii="Times New Roman" w:hAnsi="Times New Roman"/>
              </w:rPr>
              <w:t xml:space="preserve"> .</w:t>
            </w:r>
            <w:proofErr w:type="gramEnd"/>
          </w:p>
        </w:tc>
        <w:tc>
          <w:tcPr>
            <w:tcW w:w="234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 xml:space="preserve">Изображение строений </w:t>
            </w:r>
            <w:proofErr w:type="gramStart"/>
            <w:r w:rsidRPr="005C5F6C">
              <w:rPr>
                <w:rFonts w:ascii="Times New Roman" w:hAnsi="Times New Roman"/>
              </w:rPr>
              <w:t>домов</w:t>
            </w:r>
            <w:proofErr w:type="gramEnd"/>
            <w:r w:rsidRPr="005C5F6C">
              <w:rPr>
                <w:rFonts w:ascii="Times New Roman" w:hAnsi="Times New Roman"/>
              </w:rPr>
              <w:t xml:space="preserve"> используя природные образы.</w:t>
            </w:r>
          </w:p>
        </w:tc>
        <w:tc>
          <w:tcPr>
            <w:tcW w:w="5209" w:type="dxa"/>
          </w:tcPr>
          <w:p w:rsidR="005C5F6C" w:rsidRPr="003F038E" w:rsidRDefault="005C5F6C" w:rsidP="0034667E">
            <w:pPr>
              <w:rPr>
                <w:rFonts w:ascii="Times New Roman" w:hAnsi="Times New Roman" w:cs="Times New Roman"/>
                <w:b/>
              </w:rPr>
            </w:pPr>
            <w:r w:rsidRPr="005C5F6C">
              <w:rPr>
                <w:rFonts w:ascii="Times New Roman" w:hAnsi="Times New Roman" w:cs="Times New Roman"/>
                <w:b/>
              </w:rPr>
              <w:t>Регулятивные:</w:t>
            </w:r>
            <w:r w:rsidR="003F038E">
              <w:rPr>
                <w:rFonts w:ascii="Times New Roman" w:hAnsi="Times New Roman" w:cs="Times New Roman"/>
                <w:b/>
              </w:rPr>
              <w:t xml:space="preserve"> </w:t>
            </w:r>
            <w:r w:rsidRPr="005C5F6C">
              <w:rPr>
                <w:rFonts w:ascii="Times New Roman" w:hAnsi="Times New Roman" w:cs="Times New Roman"/>
              </w:rPr>
              <w:t>Принимать и сохранять учебную задачу;</w:t>
            </w:r>
          </w:p>
          <w:p w:rsidR="005C5F6C" w:rsidRPr="003F038E" w:rsidRDefault="005C5F6C" w:rsidP="0034667E">
            <w:pPr>
              <w:rPr>
                <w:rFonts w:ascii="Times New Roman" w:hAnsi="Times New Roman" w:cs="Times New Roman"/>
                <w:b/>
              </w:rPr>
            </w:pPr>
            <w:r w:rsidRPr="005C5F6C">
              <w:rPr>
                <w:rFonts w:ascii="Times New Roman" w:hAnsi="Times New Roman" w:cs="Times New Roman"/>
                <w:b/>
              </w:rPr>
              <w:t>Познавательные:</w:t>
            </w:r>
            <w:r w:rsidR="003F038E">
              <w:rPr>
                <w:rFonts w:ascii="Times New Roman" w:hAnsi="Times New Roman" w:cs="Times New Roman"/>
                <w:b/>
              </w:rPr>
              <w:t xml:space="preserve"> </w:t>
            </w:r>
            <w:r w:rsidRPr="005C5F6C">
              <w:rPr>
                <w:rFonts w:ascii="Times New Roman" w:hAnsi="Times New Roman" w:cs="Times New Roman"/>
              </w:rPr>
              <w:t>Осуществлять поиск необходимой информации для выполнения учебных заданий;</w:t>
            </w:r>
          </w:p>
          <w:p w:rsidR="005C5F6C" w:rsidRPr="003F038E" w:rsidRDefault="005C5F6C" w:rsidP="003F038E">
            <w:pPr>
              <w:rPr>
                <w:rFonts w:ascii="Times New Roman" w:hAnsi="Times New Roman" w:cs="Times New Roman"/>
                <w:b/>
              </w:rPr>
            </w:pPr>
            <w:r w:rsidRPr="005C5F6C">
              <w:rPr>
                <w:rFonts w:ascii="Times New Roman" w:hAnsi="Times New Roman" w:cs="Times New Roman"/>
                <w:b/>
              </w:rPr>
              <w:t>Коммуникативные:</w:t>
            </w:r>
            <w:r w:rsidR="003F038E">
              <w:rPr>
                <w:rFonts w:ascii="Times New Roman" w:hAnsi="Times New Roman" w:cs="Times New Roman"/>
                <w:b/>
              </w:rPr>
              <w:t xml:space="preserve"> </w:t>
            </w:r>
            <w:r w:rsidRPr="005C5F6C">
              <w:rPr>
                <w:rFonts w:ascii="Times New Roman" w:hAnsi="Times New Roman"/>
              </w:rPr>
              <w:t>Допускать возможность существования у людей различных точек зрения</w:t>
            </w:r>
          </w:p>
          <w:p w:rsidR="005C5F6C" w:rsidRPr="003F038E" w:rsidRDefault="005C5F6C" w:rsidP="003F038E">
            <w:pPr>
              <w:rPr>
                <w:rFonts w:ascii="Times New Roman" w:hAnsi="Times New Roman" w:cs="Times New Roman"/>
                <w:b/>
              </w:rPr>
            </w:pPr>
            <w:r w:rsidRPr="005C5F6C">
              <w:rPr>
                <w:rFonts w:ascii="Times New Roman" w:hAnsi="Times New Roman" w:cs="Times New Roman"/>
                <w:b/>
              </w:rPr>
              <w:t>Личностные:</w:t>
            </w:r>
            <w:r w:rsidR="003F038E">
              <w:rPr>
                <w:rFonts w:ascii="Times New Roman" w:hAnsi="Times New Roman" w:cs="Times New Roman"/>
                <w:b/>
              </w:rPr>
              <w:t xml:space="preserve"> </w:t>
            </w:r>
            <w:r w:rsidRPr="005C5F6C">
              <w:rPr>
                <w:rFonts w:ascii="Times New Roman" w:hAnsi="Times New Roman"/>
              </w:rPr>
              <w:t xml:space="preserve">Внутренняя позиция школьника на </w:t>
            </w:r>
            <w:r w:rsidRPr="005C5F6C">
              <w:rPr>
                <w:rFonts w:ascii="Times New Roman" w:hAnsi="Times New Roman"/>
              </w:rPr>
              <w:lastRenderedPageBreak/>
              <w:t>уровне положительного отношения личной мотивации к обучению.</w:t>
            </w:r>
          </w:p>
        </w:tc>
        <w:tc>
          <w:tcPr>
            <w:tcW w:w="1559" w:type="dxa"/>
          </w:tcPr>
          <w:p w:rsidR="005C5F6C" w:rsidRPr="005C5F6C" w:rsidRDefault="005C5F6C" w:rsidP="0034667E">
            <w:pPr>
              <w:rPr>
                <w:rFonts w:ascii="Times New Roman" w:hAnsi="Times New Roman" w:cs="Times New Roman"/>
                <w:b/>
              </w:rPr>
            </w:pPr>
          </w:p>
        </w:tc>
      </w:tr>
      <w:tr w:rsidR="005C5F6C" w:rsidRPr="005C5F6C" w:rsidTr="001C4CAE">
        <w:tc>
          <w:tcPr>
            <w:tcW w:w="518"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lastRenderedPageBreak/>
              <w:t>14</w:t>
            </w:r>
          </w:p>
        </w:tc>
        <w:tc>
          <w:tcPr>
            <w:tcW w:w="36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6</w:t>
            </w:r>
          </w:p>
        </w:tc>
        <w:tc>
          <w:tcPr>
            <w:tcW w:w="198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Постройка и фантазия</w:t>
            </w:r>
          </w:p>
        </w:tc>
        <w:tc>
          <w:tcPr>
            <w:tcW w:w="1080" w:type="dxa"/>
          </w:tcPr>
          <w:p w:rsidR="005C5F6C" w:rsidRPr="005C5F6C" w:rsidRDefault="005C5F6C" w:rsidP="0034667E">
            <w:pPr>
              <w:pStyle w:val="36"/>
              <w:spacing w:after="0" w:line="240" w:lineRule="auto"/>
              <w:ind w:left="0"/>
              <w:rPr>
                <w:rFonts w:ascii="Times New Roman" w:hAnsi="Times New Roman"/>
              </w:rPr>
            </w:pPr>
          </w:p>
        </w:tc>
        <w:tc>
          <w:tcPr>
            <w:tcW w:w="2340" w:type="dxa"/>
          </w:tcPr>
          <w:p w:rsidR="005C5F6C" w:rsidRPr="005C5F6C" w:rsidRDefault="005C5F6C" w:rsidP="0034667E">
            <w:pPr>
              <w:rPr>
                <w:rFonts w:ascii="Times New Roman" w:hAnsi="Times New Roman" w:cs="Times New Roman"/>
              </w:rPr>
            </w:pPr>
            <w:r w:rsidRPr="005C5F6C">
              <w:rPr>
                <w:rFonts w:ascii="Times New Roman" w:hAnsi="Times New Roman" w:cs="Times New Roman"/>
                <w:b/>
              </w:rPr>
              <w:t>Пр.</w:t>
            </w:r>
            <w:r w:rsidRPr="005C5F6C">
              <w:rPr>
                <w:rFonts w:ascii="Times New Roman" w:hAnsi="Times New Roman" w:cs="Times New Roman"/>
              </w:rPr>
              <w:t>: Развитие фантазии при создании новых форм предметов.</w:t>
            </w:r>
          </w:p>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b/>
              </w:rPr>
              <w:t>Цель:</w:t>
            </w:r>
            <w:r w:rsidRPr="005C5F6C">
              <w:rPr>
                <w:rFonts w:ascii="Times New Roman" w:hAnsi="Times New Roman"/>
              </w:rPr>
              <w:t xml:space="preserve"> показать как интересно  самому или в соавторстве творить, создавая новые невиданные формы и образы.</w:t>
            </w:r>
          </w:p>
        </w:tc>
        <w:tc>
          <w:tcPr>
            <w:tcW w:w="234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Создание фантастического города. Индивидуальная или групповая работа.</w:t>
            </w:r>
          </w:p>
        </w:tc>
        <w:tc>
          <w:tcPr>
            <w:tcW w:w="5209" w:type="dxa"/>
          </w:tcPr>
          <w:p w:rsidR="005C5F6C" w:rsidRPr="003F038E" w:rsidRDefault="005C5F6C" w:rsidP="0034667E">
            <w:pPr>
              <w:rPr>
                <w:rFonts w:ascii="Times New Roman" w:hAnsi="Times New Roman" w:cs="Times New Roman"/>
                <w:b/>
              </w:rPr>
            </w:pPr>
            <w:r w:rsidRPr="005C5F6C">
              <w:rPr>
                <w:rFonts w:ascii="Times New Roman" w:hAnsi="Times New Roman" w:cs="Times New Roman"/>
                <w:b/>
              </w:rPr>
              <w:t>Регулятивные:</w:t>
            </w:r>
            <w:r w:rsidR="003F038E">
              <w:rPr>
                <w:rFonts w:ascii="Times New Roman" w:hAnsi="Times New Roman" w:cs="Times New Roman"/>
                <w:b/>
              </w:rPr>
              <w:t xml:space="preserve"> </w:t>
            </w:r>
            <w:r w:rsidRPr="005C5F6C">
              <w:rPr>
                <w:rFonts w:ascii="Times New Roman" w:hAnsi="Times New Roman" w:cs="Times New Roman"/>
              </w:rPr>
              <w:t>Учитывать выделенные учителем ориентиры действия в новом учебном материале в сотрудничестве с учителем и партнерами.</w:t>
            </w:r>
          </w:p>
          <w:p w:rsidR="005C5F6C" w:rsidRPr="003F038E" w:rsidRDefault="005C5F6C" w:rsidP="0034667E">
            <w:pPr>
              <w:rPr>
                <w:rFonts w:ascii="Times New Roman" w:hAnsi="Times New Roman" w:cs="Times New Roman"/>
                <w:b/>
              </w:rPr>
            </w:pPr>
            <w:r w:rsidRPr="005C5F6C">
              <w:rPr>
                <w:rFonts w:ascii="Times New Roman" w:hAnsi="Times New Roman" w:cs="Times New Roman"/>
                <w:b/>
              </w:rPr>
              <w:t>Познавательные:</w:t>
            </w:r>
            <w:r w:rsidR="003F038E">
              <w:rPr>
                <w:rFonts w:ascii="Times New Roman" w:hAnsi="Times New Roman" w:cs="Times New Roman"/>
                <w:b/>
              </w:rPr>
              <w:t xml:space="preserve"> </w:t>
            </w:r>
            <w:r w:rsidRPr="005C5F6C">
              <w:rPr>
                <w:rFonts w:ascii="Times New Roman" w:hAnsi="Times New Roman" w:cs="Times New Roman"/>
              </w:rPr>
              <w:t>Ориентироваться на разнообразие способов решения задач.</w:t>
            </w:r>
          </w:p>
          <w:p w:rsidR="005C5F6C" w:rsidRPr="003F038E" w:rsidRDefault="005C5F6C" w:rsidP="003F038E">
            <w:pPr>
              <w:rPr>
                <w:rFonts w:ascii="Times New Roman" w:hAnsi="Times New Roman" w:cs="Times New Roman"/>
                <w:b/>
                <w:u w:val="single"/>
              </w:rPr>
            </w:pPr>
            <w:r w:rsidRPr="005C5F6C">
              <w:rPr>
                <w:rFonts w:ascii="Times New Roman" w:hAnsi="Times New Roman" w:cs="Times New Roman"/>
                <w:b/>
                <w:u w:val="single"/>
              </w:rPr>
              <w:t>Коммуникативные:</w:t>
            </w:r>
            <w:r w:rsidR="003F038E">
              <w:rPr>
                <w:rFonts w:ascii="Times New Roman" w:hAnsi="Times New Roman" w:cs="Times New Roman"/>
                <w:b/>
                <w:u w:val="single"/>
              </w:rPr>
              <w:t xml:space="preserve"> </w:t>
            </w:r>
            <w:r w:rsidRPr="005C5F6C">
              <w:rPr>
                <w:rFonts w:ascii="Times New Roman" w:hAnsi="Times New Roman"/>
              </w:rPr>
              <w:t>Учитывать разные мнения и стремиться к координации различных позиций в сотрудничестве.</w:t>
            </w:r>
          </w:p>
          <w:p w:rsidR="005C5F6C" w:rsidRPr="003F038E" w:rsidRDefault="005C5F6C" w:rsidP="003F038E">
            <w:pPr>
              <w:rPr>
                <w:rFonts w:ascii="Times New Roman" w:hAnsi="Times New Roman" w:cs="Times New Roman"/>
                <w:b/>
              </w:rPr>
            </w:pPr>
            <w:r w:rsidRPr="005C5F6C">
              <w:rPr>
                <w:rFonts w:ascii="Times New Roman" w:hAnsi="Times New Roman" w:cs="Times New Roman"/>
                <w:b/>
              </w:rPr>
              <w:t>Личностные:</w:t>
            </w:r>
            <w:r w:rsidR="003F038E">
              <w:rPr>
                <w:rFonts w:ascii="Times New Roman" w:hAnsi="Times New Roman" w:cs="Times New Roman"/>
                <w:b/>
              </w:rPr>
              <w:t xml:space="preserve"> </w:t>
            </w:r>
            <w:r w:rsidRPr="005C5F6C">
              <w:rPr>
                <w:rFonts w:ascii="Times New Roman" w:hAnsi="Times New Roman"/>
              </w:rPr>
              <w:t>Способность к оценке и самооценке на основе критерия успешности в учебной деятельности.</w:t>
            </w:r>
          </w:p>
        </w:tc>
        <w:tc>
          <w:tcPr>
            <w:tcW w:w="1559" w:type="dxa"/>
          </w:tcPr>
          <w:p w:rsidR="005C5F6C" w:rsidRPr="005C5F6C" w:rsidRDefault="005C5F6C" w:rsidP="0034667E">
            <w:pPr>
              <w:rPr>
                <w:rFonts w:ascii="Times New Roman" w:hAnsi="Times New Roman" w:cs="Times New Roman"/>
                <w:b/>
              </w:rPr>
            </w:pPr>
          </w:p>
        </w:tc>
      </w:tr>
      <w:tr w:rsidR="005C5F6C" w:rsidRPr="005C5F6C" w:rsidTr="001C4CAE">
        <w:tc>
          <w:tcPr>
            <w:tcW w:w="518"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15</w:t>
            </w:r>
          </w:p>
        </w:tc>
        <w:tc>
          <w:tcPr>
            <w:tcW w:w="36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7</w:t>
            </w:r>
          </w:p>
        </w:tc>
        <w:tc>
          <w:tcPr>
            <w:tcW w:w="198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Обобщение темы. Братья – Мастера работают вместе</w:t>
            </w:r>
          </w:p>
        </w:tc>
        <w:tc>
          <w:tcPr>
            <w:tcW w:w="1080" w:type="dxa"/>
          </w:tcPr>
          <w:p w:rsidR="005C5F6C" w:rsidRPr="005C5F6C" w:rsidRDefault="005C5F6C" w:rsidP="0034667E">
            <w:pPr>
              <w:pStyle w:val="36"/>
              <w:spacing w:after="0" w:line="240" w:lineRule="auto"/>
              <w:ind w:left="0"/>
              <w:rPr>
                <w:rFonts w:ascii="Times New Roman" w:hAnsi="Times New Roman"/>
              </w:rPr>
            </w:pPr>
          </w:p>
        </w:tc>
        <w:tc>
          <w:tcPr>
            <w:tcW w:w="2340" w:type="dxa"/>
          </w:tcPr>
          <w:p w:rsidR="005C5F6C" w:rsidRPr="005C5F6C" w:rsidRDefault="005C5F6C" w:rsidP="0034667E">
            <w:pPr>
              <w:rPr>
                <w:rFonts w:ascii="Times New Roman" w:hAnsi="Times New Roman" w:cs="Times New Roman"/>
              </w:rPr>
            </w:pPr>
            <w:r w:rsidRPr="005C5F6C">
              <w:rPr>
                <w:rFonts w:ascii="Times New Roman" w:hAnsi="Times New Roman" w:cs="Times New Roman"/>
                <w:b/>
              </w:rPr>
              <w:t>Пр.</w:t>
            </w:r>
            <w:r w:rsidRPr="005C5F6C">
              <w:rPr>
                <w:rFonts w:ascii="Times New Roman" w:hAnsi="Times New Roman" w:cs="Times New Roman"/>
              </w:rPr>
              <w:t>: Понимание важности взаимодействия различных форм творчества: Постройки, Украшения и Изображения.</w:t>
            </w:r>
          </w:p>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b/>
              </w:rPr>
              <w:t>Цель:</w:t>
            </w:r>
            <w:r w:rsidRPr="005C5F6C">
              <w:rPr>
                <w:rFonts w:ascii="Times New Roman" w:hAnsi="Times New Roman"/>
              </w:rPr>
              <w:t xml:space="preserve"> показать как интересно  самому или в соавторстве творить, создавая и строя новые украшенные  формы и образы.</w:t>
            </w:r>
          </w:p>
        </w:tc>
        <w:tc>
          <w:tcPr>
            <w:tcW w:w="234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Конструирование и украшение елочных украшений</w:t>
            </w:r>
          </w:p>
        </w:tc>
        <w:tc>
          <w:tcPr>
            <w:tcW w:w="5209" w:type="dxa"/>
          </w:tcPr>
          <w:p w:rsidR="005C5F6C" w:rsidRPr="003F038E" w:rsidRDefault="005C5F6C" w:rsidP="0034667E">
            <w:pPr>
              <w:rPr>
                <w:rFonts w:ascii="Times New Roman" w:hAnsi="Times New Roman" w:cs="Times New Roman"/>
                <w:b/>
              </w:rPr>
            </w:pPr>
            <w:r w:rsidRPr="005C5F6C">
              <w:rPr>
                <w:rFonts w:ascii="Times New Roman" w:hAnsi="Times New Roman" w:cs="Times New Roman"/>
                <w:b/>
              </w:rPr>
              <w:t>Регулятивные:</w:t>
            </w:r>
            <w:r w:rsidR="003F038E">
              <w:rPr>
                <w:rFonts w:ascii="Times New Roman" w:hAnsi="Times New Roman" w:cs="Times New Roman"/>
                <w:b/>
              </w:rPr>
              <w:t xml:space="preserve"> </w:t>
            </w:r>
            <w:r w:rsidRPr="005C5F6C">
              <w:rPr>
                <w:rFonts w:ascii="Times New Roman" w:hAnsi="Times New Roman" w:cs="Times New Roman"/>
              </w:rPr>
              <w:t>Различать способ и результат действия;</w:t>
            </w:r>
          </w:p>
          <w:p w:rsidR="005C5F6C" w:rsidRPr="003F038E" w:rsidRDefault="005C5F6C" w:rsidP="0034667E">
            <w:pPr>
              <w:rPr>
                <w:rFonts w:ascii="Times New Roman" w:hAnsi="Times New Roman" w:cs="Times New Roman"/>
                <w:b/>
              </w:rPr>
            </w:pPr>
            <w:r w:rsidRPr="005C5F6C">
              <w:rPr>
                <w:rFonts w:ascii="Times New Roman" w:hAnsi="Times New Roman" w:cs="Times New Roman"/>
                <w:b/>
              </w:rPr>
              <w:t>Познавательные:</w:t>
            </w:r>
            <w:r w:rsidR="003F038E">
              <w:rPr>
                <w:rFonts w:ascii="Times New Roman" w:hAnsi="Times New Roman" w:cs="Times New Roman"/>
                <w:b/>
              </w:rPr>
              <w:t xml:space="preserve"> </w:t>
            </w:r>
            <w:r w:rsidRPr="005C5F6C">
              <w:rPr>
                <w:rFonts w:ascii="Times New Roman" w:hAnsi="Times New Roman" w:cs="Times New Roman"/>
              </w:rPr>
              <w:t>Использовать знаково-символические средства, в том числе модели и схемы для решения задач;</w:t>
            </w:r>
          </w:p>
          <w:p w:rsidR="005C5F6C" w:rsidRPr="003F038E" w:rsidRDefault="005C5F6C" w:rsidP="003F038E">
            <w:pPr>
              <w:rPr>
                <w:rFonts w:ascii="Times New Roman" w:hAnsi="Times New Roman" w:cs="Times New Roman"/>
                <w:b/>
              </w:rPr>
            </w:pPr>
            <w:r w:rsidRPr="005C5F6C">
              <w:rPr>
                <w:rFonts w:ascii="Times New Roman" w:hAnsi="Times New Roman" w:cs="Times New Roman"/>
                <w:b/>
              </w:rPr>
              <w:t>Коммуникативные:</w:t>
            </w:r>
            <w:r w:rsidR="003F038E">
              <w:rPr>
                <w:rFonts w:ascii="Times New Roman" w:hAnsi="Times New Roman" w:cs="Times New Roman"/>
                <w:b/>
              </w:rPr>
              <w:t xml:space="preserve"> </w:t>
            </w:r>
            <w:r w:rsidRPr="005C5F6C">
              <w:rPr>
                <w:rFonts w:ascii="Times New Roman" w:hAnsi="Times New Roman"/>
              </w:rPr>
              <w:t>Использовать речь для регуляции своего действия.</w:t>
            </w:r>
          </w:p>
          <w:p w:rsidR="005C5F6C" w:rsidRPr="003F038E" w:rsidRDefault="005C5F6C" w:rsidP="003F038E">
            <w:pPr>
              <w:rPr>
                <w:rFonts w:ascii="Times New Roman" w:hAnsi="Times New Roman" w:cs="Times New Roman"/>
                <w:b/>
              </w:rPr>
            </w:pPr>
            <w:r w:rsidRPr="005C5F6C">
              <w:rPr>
                <w:rFonts w:ascii="Times New Roman" w:hAnsi="Times New Roman" w:cs="Times New Roman"/>
                <w:b/>
              </w:rPr>
              <w:t>Личностные:</w:t>
            </w:r>
            <w:r w:rsidR="003F038E">
              <w:rPr>
                <w:rFonts w:ascii="Times New Roman" w:hAnsi="Times New Roman" w:cs="Times New Roman"/>
                <w:b/>
              </w:rPr>
              <w:t xml:space="preserve"> </w:t>
            </w:r>
            <w:r w:rsidRPr="005C5F6C">
              <w:rPr>
                <w:rFonts w:ascii="Times New Roman" w:hAnsi="Times New Roman"/>
              </w:rPr>
              <w:t>Способность к оценке и самооценке на основе критерия успешности в учебной деятельности.</w:t>
            </w:r>
          </w:p>
        </w:tc>
        <w:tc>
          <w:tcPr>
            <w:tcW w:w="1559" w:type="dxa"/>
          </w:tcPr>
          <w:p w:rsidR="005C5F6C" w:rsidRPr="005C5F6C" w:rsidRDefault="005C5F6C" w:rsidP="0034667E">
            <w:pPr>
              <w:rPr>
                <w:rFonts w:ascii="Times New Roman" w:hAnsi="Times New Roman" w:cs="Times New Roman"/>
                <w:b/>
              </w:rPr>
            </w:pPr>
          </w:p>
        </w:tc>
      </w:tr>
    </w:tbl>
    <w:p w:rsidR="005C5F6C" w:rsidRPr="005C5F6C" w:rsidRDefault="005C5F6C" w:rsidP="005C5F6C">
      <w:pPr>
        <w:pStyle w:val="36"/>
        <w:ind w:left="0"/>
        <w:rPr>
          <w:rFonts w:ascii="Times New Roman" w:hAnsi="Times New Roman"/>
        </w:rPr>
      </w:pPr>
    </w:p>
    <w:p w:rsidR="005C5F6C" w:rsidRPr="005C5F6C" w:rsidRDefault="005C5F6C" w:rsidP="005C5F6C">
      <w:pPr>
        <w:pStyle w:val="36"/>
        <w:ind w:left="0"/>
        <w:rPr>
          <w:rFonts w:ascii="Times New Roman" w:hAnsi="Times New Roman"/>
          <w:b/>
        </w:rPr>
      </w:pPr>
      <w:r w:rsidRPr="005C5F6C">
        <w:rPr>
          <w:rFonts w:ascii="Times New Roman" w:hAnsi="Times New Roman"/>
          <w:b/>
        </w:rPr>
        <w:t>О чем говорит искусство .11 ч.</w:t>
      </w:r>
    </w:p>
    <w:p w:rsidR="005C5F6C" w:rsidRPr="005C5F6C" w:rsidRDefault="005C5F6C" w:rsidP="005C5F6C">
      <w:pPr>
        <w:pStyle w:val="36"/>
        <w:ind w:left="2625"/>
        <w:rPr>
          <w:rFonts w:ascii="Times New Roman" w:hAnsi="Times New Roman"/>
        </w:rPr>
      </w:pPr>
    </w:p>
    <w:tbl>
      <w:tblPr>
        <w:tblW w:w="1524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8"/>
        <w:gridCol w:w="360"/>
        <w:gridCol w:w="1980"/>
        <w:gridCol w:w="1080"/>
        <w:gridCol w:w="2340"/>
        <w:gridCol w:w="2340"/>
        <w:gridCol w:w="5209"/>
        <w:gridCol w:w="1417"/>
      </w:tblGrid>
      <w:tr w:rsidR="005C5F6C" w:rsidRPr="005C5F6C" w:rsidTr="005C5F6C">
        <w:tc>
          <w:tcPr>
            <w:tcW w:w="518" w:type="dxa"/>
          </w:tcPr>
          <w:p w:rsidR="005C5F6C" w:rsidRPr="005C5F6C" w:rsidRDefault="005C5F6C" w:rsidP="0034667E">
            <w:pPr>
              <w:pStyle w:val="36"/>
              <w:spacing w:after="0" w:line="240" w:lineRule="auto"/>
              <w:ind w:left="10"/>
              <w:rPr>
                <w:rFonts w:ascii="Times New Roman" w:hAnsi="Times New Roman"/>
              </w:rPr>
            </w:pPr>
            <w:r w:rsidRPr="005C5F6C">
              <w:rPr>
                <w:rFonts w:ascii="Times New Roman" w:hAnsi="Times New Roman"/>
              </w:rPr>
              <w:lastRenderedPageBreak/>
              <w:t>16-</w:t>
            </w:r>
          </w:p>
        </w:tc>
        <w:tc>
          <w:tcPr>
            <w:tcW w:w="36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1</w:t>
            </w:r>
          </w:p>
        </w:tc>
        <w:tc>
          <w:tcPr>
            <w:tcW w:w="198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Выражение характера изображаемых животных</w:t>
            </w:r>
          </w:p>
        </w:tc>
        <w:tc>
          <w:tcPr>
            <w:tcW w:w="1080" w:type="dxa"/>
          </w:tcPr>
          <w:p w:rsidR="005C5F6C" w:rsidRPr="005C5F6C" w:rsidRDefault="005C5F6C" w:rsidP="0034667E">
            <w:pPr>
              <w:pStyle w:val="36"/>
              <w:spacing w:after="0" w:line="240" w:lineRule="auto"/>
              <w:ind w:left="0"/>
              <w:rPr>
                <w:rFonts w:ascii="Times New Roman" w:hAnsi="Times New Roman"/>
              </w:rPr>
            </w:pPr>
          </w:p>
        </w:tc>
        <w:tc>
          <w:tcPr>
            <w:tcW w:w="2340" w:type="dxa"/>
          </w:tcPr>
          <w:p w:rsidR="005C5F6C" w:rsidRPr="005C5F6C" w:rsidRDefault="005C5F6C" w:rsidP="0034667E">
            <w:pPr>
              <w:rPr>
                <w:rFonts w:ascii="Times New Roman" w:hAnsi="Times New Roman" w:cs="Times New Roman"/>
              </w:rPr>
            </w:pPr>
            <w:proofErr w:type="spellStart"/>
            <w:proofErr w:type="gramStart"/>
            <w:r w:rsidRPr="005C5F6C">
              <w:rPr>
                <w:rFonts w:ascii="Times New Roman" w:hAnsi="Times New Roman" w:cs="Times New Roman"/>
                <w:b/>
              </w:rPr>
              <w:t>Пр</w:t>
            </w:r>
            <w:proofErr w:type="spellEnd"/>
            <w:proofErr w:type="gramEnd"/>
            <w:r w:rsidRPr="005C5F6C">
              <w:rPr>
                <w:rFonts w:ascii="Times New Roman" w:hAnsi="Times New Roman" w:cs="Times New Roman"/>
              </w:rPr>
              <w:t xml:space="preserve"> Развитие наблюдательности, умение увидеть характерные черты животных.</w:t>
            </w:r>
          </w:p>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b/>
              </w:rPr>
              <w:t>Цель:</w:t>
            </w:r>
            <w:r w:rsidRPr="005C5F6C">
              <w:rPr>
                <w:rFonts w:ascii="Times New Roman" w:hAnsi="Times New Roman"/>
              </w:rPr>
              <w:t xml:space="preserve"> Использовать любую информацию о животных  и через изображение научиться передавать свои чувства.</w:t>
            </w:r>
          </w:p>
        </w:tc>
        <w:tc>
          <w:tcPr>
            <w:tcW w:w="234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 xml:space="preserve">Изображение животных </w:t>
            </w:r>
          </w:p>
        </w:tc>
        <w:tc>
          <w:tcPr>
            <w:tcW w:w="5209" w:type="dxa"/>
          </w:tcPr>
          <w:p w:rsidR="005C5F6C" w:rsidRPr="003F038E" w:rsidRDefault="005C5F6C" w:rsidP="0034667E">
            <w:pPr>
              <w:rPr>
                <w:rFonts w:ascii="Times New Roman" w:hAnsi="Times New Roman" w:cs="Times New Roman"/>
                <w:b/>
              </w:rPr>
            </w:pPr>
            <w:r w:rsidRPr="005C5F6C">
              <w:rPr>
                <w:rFonts w:ascii="Times New Roman" w:hAnsi="Times New Roman" w:cs="Times New Roman"/>
                <w:b/>
              </w:rPr>
              <w:t>Регулятивные:</w:t>
            </w:r>
            <w:r w:rsidR="003F038E">
              <w:rPr>
                <w:rFonts w:ascii="Times New Roman" w:hAnsi="Times New Roman" w:cs="Times New Roman"/>
                <w:b/>
              </w:rPr>
              <w:t xml:space="preserve"> </w:t>
            </w:r>
            <w:r w:rsidRPr="005C5F6C">
              <w:rPr>
                <w:rFonts w:ascii="Times New Roman" w:hAnsi="Times New Roman" w:cs="Times New Roman"/>
              </w:rPr>
              <w:t>Учитывать выделенные учителем ориентиры действия в новом учебном материале в сотрудничестве с учителем</w:t>
            </w:r>
          </w:p>
          <w:p w:rsidR="005C5F6C" w:rsidRPr="003F038E" w:rsidRDefault="005C5F6C" w:rsidP="0034667E">
            <w:pPr>
              <w:rPr>
                <w:rFonts w:ascii="Times New Roman" w:hAnsi="Times New Roman" w:cs="Times New Roman"/>
                <w:b/>
              </w:rPr>
            </w:pPr>
            <w:r w:rsidRPr="005C5F6C">
              <w:rPr>
                <w:rFonts w:ascii="Times New Roman" w:hAnsi="Times New Roman" w:cs="Times New Roman"/>
                <w:b/>
              </w:rPr>
              <w:t>Познавательные:</w:t>
            </w:r>
            <w:r w:rsidR="003F038E">
              <w:rPr>
                <w:rFonts w:ascii="Times New Roman" w:hAnsi="Times New Roman" w:cs="Times New Roman"/>
                <w:b/>
              </w:rPr>
              <w:t xml:space="preserve"> </w:t>
            </w:r>
            <w:r w:rsidRPr="005C5F6C">
              <w:rPr>
                <w:rFonts w:ascii="Times New Roman" w:hAnsi="Times New Roman" w:cs="Times New Roman"/>
              </w:rPr>
              <w:t>Ориентироваться на разнообразие способов решения задач.</w:t>
            </w:r>
          </w:p>
          <w:p w:rsidR="005C5F6C" w:rsidRPr="003F038E" w:rsidRDefault="005C5F6C" w:rsidP="003F038E">
            <w:pPr>
              <w:rPr>
                <w:rFonts w:ascii="Times New Roman" w:hAnsi="Times New Roman" w:cs="Times New Roman"/>
                <w:b/>
                <w:u w:val="single"/>
              </w:rPr>
            </w:pPr>
            <w:r w:rsidRPr="005C5F6C">
              <w:rPr>
                <w:rFonts w:ascii="Times New Roman" w:hAnsi="Times New Roman" w:cs="Times New Roman"/>
                <w:b/>
                <w:u w:val="single"/>
              </w:rPr>
              <w:t>Коммуникативные:</w:t>
            </w:r>
            <w:r w:rsidR="003F038E">
              <w:rPr>
                <w:rFonts w:ascii="Times New Roman" w:hAnsi="Times New Roman" w:cs="Times New Roman"/>
                <w:b/>
                <w:u w:val="single"/>
              </w:rPr>
              <w:t xml:space="preserve"> </w:t>
            </w:r>
            <w:r w:rsidRPr="005C5F6C">
              <w:rPr>
                <w:rFonts w:ascii="Times New Roman" w:hAnsi="Times New Roman"/>
              </w:rPr>
              <w:t>Использовать речь для регуляции своего действия.</w:t>
            </w:r>
          </w:p>
          <w:p w:rsidR="005C5F6C" w:rsidRPr="003F038E" w:rsidRDefault="005C5F6C" w:rsidP="003F038E">
            <w:pPr>
              <w:rPr>
                <w:rFonts w:ascii="Times New Roman" w:hAnsi="Times New Roman" w:cs="Times New Roman"/>
                <w:b/>
              </w:rPr>
            </w:pPr>
            <w:r w:rsidRPr="005C5F6C">
              <w:rPr>
                <w:rFonts w:ascii="Times New Roman" w:hAnsi="Times New Roman" w:cs="Times New Roman"/>
                <w:b/>
              </w:rPr>
              <w:t>Личностные:</w:t>
            </w:r>
            <w:r w:rsidR="003F038E">
              <w:rPr>
                <w:rFonts w:ascii="Times New Roman" w:hAnsi="Times New Roman" w:cs="Times New Roman"/>
                <w:b/>
              </w:rPr>
              <w:t xml:space="preserve"> </w:t>
            </w:r>
            <w:r w:rsidRPr="005C5F6C">
              <w:rPr>
                <w:rFonts w:ascii="Times New Roman" w:hAnsi="Times New Roman"/>
              </w:rPr>
              <w:t>Ориентация на нравственное отношение к природе, к животным.</w:t>
            </w:r>
          </w:p>
        </w:tc>
        <w:tc>
          <w:tcPr>
            <w:tcW w:w="1417" w:type="dxa"/>
          </w:tcPr>
          <w:p w:rsidR="005C5F6C" w:rsidRPr="005C5F6C" w:rsidRDefault="005C5F6C" w:rsidP="0034667E">
            <w:pPr>
              <w:rPr>
                <w:rFonts w:ascii="Times New Roman" w:hAnsi="Times New Roman" w:cs="Times New Roman"/>
                <w:b/>
              </w:rPr>
            </w:pPr>
          </w:p>
        </w:tc>
      </w:tr>
      <w:tr w:rsidR="005C5F6C" w:rsidRPr="005C5F6C" w:rsidTr="005C5F6C">
        <w:tc>
          <w:tcPr>
            <w:tcW w:w="518"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17</w:t>
            </w:r>
          </w:p>
        </w:tc>
        <w:tc>
          <w:tcPr>
            <w:tcW w:w="36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2</w:t>
            </w:r>
          </w:p>
        </w:tc>
        <w:tc>
          <w:tcPr>
            <w:tcW w:w="198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Выражение характера животных в литературных произведениях (сказках, баснях)</w:t>
            </w:r>
          </w:p>
        </w:tc>
        <w:tc>
          <w:tcPr>
            <w:tcW w:w="1080" w:type="dxa"/>
          </w:tcPr>
          <w:p w:rsidR="005C5F6C" w:rsidRPr="005C5F6C" w:rsidRDefault="005C5F6C" w:rsidP="0034667E">
            <w:pPr>
              <w:pStyle w:val="36"/>
              <w:spacing w:after="0" w:line="240" w:lineRule="auto"/>
              <w:ind w:left="0"/>
              <w:rPr>
                <w:rFonts w:ascii="Times New Roman" w:hAnsi="Times New Roman"/>
              </w:rPr>
            </w:pPr>
          </w:p>
        </w:tc>
        <w:tc>
          <w:tcPr>
            <w:tcW w:w="2340" w:type="dxa"/>
          </w:tcPr>
          <w:p w:rsidR="005C5F6C" w:rsidRPr="005C5F6C" w:rsidRDefault="005C5F6C" w:rsidP="0034667E">
            <w:pPr>
              <w:rPr>
                <w:rFonts w:ascii="Times New Roman" w:hAnsi="Times New Roman" w:cs="Times New Roman"/>
              </w:rPr>
            </w:pPr>
            <w:proofErr w:type="spellStart"/>
            <w:proofErr w:type="gramStart"/>
            <w:r w:rsidRPr="005C5F6C">
              <w:rPr>
                <w:rFonts w:ascii="Times New Roman" w:hAnsi="Times New Roman" w:cs="Times New Roman"/>
                <w:b/>
              </w:rPr>
              <w:t>Пр</w:t>
            </w:r>
            <w:proofErr w:type="spellEnd"/>
            <w:proofErr w:type="gramEnd"/>
            <w:r w:rsidRPr="005C5F6C">
              <w:rPr>
                <w:rFonts w:ascii="Times New Roman" w:hAnsi="Times New Roman" w:cs="Times New Roman"/>
              </w:rPr>
              <w:t xml:space="preserve"> Развитие образного мышления в рамках заданной темы.</w:t>
            </w:r>
          </w:p>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b/>
              </w:rPr>
              <w:t>Цель:</w:t>
            </w:r>
            <w:r w:rsidRPr="005C5F6C">
              <w:rPr>
                <w:rFonts w:ascii="Times New Roman" w:hAnsi="Times New Roman"/>
              </w:rPr>
              <w:t xml:space="preserve"> Научиться иллюстрировать литературные  произведения с животными.</w:t>
            </w:r>
          </w:p>
        </w:tc>
        <w:tc>
          <w:tcPr>
            <w:tcW w:w="234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Создание иллюстрации на заданную тему.</w:t>
            </w:r>
          </w:p>
        </w:tc>
        <w:tc>
          <w:tcPr>
            <w:tcW w:w="5209" w:type="dxa"/>
          </w:tcPr>
          <w:p w:rsidR="005C5F6C" w:rsidRPr="005C5F6C" w:rsidRDefault="005C5F6C" w:rsidP="0034667E">
            <w:pPr>
              <w:rPr>
                <w:rFonts w:ascii="Times New Roman" w:hAnsi="Times New Roman" w:cs="Times New Roman"/>
              </w:rPr>
            </w:pPr>
            <w:r w:rsidRPr="005C5F6C">
              <w:rPr>
                <w:rFonts w:ascii="Times New Roman" w:hAnsi="Times New Roman" w:cs="Times New Roman"/>
                <w:b/>
              </w:rPr>
              <w:t xml:space="preserve">Регулятивные: </w:t>
            </w:r>
            <w:r w:rsidRPr="005C5F6C">
              <w:rPr>
                <w:rFonts w:ascii="Times New Roman" w:hAnsi="Times New Roman" w:cs="Times New Roman"/>
              </w:rPr>
              <w:t>Принимать и сохранять учебную задачу;</w:t>
            </w:r>
          </w:p>
          <w:p w:rsidR="005C5F6C" w:rsidRPr="003F038E" w:rsidRDefault="005C5F6C" w:rsidP="0034667E">
            <w:pPr>
              <w:rPr>
                <w:rFonts w:ascii="Times New Roman" w:hAnsi="Times New Roman" w:cs="Times New Roman"/>
                <w:b/>
              </w:rPr>
            </w:pPr>
            <w:r w:rsidRPr="005C5F6C">
              <w:rPr>
                <w:rFonts w:ascii="Times New Roman" w:hAnsi="Times New Roman" w:cs="Times New Roman"/>
                <w:b/>
              </w:rPr>
              <w:t>Познавательные:</w:t>
            </w:r>
            <w:r w:rsidR="003F038E">
              <w:rPr>
                <w:rFonts w:ascii="Times New Roman" w:hAnsi="Times New Roman" w:cs="Times New Roman"/>
                <w:b/>
              </w:rPr>
              <w:t xml:space="preserve"> </w:t>
            </w:r>
            <w:r w:rsidRPr="005C5F6C">
              <w:rPr>
                <w:rFonts w:ascii="Times New Roman" w:hAnsi="Times New Roman" w:cs="Times New Roman"/>
              </w:rPr>
              <w:t>Использовать знаково-символические средства, в том числе модели и схемы для решения задач;</w:t>
            </w:r>
          </w:p>
          <w:p w:rsidR="005C5F6C" w:rsidRPr="003F038E" w:rsidRDefault="005C5F6C" w:rsidP="003F038E">
            <w:pPr>
              <w:rPr>
                <w:rFonts w:ascii="Times New Roman" w:hAnsi="Times New Roman" w:cs="Times New Roman"/>
                <w:b/>
              </w:rPr>
            </w:pPr>
            <w:r w:rsidRPr="005C5F6C">
              <w:rPr>
                <w:rFonts w:ascii="Times New Roman" w:hAnsi="Times New Roman" w:cs="Times New Roman"/>
                <w:b/>
              </w:rPr>
              <w:t>Коммуникативные:</w:t>
            </w:r>
            <w:r w:rsidR="003F038E">
              <w:rPr>
                <w:rFonts w:ascii="Times New Roman" w:hAnsi="Times New Roman" w:cs="Times New Roman"/>
                <w:b/>
              </w:rPr>
              <w:t xml:space="preserve"> </w:t>
            </w:r>
            <w:r w:rsidRPr="005C5F6C">
              <w:rPr>
                <w:rFonts w:ascii="Times New Roman" w:hAnsi="Times New Roman"/>
              </w:rPr>
              <w:t>Использовать речь для регуляции своего действия.</w:t>
            </w:r>
          </w:p>
          <w:p w:rsidR="005C5F6C" w:rsidRPr="003F038E" w:rsidRDefault="005C5F6C" w:rsidP="003F038E">
            <w:pPr>
              <w:rPr>
                <w:rFonts w:ascii="Times New Roman" w:hAnsi="Times New Roman" w:cs="Times New Roman"/>
                <w:b/>
              </w:rPr>
            </w:pPr>
            <w:r w:rsidRPr="005C5F6C">
              <w:rPr>
                <w:rFonts w:ascii="Times New Roman" w:hAnsi="Times New Roman" w:cs="Times New Roman"/>
                <w:b/>
              </w:rPr>
              <w:t>Личностные:</w:t>
            </w:r>
            <w:r w:rsidR="003F038E">
              <w:rPr>
                <w:rFonts w:ascii="Times New Roman" w:hAnsi="Times New Roman" w:cs="Times New Roman"/>
                <w:b/>
              </w:rPr>
              <w:t xml:space="preserve"> </w:t>
            </w:r>
            <w:r w:rsidRPr="005C5F6C">
              <w:rPr>
                <w:rFonts w:ascii="Times New Roman" w:hAnsi="Times New Roman"/>
              </w:rPr>
              <w:t>Учебно-познавательный интерес к новому материалу.</w:t>
            </w:r>
          </w:p>
        </w:tc>
        <w:tc>
          <w:tcPr>
            <w:tcW w:w="1417" w:type="dxa"/>
          </w:tcPr>
          <w:p w:rsidR="005C5F6C" w:rsidRPr="005C5F6C" w:rsidRDefault="005C5F6C" w:rsidP="0034667E">
            <w:pPr>
              <w:rPr>
                <w:rFonts w:ascii="Times New Roman" w:hAnsi="Times New Roman" w:cs="Times New Roman"/>
                <w:b/>
              </w:rPr>
            </w:pPr>
          </w:p>
        </w:tc>
      </w:tr>
      <w:tr w:rsidR="005C5F6C" w:rsidRPr="005C5F6C" w:rsidTr="005C5F6C">
        <w:tc>
          <w:tcPr>
            <w:tcW w:w="518"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18-19</w:t>
            </w:r>
          </w:p>
        </w:tc>
        <w:tc>
          <w:tcPr>
            <w:tcW w:w="36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3-4</w:t>
            </w:r>
          </w:p>
        </w:tc>
        <w:tc>
          <w:tcPr>
            <w:tcW w:w="198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Выражение характера человека в изображении.</w:t>
            </w:r>
          </w:p>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Мужской образ</w:t>
            </w:r>
          </w:p>
        </w:tc>
        <w:tc>
          <w:tcPr>
            <w:tcW w:w="1080" w:type="dxa"/>
          </w:tcPr>
          <w:p w:rsidR="005C5F6C" w:rsidRPr="005C5F6C" w:rsidRDefault="005C5F6C" w:rsidP="0034667E">
            <w:pPr>
              <w:pStyle w:val="36"/>
              <w:spacing w:after="0" w:line="240" w:lineRule="auto"/>
              <w:ind w:left="0"/>
              <w:rPr>
                <w:rFonts w:ascii="Times New Roman" w:hAnsi="Times New Roman"/>
              </w:rPr>
            </w:pPr>
          </w:p>
        </w:tc>
        <w:tc>
          <w:tcPr>
            <w:tcW w:w="2340" w:type="dxa"/>
          </w:tcPr>
          <w:p w:rsidR="005C5F6C" w:rsidRPr="005C5F6C" w:rsidRDefault="005C5F6C" w:rsidP="0034667E">
            <w:pPr>
              <w:rPr>
                <w:rFonts w:ascii="Times New Roman" w:hAnsi="Times New Roman" w:cs="Times New Roman"/>
              </w:rPr>
            </w:pPr>
            <w:proofErr w:type="spellStart"/>
            <w:proofErr w:type="gramStart"/>
            <w:r w:rsidRPr="005C5F6C">
              <w:rPr>
                <w:rFonts w:ascii="Times New Roman" w:hAnsi="Times New Roman" w:cs="Times New Roman"/>
                <w:b/>
              </w:rPr>
              <w:t>Пр</w:t>
            </w:r>
            <w:proofErr w:type="spellEnd"/>
            <w:proofErr w:type="gramEnd"/>
            <w:r w:rsidRPr="005C5F6C">
              <w:rPr>
                <w:rFonts w:ascii="Times New Roman" w:hAnsi="Times New Roman" w:cs="Times New Roman"/>
              </w:rPr>
              <w:t xml:space="preserve"> Развитие наблюдательности, умение увидеть характерные черты человека в мимике и жестах.</w:t>
            </w:r>
          </w:p>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b/>
              </w:rPr>
              <w:t>Цель:</w:t>
            </w:r>
            <w:r w:rsidRPr="005C5F6C">
              <w:rPr>
                <w:rFonts w:ascii="Times New Roman" w:hAnsi="Times New Roman"/>
              </w:rPr>
              <w:t xml:space="preserve"> Использовать любую информацию об изображаемом  человеке и через изображение </w:t>
            </w:r>
            <w:r w:rsidRPr="005C5F6C">
              <w:rPr>
                <w:rFonts w:ascii="Times New Roman" w:hAnsi="Times New Roman"/>
              </w:rPr>
              <w:lastRenderedPageBreak/>
              <w:t>научиться передавать свои чувства.</w:t>
            </w:r>
          </w:p>
        </w:tc>
        <w:tc>
          <w:tcPr>
            <w:tcW w:w="234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lastRenderedPageBreak/>
              <w:t>Просмотр репродукций на тему: «портрет». Обсуждение темы с учениками.</w:t>
            </w:r>
          </w:p>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Изображение ярко выраженного мужского образа, создание портрета.</w:t>
            </w:r>
          </w:p>
        </w:tc>
        <w:tc>
          <w:tcPr>
            <w:tcW w:w="5209" w:type="dxa"/>
          </w:tcPr>
          <w:p w:rsidR="005C5F6C" w:rsidRPr="005C5F6C" w:rsidRDefault="005C5F6C" w:rsidP="0034667E">
            <w:pPr>
              <w:rPr>
                <w:rFonts w:ascii="Times New Roman" w:hAnsi="Times New Roman" w:cs="Times New Roman"/>
              </w:rPr>
            </w:pPr>
            <w:r w:rsidRPr="005C5F6C">
              <w:rPr>
                <w:rFonts w:ascii="Times New Roman" w:hAnsi="Times New Roman" w:cs="Times New Roman"/>
                <w:b/>
              </w:rPr>
              <w:t xml:space="preserve">Регулятивные: </w:t>
            </w:r>
            <w:r w:rsidRPr="005C5F6C">
              <w:rPr>
                <w:rFonts w:ascii="Times New Roman" w:hAnsi="Times New Roman" w:cs="Times New Roman"/>
              </w:rPr>
              <w:t>Принимать и сохранять учебную задачу;</w:t>
            </w:r>
          </w:p>
          <w:p w:rsidR="005C5F6C" w:rsidRPr="003F038E" w:rsidRDefault="005C5F6C" w:rsidP="0034667E">
            <w:pPr>
              <w:rPr>
                <w:rFonts w:ascii="Times New Roman" w:hAnsi="Times New Roman" w:cs="Times New Roman"/>
                <w:b/>
              </w:rPr>
            </w:pPr>
            <w:r w:rsidRPr="005C5F6C">
              <w:rPr>
                <w:rFonts w:ascii="Times New Roman" w:hAnsi="Times New Roman" w:cs="Times New Roman"/>
                <w:b/>
              </w:rPr>
              <w:t>Познавательные:</w:t>
            </w:r>
            <w:r w:rsidR="003F038E">
              <w:rPr>
                <w:rFonts w:ascii="Times New Roman" w:hAnsi="Times New Roman" w:cs="Times New Roman"/>
                <w:b/>
              </w:rPr>
              <w:t xml:space="preserve"> </w:t>
            </w:r>
            <w:r w:rsidRPr="005C5F6C">
              <w:rPr>
                <w:rFonts w:ascii="Times New Roman" w:hAnsi="Times New Roman" w:cs="Times New Roman"/>
              </w:rPr>
              <w:t>Использовать знаково-символические средства, в том числе модели и схемы для решения задач;</w:t>
            </w:r>
          </w:p>
          <w:p w:rsidR="005C5F6C" w:rsidRPr="003F038E" w:rsidRDefault="005C5F6C" w:rsidP="003F038E">
            <w:pPr>
              <w:rPr>
                <w:rFonts w:ascii="Times New Roman" w:hAnsi="Times New Roman" w:cs="Times New Roman"/>
                <w:b/>
              </w:rPr>
            </w:pPr>
            <w:r w:rsidRPr="005C5F6C">
              <w:rPr>
                <w:rFonts w:ascii="Times New Roman" w:hAnsi="Times New Roman" w:cs="Times New Roman"/>
                <w:b/>
              </w:rPr>
              <w:t>Коммуникативные:</w:t>
            </w:r>
            <w:r w:rsidR="003F038E">
              <w:rPr>
                <w:rFonts w:ascii="Times New Roman" w:hAnsi="Times New Roman" w:cs="Times New Roman"/>
                <w:b/>
              </w:rPr>
              <w:t xml:space="preserve"> </w:t>
            </w:r>
            <w:r w:rsidRPr="005C5F6C">
              <w:rPr>
                <w:rFonts w:ascii="Times New Roman" w:hAnsi="Times New Roman"/>
              </w:rPr>
              <w:t>Использовать речь для регуляции своего действия.</w:t>
            </w:r>
          </w:p>
          <w:p w:rsidR="005C5F6C" w:rsidRPr="003F038E" w:rsidRDefault="005C5F6C" w:rsidP="003F038E">
            <w:pPr>
              <w:rPr>
                <w:rFonts w:ascii="Times New Roman" w:hAnsi="Times New Roman" w:cs="Times New Roman"/>
                <w:b/>
              </w:rPr>
            </w:pPr>
            <w:r w:rsidRPr="005C5F6C">
              <w:rPr>
                <w:rFonts w:ascii="Times New Roman" w:hAnsi="Times New Roman" w:cs="Times New Roman"/>
                <w:b/>
              </w:rPr>
              <w:t>Личностные:</w:t>
            </w:r>
            <w:r w:rsidR="003F038E">
              <w:rPr>
                <w:rFonts w:ascii="Times New Roman" w:hAnsi="Times New Roman" w:cs="Times New Roman"/>
                <w:b/>
              </w:rPr>
              <w:t xml:space="preserve"> </w:t>
            </w:r>
            <w:r w:rsidRPr="005C5F6C">
              <w:rPr>
                <w:rFonts w:ascii="Times New Roman" w:hAnsi="Times New Roman"/>
              </w:rPr>
              <w:t xml:space="preserve">Учебно-познавательный интерес к </w:t>
            </w:r>
            <w:r w:rsidRPr="005C5F6C">
              <w:rPr>
                <w:rFonts w:ascii="Times New Roman" w:hAnsi="Times New Roman"/>
              </w:rPr>
              <w:lastRenderedPageBreak/>
              <w:t>новому материалу.</w:t>
            </w:r>
          </w:p>
        </w:tc>
        <w:tc>
          <w:tcPr>
            <w:tcW w:w="1417" w:type="dxa"/>
          </w:tcPr>
          <w:p w:rsidR="005C5F6C" w:rsidRPr="005C5F6C" w:rsidRDefault="005C5F6C" w:rsidP="0034667E">
            <w:pPr>
              <w:rPr>
                <w:rFonts w:ascii="Times New Roman" w:hAnsi="Times New Roman" w:cs="Times New Roman"/>
                <w:b/>
              </w:rPr>
            </w:pPr>
          </w:p>
        </w:tc>
      </w:tr>
      <w:tr w:rsidR="005C5F6C" w:rsidRPr="005C5F6C" w:rsidTr="005C5F6C">
        <w:tc>
          <w:tcPr>
            <w:tcW w:w="518"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lastRenderedPageBreak/>
              <w:t>20-21</w:t>
            </w:r>
          </w:p>
        </w:tc>
        <w:tc>
          <w:tcPr>
            <w:tcW w:w="36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5-6</w:t>
            </w:r>
          </w:p>
        </w:tc>
        <w:tc>
          <w:tcPr>
            <w:tcW w:w="198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Выражение характера человека в изображении.</w:t>
            </w:r>
          </w:p>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Женский образ.</w:t>
            </w:r>
          </w:p>
        </w:tc>
        <w:tc>
          <w:tcPr>
            <w:tcW w:w="1080" w:type="dxa"/>
          </w:tcPr>
          <w:p w:rsidR="005C5F6C" w:rsidRPr="005C5F6C" w:rsidRDefault="005C5F6C" w:rsidP="0034667E">
            <w:pPr>
              <w:pStyle w:val="36"/>
              <w:spacing w:after="0" w:line="240" w:lineRule="auto"/>
              <w:ind w:left="0"/>
              <w:rPr>
                <w:rFonts w:ascii="Times New Roman" w:hAnsi="Times New Roman"/>
              </w:rPr>
            </w:pPr>
          </w:p>
        </w:tc>
        <w:tc>
          <w:tcPr>
            <w:tcW w:w="2340" w:type="dxa"/>
          </w:tcPr>
          <w:p w:rsidR="005C5F6C" w:rsidRPr="005C5F6C" w:rsidRDefault="005C5F6C" w:rsidP="0034667E">
            <w:pPr>
              <w:rPr>
                <w:rFonts w:ascii="Times New Roman" w:hAnsi="Times New Roman" w:cs="Times New Roman"/>
              </w:rPr>
            </w:pPr>
            <w:proofErr w:type="spellStart"/>
            <w:proofErr w:type="gramStart"/>
            <w:r w:rsidRPr="005C5F6C">
              <w:rPr>
                <w:rFonts w:ascii="Times New Roman" w:hAnsi="Times New Roman" w:cs="Times New Roman"/>
                <w:b/>
              </w:rPr>
              <w:t>Пр</w:t>
            </w:r>
            <w:proofErr w:type="spellEnd"/>
            <w:proofErr w:type="gramEnd"/>
            <w:r w:rsidRPr="005C5F6C">
              <w:rPr>
                <w:rFonts w:ascii="Times New Roman" w:hAnsi="Times New Roman" w:cs="Times New Roman"/>
              </w:rPr>
              <w:t xml:space="preserve"> Развитие наблюдательности, умение увидеть характерные черты человека в мимике и жестах.</w:t>
            </w:r>
          </w:p>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b/>
              </w:rPr>
              <w:t>Цель:</w:t>
            </w:r>
            <w:r w:rsidRPr="005C5F6C">
              <w:rPr>
                <w:rFonts w:ascii="Times New Roman" w:hAnsi="Times New Roman"/>
              </w:rPr>
              <w:t xml:space="preserve"> Использовать любую информацию об изображаемом  человеке и через изображение научиться передавать свои чувства.</w:t>
            </w:r>
          </w:p>
        </w:tc>
        <w:tc>
          <w:tcPr>
            <w:tcW w:w="234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Просмотр репродукций на тему: «портрет». Обсуждение темы с учениками.</w:t>
            </w:r>
          </w:p>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Изображение ярко выраженного женского образа, создание портрета.</w:t>
            </w:r>
          </w:p>
        </w:tc>
        <w:tc>
          <w:tcPr>
            <w:tcW w:w="5209" w:type="dxa"/>
          </w:tcPr>
          <w:p w:rsidR="005C5F6C" w:rsidRPr="005C5F6C" w:rsidRDefault="005C5F6C" w:rsidP="0034667E">
            <w:pPr>
              <w:rPr>
                <w:rFonts w:ascii="Times New Roman" w:hAnsi="Times New Roman" w:cs="Times New Roman"/>
              </w:rPr>
            </w:pPr>
            <w:r w:rsidRPr="005C5F6C">
              <w:rPr>
                <w:rFonts w:ascii="Times New Roman" w:hAnsi="Times New Roman" w:cs="Times New Roman"/>
                <w:b/>
              </w:rPr>
              <w:t xml:space="preserve">Регулятивные: </w:t>
            </w:r>
            <w:r w:rsidRPr="005C5F6C">
              <w:rPr>
                <w:rFonts w:ascii="Times New Roman" w:hAnsi="Times New Roman" w:cs="Times New Roman"/>
              </w:rPr>
              <w:t>Принимать и сохранять учебную задачу;</w:t>
            </w:r>
          </w:p>
          <w:p w:rsidR="005C5F6C" w:rsidRPr="003F038E" w:rsidRDefault="005C5F6C" w:rsidP="0034667E">
            <w:pPr>
              <w:rPr>
                <w:rFonts w:ascii="Times New Roman" w:hAnsi="Times New Roman" w:cs="Times New Roman"/>
                <w:b/>
              </w:rPr>
            </w:pPr>
            <w:r w:rsidRPr="005C5F6C">
              <w:rPr>
                <w:rFonts w:ascii="Times New Roman" w:hAnsi="Times New Roman" w:cs="Times New Roman"/>
                <w:b/>
              </w:rPr>
              <w:t>Познавательные:</w:t>
            </w:r>
            <w:r w:rsidR="003F038E">
              <w:rPr>
                <w:rFonts w:ascii="Times New Roman" w:hAnsi="Times New Roman" w:cs="Times New Roman"/>
                <w:b/>
              </w:rPr>
              <w:t xml:space="preserve"> </w:t>
            </w:r>
            <w:r w:rsidRPr="005C5F6C">
              <w:rPr>
                <w:rFonts w:ascii="Times New Roman" w:hAnsi="Times New Roman" w:cs="Times New Roman"/>
              </w:rPr>
              <w:t>Использовать знаково-символические средства, в том числе модели и схемы для решения задач;</w:t>
            </w:r>
          </w:p>
          <w:p w:rsidR="005C5F6C" w:rsidRPr="003F038E" w:rsidRDefault="005C5F6C" w:rsidP="003F038E">
            <w:pPr>
              <w:rPr>
                <w:rFonts w:ascii="Times New Roman" w:hAnsi="Times New Roman" w:cs="Times New Roman"/>
                <w:b/>
              </w:rPr>
            </w:pPr>
            <w:r w:rsidRPr="005C5F6C">
              <w:rPr>
                <w:rFonts w:ascii="Times New Roman" w:hAnsi="Times New Roman" w:cs="Times New Roman"/>
                <w:b/>
              </w:rPr>
              <w:t>Коммуникативные:</w:t>
            </w:r>
            <w:r w:rsidR="003F038E">
              <w:rPr>
                <w:rFonts w:ascii="Times New Roman" w:hAnsi="Times New Roman" w:cs="Times New Roman"/>
                <w:b/>
              </w:rPr>
              <w:t xml:space="preserve"> </w:t>
            </w:r>
            <w:r w:rsidRPr="005C5F6C">
              <w:rPr>
                <w:rFonts w:ascii="Times New Roman" w:hAnsi="Times New Roman"/>
              </w:rPr>
              <w:t>Использовать речь для регуляции своего действия.</w:t>
            </w:r>
          </w:p>
          <w:p w:rsidR="005C5F6C" w:rsidRPr="003F038E" w:rsidRDefault="005C5F6C" w:rsidP="003F038E">
            <w:pPr>
              <w:rPr>
                <w:rFonts w:ascii="Times New Roman" w:hAnsi="Times New Roman" w:cs="Times New Roman"/>
                <w:b/>
              </w:rPr>
            </w:pPr>
            <w:r w:rsidRPr="005C5F6C">
              <w:rPr>
                <w:rFonts w:ascii="Times New Roman" w:hAnsi="Times New Roman" w:cs="Times New Roman"/>
                <w:b/>
              </w:rPr>
              <w:t>Личностные:</w:t>
            </w:r>
            <w:r w:rsidR="003F038E">
              <w:rPr>
                <w:rFonts w:ascii="Times New Roman" w:hAnsi="Times New Roman" w:cs="Times New Roman"/>
                <w:b/>
              </w:rPr>
              <w:t xml:space="preserve"> </w:t>
            </w:r>
            <w:r w:rsidRPr="005C5F6C">
              <w:rPr>
                <w:rFonts w:ascii="Times New Roman" w:hAnsi="Times New Roman"/>
              </w:rPr>
              <w:t>Учебно-познавательный интерес к новому материалу.</w:t>
            </w:r>
          </w:p>
        </w:tc>
        <w:tc>
          <w:tcPr>
            <w:tcW w:w="1417" w:type="dxa"/>
          </w:tcPr>
          <w:p w:rsidR="005C5F6C" w:rsidRPr="005C5F6C" w:rsidRDefault="005C5F6C" w:rsidP="0034667E">
            <w:pPr>
              <w:rPr>
                <w:rFonts w:ascii="Times New Roman" w:hAnsi="Times New Roman" w:cs="Times New Roman"/>
                <w:b/>
              </w:rPr>
            </w:pPr>
          </w:p>
        </w:tc>
      </w:tr>
      <w:tr w:rsidR="005C5F6C" w:rsidRPr="005C5F6C" w:rsidTr="005C5F6C">
        <w:tc>
          <w:tcPr>
            <w:tcW w:w="518"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22</w:t>
            </w:r>
          </w:p>
        </w:tc>
        <w:tc>
          <w:tcPr>
            <w:tcW w:w="36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7</w:t>
            </w:r>
          </w:p>
        </w:tc>
        <w:tc>
          <w:tcPr>
            <w:tcW w:w="198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Образ человека и его характера выраженный в объеме.</w:t>
            </w:r>
          </w:p>
        </w:tc>
        <w:tc>
          <w:tcPr>
            <w:tcW w:w="1080" w:type="dxa"/>
          </w:tcPr>
          <w:p w:rsidR="005C5F6C" w:rsidRPr="005C5F6C" w:rsidRDefault="005C5F6C" w:rsidP="0034667E">
            <w:pPr>
              <w:pStyle w:val="36"/>
              <w:spacing w:after="0" w:line="240" w:lineRule="auto"/>
              <w:ind w:left="0"/>
              <w:rPr>
                <w:rFonts w:ascii="Times New Roman" w:hAnsi="Times New Roman"/>
              </w:rPr>
            </w:pPr>
          </w:p>
        </w:tc>
        <w:tc>
          <w:tcPr>
            <w:tcW w:w="2340" w:type="dxa"/>
          </w:tcPr>
          <w:p w:rsidR="005C5F6C" w:rsidRPr="005C5F6C" w:rsidRDefault="005C5F6C" w:rsidP="0034667E">
            <w:pPr>
              <w:rPr>
                <w:rFonts w:ascii="Times New Roman" w:hAnsi="Times New Roman" w:cs="Times New Roman"/>
              </w:rPr>
            </w:pPr>
            <w:proofErr w:type="spellStart"/>
            <w:proofErr w:type="gramStart"/>
            <w:r w:rsidRPr="005C5F6C">
              <w:rPr>
                <w:rFonts w:ascii="Times New Roman" w:hAnsi="Times New Roman" w:cs="Times New Roman"/>
                <w:b/>
              </w:rPr>
              <w:t>Пр</w:t>
            </w:r>
            <w:proofErr w:type="spellEnd"/>
            <w:proofErr w:type="gramEnd"/>
            <w:r w:rsidRPr="005C5F6C">
              <w:rPr>
                <w:rFonts w:ascii="Times New Roman" w:hAnsi="Times New Roman" w:cs="Times New Roman"/>
              </w:rPr>
              <w:t xml:space="preserve"> Развитие наблюдательности, умение увидеть характерные черты человека в фигуре и жестах.</w:t>
            </w:r>
          </w:p>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b/>
              </w:rPr>
              <w:t>Цель:</w:t>
            </w:r>
            <w:r w:rsidRPr="005C5F6C">
              <w:rPr>
                <w:rFonts w:ascii="Times New Roman" w:hAnsi="Times New Roman"/>
              </w:rPr>
              <w:t xml:space="preserve"> Использовать любую информацию об изображаемом  человеке и через объемное  изображение научиться передавать характерные черты.</w:t>
            </w:r>
          </w:p>
        </w:tc>
        <w:tc>
          <w:tcPr>
            <w:tcW w:w="234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Просмотр образцов скульптурного искусства, обсуждение темы. По возможности выполнение задания в технике малой пластики (из пластилина или глины).</w:t>
            </w:r>
          </w:p>
        </w:tc>
        <w:tc>
          <w:tcPr>
            <w:tcW w:w="5209" w:type="dxa"/>
          </w:tcPr>
          <w:p w:rsidR="005C5F6C" w:rsidRPr="005C5F6C" w:rsidRDefault="005C5F6C" w:rsidP="0034667E">
            <w:pPr>
              <w:rPr>
                <w:rFonts w:ascii="Times New Roman" w:hAnsi="Times New Roman" w:cs="Times New Roman"/>
              </w:rPr>
            </w:pPr>
            <w:r w:rsidRPr="005C5F6C">
              <w:rPr>
                <w:rFonts w:ascii="Times New Roman" w:hAnsi="Times New Roman" w:cs="Times New Roman"/>
                <w:b/>
              </w:rPr>
              <w:t xml:space="preserve">Регулятивные: </w:t>
            </w:r>
            <w:r w:rsidRPr="005C5F6C">
              <w:rPr>
                <w:rFonts w:ascii="Times New Roman" w:hAnsi="Times New Roman" w:cs="Times New Roman"/>
              </w:rPr>
              <w:t>Принимать и сохранять учебную задачу;</w:t>
            </w:r>
          </w:p>
          <w:p w:rsidR="005C5F6C" w:rsidRPr="003F038E" w:rsidRDefault="005C5F6C" w:rsidP="0034667E">
            <w:pPr>
              <w:rPr>
                <w:rFonts w:ascii="Times New Roman" w:hAnsi="Times New Roman" w:cs="Times New Roman"/>
                <w:b/>
              </w:rPr>
            </w:pPr>
            <w:r w:rsidRPr="005C5F6C">
              <w:rPr>
                <w:rFonts w:ascii="Times New Roman" w:hAnsi="Times New Roman" w:cs="Times New Roman"/>
                <w:b/>
              </w:rPr>
              <w:t>Познавательные:</w:t>
            </w:r>
            <w:r w:rsidR="003F038E">
              <w:rPr>
                <w:rFonts w:ascii="Times New Roman" w:hAnsi="Times New Roman" w:cs="Times New Roman"/>
                <w:b/>
              </w:rPr>
              <w:t xml:space="preserve"> </w:t>
            </w:r>
            <w:r w:rsidRPr="005C5F6C">
              <w:rPr>
                <w:rFonts w:ascii="Times New Roman" w:hAnsi="Times New Roman" w:cs="Times New Roman"/>
              </w:rPr>
              <w:t>Использовать знаково-символические средства, в том числе модели и схемы для решения задач;</w:t>
            </w:r>
          </w:p>
          <w:p w:rsidR="005C5F6C" w:rsidRPr="003F038E" w:rsidRDefault="005C5F6C" w:rsidP="003F038E">
            <w:pPr>
              <w:rPr>
                <w:rFonts w:ascii="Times New Roman" w:hAnsi="Times New Roman" w:cs="Times New Roman"/>
                <w:b/>
              </w:rPr>
            </w:pPr>
            <w:r w:rsidRPr="005C5F6C">
              <w:rPr>
                <w:rFonts w:ascii="Times New Roman" w:hAnsi="Times New Roman" w:cs="Times New Roman"/>
                <w:b/>
              </w:rPr>
              <w:t>Коммуникативные:</w:t>
            </w:r>
            <w:r w:rsidR="003F038E">
              <w:rPr>
                <w:rFonts w:ascii="Times New Roman" w:hAnsi="Times New Roman" w:cs="Times New Roman"/>
                <w:b/>
              </w:rPr>
              <w:t xml:space="preserve"> </w:t>
            </w:r>
            <w:r w:rsidRPr="005C5F6C">
              <w:rPr>
                <w:rFonts w:ascii="Times New Roman" w:hAnsi="Times New Roman"/>
              </w:rPr>
              <w:t>Использовать речь для регуляции своего действия.</w:t>
            </w:r>
          </w:p>
          <w:p w:rsidR="005C5F6C" w:rsidRPr="003F038E" w:rsidRDefault="005C5F6C" w:rsidP="003F038E">
            <w:pPr>
              <w:rPr>
                <w:rFonts w:ascii="Times New Roman" w:hAnsi="Times New Roman" w:cs="Times New Roman"/>
                <w:b/>
              </w:rPr>
            </w:pPr>
            <w:r w:rsidRPr="005C5F6C">
              <w:rPr>
                <w:rFonts w:ascii="Times New Roman" w:hAnsi="Times New Roman" w:cs="Times New Roman"/>
                <w:b/>
              </w:rPr>
              <w:t>Личностные:</w:t>
            </w:r>
            <w:r w:rsidR="003F038E">
              <w:rPr>
                <w:rFonts w:ascii="Times New Roman" w:hAnsi="Times New Roman" w:cs="Times New Roman"/>
                <w:b/>
              </w:rPr>
              <w:t xml:space="preserve"> </w:t>
            </w:r>
            <w:r w:rsidRPr="005C5F6C">
              <w:rPr>
                <w:rFonts w:ascii="Times New Roman" w:hAnsi="Times New Roman"/>
              </w:rPr>
              <w:t>Учебно-познавательный интерес к новому материалу.</w:t>
            </w:r>
          </w:p>
          <w:p w:rsidR="005C5F6C" w:rsidRPr="005C5F6C" w:rsidRDefault="005C5F6C" w:rsidP="0034667E">
            <w:pPr>
              <w:pStyle w:val="36"/>
              <w:spacing w:after="0" w:line="240" w:lineRule="auto"/>
              <w:ind w:left="0"/>
              <w:rPr>
                <w:rFonts w:ascii="Times New Roman" w:hAnsi="Times New Roman"/>
              </w:rPr>
            </w:pPr>
          </w:p>
        </w:tc>
        <w:tc>
          <w:tcPr>
            <w:tcW w:w="1417" w:type="dxa"/>
          </w:tcPr>
          <w:p w:rsidR="005C5F6C" w:rsidRPr="005C5F6C" w:rsidRDefault="005C5F6C" w:rsidP="0034667E">
            <w:pPr>
              <w:rPr>
                <w:rFonts w:ascii="Times New Roman" w:hAnsi="Times New Roman" w:cs="Times New Roman"/>
                <w:b/>
              </w:rPr>
            </w:pPr>
          </w:p>
        </w:tc>
      </w:tr>
      <w:tr w:rsidR="005C5F6C" w:rsidRPr="005C5F6C" w:rsidTr="005C5F6C">
        <w:tc>
          <w:tcPr>
            <w:tcW w:w="518"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23</w:t>
            </w:r>
          </w:p>
        </w:tc>
        <w:tc>
          <w:tcPr>
            <w:tcW w:w="36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8</w:t>
            </w:r>
          </w:p>
        </w:tc>
        <w:tc>
          <w:tcPr>
            <w:tcW w:w="198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Изображение природы в разных состояниях.</w:t>
            </w:r>
          </w:p>
        </w:tc>
        <w:tc>
          <w:tcPr>
            <w:tcW w:w="1080" w:type="dxa"/>
          </w:tcPr>
          <w:p w:rsidR="005C5F6C" w:rsidRPr="005C5F6C" w:rsidRDefault="005C5F6C" w:rsidP="0034667E">
            <w:pPr>
              <w:pStyle w:val="36"/>
              <w:spacing w:after="0" w:line="240" w:lineRule="auto"/>
              <w:ind w:left="0"/>
              <w:rPr>
                <w:rFonts w:ascii="Times New Roman" w:hAnsi="Times New Roman"/>
              </w:rPr>
            </w:pPr>
          </w:p>
        </w:tc>
        <w:tc>
          <w:tcPr>
            <w:tcW w:w="2340" w:type="dxa"/>
          </w:tcPr>
          <w:p w:rsidR="005C5F6C" w:rsidRPr="005C5F6C" w:rsidRDefault="005C5F6C" w:rsidP="0034667E">
            <w:pPr>
              <w:rPr>
                <w:rFonts w:ascii="Times New Roman" w:hAnsi="Times New Roman" w:cs="Times New Roman"/>
              </w:rPr>
            </w:pPr>
            <w:proofErr w:type="spellStart"/>
            <w:proofErr w:type="gramStart"/>
            <w:r w:rsidRPr="005C5F6C">
              <w:rPr>
                <w:rFonts w:ascii="Times New Roman" w:hAnsi="Times New Roman" w:cs="Times New Roman"/>
                <w:b/>
              </w:rPr>
              <w:t>Пр</w:t>
            </w:r>
            <w:proofErr w:type="spellEnd"/>
            <w:proofErr w:type="gramEnd"/>
            <w:r w:rsidRPr="005C5F6C">
              <w:rPr>
                <w:rFonts w:ascii="Times New Roman" w:hAnsi="Times New Roman" w:cs="Times New Roman"/>
              </w:rPr>
              <w:t xml:space="preserve"> Развитие образного мышления в рамках заданной темы.</w:t>
            </w:r>
          </w:p>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b/>
              </w:rPr>
              <w:t>Цель:</w:t>
            </w:r>
            <w:r w:rsidRPr="005C5F6C">
              <w:rPr>
                <w:rFonts w:ascii="Times New Roman" w:hAnsi="Times New Roman"/>
              </w:rPr>
              <w:t xml:space="preserve"> Научиться видеть и любоваться и </w:t>
            </w:r>
            <w:r w:rsidRPr="005C5F6C">
              <w:rPr>
                <w:rFonts w:ascii="Times New Roman" w:hAnsi="Times New Roman"/>
              </w:rPr>
              <w:lastRenderedPageBreak/>
              <w:t>ценить красоту русской природы в разных её состояниях.</w:t>
            </w:r>
          </w:p>
        </w:tc>
        <w:tc>
          <w:tcPr>
            <w:tcW w:w="234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lastRenderedPageBreak/>
              <w:t xml:space="preserve">Просмотр картин- пейзажей с ярко выраженным контрастным состоянием природы: буря, дождь, ураган или тихий вечер, </w:t>
            </w:r>
            <w:r w:rsidRPr="005C5F6C">
              <w:rPr>
                <w:rFonts w:ascii="Times New Roman" w:hAnsi="Times New Roman"/>
              </w:rPr>
              <w:lastRenderedPageBreak/>
              <w:t>ласковый солнечный день. Сделать зарисовки различного состояния природы.</w:t>
            </w:r>
          </w:p>
        </w:tc>
        <w:tc>
          <w:tcPr>
            <w:tcW w:w="5209" w:type="dxa"/>
          </w:tcPr>
          <w:p w:rsidR="005C5F6C" w:rsidRPr="005C5F6C" w:rsidRDefault="005C5F6C" w:rsidP="0034667E">
            <w:pPr>
              <w:rPr>
                <w:rFonts w:ascii="Times New Roman" w:hAnsi="Times New Roman" w:cs="Times New Roman"/>
              </w:rPr>
            </w:pPr>
            <w:r w:rsidRPr="005C5F6C">
              <w:rPr>
                <w:rFonts w:ascii="Times New Roman" w:hAnsi="Times New Roman" w:cs="Times New Roman"/>
                <w:b/>
              </w:rPr>
              <w:lastRenderedPageBreak/>
              <w:t xml:space="preserve">Регулятивные: </w:t>
            </w:r>
            <w:r w:rsidRPr="005C5F6C">
              <w:rPr>
                <w:rFonts w:ascii="Times New Roman" w:hAnsi="Times New Roman" w:cs="Times New Roman"/>
              </w:rPr>
              <w:t>Принимать и сохранять учебную задачу;</w:t>
            </w:r>
          </w:p>
          <w:p w:rsidR="005C5F6C" w:rsidRPr="003F038E" w:rsidRDefault="005C5F6C" w:rsidP="0034667E">
            <w:pPr>
              <w:rPr>
                <w:rFonts w:ascii="Times New Roman" w:hAnsi="Times New Roman" w:cs="Times New Roman"/>
                <w:b/>
              </w:rPr>
            </w:pPr>
            <w:r w:rsidRPr="005C5F6C">
              <w:rPr>
                <w:rFonts w:ascii="Times New Roman" w:hAnsi="Times New Roman" w:cs="Times New Roman"/>
                <w:b/>
              </w:rPr>
              <w:t>Познавательные:</w:t>
            </w:r>
            <w:r w:rsidR="003F038E">
              <w:rPr>
                <w:rFonts w:ascii="Times New Roman" w:hAnsi="Times New Roman" w:cs="Times New Roman"/>
                <w:b/>
              </w:rPr>
              <w:t xml:space="preserve"> </w:t>
            </w:r>
            <w:r w:rsidRPr="005C5F6C">
              <w:rPr>
                <w:rFonts w:ascii="Times New Roman" w:hAnsi="Times New Roman" w:cs="Times New Roman"/>
              </w:rPr>
              <w:t>Использовать знаково-символические средства, в том числе модели и схемы для решения задач;</w:t>
            </w:r>
          </w:p>
          <w:p w:rsidR="005C5F6C" w:rsidRPr="003F038E" w:rsidRDefault="005C5F6C" w:rsidP="003F038E">
            <w:pPr>
              <w:rPr>
                <w:rFonts w:ascii="Times New Roman" w:hAnsi="Times New Roman" w:cs="Times New Roman"/>
                <w:b/>
              </w:rPr>
            </w:pPr>
            <w:r w:rsidRPr="005C5F6C">
              <w:rPr>
                <w:rFonts w:ascii="Times New Roman" w:hAnsi="Times New Roman" w:cs="Times New Roman"/>
                <w:b/>
              </w:rPr>
              <w:lastRenderedPageBreak/>
              <w:t>Коммуникативные:</w:t>
            </w:r>
            <w:r w:rsidR="003F038E">
              <w:rPr>
                <w:rFonts w:ascii="Times New Roman" w:hAnsi="Times New Roman" w:cs="Times New Roman"/>
                <w:b/>
              </w:rPr>
              <w:t xml:space="preserve"> </w:t>
            </w:r>
            <w:r w:rsidRPr="005C5F6C">
              <w:rPr>
                <w:rFonts w:ascii="Times New Roman" w:hAnsi="Times New Roman"/>
              </w:rPr>
              <w:t>Использовать речь для регуляции своего действия. Принимать участие в обсуждении темы.</w:t>
            </w:r>
          </w:p>
          <w:p w:rsidR="005C5F6C" w:rsidRPr="003F038E" w:rsidRDefault="005C5F6C" w:rsidP="003F038E">
            <w:pPr>
              <w:rPr>
                <w:rFonts w:ascii="Times New Roman" w:hAnsi="Times New Roman" w:cs="Times New Roman"/>
                <w:b/>
              </w:rPr>
            </w:pPr>
            <w:r w:rsidRPr="005C5F6C">
              <w:rPr>
                <w:rFonts w:ascii="Times New Roman" w:hAnsi="Times New Roman" w:cs="Times New Roman"/>
                <w:b/>
              </w:rPr>
              <w:t>Личностные:</w:t>
            </w:r>
            <w:r w:rsidR="003F038E">
              <w:rPr>
                <w:rFonts w:ascii="Times New Roman" w:hAnsi="Times New Roman" w:cs="Times New Roman"/>
                <w:b/>
              </w:rPr>
              <w:t xml:space="preserve"> </w:t>
            </w:r>
            <w:r w:rsidRPr="005C5F6C">
              <w:rPr>
                <w:rFonts w:ascii="Times New Roman" w:hAnsi="Times New Roman"/>
              </w:rPr>
              <w:t>Развитие эстетических чувств  на основе знакомства с художественной культурой.</w:t>
            </w:r>
          </w:p>
        </w:tc>
        <w:tc>
          <w:tcPr>
            <w:tcW w:w="1417" w:type="dxa"/>
          </w:tcPr>
          <w:p w:rsidR="005C5F6C" w:rsidRPr="005C5F6C" w:rsidRDefault="005C5F6C" w:rsidP="0034667E">
            <w:pPr>
              <w:rPr>
                <w:rFonts w:ascii="Times New Roman" w:hAnsi="Times New Roman" w:cs="Times New Roman"/>
                <w:b/>
              </w:rPr>
            </w:pPr>
          </w:p>
        </w:tc>
      </w:tr>
      <w:tr w:rsidR="005C5F6C" w:rsidRPr="005C5F6C" w:rsidTr="005C5F6C">
        <w:tc>
          <w:tcPr>
            <w:tcW w:w="518"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lastRenderedPageBreak/>
              <w:t>24</w:t>
            </w:r>
          </w:p>
        </w:tc>
        <w:tc>
          <w:tcPr>
            <w:tcW w:w="36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9</w:t>
            </w:r>
          </w:p>
        </w:tc>
        <w:tc>
          <w:tcPr>
            <w:tcW w:w="198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Выражение характера человека через украшение.</w:t>
            </w:r>
          </w:p>
        </w:tc>
        <w:tc>
          <w:tcPr>
            <w:tcW w:w="1080" w:type="dxa"/>
          </w:tcPr>
          <w:p w:rsidR="005C5F6C" w:rsidRPr="005C5F6C" w:rsidRDefault="005C5F6C" w:rsidP="0034667E">
            <w:pPr>
              <w:pStyle w:val="36"/>
              <w:spacing w:after="0" w:line="240" w:lineRule="auto"/>
              <w:ind w:left="0"/>
              <w:rPr>
                <w:rFonts w:ascii="Times New Roman" w:hAnsi="Times New Roman"/>
              </w:rPr>
            </w:pPr>
          </w:p>
        </w:tc>
        <w:tc>
          <w:tcPr>
            <w:tcW w:w="2340" w:type="dxa"/>
          </w:tcPr>
          <w:p w:rsidR="005C5F6C" w:rsidRPr="005C5F6C" w:rsidRDefault="005C5F6C" w:rsidP="0034667E">
            <w:pPr>
              <w:rPr>
                <w:rFonts w:ascii="Times New Roman" w:hAnsi="Times New Roman" w:cs="Times New Roman"/>
              </w:rPr>
            </w:pPr>
            <w:proofErr w:type="spellStart"/>
            <w:r w:rsidRPr="005C5F6C">
              <w:rPr>
                <w:rFonts w:ascii="Times New Roman" w:hAnsi="Times New Roman" w:cs="Times New Roman"/>
                <w:b/>
              </w:rPr>
              <w:t>Пр</w:t>
            </w:r>
            <w:proofErr w:type="spellEnd"/>
            <w:proofErr w:type="gramStart"/>
            <w:r w:rsidRPr="005C5F6C">
              <w:rPr>
                <w:rFonts w:ascii="Times New Roman" w:hAnsi="Times New Roman" w:cs="Times New Roman"/>
              </w:rPr>
              <w:t xml:space="preserve">  П</w:t>
            </w:r>
            <w:proofErr w:type="gramEnd"/>
            <w:r w:rsidRPr="005C5F6C">
              <w:rPr>
                <w:rFonts w:ascii="Times New Roman" w:hAnsi="Times New Roman" w:cs="Times New Roman"/>
              </w:rPr>
              <w:t>ередать или усилить  характер человека посредством дополнительной информации несомой декоративными элементами рисунка.</w:t>
            </w:r>
          </w:p>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b/>
              </w:rPr>
              <w:t>Цель:</w:t>
            </w:r>
            <w:r w:rsidRPr="005C5F6C">
              <w:rPr>
                <w:rFonts w:ascii="Times New Roman" w:hAnsi="Times New Roman"/>
              </w:rPr>
              <w:t xml:space="preserve"> Научиться понимать и использовать образный</w:t>
            </w:r>
            <w:proofErr w:type="gramStart"/>
            <w:r w:rsidRPr="005C5F6C">
              <w:rPr>
                <w:rFonts w:ascii="Times New Roman" w:hAnsi="Times New Roman"/>
              </w:rPr>
              <w:t xml:space="preserve"> ,</w:t>
            </w:r>
            <w:proofErr w:type="gramEnd"/>
            <w:r w:rsidRPr="005C5F6C">
              <w:rPr>
                <w:rFonts w:ascii="Times New Roman" w:hAnsi="Times New Roman"/>
              </w:rPr>
              <w:t xml:space="preserve"> символический язык декоративных элементов украшений.</w:t>
            </w:r>
          </w:p>
        </w:tc>
        <w:tc>
          <w:tcPr>
            <w:tcW w:w="234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 xml:space="preserve">В рамках заданной темы осознано и интуитивно </w:t>
            </w:r>
            <w:proofErr w:type="gramStart"/>
            <w:r w:rsidRPr="005C5F6C">
              <w:rPr>
                <w:rFonts w:ascii="Times New Roman" w:hAnsi="Times New Roman"/>
              </w:rPr>
              <w:t>подчеркнуть</w:t>
            </w:r>
            <w:proofErr w:type="gramEnd"/>
            <w:r w:rsidRPr="005C5F6C">
              <w:rPr>
                <w:rFonts w:ascii="Times New Roman" w:hAnsi="Times New Roman"/>
              </w:rPr>
              <w:t xml:space="preserve"> характер изображаемого человека с помощью соответствующих украшений.</w:t>
            </w:r>
          </w:p>
        </w:tc>
        <w:tc>
          <w:tcPr>
            <w:tcW w:w="5209" w:type="dxa"/>
          </w:tcPr>
          <w:p w:rsidR="005C5F6C" w:rsidRPr="005C5F6C" w:rsidRDefault="005C5F6C" w:rsidP="0034667E">
            <w:pPr>
              <w:rPr>
                <w:rFonts w:ascii="Times New Roman" w:hAnsi="Times New Roman" w:cs="Times New Roman"/>
              </w:rPr>
            </w:pPr>
            <w:r w:rsidRPr="005C5F6C">
              <w:rPr>
                <w:rFonts w:ascii="Times New Roman" w:hAnsi="Times New Roman" w:cs="Times New Roman"/>
                <w:b/>
              </w:rPr>
              <w:t xml:space="preserve">Регулятивные: </w:t>
            </w:r>
            <w:r w:rsidRPr="005C5F6C">
              <w:rPr>
                <w:rFonts w:ascii="Times New Roman" w:hAnsi="Times New Roman" w:cs="Times New Roman"/>
              </w:rPr>
              <w:t>Учитывать выделенные учителем ориентиры действия в новом учебном материале в сотрудничестве с учителем;</w:t>
            </w:r>
          </w:p>
          <w:p w:rsidR="005C5F6C" w:rsidRPr="003F038E" w:rsidRDefault="005C5F6C" w:rsidP="0034667E">
            <w:pPr>
              <w:rPr>
                <w:rFonts w:ascii="Times New Roman" w:hAnsi="Times New Roman" w:cs="Times New Roman"/>
                <w:b/>
              </w:rPr>
            </w:pPr>
            <w:r w:rsidRPr="005C5F6C">
              <w:rPr>
                <w:rFonts w:ascii="Times New Roman" w:hAnsi="Times New Roman" w:cs="Times New Roman"/>
                <w:b/>
              </w:rPr>
              <w:t>Познавательные:</w:t>
            </w:r>
            <w:r w:rsidR="003F038E">
              <w:rPr>
                <w:rFonts w:ascii="Times New Roman" w:hAnsi="Times New Roman" w:cs="Times New Roman"/>
                <w:b/>
              </w:rPr>
              <w:t xml:space="preserve"> </w:t>
            </w:r>
            <w:r w:rsidRPr="005C5F6C">
              <w:rPr>
                <w:rFonts w:ascii="Times New Roman" w:hAnsi="Times New Roman" w:cs="Times New Roman"/>
              </w:rPr>
              <w:t>Использовать знаково-символические средства, в том числе модели и схемы для решения задач;</w:t>
            </w:r>
          </w:p>
          <w:p w:rsidR="005C5F6C" w:rsidRPr="003F038E" w:rsidRDefault="005C5F6C" w:rsidP="003F038E">
            <w:pPr>
              <w:rPr>
                <w:rFonts w:ascii="Times New Roman" w:hAnsi="Times New Roman" w:cs="Times New Roman"/>
                <w:b/>
              </w:rPr>
            </w:pPr>
            <w:r w:rsidRPr="005C5F6C">
              <w:rPr>
                <w:rFonts w:ascii="Times New Roman" w:hAnsi="Times New Roman" w:cs="Times New Roman"/>
                <w:b/>
              </w:rPr>
              <w:t>Коммуникативные:</w:t>
            </w:r>
            <w:r w:rsidR="003F038E">
              <w:rPr>
                <w:rFonts w:ascii="Times New Roman" w:hAnsi="Times New Roman" w:cs="Times New Roman"/>
                <w:b/>
              </w:rPr>
              <w:t xml:space="preserve"> </w:t>
            </w:r>
            <w:r w:rsidRPr="005C5F6C">
              <w:rPr>
                <w:rFonts w:ascii="Times New Roman" w:hAnsi="Times New Roman"/>
              </w:rPr>
              <w:t>Использовать речь для регуляции своего действия.</w:t>
            </w:r>
          </w:p>
          <w:p w:rsidR="005C5F6C" w:rsidRPr="003F038E" w:rsidRDefault="005C5F6C" w:rsidP="003F038E">
            <w:pPr>
              <w:rPr>
                <w:rFonts w:ascii="Times New Roman" w:hAnsi="Times New Roman" w:cs="Times New Roman"/>
                <w:b/>
              </w:rPr>
            </w:pPr>
            <w:r w:rsidRPr="005C5F6C">
              <w:rPr>
                <w:rFonts w:ascii="Times New Roman" w:hAnsi="Times New Roman" w:cs="Times New Roman"/>
                <w:b/>
              </w:rPr>
              <w:t>Личностные:</w:t>
            </w:r>
            <w:r w:rsidR="003F038E">
              <w:rPr>
                <w:rFonts w:ascii="Times New Roman" w:hAnsi="Times New Roman" w:cs="Times New Roman"/>
                <w:b/>
              </w:rPr>
              <w:t xml:space="preserve"> </w:t>
            </w:r>
            <w:r w:rsidRPr="005C5F6C">
              <w:rPr>
                <w:rFonts w:ascii="Times New Roman" w:hAnsi="Times New Roman"/>
              </w:rPr>
              <w:t>Ориентация на понимание причин успеха в учебной деятельности.</w:t>
            </w:r>
          </w:p>
        </w:tc>
        <w:tc>
          <w:tcPr>
            <w:tcW w:w="1417" w:type="dxa"/>
          </w:tcPr>
          <w:p w:rsidR="005C5F6C" w:rsidRPr="005C5F6C" w:rsidRDefault="005C5F6C" w:rsidP="0034667E">
            <w:pPr>
              <w:rPr>
                <w:rFonts w:ascii="Times New Roman" w:hAnsi="Times New Roman" w:cs="Times New Roman"/>
                <w:b/>
              </w:rPr>
            </w:pPr>
          </w:p>
        </w:tc>
      </w:tr>
      <w:tr w:rsidR="005C5F6C" w:rsidRPr="005C5F6C" w:rsidTr="005C5F6C">
        <w:tc>
          <w:tcPr>
            <w:tcW w:w="518"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25</w:t>
            </w:r>
          </w:p>
        </w:tc>
        <w:tc>
          <w:tcPr>
            <w:tcW w:w="36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10</w:t>
            </w:r>
          </w:p>
        </w:tc>
        <w:tc>
          <w:tcPr>
            <w:tcW w:w="198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Выражение намерений через украшение.</w:t>
            </w:r>
          </w:p>
        </w:tc>
        <w:tc>
          <w:tcPr>
            <w:tcW w:w="1080" w:type="dxa"/>
          </w:tcPr>
          <w:p w:rsidR="005C5F6C" w:rsidRPr="005C5F6C" w:rsidRDefault="005C5F6C" w:rsidP="0034667E">
            <w:pPr>
              <w:pStyle w:val="36"/>
              <w:spacing w:after="0" w:line="240" w:lineRule="auto"/>
              <w:ind w:left="0"/>
              <w:rPr>
                <w:rFonts w:ascii="Times New Roman" w:hAnsi="Times New Roman"/>
              </w:rPr>
            </w:pPr>
          </w:p>
        </w:tc>
        <w:tc>
          <w:tcPr>
            <w:tcW w:w="2340" w:type="dxa"/>
          </w:tcPr>
          <w:p w:rsidR="005C5F6C" w:rsidRPr="005C5F6C" w:rsidRDefault="005C5F6C" w:rsidP="0034667E">
            <w:pPr>
              <w:rPr>
                <w:rFonts w:ascii="Times New Roman" w:hAnsi="Times New Roman" w:cs="Times New Roman"/>
              </w:rPr>
            </w:pPr>
            <w:proofErr w:type="spellStart"/>
            <w:proofErr w:type="gramStart"/>
            <w:r w:rsidRPr="005C5F6C">
              <w:rPr>
                <w:rFonts w:ascii="Times New Roman" w:hAnsi="Times New Roman" w:cs="Times New Roman"/>
                <w:b/>
              </w:rPr>
              <w:t>Пр</w:t>
            </w:r>
            <w:proofErr w:type="spellEnd"/>
            <w:proofErr w:type="gramEnd"/>
            <w:r w:rsidRPr="005C5F6C">
              <w:rPr>
                <w:rFonts w:ascii="Times New Roman" w:hAnsi="Times New Roman" w:cs="Times New Roman"/>
              </w:rPr>
              <w:t xml:space="preserve"> Выражение и усиление впечатления от изображения с помощью правильно расставленных художественных акцентов. Развитие образного мышления в рамках заданной темы.</w:t>
            </w:r>
          </w:p>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b/>
              </w:rPr>
              <w:t>Цель:</w:t>
            </w:r>
            <w:r w:rsidRPr="005C5F6C">
              <w:rPr>
                <w:rFonts w:ascii="Times New Roman" w:hAnsi="Times New Roman"/>
              </w:rPr>
              <w:t xml:space="preserve"> Научиться справляться с поставленной задачей</w:t>
            </w:r>
            <w:proofErr w:type="gramStart"/>
            <w:r w:rsidRPr="005C5F6C">
              <w:rPr>
                <w:rFonts w:ascii="Times New Roman" w:hAnsi="Times New Roman"/>
              </w:rPr>
              <w:t xml:space="preserve"> .</w:t>
            </w:r>
            <w:proofErr w:type="gramEnd"/>
          </w:p>
        </w:tc>
        <w:tc>
          <w:tcPr>
            <w:tcW w:w="234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Выполнение украшений двух разных по характеру образов. Например двух воюющих флотов</w:t>
            </w:r>
            <w:proofErr w:type="gramStart"/>
            <w:r w:rsidRPr="005C5F6C">
              <w:rPr>
                <w:rFonts w:ascii="Times New Roman" w:hAnsi="Times New Roman"/>
              </w:rPr>
              <w:t>.(</w:t>
            </w:r>
            <w:proofErr w:type="gramEnd"/>
            <w:r w:rsidRPr="005C5F6C">
              <w:rPr>
                <w:rFonts w:ascii="Times New Roman" w:hAnsi="Times New Roman"/>
              </w:rPr>
              <w:t>доброго и злого пиратского ).</w:t>
            </w:r>
          </w:p>
        </w:tc>
        <w:tc>
          <w:tcPr>
            <w:tcW w:w="5209" w:type="dxa"/>
          </w:tcPr>
          <w:p w:rsidR="005C5F6C" w:rsidRPr="005C5F6C" w:rsidRDefault="005C5F6C" w:rsidP="0034667E">
            <w:pPr>
              <w:rPr>
                <w:rFonts w:ascii="Times New Roman" w:hAnsi="Times New Roman" w:cs="Times New Roman"/>
              </w:rPr>
            </w:pPr>
            <w:r w:rsidRPr="005C5F6C">
              <w:rPr>
                <w:rFonts w:ascii="Times New Roman" w:hAnsi="Times New Roman" w:cs="Times New Roman"/>
                <w:b/>
              </w:rPr>
              <w:t xml:space="preserve">Регулятивные: </w:t>
            </w:r>
            <w:r w:rsidRPr="005C5F6C">
              <w:rPr>
                <w:rFonts w:ascii="Times New Roman" w:hAnsi="Times New Roman" w:cs="Times New Roman"/>
              </w:rPr>
              <w:t>Учитывать выделенные учителем ориентиры действия в новом учебном материале в сотрудничестве с учителем;</w:t>
            </w:r>
          </w:p>
          <w:p w:rsidR="005C5F6C" w:rsidRPr="003F038E" w:rsidRDefault="005C5F6C" w:rsidP="0034667E">
            <w:pPr>
              <w:rPr>
                <w:rFonts w:ascii="Times New Roman" w:hAnsi="Times New Roman" w:cs="Times New Roman"/>
                <w:b/>
              </w:rPr>
            </w:pPr>
            <w:r w:rsidRPr="005C5F6C">
              <w:rPr>
                <w:rFonts w:ascii="Times New Roman" w:hAnsi="Times New Roman" w:cs="Times New Roman"/>
                <w:b/>
              </w:rPr>
              <w:t>Познавательные:</w:t>
            </w:r>
            <w:r w:rsidR="003F038E">
              <w:rPr>
                <w:rFonts w:ascii="Times New Roman" w:hAnsi="Times New Roman" w:cs="Times New Roman"/>
                <w:b/>
              </w:rPr>
              <w:t xml:space="preserve"> </w:t>
            </w:r>
            <w:r w:rsidRPr="005C5F6C">
              <w:rPr>
                <w:rFonts w:ascii="Times New Roman" w:hAnsi="Times New Roman" w:cs="Times New Roman"/>
              </w:rPr>
              <w:t>Использовать знаково-символические средства, в том числе модели и схемы для решения задач;</w:t>
            </w:r>
          </w:p>
          <w:p w:rsidR="005C5F6C" w:rsidRPr="003F038E" w:rsidRDefault="005C5F6C" w:rsidP="003F038E">
            <w:pPr>
              <w:rPr>
                <w:rFonts w:ascii="Times New Roman" w:hAnsi="Times New Roman" w:cs="Times New Roman"/>
                <w:b/>
              </w:rPr>
            </w:pPr>
            <w:r w:rsidRPr="005C5F6C">
              <w:rPr>
                <w:rFonts w:ascii="Times New Roman" w:hAnsi="Times New Roman" w:cs="Times New Roman"/>
                <w:b/>
              </w:rPr>
              <w:t>Коммуникативные:</w:t>
            </w:r>
            <w:r w:rsidR="003F038E">
              <w:rPr>
                <w:rFonts w:ascii="Times New Roman" w:hAnsi="Times New Roman" w:cs="Times New Roman"/>
                <w:b/>
              </w:rPr>
              <w:t xml:space="preserve"> </w:t>
            </w:r>
            <w:r w:rsidRPr="005C5F6C">
              <w:rPr>
                <w:rFonts w:ascii="Times New Roman" w:hAnsi="Times New Roman"/>
              </w:rPr>
              <w:t>Использовать речь для регуляции своего действия.</w:t>
            </w:r>
          </w:p>
          <w:p w:rsidR="005C5F6C" w:rsidRPr="003F038E" w:rsidRDefault="005C5F6C" w:rsidP="003F038E">
            <w:pPr>
              <w:rPr>
                <w:rFonts w:ascii="Times New Roman" w:hAnsi="Times New Roman" w:cs="Times New Roman"/>
                <w:b/>
              </w:rPr>
            </w:pPr>
            <w:r w:rsidRPr="005C5F6C">
              <w:rPr>
                <w:rFonts w:ascii="Times New Roman" w:hAnsi="Times New Roman" w:cs="Times New Roman"/>
                <w:b/>
              </w:rPr>
              <w:t>Личностные:</w:t>
            </w:r>
            <w:r w:rsidR="003F038E">
              <w:rPr>
                <w:rFonts w:ascii="Times New Roman" w:hAnsi="Times New Roman" w:cs="Times New Roman"/>
                <w:b/>
              </w:rPr>
              <w:t xml:space="preserve"> </w:t>
            </w:r>
            <w:r w:rsidRPr="005C5F6C">
              <w:rPr>
                <w:rFonts w:ascii="Times New Roman" w:hAnsi="Times New Roman"/>
              </w:rPr>
              <w:t>Ориентация на понимание причин успеха в учебной деятельности.</w:t>
            </w:r>
          </w:p>
        </w:tc>
        <w:tc>
          <w:tcPr>
            <w:tcW w:w="1417" w:type="dxa"/>
          </w:tcPr>
          <w:p w:rsidR="005C5F6C" w:rsidRPr="005C5F6C" w:rsidRDefault="005C5F6C" w:rsidP="0034667E">
            <w:pPr>
              <w:rPr>
                <w:rFonts w:ascii="Times New Roman" w:hAnsi="Times New Roman" w:cs="Times New Roman"/>
                <w:b/>
              </w:rPr>
            </w:pPr>
          </w:p>
        </w:tc>
      </w:tr>
      <w:tr w:rsidR="005C5F6C" w:rsidRPr="005C5F6C" w:rsidTr="005C5F6C">
        <w:tc>
          <w:tcPr>
            <w:tcW w:w="518"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lastRenderedPageBreak/>
              <w:t>26</w:t>
            </w:r>
          </w:p>
        </w:tc>
        <w:tc>
          <w:tcPr>
            <w:tcW w:w="36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11</w:t>
            </w:r>
          </w:p>
        </w:tc>
        <w:tc>
          <w:tcPr>
            <w:tcW w:w="198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В изображении, украшении и постройке человек выражает свои мысли, чувства, настроение, свое отношение к миру.</w:t>
            </w:r>
          </w:p>
        </w:tc>
        <w:tc>
          <w:tcPr>
            <w:tcW w:w="1080" w:type="dxa"/>
          </w:tcPr>
          <w:p w:rsidR="005C5F6C" w:rsidRPr="005C5F6C" w:rsidRDefault="005C5F6C" w:rsidP="0034667E">
            <w:pPr>
              <w:pStyle w:val="36"/>
              <w:spacing w:after="0" w:line="240" w:lineRule="auto"/>
              <w:ind w:left="0"/>
              <w:rPr>
                <w:rFonts w:ascii="Times New Roman" w:hAnsi="Times New Roman"/>
              </w:rPr>
            </w:pPr>
          </w:p>
        </w:tc>
        <w:tc>
          <w:tcPr>
            <w:tcW w:w="2340" w:type="dxa"/>
          </w:tcPr>
          <w:p w:rsidR="005C5F6C" w:rsidRPr="005C5F6C" w:rsidRDefault="005C5F6C" w:rsidP="0034667E">
            <w:pPr>
              <w:rPr>
                <w:rFonts w:ascii="Times New Roman" w:hAnsi="Times New Roman" w:cs="Times New Roman"/>
              </w:rPr>
            </w:pPr>
            <w:proofErr w:type="spellStart"/>
            <w:proofErr w:type="gramStart"/>
            <w:r w:rsidRPr="005C5F6C">
              <w:rPr>
                <w:rFonts w:ascii="Times New Roman" w:hAnsi="Times New Roman" w:cs="Times New Roman"/>
                <w:b/>
              </w:rPr>
              <w:t>Пр</w:t>
            </w:r>
            <w:proofErr w:type="spellEnd"/>
            <w:proofErr w:type="gramEnd"/>
            <w:r w:rsidRPr="005C5F6C">
              <w:rPr>
                <w:rFonts w:ascii="Times New Roman" w:hAnsi="Times New Roman" w:cs="Times New Roman"/>
              </w:rPr>
              <w:t xml:space="preserve"> Развитие образного мышления в рамках заданной темы и понимания, как и для чего художник применяет те или иные художественные средства выразительности.</w:t>
            </w:r>
          </w:p>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b/>
              </w:rPr>
              <w:t>Цель:</w:t>
            </w:r>
            <w:r w:rsidRPr="005C5F6C">
              <w:rPr>
                <w:rFonts w:ascii="Times New Roman" w:hAnsi="Times New Roman"/>
              </w:rPr>
              <w:t xml:space="preserve"> Научиться понимать и использовать разные художественные средства и приемы для достижения поставленных целей.</w:t>
            </w:r>
          </w:p>
        </w:tc>
        <w:tc>
          <w:tcPr>
            <w:tcW w:w="234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Обобщение темы. Просмотр выполненных работ. Обсуждение проблем и решений, формирование оценки и самооценки у учащихся.</w:t>
            </w:r>
          </w:p>
        </w:tc>
        <w:tc>
          <w:tcPr>
            <w:tcW w:w="5209" w:type="dxa"/>
          </w:tcPr>
          <w:p w:rsidR="005C5F6C" w:rsidRPr="003F038E" w:rsidRDefault="005C5F6C" w:rsidP="0034667E">
            <w:pPr>
              <w:rPr>
                <w:rFonts w:ascii="Times New Roman" w:hAnsi="Times New Roman" w:cs="Times New Roman"/>
                <w:b/>
              </w:rPr>
            </w:pPr>
            <w:r w:rsidRPr="005C5F6C">
              <w:rPr>
                <w:rFonts w:ascii="Times New Roman" w:hAnsi="Times New Roman" w:cs="Times New Roman"/>
                <w:b/>
              </w:rPr>
              <w:t>Регулятивные:</w:t>
            </w:r>
            <w:r w:rsidR="003F038E">
              <w:rPr>
                <w:rFonts w:ascii="Times New Roman" w:hAnsi="Times New Roman" w:cs="Times New Roman"/>
                <w:b/>
              </w:rPr>
              <w:t xml:space="preserve"> </w:t>
            </w:r>
            <w:r w:rsidRPr="005C5F6C">
              <w:rPr>
                <w:rFonts w:ascii="Times New Roman" w:hAnsi="Times New Roman" w:cs="Times New Roman"/>
              </w:rPr>
              <w:t>Различать способ и результат действия. Адекватно воспринимать итог проделанной работы;</w:t>
            </w:r>
          </w:p>
          <w:p w:rsidR="005C5F6C" w:rsidRPr="003F038E" w:rsidRDefault="005C5F6C" w:rsidP="0034667E">
            <w:pPr>
              <w:rPr>
                <w:rFonts w:ascii="Times New Roman" w:hAnsi="Times New Roman" w:cs="Times New Roman"/>
                <w:b/>
              </w:rPr>
            </w:pPr>
            <w:r w:rsidRPr="005C5F6C">
              <w:rPr>
                <w:rFonts w:ascii="Times New Roman" w:hAnsi="Times New Roman" w:cs="Times New Roman"/>
                <w:b/>
              </w:rPr>
              <w:t>Познавательные:</w:t>
            </w:r>
            <w:r w:rsidR="003F038E">
              <w:rPr>
                <w:rFonts w:ascii="Times New Roman" w:hAnsi="Times New Roman" w:cs="Times New Roman"/>
                <w:b/>
              </w:rPr>
              <w:t xml:space="preserve"> </w:t>
            </w:r>
            <w:r w:rsidRPr="005C5F6C">
              <w:rPr>
                <w:rFonts w:ascii="Times New Roman" w:hAnsi="Times New Roman" w:cs="Times New Roman"/>
              </w:rPr>
              <w:t>Ориентироваться на разнообразие способов решения задач.</w:t>
            </w:r>
          </w:p>
          <w:p w:rsidR="005C5F6C" w:rsidRPr="003F038E" w:rsidRDefault="005C5F6C" w:rsidP="003F038E">
            <w:pPr>
              <w:rPr>
                <w:rFonts w:ascii="Times New Roman" w:hAnsi="Times New Roman" w:cs="Times New Roman"/>
                <w:b/>
              </w:rPr>
            </w:pPr>
            <w:r w:rsidRPr="005C5F6C">
              <w:rPr>
                <w:rFonts w:ascii="Times New Roman" w:hAnsi="Times New Roman" w:cs="Times New Roman"/>
                <w:b/>
              </w:rPr>
              <w:t>Коммуникативные:</w:t>
            </w:r>
            <w:r w:rsidR="003F038E">
              <w:rPr>
                <w:rFonts w:ascii="Times New Roman" w:hAnsi="Times New Roman" w:cs="Times New Roman"/>
                <w:b/>
              </w:rPr>
              <w:t xml:space="preserve"> </w:t>
            </w:r>
            <w:r w:rsidRPr="005C5F6C">
              <w:rPr>
                <w:rFonts w:ascii="Times New Roman" w:hAnsi="Times New Roman"/>
              </w:rPr>
              <w:t>Формулировать собственное мнение и позицию.</w:t>
            </w:r>
          </w:p>
          <w:p w:rsidR="005C5F6C" w:rsidRPr="003F038E" w:rsidRDefault="005C5F6C" w:rsidP="003F038E">
            <w:pPr>
              <w:rPr>
                <w:rFonts w:ascii="Times New Roman" w:hAnsi="Times New Roman" w:cs="Times New Roman"/>
                <w:b/>
              </w:rPr>
            </w:pPr>
            <w:r w:rsidRPr="005C5F6C">
              <w:rPr>
                <w:rFonts w:ascii="Times New Roman" w:hAnsi="Times New Roman" w:cs="Times New Roman"/>
                <w:b/>
              </w:rPr>
              <w:t>Личностные:</w:t>
            </w:r>
            <w:r w:rsidR="003F038E">
              <w:rPr>
                <w:rFonts w:ascii="Times New Roman" w:hAnsi="Times New Roman" w:cs="Times New Roman"/>
                <w:b/>
              </w:rPr>
              <w:t xml:space="preserve"> </w:t>
            </w:r>
            <w:r w:rsidRPr="005C5F6C">
              <w:rPr>
                <w:rFonts w:ascii="Times New Roman" w:hAnsi="Times New Roman"/>
              </w:rPr>
              <w:t>Ориентация на понимание причин успеха. Способность к самооценке на основе критерия успешности учебной деятельности.</w:t>
            </w:r>
          </w:p>
        </w:tc>
        <w:tc>
          <w:tcPr>
            <w:tcW w:w="1417" w:type="dxa"/>
          </w:tcPr>
          <w:p w:rsidR="005C5F6C" w:rsidRPr="005C5F6C" w:rsidRDefault="005C5F6C" w:rsidP="0034667E">
            <w:pPr>
              <w:rPr>
                <w:rFonts w:ascii="Times New Roman" w:hAnsi="Times New Roman" w:cs="Times New Roman"/>
                <w:b/>
              </w:rPr>
            </w:pPr>
          </w:p>
        </w:tc>
      </w:tr>
    </w:tbl>
    <w:p w:rsidR="005C5F6C" w:rsidRPr="005C5F6C" w:rsidRDefault="005C5F6C" w:rsidP="005C5F6C">
      <w:pPr>
        <w:pStyle w:val="36"/>
        <w:ind w:left="2625"/>
        <w:rPr>
          <w:rFonts w:ascii="Times New Roman" w:hAnsi="Times New Roman"/>
        </w:rPr>
      </w:pPr>
    </w:p>
    <w:p w:rsidR="005C5F6C" w:rsidRPr="005C5F6C" w:rsidRDefault="005C5F6C" w:rsidP="005C5F6C">
      <w:pPr>
        <w:pStyle w:val="36"/>
        <w:ind w:left="0"/>
        <w:rPr>
          <w:rFonts w:ascii="Times New Roman" w:hAnsi="Times New Roman"/>
          <w:b/>
        </w:rPr>
      </w:pPr>
      <w:r w:rsidRPr="005C5F6C">
        <w:rPr>
          <w:rFonts w:ascii="Times New Roman" w:hAnsi="Times New Roman"/>
          <w:b/>
        </w:rPr>
        <w:t>Как говорит искусство. 8 ч</w:t>
      </w:r>
    </w:p>
    <w:tbl>
      <w:tblPr>
        <w:tblW w:w="155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8"/>
        <w:gridCol w:w="360"/>
        <w:gridCol w:w="1980"/>
        <w:gridCol w:w="1080"/>
        <w:gridCol w:w="2340"/>
        <w:gridCol w:w="2587"/>
        <w:gridCol w:w="5670"/>
        <w:gridCol w:w="992"/>
      </w:tblGrid>
      <w:tr w:rsidR="005C5F6C" w:rsidRPr="005C5F6C" w:rsidTr="00203AE1">
        <w:tc>
          <w:tcPr>
            <w:tcW w:w="518" w:type="dxa"/>
          </w:tcPr>
          <w:p w:rsidR="005C5F6C" w:rsidRPr="005C5F6C" w:rsidRDefault="005C5F6C" w:rsidP="0034667E">
            <w:pPr>
              <w:pStyle w:val="36"/>
              <w:spacing w:after="0" w:line="240" w:lineRule="auto"/>
              <w:ind w:left="-160"/>
              <w:rPr>
                <w:rFonts w:ascii="Times New Roman" w:hAnsi="Times New Roman"/>
              </w:rPr>
            </w:pPr>
            <w:r w:rsidRPr="005C5F6C">
              <w:rPr>
                <w:rFonts w:ascii="Times New Roman" w:hAnsi="Times New Roman"/>
              </w:rPr>
              <w:t xml:space="preserve">    27</w:t>
            </w:r>
          </w:p>
        </w:tc>
        <w:tc>
          <w:tcPr>
            <w:tcW w:w="36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1</w:t>
            </w:r>
          </w:p>
        </w:tc>
        <w:tc>
          <w:tcPr>
            <w:tcW w:w="198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Цвет, как средство выражения: теплые и холодные цвета.</w:t>
            </w:r>
          </w:p>
        </w:tc>
        <w:tc>
          <w:tcPr>
            <w:tcW w:w="1080" w:type="dxa"/>
          </w:tcPr>
          <w:p w:rsidR="005C5F6C" w:rsidRPr="005C5F6C" w:rsidRDefault="005C5F6C" w:rsidP="0034667E">
            <w:pPr>
              <w:pStyle w:val="36"/>
              <w:spacing w:after="0" w:line="240" w:lineRule="auto"/>
              <w:ind w:left="0"/>
              <w:rPr>
                <w:rFonts w:ascii="Times New Roman" w:hAnsi="Times New Roman"/>
              </w:rPr>
            </w:pPr>
          </w:p>
        </w:tc>
        <w:tc>
          <w:tcPr>
            <w:tcW w:w="2340" w:type="dxa"/>
          </w:tcPr>
          <w:p w:rsidR="005C5F6C" w:rsidRPr="005C5F6C" w:rsidRDefault="005C5F6C" w:rsidP="0034667E">
            <w:pPr>
              <w:rPr>
                <w:rFonts w:ascii="Times New Roman" w:hAnsi="Times New Roman" w:cs="Times New Roman"/>
              </w:rPr>
            </w:pPr>
            <w:proofErr w:type="spellStart"/>
            <w:proofErr w:type="gramStart"/>
            <w:r w:rsidRPr="005C5F6C">
              <w:rPr>
                <w:rFonts w:ascii="Times New Roman" w:hAnsi="Times New Roman" w:cs="Times New Roman"/>
                <w:b/>
              </w:rPr>
              <w:t>Пр</w:t>
            </w:r>
            <w:proofErr w:type="spellEnd"/>
            <w:proofErr w:type="gramEnd"/>
            <w:r w:rsidRPr="005C5F6C">
              <w:rPr>
                <w:rFonts w:ascii="Times New Roman" w:hAnsi="Times New Roman" w:cs="Times New Roman"/>
              </w:rPr>
              <w:t xml:space="preserve"> Развитие цветовой восприимчивости. Использование эмоционального влияния цвета на человека при решении творческих задач.</w:t>
            </w:r>
          </w:p>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b/>
              </w:rPr>
              <w:t>Цель:</w:t>
            </w:r>
            <w:r w:rsidRPr="005C5F6C">
              <w:rPr>
                <w:rFonts w:ascii="Times New Roman" w:hAnsi="Times New Roman"/>
              </w:rPr>
              <w:t xml:space="preserve"> Использовать знания о цвете и навыки смешивания красок. </w:t>
            </w:r>
          </w:p>
        </w:tc>
        <w:tc>
          <w:tcPr>
            <w:tcW w:w="2587"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Выполнение красочной композиции только из теплых или только из холодных цветов.</w:t>
            </w:r>
          </w:p>
        </w:tc>
        <w:tc>
          <w:tcPr>
            <w:tcW w:w="5670" w:type="dxa"/>
          </w:tcPr>
          <w:p w:rsidR="005C5F6C" w:rsidRPr="005C5F6C" w:rsidRDefault="005C5F6C" w:rsidP="0034667E">
            <w:pPr>
              <w:rPr>
                <w:rFonts w:ascii="Times New Roman" w:hAnsi="Times New Roman" w:cs="Times New Roman"/>
                <w:b/>
              </w:rPr>
            </w:pPr>
            <w:r w:rsidRPr="005C5F6C">
              <w:rPr>
                <w:rFonts w:ascii="Times New Roman" w:hAnsi="Times New Roman" w:cs="Times New Roman"/>
                <w:b/>
              </w:rPr>
              <w:t xml:space="preserve">Регулятивные: </w:t>
            </w:r>
            <w:r w:rsidRPr="005C5F6C">
              <w:rPr>
                <w:rFonts w:ascii="Times New Roman" w:hAnsi="Times New Roman" w:cs="Times New Roman"/>
              </w:rPr>
              <w:t>Принимать и сохранять учебную задачу;</w:t>
            </w:r>
          </w:p>
          <w:p w:rsidR="005C5F6C" w:rsidRPr="003F038E" w:rsidRDefault="005C5F6C" w:rsidP="0034667E">
            <w:pPr>
              <w:rPr>
                <w:rFonts w:ascii="Times New Roman" w:hAnsi="Times New Roman" w:cs="Times New Roman"/>
                <w:b/>
              </w:rPr>
            </w:pPr>
            <w:r w:rsidRPr="005C5F6C">
              <w:rPr>
                <w:rFonts w:ascii="Times New Roman" w:hAnsi="Times New Roman" w:cs="Times New Roman"/>
                <w:b/>
              </w:rPr>
              <w:t>Познавательные:</w:t>
            </w:r>
            <w:r w:rsidR="003F038E">
              <w:rPr>
                <w:rFonts w:ascii="Times New Roman" w:hAnsi="Times New Roman" w:cs="Times New Roman"/>
                <w:b/>
              </w:rPr>
              <w:t xml:space="preserve">  </w:t>
            </w:r>
            <w:r w:rsidRPr="005C5F6C">
              <w:rPr>
                <w:rFonts w:ascii="Times New Roman" w:hAnsi="Times New Roman" w:cs="Times New Roman"/>
              </w:rPr>
              <w:t>Ориентироваться на разнообразие способов решения задач;</w:t>
            </w:r>
          </w:p>
          <w:p w:rsidR="005C5F6C" w:rsidRPr="003F038E" w:rsidRDefault="005C5F6C" w:rsidP="003F038E">
            <w:pPr>
              <w:rPr>
                <w:rFonts w:ascii="Times New Roman" w:hAnsi="Times New Roman" w:cs="Times New Roman"/>
                <w:b/>
              </w:rPr>
            </w:pPr>
            <w:r w:rsidRPr="005C5F6C">
              <w:rPr>
                <w:rFonts w:ascii="Times New Roman" w:hAnsi="Times New Roman" w:cs="Times New Roman"/>
                <w:b/>
              </w:rPr>
              <w:t>Коммуникативные:</w:t>
            </w:r>
            <w:r w:rsidR="003F038E">
              <w:rPr>
                <w:rFonts w:ascii="Times New Roman" w:hAnsi="Times New Roman" w:cs="Times New Roman"/>
                <w:b/>
              </w:rPr>
              <w:t xml:space="preserve"> </w:t>
            </w:r>
            <w:r w:rsidRPr="005C5F6C">
              <w:rPr>
                <w:rFonts w:ascii="Times New Roman" w:hAnsi="Times New Roman"/>
              </w:rPr>
              <w:t>Использовать речь для регуляции своего действия.</w:t>
            </w:r>
          </w:p>
          <w:p w:rsidR="005C5F6C" w:rsidRPr="003F038E" w:rsidRDefault="005C5F6C" w:rsidP="003F038E">
            <w:pPr>
              <w:rPr>
                <w:rFonts w:ascii="Times New Roman" w:hAnsi="Times New Roman" w:cs="Times New Roman"/>
                <w:b/>
              </w:rPr>
            </w:pPr>
            <w:r w:rsidRPr="005C5F6C">
              <w:rPr>
                <w:rFonts w:ascii="Times New Roman" w:hAnsi="Times New Roman" w:cs="Times New Roman"/>
                <w:b/>
              </w:rPr>
              <w:t>Личностные:</w:t>
            </w:r>
            <w:r w:rsidR="003F038E">
              <w:rPr>
                <w:rFonts w:ascii="Times New Roman" w:hAnsi="Times New Roman" w:cs="Times New Roman"/>
                <w:b/>
              </w:rPr>
              <w:t xml:space="preserve"> </w:t>
            </w:r>
            <w:proofErr w:type="spellStart"/>
            <w:proofErr w:type="gramStart"/>
            <w:r w:rsidRPr="005C5F6C">
              <w:rPr>
                <w:rFonts w:ascii="Times New Roman" w:hAnsi="Times New Roman"/>
              </w:rPr>
              <w:t>Учебно</w:t>
            </w:r>
            <w:proofErr w:type="spellEnd"/>
            <w:r w:rsidRPr="005C5F6C">
              <w:rPr>
                <w:rFonts w:ascii="Times New Roman" w:hAnsi="Times New Roman"/>
              </w:rPr>
              <w:t>- познавательный</w:t>
            </w:r>
            <w:proofErr w:type="gramEnd"/>
            <w:r w:rsidRPr="005C5F6C">
              <w:rPr>
                <w:rFonts w:ascii="Times New Roman" w:hAnsi="Times New Roman"/>
              </w:rPr>
              <w:t xml:space="preserve"> интерес к новому материалу</w:t>
            </w:r>
          </w:p>
        </w:tc>
        <w:tc>
          <w:tcPr>
            <w:tcW w:w="992" w:type="dxa"/>
          </w:tcPr>
          <w:p w:rsidR="005C5F6C" w:rsidRPr="005C5F6C" w:rsidRDefault="005C5F6C" w:rsidP="0034667E">
            <w:pPr>
              <w:rPr>
                <w:rFonts w:ascii="Times New Roman" w:hAnsi="Times New Roman" w:cs="Times New Roman"/>
                <w:b/>
              </w:rPr>
            </w:pPr>
          </w:p>
        </w:tc>
      </w:tr>
      <w:tr w:rsidR="005C5F6C" w:rsidRPr="005C5F6C" w:rsidTr="00203AE1">
        <w:tc>
          <w:tcPr>
            <w:tcW w:w="518"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28</w:t>
            </w:r>
          </w:p>
        </w:tc>
        <w:tc>
          <w:tcPr>
            <w:tcW w:w="36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2</w:t>
            </w:r>
          </w:p>
        </w:tc>
        <w:tc>
          <w:tcPr>
            <w:tcW w:w="198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Цвет, как средство выражения: тихие (глухие) и звонкие цвета.</w:t>
            </w:r>
          </w:p>
        </w:tc>
        <w:tc>
          <w:tcPr>
            <w:tcW w:w="1080" w:type="dxa"/>
          </w:tcPr>
          <w:p w:rsidR="005C5F6C" w:rsidRPr="005C5F6C" w:rsidRDefault="005C5F6C" w:rsidP="0034667E">
            <w:pPr>
              <w:pStyle w:val="36"/>
              <w:spacing w:after="0" w:line="240" w:lineRule="auto"/>
              <w:ind w:left="0"/>
              <w:rPr>
                <w:rFonts w:ascii="Times New Roman" w:hAnsi="Times New Roman"/>
              </w:rPr>
            </w:pPr>
          </w:p>
        </w:tc>
        <w:tc>
          <w:tcPr>
            <w:tcW w:w="2340" w:type="dxa"/>
          </w:tcPr>
          <w:p w:rsidR="005C5F6C" w:rsidRPr="005C5F6C" w:rsidRDefault="005C5F6C" w:rsidP="0034667E">
            <w:pPr>
              <w:rPr>
                <w:rFonts w:ascii="Times New Roman" w:hAnsi="Times New Roman" w:cs="Times New Roman"/>
              </w:rPr>
            </w:pPr>
            <w:proofErr w:type="spellStart"/>
            <w:proofErr w:type="gramStart"/>
            <w:r w:rsidRPr="005C5F6C">
              <w:rPr>
                <w:rFonts w:ascii="Times New Roman" w:hAnsi="Times New Roman" w:cs="Times New Roman"/>
                <w:b/>
              </w:rPr>
              <w:t>Пр</w:t>
            </w:r>
            <w:proofErr w:type="spellEnd"/>
            <w:proofErr w:type="gramEnd"/>
            <w:r w:rsidRPr="005C5F6C">
              <w:rPr>
                <w:rFonts w:ascii="Times New Roman" w:hAnsi="Times New Roman" w:cs="Times New Roman"/>
              </w:rPr>
              <w:t xml:space="preserve"> Развитие цветовой восприимчивости. Использование эмоционального </w:t>
            </w:r>
            <w:r w:rsidRPr="005C5F6C">
              <w:rPr>
                <w:rFonts w:ascii="Times New Roman" w:hAnsi="Times New Roman" w:cs="Times New Roman"/>
              </w:rPr>
              <w:lastRenderedPageBreak/>
              <w:t>влияния цвета на человека при решении творческих задач.</w:t>
            </w:r>
          </w:p>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b/>
              </w:rPr>
              <w:t>Цель:</w:t>
            </w:r>
            <w:r w:rsidRPr="005C5F6C">
              <w:rPr>
                <w:rFonts w:ascii="Times New Roman" w:hAnsi="Times New Roman"/>
              </w:rPr>
              <w:t xml:space="preserve"> Использовать знания о цвете и навыки смешивания красок.</w:t>
            </w:r>
          </w:p>
        </w:tc>
        <w:tc>
          <w:tcPr>
            <w:tcW w:w="2587"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lastRenderedPageBreak/>
              <w:t>Выполнение творческого задания на основе полученной учениками новой цветовой гаммы.</w:t>
            </w:r>
          </w:p>
        </w:tc>
        <w:tc>
          <w:tcPr>
            <w:tcW w:w="5670" w:type="dxa"/>
          </w:tcPr>
          <w:p w:rsidR="005C5F6C" w:rsidRPr="005C5F6C" w:rsidRDefault="005C5F6C" w:rsidP="0034667E">
            <w:pPr>
              <w:rPr>
                <w:rFonts w:ascii="Times New Roman" w:hAnsi="Times New Roman" w:cs="Times New Roman"/>
                <w:b/>
              </w:rPr>
            </w:pPr>
            <w:r w:rsidRPr="005C5F6C">
              <w:rPr>
                <w:rFonts w:ascii="Times New Roman" w:hAnsi="Times New Roman" w:cs="Times New Roman"/>
                <w:b/>
              </w:rPr>
              <w:t xml:space="preserve">Регулятивные: </w:t>
            </w:r>
            <w:r w:rsidRPr="005C5F6C">
              <w:rPr>
                <w:rFonts w:ascii="Times New Roman" w:hAnsi="Times New Roman" w:cs="Times New Roman"/>
              </w:rPr>
              <w:t>Принимать и сохранять учебную задачу;</w:t>
            </w:r>
          </w:p>
          <w:p w:rsidR="005C5F6C" w:rsidRPr="003F038E" w:rsidRDefault="005C5F6C" w:rsidP="0034667E">
            <w:pPr>
              <w:rPr>
                <w:rFonts w:ascii="Times New Roman" w:hAnsi="Times New Roman" w:cs="Times New Roman"/>
                <w:b/>
              </w:rPr>
            </w:pPr>
            <w:r w:rsidRPr="005C5F6C">
              <w:rPr>
                <w:rFonts w:ascii="Times New Roman" w:hAnsi="Times New Roman" w:cs="Times New Roman"/>
                <w:b/>
              </w:rPr>
              <w:t>Познавательные:</w:t>
            </w:r>
            <w:r w:rsidR="003F038E">
              <w:rPr>
                <w:rFonts w:ascii="Times New Roman" w:hAnsi="Times New Roman" w:cs="Times New Roman"/>
                <w:b/>
              </w:rPr>
              <w:t xml:space="preserve"> </w:t>
            </w:r>
            <w:r w:rsidRPr="005C5F6C">
              <w:rPr>
                <w:rFonts w:ascii="Times New Roman" w:hAnsi="Times New Roman" w:cs="Times New Roman"/>
              </w:rPr>
              <w:t>Ориентироваться на разнообразие способов решения задач;</w:t>
            </w:r>
          </w:p>
          <w:p w:rsidR="005C5F6C" w:rsidRPr="003F038E" w:rsidRDefault="005C5F6C" w:rsidP="003F038E">
            <w:pPr>
              <w:rPr>
                <w:rFonts w:ascii="Times New Roman" w:hAnsi="Times New Roman" w:cs="Times New Roman"/>
                <w:b/>
              </w:rPr>
            </w:pPr>
            <w:r w:rsidRPr="005C5F6C">
              <w:rPr>
                <w:rFonts w:ascii="Times New Roman" w:hAnsi="Times New Roman" w:cs="Times New Roman"/>
                <w:b/>
              </w:rPr>
              <w:lastRenderedPageBreak/>
              <w:t>Коммуникативные:</w:t>
            </w:r>
            <w:r w:rsidR="003F038E">
              <w:rPr>
                <w:rFonts w:ascii="Times New Roman" w:hAnsi="Times New Roman" w:cs="Times New Roman"/>
                <w:b/>
              </w:rPr>
              <w:t xml:space="preserve"> </w:t>
            </w:r>
            <w:r w:rsidRPr="005C5F6C">
              <w:rPr>
                <w:rFonts w:ascii="Times New Roman" w:hAnsi="Times New Roman"/>
              </w:rPr>
              <w:t>Использовать речь для регуляции своего действия.</w:t>
            </w:r>
          </w:p>
          <w:p w:rsidR="005C5F6C" w:rsidRPr="003F038E" w:rsidRDefault="005C5F6C" w:rsidP="003F038E">
            <w:pPr>
              <w:rPr>
                <w:rFonts w:ascii="Times New Roman" w:hAnsi="Times New Roman" w:cs="Times New Roman"/>
                <w:b/>
              </w:rPr>
            </w:pPr>
            <w:r w:rsidRPr="005C5F6C">
              <w:rPr>
                <w:rFonts w:ascii="Times New Roman" w:hAnsi="Times New Roman" w:cs="Times New Roman"/>
                <w:b/>
              </w:rPr>
              <w:t>Личностные:</w:t>
            </w:r>
            <w:r w:rsidR="003F038E">
              <w:rPr>
                <w:rFonts w:ascii="Times New Roman" w:hAnsi="Times New Roman" w:cs="Times New Roman"/>
                <w:b/>
              </w:rPr>
              <w:t xml:space="preserve"> </w:t>
            </w:r>
            <w:proofErr w:type="spellStart"/>
            <w:proofErr w:type="gramStart"/>
            <w:r w:rsidRPr="005C5F6C">
              <w:rPr>
                <w:rFonts w:ascii="Times New Roman" w:hAnsi="Times New Roman"/>
              </w:rPr>
              <w:t>Учебно</w:t>
            </w:r>
            <w:proofErr w:type="spellEnd"/>
            <w:r w:rsidRPr="005C5F6C">
              <w:rPr>
                <w:rFonts w:ascii="Times New Roman" w:hAnsi="Times New Roman"/>
              </w:rPr>
              <w:t>- познавательный</w:t>
            </w:r>
            <w:proofErr w:type="gramEnd"/>
            <w:r w:rsidRPr="005C5F6C">
              <w:rPr>
                <w:rFonts w:ascii="Times New Roman" w:hAnsi="Times New Roman"/>
              </w:rPr>
              <w:t xml:space="preserve"> интерес к новому материалу</w:t>
            </w:r>
          </w:p>
        </w:tc>
        <w:tc>
          <w:tcPr>
            <w:tcW w:w="992" w:type="dxa"/>
          </w:tcPr>
          <w:p w:rsidR="005C5F6C" w:rsidRPr="005C5F6C" w:rsidRDefault="005C5F6C" w:rsidP="0034667E">
            <w:pPr>
              <w:rPr>
                <w:rFonts w:ascii="Times New Roman" w:hAnsi="Times New Roman" w:cs="Times New Roman"/>
                <w:b/>
              </w:rPr>
            </w:pPr>
          </w:p>
        </w:tc>
      </w:tr>
      <w:tr w:rsidR="005C5F6C" w:rsidRPr="005C5F6C" w:rsidTr="00203AE1">
        <w:tc>
          <w:tcPr>
            <w:tcW w:w="518"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lastRenderedPageBreak/>
              <w:t>29</w:t>
            </w:r>
          </w:p>
        </w:tc>
        <w:tc>
          <w:tcPr>
            <w:tcW w:w="36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3</w:t>
            </w:r>
          </w:p>
        </w:tc>
        <w:tc>
          <w:tcPr>
            <w:tcW w:w="198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Линия как средство выражения, ритм линий.</w:t>
            </w:r>
          </w:p>
        </w:tc>
        <w:tc>
          <w:tcPr>
            <w:tcW w:w="1080" w:type="dxa"/>
          </w:tcPr>
          <w:p w:rsidR="005C5F6C" w:rsidRPr="005C5F6C" w:rsidRDefault="005C5F6C" w:rsidP="0034667E">
            <w:pPr>
              <w:pStyle w:val="36"/>
              <w:spacing w:after="0" w:line="240" w:lineRule="auto"/>
              <w:ind w:left="0"/>
              <w:rPr>
                <w:rFonts w:ascii="Times New Roman" w:hAnsi="Times New Roman"/>
              </w:rPr>
            </w:pPr>
          </w:p>
        </w:tc>
        <w:tc>
          <w:tcPr>
            <w:tcW w:w="2340" w:type="dxa"/>
          </w:tcPr>
          <w:p w:rsidR="005C5F6C" w:rsidRPr="005C5F6C" w:rsidRDefault="005C5F6C" w:rsidP="0034667E">
            <w:pPr>
              <w:rPr>
                <w:rFonts w:ascii="Times New Roman" w:hAnsi="Times New Roman" w:cs="Times New Roman"/>
              </w:rPr>
            </w:pPr>
            <w:proofErr w:type="spellStart"/>
            <w:proofErr w:type="gramStart"/>
            <w:r w:rsidRPr="005C5F6C">
              <w:rPr>
                <w:rFonts w:ascii="Times New Roman" w:hAnsi="Times New Roman" w:cs="Times New Roman"/>
                <w:b/>
              </w:rPr>
              <w:t>Пр</w:t>
            </w:r>
            <w:proofErr w:type="spellEnd"/>
            <w:proofErr w:type="gramEnd"/>
            <w:r w:rsidRPr="005C5F6C">
              <w:rPr>
                <w:rFonts w:ascii="Times New Roman" w:hAnsi="Times New Roman" w:cs="Times New Roman"/>
              </w:rPr>
              <w:t xml:space="preserve"> Владение линией для передачи характера изображения.</w:t>
            </w:r>
          </w:p>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b/>
              </w:rPr>
              <w:t>Цель:</w:t>
            </w:r>
            <w:r w:rsidRPr="005C5F6C">
              <w:rPr>
                <w:rFonts w:ascii="Times New Roman" w:hAnsi="Times New Roman"/>
              </w:rPr>
              <w:t xml:space="preserve"> Научиться использовать разный характер линий, их ритмический узор для создания требуемого образа.</w:t>
            </w:r>
          </w:p>
        </w:tc>
        <w:tc>
          <w:tcPr>
            <w:tcW w:w="2587"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Создание разных изображений деревьев и трав.</w:t>
            </w:r>
          </w:p>
        </w:tc>
        <w:tc>
          <w:tcPr>
            <w:tcW w:w="5670" w:type="dxa"/>
          </w:tcPr>
          <w:p w:rsidR="005C5F6C" w:rsidRPr="005C5F6C" w:rsidRDefault="005C5F6C" w:rsidP="0034667E">
            <w:pPr>
              <w:rPr>
                <w:rFonts w:ascii="Times New Roman" w:hAnsi="Times New Roman" w:cs="Times New Roman"/>
                <w:b/>
              </w:rPr>
            </w:pPr>
            <w:r w:rsidRPr="005C5F6C">
              <w:rPr>
                <w:rFonts w:ascii="Times New Roman" w:hAnsi="Times New Roman" w:cs="Times New Roman"/>
                <w:b/>
              </w:rPr>
              <w:t xml:space="preserve">Регулятивные: </w:t>
            </w:r>
            <w:r w:rsidRPr="005C5F6C">
              <w:rPr>
                <w:rFonts w:ascii="Times New Roman" w:hAnsi="Times New Roman" w:cs="Times New Roman"/>
              </w:rPr>
              <w:t>Принимать и сохранять учебную задачу;</w:t>
            </w:r>
          </w:p>
          <w:p w:rsidR="005C5F6C" w:rsidRPr="003F038E" w:rsidRDefault="005C5F6C" w:rsidP="0034667E">
            <w:pPr>
              <w:rPr>
                <w:rFonts w:ascii="Times New Roman" w:hAnsi="Times New Roman" w:cs="Times New Roman"/>
                <w:b/>
              </w:rPr>
            </w:pPr>
            <w:r w:rsidRPr="005C5F6C">
              <w:rPr>
                <w:rFonts w:ascii="Times New Roman" w:hAnsi="Times New Roman" w:cs="Times New Roman"/>
                <w:b/>
              </w:rPr>
              <w:t>Познавательные:</w:t>
            </w:r>
            <w:r w:rsidR="003F038E">
              <w:rPr>
                <w:rFonts w:ascii="Times New Roman" w:hAnsi="Times New Roman" w:cs="Times New Roman"/>
                <w:b/>
              </w:rPr>
              <w:t xml:space="preserve"> </w:t>
            </w:r>
            <w:r w:rsidRPr="005C5F6C">
              <w:rPr>
                <w:rFonts w:ascii="Times New Roman" w:hAnsi="Times New Roman" w:cs="Times New Roman"/>
              </w:rPr>
              <w:t>Ориентироваться на разнообразие способов решения задач;</w:t>
            </w:r>
          </w:p>
          <w:p w:rsidR="005C5F6C" w:rsidRPr="003F038E" w:rsidRDefault="005C5F6C" w:rsidP="003F038E">
            <w:pPr>
              <w:rPr>
                <w:rFonts w:ascii="Times New Roman" w:hAnsi="Times New Roman" w:cs="Times New Roman"/>
                <w:b/>
              </w:rPr>
            </w:pPr>
            <w:r w:rsidRPr="005C5F6C">
              <w:rPr>
                <w:rFonts w:ascii="Times New Roman" w:hAnsi="Times New Roman" w:cs="Times New Roman"/>
                <w:b/>
              </w:rPr>
              <w:t>Коммуникативные:</w:t>
            </w:r>
            <w:r w:rsidR="003F038E">
              <w:rPr>
                <w:rFonts w:ascii="Times New Roman" w:hAnsi="Times New Roman" w:cs="Times New Roman"/>
                <w:b/>
              </w:rPr>
              <w:t xml:space="preserve"> И</w:t>
            </w:r>
            <w:r w:rsidRPr="005C5F6C">
              <w:rPr>
                <w:rFonts w:ascii="Times New Roman" w:hAnsi="Times New Roman"/>
              </w:rPr>
              <w:t>спользовать речь для регуляции своего действия.</w:t>
            </w:r>
          </w:p>
          <w:p w:rsidR="005C5F6C" w:rsidRPr="003F038E" w:rsidRDefault="005C5F6C" w:rsidP="003F038E">
            <w:pPr>
              <w:rPr>
                <w:rFonts w:ascii="Times New Roman" w:hAnsi="Times New Roman" w:cs="Times New Roman"/>
                <w:b/>
              </w:rPr>
            </w:pPr>
            <w:r w:rsidRPr="005C5F6C">
              <w:rPr>
                <w:rFonts w:ascii="Times New Roman" w:hAnsi="Times New Roman" w:cs="Times New Roman"/>
                <w:b/>
              </w:rPr>
              <w:t>Личностные:</w:t>
            </w:r>
            <w:r w:rsidR="003F038E">
              <w:rPr>
                <w:rFonts w:ascii="Times New Roman" w:hAnsi="Times New Roman" w:cs="Times New Roman"/>
                <w:b/>
              </w:rPr>
              <w:t xml:space="preserve"> </w:t>
            </w:r>
            <w:proofErr w:type="spellStart"/>
            <w:proofErr w:type="gramStart"/>
            <w:r w:rsidRPr="005C5F6C">
              <w:rPr>
                <w:rFonts w:ascii="Times New Roman" w:hAnsi="Times New Roman"/>
              </w:rPr>
              <w:t>Учебно</w:t>
            </w:r>
            <w:proofErr w:type="spellEnd"/>
            <w:r w:rsidRPr="005C5F6C">
              <w:rPr>
                <w:rFonts w:ascii="Times New Roman" w:hAnsi="Times New Roman"/>
              </w:rPr>
              <w:t>- познавательный</w:t>
            </w:r>
            <w:proofErr w:type="gramEnd"/>
            <w:r w:rsidRPr="005C5F6C">
              <w:rPr>
                <w:rFonts w:ascii="Times New Roman" w:hAnsi="Times New Roman"/>
              </w:rPr>
              <w:t xml:space="preserve"> интерес к новому материалу</w:t>
            </w:r>
          </w:p>
        </w:tc>
        <w:tc>
          <w:tcPr>
            <w:tcW w:w="992" w:type="dxa"/>
          </w:tcPr>
          <w:p w:rsidR="005C5F6C" w:rsidRPr="005C5F6C" w:rsidRDefault="005C5F6C" w:rsidP="0034667E">
            <w:pPr>
              <w:rPr>
                <w:rFonts w:ascii="Times New Roman" w:hAnsi="Times New Roman" w:cs="Times New Roman"/>
                <w:b/>
              </w:rPr>
            </w:pPr>
          </w:p>
        </w:tc>
      </w:tr>
      <w:tr w:rsidR="005C5F6C" w:rsidRPr="005C5F6C" w:rsidTr="00203AE1">
        <w:tc>
          <w:tcPr>
            <w:tcW w:w="518"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30</w:t>
            </w:r>
          </w:p>
        </w:tc>
        <w:tc>
          <w:tcPr>
            <w:tcW w:w="36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4</w:t>
            </w:r>
          </w:p>
        </w:tc>
        <w:tc>
          <w:tcPr>
            <w:tcW w:w="198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Линия как средство выражения, характер линий.</w:t>
            </w:r>
          </w:p>
        </w:tc>
        <w:tc>
          <w:tcPr>
            <w:tcW w:w="1080" w:type="dxa"/>
          </w:tcPr>
          <w:p w:rsidR="005C5F6C" w:rsidRPr="005C5F6C" w:rsidRDefault="005C5F6C" w:rsidP="0034667E">
            <w:pPr>
              <w:pStyle w:val="36"/>
              <w:spacing w:after="0" w:line="240" w:lineRule="auto"/>
              <w:ind w:left="0"/>
              <w:rPr>
                <w:rFonts w:ascii="Times New Roman" w:hAnsi="Times New Roman"/>
              </w:rPr>
            </w:pPr>
          </w:p>
        </w:tc>
        <w:tc>
          <w:tcPr>
            <w:tcW w:w="2340" w:type="dxa"/>
          </w:tcPr>
          <w:p w:rsidR="005C5F6C" w:rsidRPr="005C5F6C" w:rsidRDefault="005C5F6C" w:rsidP="0034667E">
            <w:pPr>
              <w:rPr>
                <w:rFonts w:ascii="Times New Roman" w:hAnsi="Times New Roman" w:cs="Times New Roman"/>
              </w:rPr>
            </w:pPr>
            <w:proofErr w:type="spellStart"/>
            <w:proofErr w:type="gramStart"/>
            <w:r w:rsidRPr="005C5F6C">
              <w:rPr>
                <w:rFonts w:ascii="Times New Roman" w:hAnsi="Times New Roman" w:cs="Times New Roman"/>
                <w:b/>
              </w:rPr>
              <w:t>Пр</w:t>
            </w:r>
            <w:proofErr w:type="spellEnd"/>
            <w:proofErr w:type="gramEnd"/>
            <w:r w:rsidRPr="005C5F6C">
              <w:rPr>
                <w:rFonts w:ascii="Times New Roman" w:hAnsi="Times New Roman" w:cs="Times New Roman"/>
              </w:rPr>
              <w:t xml:space="preserve"> Владение линией для передачи характера изображения.</w:t>
            </w:r>
          </w:p>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b/>
              </w:rPr>
              <w:t>Цель:</w:t>
            </w:r>
            <w:r w:rsidRPr="005C5F6C">
              <w:rPr>
                <w:rFonts w:ascii="Times New Roman" w:hAnsi="Times New Roman"/>
              </w:rPr>
              <w:t xml:space="preserve"> Научиться использовать разный характер линий, их ритмический узор для создания требуемого образа.</w:t>
            </w:r>
          </w:p>
        </w:tc>
        <w:tc>
          <w:tcPr>
            <w:tcW w:w="2587"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Создание узоров на поверхности предмето</w:t>
            </w:r>
            <w:proofErr w:type="gramStart"/>
            <w:r w:rsidRPr="005C5F6C">
              <w:rPr>
                <w:rFonts w:ascii="Times New Roman" w:hAnsi="Times New Roman"/>
              </w:rPr>
              <w:t>в(</w:t>
            </w:r>
            <w:proofErr w:type="gramEnd"/>
            <w:r w:rsidRPr="005C5F6C">
              <w:rPr>
                <w:rFonts w:ascii="Times New Roman" w:hAnsi="Times New Roman"/>
              </w:rPr>
              <w:t>камней).</w:t>
            </w:r>
          </w:p>
        </w:tc>
        <w:tc>
          <w:tcPr>
            <w:tcW w:w="5670" w:type="dxa"/>
          </w:tcPr>
          <w:p w:rsidR="005C5F6C" w:rsidRPr="005C5F6C" w:rsidRDefault="005C5F6C" w:rsidP="0034667E">
            <w:pPr>
              <w:rPr>
                <w:rFonts w:ascii="Times New Roman" w:hAnsi="Times New Roman" w:cs="Times New Roman"/>
              </w:rPr>
            </w:pPr>
            <w:r w:rsidRPr="005C5F6C">
              <w:rPr>
                <w:rFonts w:ascii="Times New Roman" w:hAnsi="Times New Roman" w:cs="Times New Roman"/>
                <w:b/>
              </w:rPr>
              <w:t xml:space="preserve">Регулятивные: </w:t>
            </w:r>
            <w:r w:rsidRPr="005C5F6C">
              <w:rPr>
                <w:rFonts w:ascii="Times New Roman" w:hAnsi="Times New Roman" w:cs="Times New Roman"/>
              </w:rPr>
              <w:t>Принимать и сохранять учебную задачу;</w:t>
            </w:r>
          </w:p>
          <w:p w:rsidR="005C5F6C" w:rsidRPr="003F038E" w:rsidRDefault="005C5F6C" w:rsidP="0034667E">
            <w:pPr>
              <w:rPr>
                <w:rFonts w:ascii="Times New Roman" w:hAnsi="Times New Roman" w:cs="Times New Roman"/>
                <w:b/>
              </w:rPr>
            </w:pPr>
            <w:r w:rsidRPr="005C5F6C">
              <w:rPr>
                <w:rFonts w:ascii="Times New Roman" w:hAnsi="Times New Roman" w:cs="Times New Roman"/>
                <w:b/>
              </w:rPr>
              <w:t>Познавательные:</w:t>
            </w:r>
            <w:r w:rsidR="003F038E">
              <w:rPr>
                <w:rFonts w:ascii="Times New Roman" w:hAnsi="Times New Roman" w:cs="Times New Roman"/>
                <w:b/>
              </w:rPr>
              <w:t xml:space="preserve"> </w:t>
            </w:r>
            <w:r w:rsidRPr="005C5F6C">
              <w:rPr>
                <w:rFonts w:ascii="Times New Roman" w:hAnsi="Times New Roman" w:cs="Times New Roman"/>
              </w:rPr>
              <w:t>Ориентироваться на разнообразие способов решения задач;</w:t>
            </w:r>
          </w:p>
          <w:p w:rsidR="005C5F6C" w:rsidRPr="003F038E" w:rsidRDefault="005C5F6C" w:rsidP="003F038E">
            <w:pPr>
              <w:rPr>
                <w:rFonts w:ascii="Times New Roman" w:hAnsi="Times New Roman" w:cs="Times New Roman"/>
                <w:b/>
              </w:rPr>
            </w:pPr>
            <w:r w:rsidRPr="005C5F6C">
              <w:rPr>
                <w:rFonts w:ascii="Times New Roman" w:hAnsi="Times New Roman" w:cs="Times New Roman"/>
                <w:b/>
              </w:rPr>
              <w:t>Коммуникативные:</w:t>
            </w:r>
            <w:r w:rsidR="003F038E">
              <w:rPr>
                <w:rFonts w:ascii="Times New Roman" w:hAnsi="Times New Roman" w:cs="Times New Roman"/>
                <w:b/>
              </w:rPr>
              <w:t xml:space="preserve"> </w:t>
            </w:r>
            <w:r w:rsidRPr="005C5F6C">
              <w:rPr>
                <w:rFonts w:ascii="Times New Roman" w:hAnsi="Times New Roman"/>
              </w:rPr>
              <w:t>Использовать речь для регуляции своего действия.</w:t>
            </w:r>
          </w:p>
          <w:p w:rsidR="005C5F6C" w:rsidRPr="003F038E" w:rsidRDefault="005C5F6C" w:rsidP="003F038E">
            <w:pPr>
              <w:rPr>
                <w:rFonts w:ascii="Times New Roman" w:hAnsi="Times New Roman" w:cs="Times New Roman"/>
                <w:b/>
              </w:rPr>
            </w:pPr>
            <w:r w:rsidRPr="005C5F6C">
              <w:rPr>
                <w:rFonts w:ascii="Times New Roman" w:hAnsi="Times New Roman" w:cs="Times New Roman"/>
                <w:b/>
              </w:rPr>
              <w:t>Личностные:</w:t>
            </w:r>
            <w:r w:rsidR="003F038E">
              <w:rPr>
                <w:rFonts w:ascii="Times New Roman" w:hAnsi="Times New Roman" w:cs="Times New Roman"/>
                <w:b/>
              </w:rPr>
              <w:t xml:space="preserve"> </w:t>
            </w:r>
            <w:proofErr w:type="spellStart"/>
            <w:proofErr w:type="gramStart"/>
            <w:r w:rsidRPr="005C5F6C">
              <w:rPr>
                <w:rFonts w:ascii="Times New Roman" w:hAnsi="Times New Roman"/>
              </w:rPr>
              <w:t>Учебно</w:t>
            </w:r>
            <w:proofErr w:type="spellEnd"/>
            <w:r w:rsidRPr="005C5F6C">
              <w:rPr>
                <w:rFonts w:ascii="Times New Roman" w:hAnsi="Times New Roman"/>
              </w:rPr>
              <w:t>- познавательный</w:t>
            </w:r>
            <w:proofErr w:type="gramEnd"/>
            <w:r w:rsidRPr="005C5F6C">
              <w:rPr>
                <w:rFonts w:ascii="Times New Roman" w:hAnsi="Times New Roman"/>
              </w:rPr>
              <w:t xml:space="preserve"> интерес к новому материалу</w:t>
            </w:r>
          </w:p>
        </w:tc>
        <w:tc>
          <w:tcPr>
            <w:tcW w:w="992" w:type="dxa"/>
          </w:tcPr>
          <w:p w:rsidR="005C5F6C" w:rsidRPr="005C5F6C" w:rsidRDefault="005C5F6C" w:rsidP="0034667E">
            <w:pPr>
              <w:rPr>
                <w:rFonts w:ascii="Times New Roman" w:hAnsi="Times New Roman" w:cs="Times New Roman"/>
                <w:b/>
              </w:rPr>
            </w:pPr>
          </w:p>
        </w:tc>
      </w:tr>
      <w:tr w:rsidR="005C5F6C" w:rsidRPr="005C5F6C" w:rsidTr="00203AE1">
        <w:tc>
          <w:tcPr>
            <w:tcW w:w="518"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31</w:t>
            </w:r>
          </w:p>
        </w:tc>
        <w:tc>
          <w:tcPr>
            <w:tcW w:w="36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5</w:t>
            </w:r>
          </w:p>
        </w:tc>
        <w:tc>
          <w:tcPr>
            <w:tcW w:w="198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Ритм пятен как средство выражения.</w:t>
            </w:r>
          </w:p>
        </w:tc>
        <w:tc>
          <w:tcPr>
            <w:tcW w:w="1080" w:type="dxa"/>
          </w:tcPr>
          <w:p w:rsidR="005C5F6C" w:rsidRPr="005C5F6C" w:rsidRDefault="005C5F6C" w:rsidP="0034667E">
            <w:pPr>
              <w:pStyle w:val="36"/>
              <w:spacing w:after="0" w:line="240" w:lineRule="auto"/>
              <w:ind w:left="0"/>
              <w:rPr>
                <w:rFonts w:ascii="Times New Roman" w:hAnsi="Times New Roman"/>
              </w:rPr>
            </w:pPr>
          </w:p>
        </w:tc>
        <w:tc>
          <w:tcPr>
            <w:tcW w:w="2340" w:type="dxa"/>
          </w:tcPr>
          <w:p w:rsidR="005C5F6C" w:rsidRPr="005C5F6C" w:rsidRDefault="005C5F6C" w:rsidP="0034667E">
            <w:pPr>
              <w:rPr>
                <w:rFonts w:ascii="Times New Roman" w:hAnsi="Times New Roman" w:cs="Times New Roman"/>
              </w:rPr>
            </w:pPr>
            <w:proofErr w:type="spellStart"/>
            <w:r w:rsidRPr="005C5F6C">
              <w:rPr>
                <w:rFonts w:ascii="Times New Roman" w:hAnsi="Times New Roman" w:cs="Times New Roman"/>
                <w:b/>
              </w:rPr>
              <w:t>Пр</w:t>
            </w:r>
            <w:proofErr w:type="spellEnd"/>
            <w:proofErr w:type="gramStart"/>
            <w:r w:rsidRPr="005C5F6C">
              <w:rPr>
                <w:rFonts w:ascii="Times New Roman" w:hAnsi="Times New Roman" w:cs="Times New Roman"/>
              </w:rPr>
              <w:t xml:space="preserve">  Н</w:t>
            </w:r>
            <w:proofErr w:type="gramEnd"/>
            <w:r w:rsidRPr="005C5F6C">
              <w:rPr>
                <w:rFonts w:ascii="Times New Roman" w:hAnsi="Times New Roman" w:cs="Times New Roman"/>
              </w:rPr>
              <w:t>аучиться создавать изображение с пониманием законов и гармоний композиции.</w:t>
            </w:r>
          </w:p>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b/>
              </w:rPr>
              <w:t>Цель:</w:t>
            </w:r>
            <w:r w:rsidRPr="005C5F6C">
              <w:rPr>
                <w:rFonts w:ascii="Times New Roman" w:hAnsi="Times New Roman"/>
              </w:rPr>
              <w:t xml:space="preserve"> Научиться </w:t>
            </w:r>
            <w:r w:rsidRPr="005C5F6C">
              <w:rPr>
                <w:rFonts w:ascii="Times New Roman" w:hAnsi="Times New Roman"/>
              </w:rPr>
              <w:lastRenderedPageBreak/>
              <w:t>использовать разный характер пятен.</w:t>
            </w:r>
          </w:p>
        </w:tc>
        <w:tc>
          <w:tcPr>
            <w:tcW w:w="2587"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lastRenderedPageBreak/>
              <w:t>Создание рисунка силуэтными изображениями.</w:t>
            </w:r>
          </w:p>
        </w:tc>
        <w:tc>
          <w:tcPr>
            <w:tcW w:w="5670" w:type="dxa"/>
          </w:tcPr>
          <w:p w:rsidR="005C5F6C" w:rsidRPr="005C5F6C" w:rsidRDefault="005C5F6C" w:rsidP="0034667E">
            <w:pPr>
              <w:rPr>
                <w:rFonts w:ascii="Times New Roman" w:hAnsi="Times New Roman" w:cs="Times New Roman"/>
                <w:b/>
              </w:rPr>
            </w:pPr>
            <w:r w:rsidRPr="005C5F6C">
              <w:rPr>
                <w:rFonts w:ascii="Times New Roman" w:hAnsi="Times New Roman" w:cs="Times New Roman"/>
                <w:b/>
              </w:rPr>
              <w:t xml:space="preserve">Регулятивные: </w:t>
            </w:r>
            <w:r w:rsidRPr="005C5F6C">
              <w:rPr>
                <w:rFonts w:ascii="Times New Roman" w:hAnsi="Times New Roman" w:cs="Times New Roman"/>
              </w:rPr>
              <w:t>Принимать и сохранять учебную задачу;</w:t>
            </w:r>
          </w:p>
          <w:p w:rsidR="005C5F6C" w:rsidRPr="003F038E" w:rsidRDefault="005C5F6C" w:rsidP="0034667E">
            <w:pPr>
              <w:rPr>
                <w:rFonts w:ascii="Times New Roman" w:hAnsi="Times New Roman" w:cs="Times New Roman"/>
                <w:b/>
              </w:rPr>
            </w:pPr>
            <w:r w:rsidRPr="005C5F6C">
              <w:rPr>
                <w:rFonts w:ascii="Times New Roman" w:hAnsi="Times New Roman" w:cs="Times New Roman"/>
                <w:b/>
              </w:rPr>
              <w:t>Познавательные:</w:t>
            </w:r>
            <w:r w:rsidR="003F038E">
              <w:rPr>
                <w:rFonts w:ascii="Times New Roman" w:hAnsi="Times New Roman" w:cs="Times New Roman"/>
                <w:b/>
              </w:rPr>
              <w:t xml:space="preserve"> </w:t>
            </w:r>
            <w:r w:rsidRPr="005C5F6C">
              <w:rPr>
                <w:rFonts w:ascii="Times New Roman" w:hAnsi="Times New Roman" w:cs="Times New Roman"/>
              </w:rPr>
              <w:t>Ориентироваться на разнообразие способов решения задач;</w:t>
            </w:r>
          </w:p>
          <w:p w:rsidR="005C5F6C" w:rsidRPr="003F038E" w:rsidRDefault="005C5F6C" w:rsidP="003F038E">
            <w:pPr>
              <w:rPr>
                <w:rFonts w:ascii="Times New Roman" w:hAnsi="Times New Roman" w:cs="Times New Roman"/>
                <w:b/>
              </w:rPr>
            </w:pPr>
            <w:r w:rsidRPr="005C5F6C">
              <w:rPr>
                <w:rFonts w:ascii="Times New Roman" w:hAnsi="Times New Roman" w:cs="Times New Roman"/>
                <w:b/>
              </w:rPr>
              <w:t>Коммуникативные:</w:t>
            </w:r>
            <w:r w:rsidR="003F038E">
              <w:rPr>
                <w:rFonts w:ascii="Times New Roman" w:hAnsi="Times New Roman" w:cs="Times New Roman"/>
                <w:b/>
              </w:rPr>
              <w:t xml:space="preserve"> </w:t>
            </w:r>
            <w:r w:rsidRPr="005C5F6C">
              <w:rPr>
                <w:rFonts w:ascii="Times New Roman" w:hAnsi="Times New Roman"/>
              </w:rPr>
              <w:t>Использовать речь для регуляции своего действия.</w:t>
            </w:r>
          </w:p>
          <w:p w:rsidR="005C5F6C" w:rsidRPr="003F038E" w:rsidRDefault="005C5F6C" w:rsidP="003F038E">
            <w:pPr>
              <w:rPr>
                <w:rFonts w:ascii="Times New Roman" w:hAnsi="Times New Roman" w:cs="Times New Roman"/>
                <w:b/>
              </w:rPr>
            </w:pPr>
            <w:r w:rsidRPr="005C5F6C">
              <w:rPr>
                <w:rFonts w:ascii="Times New Roman" w:hAnsi="Times New Roman" w:cs="Times New Roman"/>
                <w:b/>
              </w:rPr>
              <w:lastRenderedPageBreak/>
              <w:t>Личностные:</w:t>
            </w:r>
            <w:r w:rsidR="003F038E">
              <w:rPr>
                <w:rFonts w:ascii="Times New Roman" w:hAnsi="Times New Roman" w:cs="Times New Roman"/>
                <w:b/>
              </w:rPr>
              <w:t xml:space="preserve"> </w:t>
            </w:r>
            <w:proofErr w:type="spellStart"/>
            <w:proofErr w:type="gramStart"/>
            <w:r w:rsidRPr="005C5F6C">
              <w:rPr>
                <w:rFonts w:ascii="Times New Roman" w:hAnsi="Times New Roman"/>
              </w:rPr>
              <w:t>Учебно</w:t>
            </w:r>
            <w:proofErr w:type="spellEnd"/>
            <w:r w:rsidRPr="005C5F6C">
              <w:rPr>
                <w:rFonts w:ascii="Times New Roman" w:hAnsi="Times New Roman"/>
              </w:rPr>
              <w:t>- познавательный</w:t>
            </w:r>
            <w:proofErr w:type="gramEnd"/>
            <w:r w:rsidRPr="005C5F6C">
              <w:rPr>
                <w:rFonts w:ascii="Times New Roman" w:hAnsi="Times New Roman"/>
              </w:rPr>
              <w:t xml:space="preserve"> интерес к новому материалу</w:t>
            </w:r>
          </w:p>
        </w:tc>
        <w:tc>
          <w:tcPr>
            <w:tcW w:w="992" w:type="dxa"/>
          </w:tcPr>
          <w:p w:rsidR="005C5F6C" w:rsidRPr="005C5F6C" w:rsidRDefault="005C5F6C" w:rsidP="0034667E">
            <w:pPr>
              <w:rPr>
                <w:rFonts w:ascii="Times New Roman" w:hAnsi="Times New Roman" w:cs="Times New Roman"/>
                <w:b/>
              </w:rPr>
            </w:pPr>
          </w:p>
        </w:tc>
      </w:tr>
      <w:tr w:rsidR="005C5F6C" w:rsidRPr="005C5F6C" w:rsidTr="00203AE1">
        <w:tc>
          <w:tcPr>
            <w:tcW w:w="518"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lastRenderedPageBreak/>
              <w:t>32</w:t>
            </w:r>
          </w:p>
        </w:tc>
        <w:tc>
          <w:tcPr>
            <w:tcW w:w="36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6</w:t>
            </w:r>
          </w:p>
        </w:tc>
        <w:tc>
          <w:tcPr>
            <w:tcW w:w="198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Пропорции выражают характер.</w:t>
            </w:r>
          </w:p>
        </w:tc>
        <w:tc>
          <w:tcPr>
            <w:tcW w:w="1080" w:type="dxa"/>
          </w:tcPr>
          <w:p w:rsidR="005C5F6C" w:rsidRPr="005C5F6C" w:rsidRDefault="005C5F6C" w:rsidP="0034667E">
            <w:pPr>
              <w:pStyle w:val="36"/>
              <w:spacing w:after="0" w:line="240" w:lineRule="auto"/>
              <w:ind w:left="0"/>
              <w:rPr>
                <w:rFonts w:ascii="Times New Roman" w:hAnsi="Times New Roman"/>
              </w:rPr>
            </w:pPr>
          </w:p>
        </w:tc>
        <w:tc>
          <w:tcPr>
            <w:tcW w:w="2340" w:type="dxa"/>
          </w:tcPr>
          <w:p w:rsidR="005C5F6C" w:rsidRPr="005C5F6C" w:rsidRDefault="005C5F6C" w:rsidP="0034667E">
            <w:pPr>
              <w:rPr>
                <w:rFonts w:ascii="Times New Roman" w:hAnsi="Times New Roman" w:cs="Times New Roman"/>
              </w:rPr>
            </w:pPr>
            <w:proofErr w:type="spellStart"/>
            <w:proofErr w:type="gramStart"/>
            <w:r w:rsidRPr="005C5F6C">
              <w:rPr>
                <w:rFonts w:ascii="Times New Roman" w:hAnsi="Times New Roman" w:cs="Times New Roman"/>
                <w:b/>
              </w:rPr>
              <w:t>Пр</w:t>
            </w:r>
            <w:proofErr w:type="spellEnd"/>
            <w:proofErr w:type="gramEnd"/>
            <w:r w:rsidRPr="005C5F6C">
              <w:rPr>
                <w:rFonts w:ascii="Times New Roman" w:hAnsi="Times New Roman" w:cs="Times New Roman"/>
              </w:rPr>
              <w:t xml:space="preserve">  Понимание пропорции как соотношения между собой частей одного целого.</w:t>
            </w:r>
          </w:p>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b/>
              </w:rPr>
              <w:t>Цель:</w:t>
            </w:r>
            <w:r w:rsidRPr="005C5F6C">
              <w:rPr>
                <w:rFonts w:ascii="Times New Roman" w:hAnsi="Times New Roman"/>
              </w:rPr>
              <w:t xml:space="preserve"> Научиться сопоставлять целое изображение из соразмерных частей.</w:t>
            </w:r>
          </w:p>
        </w:tc>
        <w:tc>
          <w:tcPr>
            <w:tcW w:w="2587"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Выполнить задание учителя, создать рисунки человека и животных, используя разные пропорции частей их тела.</w:t>
            </w:r>
          </w:p>
        </w:tc>
        <w:tc>
          <w:tcPr>
            <w:tcW w:w="5670" w:type="dxa"/>
          </w:tcPr>
          <w:p w:rsidR="005C5F6C" w:rsidRPr="005C5F6C" w:rsidRDefault="005C5F6C" w:rsidP="0034667E">
            <w:pPr>
              <w:rPr>
                <w:rFonts w:ascii="Times New Roman" w:hAnsi="Times New Roman" w:cs="Times New Roman"/>
                <w:b/>
              </w:rPr>
            </w:pPr>
            <w:r w:rsidRPr="005C5F6C">
              <w:rPr>
                <w:rFonts w:ascii="Times New Roman" w:hAnsi="Times New Roman" w:cs="Times New Roman"/>
                <w:b/>
              </w:rPr>
              <w:t xml:space="preserve">Регулятивные: </w:t>
            </w:r>
            <w:r w:rsidRPr="005C5F6C">
              <w:rPr>
                <w:rFonts w:ascii="Times New Roman" w:hAnsi="Times New Roman" w:cs="Times New Roman"/>
              </w:rPr>
              <w:t>Принимать и сохранять учебную задачу;</w:t>
            </w:r>
          </w:p>
          <w:p w:rsidR="005C5F6C" w:rsidRPr="003F038E" w:rsidRDefault="005C5F6C" w:rsidP="0034667E">
            <w:pPr>
              <w:rPr>
                <w:rFonts w:ascii="Times New Roman" w:hAnsi="Times New Roman" w:cs="Times New Roman"/>
                <w:b/>
              </w:rPr>
            </w:pPr>
            <w:r w:rsidRPr="005C5F6C">
              <w:rPr>
                <w:rFonts w:ascii="Times New Roman" w:hAnsi="Times New Roman" w:cs="Times New Roman"/>
                <w:b/>
              </w:rPr>
              <w:t>Познавательные:</w:t>
            </w:r>
            <w:r w:rsidR="003F038E">
              <w:rPr>
                <w:rFonts w:ascii="Times New Roman" w:hAnsi="Times New Roman" w:cs="Times New Roman"/>
                <w:b/>
              </w:rPr>
              <w:t xml:space="preserve"> </w:t>
            </w:r>
            <w:r w:rsidRPr="005C5F6C">
              <w:rPr>
                <w:rFonts w:ascii="Times New Roman" w:hAnsi="Times New Roman" w:cs="Times New Roman"/>
              </w:rPr>
              <w:t>Ориентироваться на разнообразие способов решения задач;</w:t>
            </w:r>
          </w:p>
          <w:p w:rsidR="005C5F6C" w:rsidRPr="003F038E" w:rsidRDefault="005C5F6C" w:rsidP="003F038E">
            <w:pPr>
              <w:rPr>
                <w:rFonts w:ascii="Times New Roman" w:hAnsi="Times New Roman" w:cs="Times New Roman"/>
                <w:b/>
              </w:rPr>
            </w:pPr>
            <w:r w:rsidRPr="005C5F6C">
              <w:rPr>
                <w:rFonts w:ascii="Times New Roman" w:hAnsi="Times New Roman" w:cs="Times New Roman"/>
                <w:b/>
              </w:rPr>
              <w:t>Коммуникативные:</w:t>
            </w:r>
            <w:r w:rsidR="003F038E">
              <w:rPr>
                <w:rFonts w:ascii="Times New Roman" w:hAnsi="Times New Roman" w:cs="Times New Roman"/>
                <w:b/>
              </w:rPr>
              <w:t xml:space="preserve"> </w:t>
            </w:r>
            <w:r w:rsidRPr="005C5F6C">
              <w:rPr>
                <w:rFonts w:ascii="Times New Roman" w:hAnsi="Times New Roman"/>
              </w:rPr>
              <w:t>Использовать речь для регуляции своего действия.</w:t>
            </w:r>
          </w:p>
          <w:p w:rsidR="005C5F6C" w:rsidRPr="003F038E" w:rsidRDefault="005C5F6C" w:rsidP="003F038E">
            <w:pPr>
              <w:rPr>
                <w:rFonts w:ascii="Times New Roman" w:hAnsi="Times New Roman" w:cs="Times New Roman"/>
                <w:b/>
              </w:rPr>
            </w:pPr>
            <w:r w:rsidRPr="005C5F6C">
              <w:rPr>
                <w:rFonts w:ascii="Times New Roman" w:hAnsi="Times New Roman" w:cs="Times New Roman"/>
                <w:b/>
              </w:rPr>
              <w:t>Личностные:</w:t>
            </w:r>
            <w:r w:rsidR="003F038E">
              <w:rPr>
                <w:rFonts w:ascii="Times New Roman" w:hAnsi="Times New Roman" w:cs="Times New Roman"/>
                <w:b/>
              </w:rPr>
              <w:t xml:space="preserve"> </w:t>
            </w:r>
            <w:r w:rsidRPr="005C5F6C">
              <w:rPr>
                <w:rFonts w:ascii="Times New Roman" w:hAnsi="Times New Roman"/>
              </w:rPr>
              <w:t>Развитие эстетических чувств и уважения к другому мнению.</w:t>
            </w:r>
          </w:p>
          <w:p w:rsidR="005C5F6C" w:rsidRPr="005C5F6C" w:rsidRDefault="005C5F6C" w:rsidP="0034667E">
            <w:pPr>
              <w:pStyle w:val="36"/>
              <w:spacing w:after="0" w:line="240" w:lineRule="auto"/>
              <w:ind w:left="0"/>
              <w:rPr>
                <w:rFonts w:ascii="Times New Roman" w:hAnsi="Times New Roman"/>
              </w:rPr>
            </w:pPr>
          </w:p>
        </w:tc>
        <w:tc>
          <w:tcPr>
            <w:tcW w:w="992" w:type="dxa"/>
          </w:tcPr>
          <w:p w:rsidR="005C5F6C" w:rsidRPr="005C5F6C" w:rsidRDefault="005C5F6C" w:rsidP="0034667E">
            <w:pPr>
              <w:rPr>
                <w:rFonts w:ascii="Times New Roman" w:hAnsi="Times New Roman" w:cs="Times New Roman"/>
                <w:b/>
              </w:rPr>
            </w:pPr>
          </w:p>
        </w:tc>
      </w:tr>
      <w:tr w:rsidR="005C5F6C" w:rsidRPr="005C5F6C" w:rsidTr="00203AE1">
        <w:tc>
          <w:tcPr>
            <w:tcW w:w="518"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33</w:t>
            </w:r>
          </w:p>
        </w:tc>
        <w:tc>
          <w:tcPr>
            <w:tcW w:w="36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7</w:t>
            </w:r>
          </w:p>
        </w:tc>
        <w:tc>
          <w:tcPr>
            <w:tcW w:w="1980"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Ритм линий и пятен, цвет, пропорции – средства выразительности.</w:t>
            </w:r>
          </w:p>
        </w:tc>
        <w:tc>
          <w:tcPr>
            <w:tcW w:w="1080" w:type="dxa"/>
          </w:tcPr>
          <w:p w:rsidR="005C5F6C" w:rsidRPr="005C5F6C" w:rsidRDefault="005C5F6C" w:rsidP="0034667E">
            <w:pPr>
              <w:pStyle w:val="36"/>
              <w:spacing w:after="0" w:line="240" w:lineRule="auto"/>
              <w:ind w:left="0"/>
              <w:rPr>
                <w:rFonts w:ascii="Times New Roman" w:hAnsi="Times New Roman"/>
              </w:rPr>
            </w:pPr>
          </w:p>
        </w:tc>
        <w:tc>
          <w:tcPr>
            <w:tcW w:w="2340" w:type="dxa"/>
          </w:tcPr>
          <w:p w:rsidR="005C5F6C" w:rsidRPr="005C5F6C" w:rsidRDefault="005C5F6C" w:rsidP="0034667E">
            <w:pPr>
              <w:rPr>
                <w:rFonts w:ascii="Times New Roman" w:hAnsi="Times New Roman" w:cs="Times New Roman"/>
              </w:rPr>
            </w:pPr>
            <w:proofErr w:type="spellStart"/>
            <w:r w:rsidRPr="005C5F6C">
              <w:rPr>
                <w:rFonts w:ascii="Times New Roman" w:hAnsi="Times New Roman" w:cs="Times New Roman"/>
                <w:b/>
              </w:rPr>
              <w:t>Пр</w:t>
            </w:r>
            <w:proofErr w:type="spellEnd"/>
            <w:proofErr w:type="gramStart"/>
            <w:r w:rsidRPr="005C5F6C">
              <w:rPr>
                <w:rFonts w:ascii="Times New Roman" w:hAnsi="Times New Roman" w:cs="Times New Roman"/>
              </w:rPr>
              <w:t xml:space="preserve">  К</w:t>
            </w:r>
            <w:proofErr w:type="gramEnd"/>
            <w:r w:rsidRPr="005C5F6C">
              <w:rPr>
                <w:rFonts w:ascii="Times New Roman" w:hAnsi="Times New Roman" w:cs="Times New Roman"/>
              </w:rPr>
              <w:t xml:space="preserve">ак использовать знания и навыки в индивидуальном и коллективном проекте. </w:t>
            </w:r>
          </w:p>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b/>
              </w:rPr>
              <w:t>Цель:</w:t>
            </w:r>
            <w:r w:rsidRPr="005C5F6C">
              <w:rPr>
                <w:rFonts w:ascii="Times New Roman" w:hAnsi="Times New Roman"/>
              </w:rPr>
              <w:t xml:space="preserve"> Научиться сотрудничать с коллективом при сохранении индивидуальности участников и целостности общей задачи</w:t>
            </w:r>
            <w:proofErr w:type="gramStart"/>
            <w:r w:rsidRPr="005C5F6C">
              <w:rPr>
                <w:rFonts w:ascii="Times New Roman" w:hAnsi="Times New Roman"/>
              </w:rPr>
              <w:t>..</w:t>
            </w:r>
            <w:proofErr w:type="gramEnd"/>
          </w:p>
        </w:tc>
        <w:tc>
          <w:tcPr>
            <w:tcW w:w="2587"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Выполнение коллективного или группового проекта на заданную тему. Обсуждение результата, подведение итога.</w:t>
            </w:r>
          </w:p>
        </w:tc>
        <w:tc>
          <w:tcPr>
            <w:tcW w:w="5670" w:type="dxa"/>
          </w:tcPr>
          <w:p w:rsidR="005C5F6C" w:rsidRPr="00203AE1" w:rsidRDefault="005C5F6C" w:rsidP="0034667E">
            <w:pPr>
              <w:rPr>
                <w:rFonts w:ascii="Times New Roman" w:hAnsi="Times New Roman" w:cs="Times New Roman"/>
                <w:b/>
              </w:rPr>
            </w:pPr>
            <w:r w:rsidRPr="005C5F6C">
              <w:rPr>
                <w:rFonts w:ascii="Times New Roman" w:hAnsi="Times New Roman" w:cs="Times New Roman"/>
                <w:b/>
              </w:rPr>
              <w:t>Регулятивные:</w:t>
            </w:r>
            <w:r w:rsidR="00203AE1">
              <w:rPr>
                <w:rFonts w:ascii="Times New Roman" w:hAnsi="Times New Roman" w:cs="Times New Roman"/>
                <w:b/>
              </w:rPr>
              <w:t xml:space="preserve"> </w:t>
            </w:r>
            <w:r w:rsidRPr="005C5F6C">
              <w:rPr>
                <w:rFonts w:ascii="Times New Roman" w:hAnsi="Times New Roman" w:cs="Times New Roman"/>
              </w:rPr>
              <w:t>Учитывать выделенные учителем ориентиры действия  в сотрудничестве с учителем и партнерами.</w:t>
            </w:r>
          </w:p>
          <w:p w:rsidR="005C5F6C" w:rsidRPr="00203AE1" w:rsidRDefault="005C5F6C" w:rsidP="0034667E">
            <w:pPr>
              <w:rPr>
                <w:rFonts w:ascii="Times New Roman" w:hAnsi="Times New Roman" w:cs="Times New Roman"/>
                <w:b/>
              </w:rPr>
            </w:pPr>
            <w:r w:rsidRPr="005C5F6C">
              <w:rPr>
                <w:rFonts w:ascii="Times New Roman" w:hAnsi="Times New Roman" w:cs="Times New Roman"/>
                <w:b/>
              </w:rPr>
              <w:t>Познавательные:</w:t>
            </w:r>
            <w:r w:rsidR="00203AE1">
              <w:rPr>
                <w:rFonts w:ascii="Times New Roman" w:hAnsi="Times New Roman" w:cs="Times New Roman"/>
                <w:b/>
              </w:rPr>
              <w:t xml:space="preserve"> </w:t>
            </w:r>
            <w:r w:rsidRPr="005C5F6C">
              <w:rPr>
                <w:rFonts w:ascii="Times New Roman" w:hAnsi="Times New Roman" w:cs="Times New Roman"/>
              </w:rPr>
              <w:t>Ориентироваться на разнообразие способов решения задач.</w:t>
            </w:r>
          </w:p>
          <w:p w:rsidR="005C5F6C" w:rsidRPr="00203AE1" w:rsidRDefault="005C5F6C" w:rsidP="00203AE1">
            <w:pPr>
              <w:rPr>
                <w:rFonts w:ascii="Times New Roman" w:hAnsi="Times New Roman" w:cs="Times New Roman"/>
                <w:b/>
                <w:u w:val="single"/>
              </w:rPr>
            </w:pPr>
            <w:r w:rsidRPr="005C5F6C">
              <w:rPr>
                <w:rFonts w:ascii="Times New Roman" w:hAnsi="Times New Roman" w:cs="Times New Roman"/>
                <w:b/>
                <w:u w:val="single"/>
              </w:rPr>
              <w:t>Коммуникативные:</w:t>
            </w:r>
            <w:r w:rsidR="00203AE1">
              <w:rPr>
                <w:rFonts w:ascii="Times New Roman" w:hAnsi="Times New Roman" w:cs="Times New Roman"/>
                <w:b/>
                <w:u w:val="single"/>
              </w:rPr>
              <w:t xml:space="preserve"> </w:t>
            </w:r>
            <w:r w:rsidRPr="005C5F6C">
              <w:rPr>
                <w:rFonts w:ascii="Times New Roman" w:hAnsi="Times New Roman"/>
              </w:rPr>
              <w:t>Учитывать разные мнения и стремиться к координации различных позиций в сотрудничестве</w:t>
            </w:r>
          </w:p>
          <w:p w:rsidR="005C5F6C" w:rsidRPr="00203AE1" w:rsidRDefault="005C5F6C" w:rsidP="00203AE1">
            <w:pPr>
              <w:rPr>
                <w:rFonts w:ascii="Times New Roman" w:hAnsi="Times New Roman" w:cs="Times New Roman"/>
                <w:b/>
              </w:rPr>
            </w:pPr>
            <w:r w:rsidRPr="005C5F6C">
              <w:rPr>
                <w:rFonts w:ascii="Times New Roman" w:hAnsi="Times New Roman" w:cs="Times New Roman"/>
                <w:b/>
              </w:rPr>
              <w:t>Личностные:</w:t>
            </w:r>
            <w:r w:rsidR="00203AE1">
              <w:rPr>
                <w:rFonts w:ascii="Times New Roman" w:hAnsi="Times New Roman" w:cs="Times New Roman"/>
                <w:b/>
              </w:rPr>
              <w:t xml:space="preserve"> </w:t>
            </w:r>
            <w:r w:rsidRPr="005C5F6C">
              <w:rPr>
                <w:rFonts w:ascii="Times New Roman" w:hAnsi="Times New Roman"/>
              </w:rPr>
              <w:t>Способность к оценке и самооценке на основе критерия успешности в учебной деятельности.</w:t>
            </w:r>
          </w:p>
        </w:tc>
        <w:tc>
          <w:tcPr>
            <w:tcW w:w="992" w:type="dxa"/>
          </w:tcPr>
          <w:p w:rsidR="005C5F6C" w:rsidRPr="005C5F6C" w:rsidRDefault="005C5F6C" w:rsidP="0034667E">
            <w:pPr>
              <w:rPr>
                <w:rFonts w:ascii="Times New Roman" w:hAnsi="Times New Roman" w:cs="Times New Roman"/>
                <w:b/>
              </w:rPr>
            </w:pPr>
          </w:p>
        </w:tc>
      </w:tr>
      <w:tr w:rsidR="005C5F6C" w:rsidRPr="005C5F6C" w:rsidTr="00203AE1">
        <w:tc>
          <w:tcPr>
            <w:tcW w:w="518"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t>34</w:t>
            </w:r>
            <w:r w:rsidR="00D94FB5">
              <w:rPr>
                <w:rFonts w:ascii="Times New Roman" w:hAnsi="Times New Roman"/>
              </w:rPr>
              <w:t>-35</w:t>
            </w:r>
          </w:p>
        </w:tc>
        <w:tc>
          <w:tcPr>
            <w:tcW w:w="360" w:type="dxa"/>
          </w:tcPr>
          <w:p w:rsidR="005C5F6C" w:rsidRDefault="005C5F6C" w:rsidP="0034667E">
            <w:pPr>
              <w:pStyle w:val="36"/>
              <w:spacing w:after="0" w:line="240" w:lineRule="auto"/>
              <w:ind w:left="0"/>
              <w:rPr>
                <w:rFonts w:ascii="Times New Roman" w:hAnsi="Times New Roman"/>
              </w:rPr>
            </w:pPr>
            <w:r w:rsidRPr="005C5F6C">
              <w:rPr>
                <w:rFonts w:ascii="Times New Roman" w:hAnsi="Times New Roman"/>
              </w:rPr>
              <w:t>8</w:t>
            </w:r>
          </w:p>
          <w:p w:rsidR="00D94FB5" w:rsidRPr="005C5F6C" w:rsidRDefault="00D94FB5" w:rsidP="0034667E">
            <w:pPr>
              <w:pStyle w:val="36"/>
              <w:spacing w:after="0" w:line="240" w:lineRule="auto"/>
              <w:ind w:left="0"/>
              <w:rPr>
                <w:rFonts w:ascii="Times New Roman" w:hAnsi="Times New Roman"/>
              </w:rPr>
            </w:pPr>
            <w:r>
              <w:rPr>
                <w:rFonts w:ascii="Times New Roman" w:hAnsi="Times New Roman"/>
              </w:rPr>
              <w:t>9</w:t>
            </w:r>
          </w:p>
        </w:tc>
        <w:tc>
          <w:tcPr>
            <w:tcW w:w="1980" w:type="dxa"/>
          </w:tcPr>
          <w:p w:rsidR="005C5F6C" w:rsidRPr="005C5F6C" w:rsidRDefault="00203AE1" w:rsidP="0034667E">
            <w:pPr>
              <w:pStyle w:val="36"/>
              <w:spacing w:after="0" w:line="240" w:lineRule="auto"/>
              <w:ind w:left="0"/>
              <w:rPr>
                <w:rFonts w:ascii="Times New Roman" w:hAnsi="Times New Roman"/>
              </w:rPr>
            </w:pPr>
            <w:r>
              <w:rPr>
                <w:rFonts w:ascii="Times New Roman" w:hAnsi="Times New Roman"/>
              </w:rPr>
              <w:t xml:space="preserve">Обобщающие </w:t>
            </w:r>
            <w:r w:rsidR="005C5F6C" w:rsidRPr="005C5F6C">
              <w:rPr>
                <w:rFonts w:ascii="Times New Roman" w:hAnsi="Times New Roman"/>
              </w:rPr>
              <w:t>урок</w:t>
            </w:r>
            <w:r>
              <w:rPr>
                <w:rFonts w:ascii="Times New Roman" w:hAnsi="Times New Roman"/>
              </w:rPr>
              <w:t xml:space="preserve">и </w:t>
            </w:r>
            <w:r w:rsidR="005C5F6C" w:rsidRPr="005C5F6C">
              <w:rPr>
                <w:rFonts w:ascii="Times New Roman" w:hAnsi="Times New Roman"/>
              </w:rPr>
              <w:t xml:space="preserve"> года.</w:t>
            </w:r>
          </w:p>
        </w:tc>
        <w:tc>
          <w:tcPr>
            <w:tcW w:w="1080" w:type="dxa"/>
          </w:tcPr>
          <w:p w:rsidR="005C5F6C" w:rsidRPr="005C5F6C" w:rsidRDefault="005C5F6C" w:rsidP="0034667E">
            <w:pPr>
              <w:pStyle w:val="36"/>
              <w:spacing w:after="0" w:line="240" w:lineRule="auto"/>
              <w:ind w:left="0"/>
              <w:rPr>
                <w:rFonts w:ascii="Times New Roman" w:hAnsi="Times New Roman"/>
              </w:rPr>
            </w:pPr>
          </w:p>
        </w:tc>
        <w:tc>
          <w:tcPr>
            <w:tcW w:w="2340" w:type="dxa"/>
          </w:tcPr>
          <w:p w:rsidR="005C5F6C" w:rsidRPr="005C5F6C" w:rsidRDefault="005C5F6C" w:rsidP="0034667E">
            <w:pPr>
              <w:rPr>
                <w:rFonts w:ascii="Times New Roman" w:hAnsi="Times New Roman" w:cs="Times New Roman"/>
              </w:rPr>
            </w:pPr>
            <w:proofErr w:type="spellStart"/>
            <w:proofErr w:type="gramStart"/>
            <w:r w:rsidRPr="005C5F6C">
              <w:rPr>
                <w:rFonts w:ascii="Times New Roman" w:hAnsi="Times New Roman" w:cs="Times New Roman"/>
                <w:b/>
              </w:rPr>
              <w:t>Пр</w:t>
            </w:r>
            <w:proofErr w:type="spellEnd"/>
            <w:proofErr w:type="gramEnd"/>
            <w:r w:rsidRPr="005C5F6C">
              <w:rPr>
                <w:rFonts w:ascii="Times New Roman" w:hAnsi="Times New Roman" w:cs="Times New Roman"/>
              </w:rPr>
              <w:t xml:space="preserve">  Понимание учебных действий, умение давать им правильную оценку.</w:t>
            </w:r>
          </w:p>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b/>
              </w:rPr>
              <w:t>Цель:</w:t>
            </w:r>
            <w:r w:rsidRPr="005C5F6C">
              <w:rPr>
                <w:rFonts w:ascii="Times New Roman" w:hAnsi="Times New Roman"/>
              </w:rPr>
              <w:t xml:space="preserve"> Научиться </w:t>
            </w:r>
            <w:proofErr w:type="gramStart"/>
            <w:r w:rsidRPr="005C5F6C">
              <w:rPr>
                <w:rFonts w:ascii="Times New Roman" w:hAnsi="Times New Roman"/>
              </w:rPr>
              <w:t>адекватно</w:t>
            </w:r>
            <w:proofErr w:type="gramEnd"/>
            <w:r w:rsidRPr="005C5F6C">
              <w:rPr>
                <w:rFonts w:ascii="Times New Roman" w:hAnsi="Times New Roman"/>
              </w:rPr>
              <w:t xml:space="preserve"> воспринимать оценку своего творчества и </w:t>
            </w:r>
            <w:r w:rsidRPr="005C5F6C">
              <w:rPr>
                <w:rFonts w:ascii="Times New Roman" w:hAnsi="Times New Roman"/>
              </w:rPr>
              <w:lastRenderedPageBreak/>
              <w:t>формировать свою нравственно-эстетическую позицию..</w:t>
            </w:r>
          </w:p>
        </w:tc>
        <w:tc>
          <w:tcPr>
            <w:tcW w:w="2587" w:type="dxa"/>
          </w:tcPr>
          <w:p w:rsidR="005C5F6C" w:rsidRPr="005C5F6C" w:rsidRDefault="005C5F6C" w:rsidP="0034667E">
            <w:pPr>
              <w:pStyle w:val="36"/>
              <w:spacing w:after="0" w:line="240" w:lineRule="auto"/>
              <w:ind w:left="0"/>
              <w:rPr>
                <w:rFonts w:ascii="Times New Roman" w:hAnsi="Times New Roman"/>
              </w:rPr>
            </w:pPr>
            <w:r w:rsidRPr="005C5F6C">
              <w:rPr>
                <w:rFonts w:ascii="Times New Roman" w:hAnsi="Times New Roman"/>
              </w:rPr>
              <w:lastRenderedPageBreak/>
              <w:t>Подготовка выставки работ учащихся, подведение итогов.</w:t>
            </w:r>
          </w:p>
        </w:tc>
        <w:tc>
          <w:tcPr>
            <w:tcW w:w="5670" w:type="dxa"/>
          </w:tcPr>
          <w:p w:rsidR="005C5F6C" w:rsidRPr="00203AE1" w:rsidRDefault="005C5F6C" w:rsidP="0034667E">
            <w:pPr>
              <w:rPr>
                <w:rFonts w:ascii="Times New Roman" w:hAnsi="Times New Roman" w:cs="Times New Roman"/>
                <w:b/>
              </w:rPr>
            </w:pPr>
            <w:r w:rsidRPr="005C5F6C">
              <w:rPr>
                <w:rFonts w:ascii="Times New Roman" w:hAnsi="Times New Roman" w:cs="Times New Roman"/>
                <w:b/>
              </w:rPr>
              <w:t>Регулятивные:</w:t>
            </w:r>
            <w:r w:rsidR="00203AE1">
              <w:rPr>
                <w:rFonts w:ascii="Times New Roman" w:hAnsi="Times New Roman" w:cs="Times New Roman"/>
                <w:b/>
              </w:rPr>
              <w:t xml:space="preserve"> </w:t>
            </w:r>
            <w:r w:rsidRPr="005C5F6C">
              <w:rPr>
                <w:rFonts w:ascii="Times New Roman" w:hAnsi="Times New Roman" w:cs="Times New Roman"/>
              </w:rPr>
              <w:t>Различать способ и результат действия. Адекватно воспринимать итог проделанной работы;</w:t>
            </w:r>
          </w:p>
          <w:p w:rsidR="005C5F6C" w:rsidRPr="00203AE1" w:rsidRDefault="005C5F6C" w:rsidP="0034667E">
            <w:pPr>
              <w:rPr>
                <w:rFonts w:ascii="Times New Roman" w:hAnsi="Times New Roman" w:cs="Times New Roman"/>
                <w:b/>
              </w:rPr>
            </w:pPr>
            <w:r w:rsidRPr="005C5F6C">
              <w:rPr>
                <w:rFonts w:ascii="Times New Roman" w:hAnsi="Times New Roman" w:cs="Times New Roman"/>
                <w:b/>
              </w:rPr>
              <w:t>Познавательные:</w:t>
            </w:r>
            <w:r w:rsidR="00203AE1">
              <w:rPr>
                <w:rFonts w:ascii="Times New Roman" w:hAnsi="Times New Roman" w:cs="Times New Roman"/>
                <w:b/>
              </w:rPr>
              <w:t xml:space="preserve"> </w:t>
            </w:r>
            <w:r w:rsidRPr="005C5F6C">
              <w:rPr>
                <w:rFonts w:ascii="Times New Roman" w:hAnsi="Times New Roman" w:cs="Times New Roman"/>
              </w:rPr>
              <w:t>Ориентироваться на разнообразие способов решения задач.</w:t>
            </w:r>
          </w:p>
          <w:p w:rsidR="00203AE1" w:rsidRDefault="005C5F6C" w:rsidP="00203AE1">
            <w:pPr>
              <w:rPr>
                <w:rFonts w:ascii="Times New Roman" w:hAnsi="Times New Roman" w:cs="Times New Roman"/>
                <w:b/>
              </w:rPr>
            </w:pPr>
            <w:r w:rsidRPr="005C5F6C">
              <w:rPr>
                <w:rFonts w:ascii="Times New Roman" w:hAnsi="Times New Roman" w:cs="Times New Roman"/>
                <w:b/>
              </w:rPr>
              <w:t>Коммуникативные:</w:t>
            </w:r>
            <w:r w:rsidR="00203AE1">
              <w:rPr>
                <w:rFonts w:ascii="Times New Roman" w:hAnsi="Times New Roman" w:cs="Times New Roman"/>
                <w:b/>
              </w:rPr>
              <w:t xml:space="preserve"> </w:t>
            </w:r>
            <w:r w:rsidRPr="005C5F6C">
              <w:rPr>
                <w:rFonts w:ascii="Times New Roman" w:hAnsi="Times New Roman"/>
              </w:rPr>
              <w:t>Формулировать собственное мнение и позицию.</w:t>
            </w:r>
          </w:p>
          <w:p w:rsidR="005C5F6C" w:rsidRPr="00203AE1" w:rsidRDefault="005C5F6C" w:rsidP="00203AE1">
            <w:pPr>
              <w:rPr>
                <w:rFonts w:ascii="Times New Roman" w:hAnsi="Times New Roman" w:cs="Times New Roman"/>
                <w:b/>
              </w:rPr>
            </w:pPr>
            <w:r w:rsidRPr="005C5F6C">
              <w:rPr>
                <w:rFonts w:ascii="Times New Roman" w:hAnsi="Times New Roman" w:cs="Times New Roman"/>
                <w:b/>
              </w:rPr>
              <w:lastRenderedPageBreak/>
              <w:t>Личностные:</w:t>
            </w:r>
            <w:r w:rsidR="00203AE1">
              <w:rPr>
                <w:rFonts w:ascii="Times New Roman" w:hAnsi="Times New Roman" w:cs="Times New Roman"/>
                <w:b/>
              </w:rPr>
              <w:t xml:space="preserve"> </w:t>
            </w:r>
            <w:r w:rsidRPr="005C5F6C">
              <w:rPr>
                <w:rFonts w:ascii="Times New Roman" w:hAnsi="Times New Roman"/>
              </w:rPr>
              <w:t>Способность к оценке и самооценке на основе критерия успешности в учебной деятельности.</w:t>
            </w:r>
          </w:p>
        </w:tc>
        <w:tc>
          <w:tcPr>
            <w:tcW w:w="992" w:type="dxa"/>
          </w:tcPr>
          <w:p w:rsidR="005C5F6C" w:rsidRPr="005C5F6C" w:rsidRDefault="005C5F6C" w:rsidP="0034667E">
            <w:pPr>
              <w:rPr>
                <w:rFonts w:ascii="Times New Roman" w:hAnsi="Times New Roman" w:cs="Times New Roman"/>
                <w:b/>
              </w:rPr>
            </w:pPr>
          </w:p>
        </w:tc>
      </w:tr>
    </w:tbl>
    <w:p w:rsidR="005C5F6C" w:rsidRPr="006D1466" w:rsidRDefault="005C5F6C" w:rsidP="005C5F6C">
      <w:pPr>
        <w:pStyle w:val="36"/>
        <w:ind w:left="0"/>
      </w:pPr>
    </w:p>
    <w:p w:rsidR="00322DC5" w:rsidRPr="00322DC5" w:rsidRDefault="00322DC5" w:rsidP="00322DC5">
      <w:pPr>
        <w:shd w:val="clear" w:color="auto" w:fill="FFFFFF"/>
        <w:spacing w:after="0"/>
        <w:ind w:right="50"/>
        <w:rPr>
          <w:rFonts w:ascii="Times New Roman" w:hAnsi="Times New Roman" w:cs="Times New Roman"/>
        </w:rPr>
      </w:pPr>
    </w:p>
    <w:p w:rsidR="00322DC5" w:rsidRPr="00322DC5" w:rsidRDefault="00322DC5" w:rsidP="00322DC5">
      <w:pPr>
        <w:spacing w:after="0" w:line="1" w:lineRule="exact"/>
        <w:rPr>
          <w:rFonts w:ascii="Times New Roman" w:hAnsi="Times New Roman" w:cs="Times New Roman"/>
        </w:rPr>
      </w:pPr>
    </w:p>
    <w:p w:rsidR="00322DC5" w:rsidRPr="00322DC5" w:rsidRDefault="00322DC5" w:rsidP="00322DC5">
      <w:pPr>
        <w:spacing w:after="0"/>
        <w:rPr>
          <w:rFonts w:ascii="Times New Roman" w:hAnsi="Times New Roman" w:cs="Times New Roman"/>
        </w:rPr>
        <w:sectPr w:rsidR="00322DC5" w:rsidRPr="00322DC5" w:rsidSect="00D32152">
          <w:footerReference w:type="default" r:id="rId9"/>
          <w:type w:val="continuous"/>
          <w:pgSz w:w="16834" w:h="11909" w:orient="landscape"/>
          <w:pgMar w:top="709" w:right="1207" w:bottom="360" w:left="1206" w:header="720" w:footer="720" w:gutter="0"/>
          <w:cols w:space="60"/>
          <w:noEndnote/>
        </w:sectPr>
      </w:pPr>
    </w:p>
    <w:p w:rsidR="00322DC5" w:rsidRPr="00322DC5" w:rsidRDefault="00322DC5" w:rsidP="00322DC5">
      <w:pPr>
        <w:shd w:val="clear" w:color="auto" w:fill="FFFFFF"/>
        <w:spacing w:after="0"/>
        <w:ind w:right="50"/>
        <w:jc w:val="right"/>
        <w:rPr>
          <w:rFonts w:ascii="Times New Roman" w:hAnsi="Times New Roman" w:cs="Times New Roman"/>
        </w:rPr>
      </w:pPr>
    </w:p>
    <w:p w:rsidR="00322DC5" w:rsidRPr="00322DC5" w:rsidRDefault="00322DC5" w:rsidP="00322DC5">
      <w:pPr>
        <w:spacing w:after="0" w:line="1" w:lineRule="exact"/>
        <w:rPr>
          <w:rFonts w:ascii="Times New Roman" w:hAnsi="Times New Roman" w:cs="Times New Roman"/>
        </w:rPr>
      </w:pPr>
    </w:p>
    <w:p w:rsidR="00322DC5" w:rsidRPr="00322DC5" w:rsidRDefault="00322DC5" w:rsidP="00322DC5">
      <w:pPr>
        <w:spacing w:after="0"/>
        <w:rPr>
          <w:rFonts w:ascii="Times New Roman" w:hAnsi="Times New Roman" w:cs="Times New Roman"/>
        </w:rPr>
        <w:sectPr w:rsidR="00322DC5" w:rsidRPr="00322DC5" w:rsidSect="00322DC5">
          <w:type w:val="continuous"/>
          <w:pgSz w:w="16834" w:h="11909" w:orient="landscape"/>
          <w:pgMar w:top="1173" w:right="1199" w:bottom="360" w:left="1199" w:header="720" w:footer="720" w:gutter="0"/>
          <w:cols w:space="60"/>
          <w:noEndnote/>
        </w:sectPr>
      </w:pPr>
    </w:p>
    <w:p w:rsidR="00322DC5" w:rsidRPr="00322DC5" w:rsidRDefault="00322DC5" w:rsidP="00322DC5">
      <w:pPr>
        <w:shd w:val="clear" w:color="auto" w:fill="FFFFFF"/>
        <w:spacing w:after="0"/>
        <w:ind w:right="36"/>
        <w:rPr>
          <w:rFonts w:ascii="Times New Roman" w:hAnsi="Times New Roman" w:cs="Times New Roman"/>
        </w:rPr>
      </w:pPr>
    </w:p>
    <w:p w:rsidR="00322DC5" w:rsidRPr="00322DC5" w:rsidRDefault="00322DC5" w:rsidP="00322DC5">
      <w:pPr>
        <w:spacing w:after="0" w:line="1" w:lineRule="exact"/>
        <w:rPr>
          <w:rFonts w:ascii="Times New Roman" w:hAnsi="Times New Roman" w:cs="Times New Roman"/>
        </w:rPr>
      </w:pPr>
    </w:p>
    <w:p w:rsidR="00322DC5" w:rsidRPr="00322DC5" w:rsidRDefault="00322DC5" w:rsidP="00322DC5">
      <w:pPr>
        <w:spacing w:after="0"/>
        <w:rPr>
          <w:rFonts w:ascii="Times New Roman" w:hAnsi="Times New Roman" w:cs="Times New Roman"/>
        </w:rPr>
        <w:sectPr w:rsidR="00322DC5" w:rsidRPr="00322DC5" w:rsidSect="00322DC5">
          <w:type w:val="continuous"/>
          <w:pgSz w:w="16834" w:h="11909" w:orient="landscape"/>
          <w:pgMar w:top="1127" w:right="1218" w:bottom="360" w:left="1217" w:header="720" w:footer="720" w:gutter="0"/>
          <w:cols w:space="60"/>
          <w:noEndnote/>
        </w:sectPr>
      </w:pPr>
    </w:p>
    <w:p w:rsidR="00322DC5" w:rsidRPr="00322DC5" w:rsidRDefault="00322DC5" w:rsidP="00322DC5">
      <w:pPr>
        <w:shd w:val="clear" w:color="auto" w:fill="FFFFFF"/>
        <w:spacing w:after="0"/>
        <w:ind w:right="43"/>
        <w:jc w:val="center"/>
        <w:rPr>
          <w:rFonts w:ascii="Times New Roman" w:hAnsi="Times New Roman" w:cs="Times New Roman"/>
        </w:rPr>
      </w:pPr>
      <w:r w:rsidRPr="00322DC5">
        <w:rPr>
          <w:rFonts w:ascii="Times New Roman" w:hAnsi="Times New Roman" w:cs="Times New Roman"/>
          <w:i/>
          <w:iCs/>
          <w:spacing w:val="-3"/>
        </w:rPr>
        <w:lastRenderedPageBreak/>
        <w:t>.</w:t>
      </w:r>
    </w:p>
    <w:p w:rsidR="00322DC5" w:rsidRPr="00322DC5" w:rsidRDefault="00322DC5" w:rsidP="00322DC5">
      <w:pPr>
        <w:spacing w:after="0" w:line="1" w:lineRule="exact"/>
        <w:rPr>
          <w:rFonts w:ascii="Times New Roman" w:hAnsi="Times New Roman" w:cs="Times New Roman"/>
        </w:rPr>
      </w:pPr>
    </w:p>
    <w:p w:rsidR="00322DC5" w:rsidRPr="00322DC5" w:rsidRDefault="00322DC5" w:rsidP="00322DC5">
      <w:pPr>
        <w:spacing w:after="0"/>
        <w:rPr>
          <w:rFonts w:ascii="Times New Roman" w:hAnsi="Times New Roman" w:cs="Times New Roman"/>
        </w:rPr>
        <w:sectPr w:rsidR="00322DC5" w:rsidRPr="00322DC5" w:rsidSect="00322DC5">
          <w:type w:val="continuous"/>
          <w:pgSz w:w="16834" w:h="11909" w:orient="landscape"/>
          <w:pgMar w:top="1138" w:right="1202" w:bottom="360" w:left="1202" w:header="720" w:footer="720" w:gutter="0"/>
          <w:cols w:space="60"/>
          <w:noEndnote/>
        </w:sectPr>
      </w:pPr>
    </w:p>
    <w:p w:rsidR="00322DC5" w:rsidRPr="00322DC5" w:rsidRDefault="00322DC5" w:rsidP="00322DC5">
      <w:pPr>
        <w:shd w:val="clear" w:color="auto" w:fill="FFFFFF"/>
        <w:spacing w:after="0"/>
        <w:ind w:right="79"/>
        <w:jc w:val="right"/>
        <w:rPr>
          <w:rFonts w:ascii="Times New Roman" w:hAnsi="Times New Roman" w:cs="Times New Roman"/>
        </w:rPr>
      </w:pPr>
    </w:p>
    <w:p w:rsidR="00322DC5" w:rsidRPr="00322DC5" w:rsidRDefault="00322DC5" w:rsidP="00322DC5">
      <w:pPr>
        <w:spacing w:after="0" w:line="1" w:lineRule="exact"/>
        <w:rPr>
          <w:rFonts w:ascii="Times New Roman" w:hAnsi="Times New Roman" w:cs="Times New Roman"/>
        </w:rPr>
      </w:pPr>
    </w:p>
    <w:p w:rsidR="00322DC5" w:rsidRPr="00322DC5" w:rsidRDefault="00322DC5" w:rsidP="00322DC5">
      <w:pPr>
        <w:spacing w:after="0"/>
        <w:rPr>
          <w:rFonts w:ascii="Times New Roman" w:hAnsi="Times New Roman" w:cs="Times New Roman"/>
        </w:rPr>
        <w:sectPr w:rsidR="00322DC5" w:rsidRPr="00322DC5" w:rsidSect="00322DC5">
          <w:type w:val="continuous"/>
          <w:pgSz w:w="16834" w:h="11909" w:orient="landscape"/>
          <w:pgMar w:top="1094" w:right="1203" w:bottom="360" w:left="1203" w:header="720" w:footer="720" w:gutter="0"/>
          <w:cols w:space="60"/>
          <w:noEndnote/>
        </w:sectPr>
      </w:pPr>
    </w:p>
    <w:p w:rsidR="00322DC5" w:rsidRPr="00322DC5" w:rsidRDefault="00322DC5" w:rsidP="00322DC5">
      <w:pPr>
        <w:shd w:val="clear" w:color="auto" w:fill="FFFFFF"/>
        <w:spacing w:after="0"/>
        <w:ind w:right="43"/>
        <w:jc w:val="right"/>
        <w:rPr>
          <w:rFonts w:ascii="Times New Roman" w:hAnsi="Times New Roman" w:cs="Times New Roman"/>
        </w:rPr>
      </w:pPr>
    </w:p>
    <w:p w:rsidR="00322DC5" w:rsidRPr="00322DC5" w:rsidRDefault="00322DC5" w:rsidP="00322DC5">
      <w:pPr>
        <w:spacing w:after="0" w:line="1" w:lineRule="exact"/>
        <w:rPr>
          <w:rFonts w:ascii="Times New Roman" w:hAnsi="Times New Roman" w:cs="Times New Roman"/>
        </w:rPr>
      </w:pPr>
    </w:p>
    <w:p w:rsidR="00322DC5" w:rsidRPr="00322DC5" w:rsidRDefault="00322DC5" w:rsidP="00322DC5">
      <w:pPr>
        <w:spacing w:after="0"/>
        <w:rPr>
          <w:rFonts w:ascii="Times New Roman" w:hAnsi="Times New Roman" w:cs="Times New Roman"/>
        </w:rPr>
        <w:sectPr w:rsidR="00322DC5" w:rsidRPr="00322DC5" w:rsidSect="00322DC5">
          <w:type w:val="continuous"/>
          <w:pgSz w:w="16834" w:h="11909" w:orient="landscape"/>
          <w:pgMar w:top="1116" w:right="1224" w:bottom="360" w:left="1224" w:header="720" w:footer="720" w:gutter="0"/>
          <w:cols w:space="60"/>
          <w:noEndnote/>
        </w:sectPr>
      </w:pPr>
    </w:p>
    <w:p w:rsidR="00322DC5" w:rsidRPr="00322DC5" w:rsidRDefault="00322DC5" w:rsidP="00322DC5">
      <w:pPr>
        <w:shd w:val="clear" w:color="auto" w:fill="FFFFFF"/>
        <w:spacing w:after="0"/>
        <w:ind w:right="43"/>
        <w:jc w:val="center"/>
        <w:rPr>
          <w:rFonts w:ascii="Times New Roman" w:hAnsi="Times New Roman" w:cs="Times New Roman"/>
        </w:rPr>
      </w:pPr>
      <w:r w:rsidRPr="00322DC5">
        <w:rPr>
          <w:rFonts w:ascii="Times New Roman" w:hAnsi="Times New Roman" w:cs="Times New Roman"/>
          <w:i/>
          <w:iCs/>
          <w:spacing w:val="-5"/>
        </w:rPr>
        <w:lastRenderedPageBreak/>
        <w:t>.</w:t>
      </w:r>
    </w:p>
    <w:p w:rsidR="00322DC5" w:rsidRPr="00322DC5" w:rsidRDefault="00322DC5" w:rsidP="00322DC5">
      <w:pPr>
        <w:spacing w:after="0" w:line="1" w:lineRule="exact"/>
        <w:rPr>
          <w:rFonts w:ascii="Times New Roman" w:hAnsi="Times New Roman" w:cs="Times New Roman"/>
        </w:rPr>
      </w:pPr>
    </w:p>
    <w:p w:rsidR="00322DC5" w:rsidRPr="00322DC5" w:rsidRDefault="00322DC5" w:rsidP="00322DC5">
      <w:pPr>
        <w:spacing w:after="0"/>
        <w:rPr>
          <w:rFonts w:ascii="Times New Roman" w:hAnsi="Times New Roman" w:cs="Times New Roman"/>
        </w:rPr>
        <w:sectPr w:rsidR="00322DC5" w:rsidRPr="00322DC5" w:rsidSect="00322DC5">
          <w:type w:val="continuous"/>
          <w:pgSz w:w="16834" w:h="11909" w:orient="landscape"/>
          <w:pgMar w:top="1162" w:right="1221" w:bottom="360" w:left="1220" w:header="720" w:footer="720" w:gutter="0"/>
          <w:cols w:space="60"/>
          <w:noEndnote/>
        </w:sectPr>
      </w:pPr>
    </w:p>
    <w:p w:rsidR="005C5F6C" w:rsidRPr="000E694D" w:rsidRDefault="005C5F6C" w:rsidP="005C5F6C">
      <w:pPr>
        <w:shd w:val="clear" w:color="auto" w:fill="FFFFFF"/>
        <w:autoSpaceDE w:val="0"/>
        <w:autoSpaceDN w:val="0"/>
        <w:adjustRightInd w:val="0"/>
        <w:rPr>
          <w:rFonts w:ascii="Times New Roman" w:hAnsi="Times New Roman" w:cs="Times New Roman"/>
          <w:b/>
        </w:rPr>
      </w:pPr>
      <w:proofErr w:type="spellStart"/>
      <w:r w:rsidRPr="000E694D">
        <w:rPr>
          <w:rFonts w:ascii="Times New Roman" w:hAnsi="Times New Roman" w:cs="Times New Roman"/>
          <w:b/>
        </w:rPr>
        <w:lastRenderedPageBreak/>
        <w:t>Учебно</w:t>
      </w:r>
      <w:proofErr w:type="spellEnd"/>
      <w:r w:rsidRPr="000E694D">
        <w:rPr>
          <w:rFonts w:ascii="Times New Roman" w:hAnsi="Times New Roman" w:cs="Times New Roman"/>
          <w:b/>
        </w:rPr>
        <w:t xml:space="preserve"> – </w:t>
      </w:r>
      <w:proofErr w:type="spellStart"/>
      <w:r w:rsidRPr="000E694D">
        <w:rPr>
          <w:rFonts w:ascii="Times New Roman" w:hAnsi="Times New Roman" w:cs="Times New Roman"/>
          <w:b/>
        </w:rPr>
        <w:t>методическ</w:t>
      </w:r>
      <w:proofErr w:type="spellEnd"/>
      <w:proofErr w:type="gramStart"/>
      <w:r w:rsidRPr="000E694D">
        <w:rPr>
          <w:rFonts w:ascii="Times New Roman" w:hAnsi="Times New Roman" w:cs="Times New Roman"/>
          <w:b/>
          <w:lang w:val="en-US"/>
        </w:rPr>
        <w:t>o</w:t>
      </w:r>
      <w:proofErr w:type="gramEnd"/>
      <w:r w:rsidRPr="000E694D">
        <w:rPr>
          <w:rFonts w:ascii="Times New Roman" w:hAnsi="Times New Roman" w:cs="Times New Roman"/>
          <w:b/>
        </w:rPr>
        <w:t>е обеспечение:</w:t>
      </w:r>
    </w:p>
    <w:p w:rsidR="005C5F6C" w:rsidRPr="000E694D" w:rsidRDefault="005C5F6C" w:rsidP="005C5F6C">
      <w:pPr>
        <w:shd w:val="clear" w:color="auto" w:fill="FFFFFF"/>
        <w:autoSpaceDE w:val="0"/>
        <w:autoSpaceDN w:val="0"/>
        <w:adjustRightInd w:val="0"/>
        <w:rPr>
          <w:rFonts w:ascii="Times New Roman" w:hAnsi="Times New Roman" w:cs="Times New Roman"/>
          <w:b/>
        </w:rPr>
      </w:pPr>
      <w:r w:rsidRPr="000E694D">
        <w:rPr>
          <w:rFonts w:ascii="Times New Roman" w:hAnsi="Times New Roman" w:cs="Times New Roman"/>
          <w:b/>
        </w:rPr>
        <w:t>1. Печатные пособия.</w:t>
      </w:r>
    </w:p>
    <w:p w:rsidR="005C5F6C" w:rsidRPr="000E694D" w:rsidRDefault="005C5F6C" w:rsidP="005C5F6C">
      <w:pPr>
        <w:shd w:val="clear" w:color="auto" w:fill="FFFFFF"/>
        <w:autoSpaceDE w:val="0"/>
        <w:autoSpaceDN w:val="0"/>
        <w:adjustRightInd w:val="0"/>
        <w:jc w:val="both"/>
        <w:rPr>
          <w:rFonts w:ascii="Times New Roman" w:hAnsi="Times New Roman" w:cs="Times New Roman"/>
          <w:b/>
        </w:rPr>
      </w:pPr>
      <w:r w:rsidRPr="000E694D">
        <w:rPr>
          <w:rFonts w:ascii="Times New Roman" w:hAnsi="Times New Roman" w:cs="Times New Roman"/>
          <w:b/>
        </w:rPr>
        <w:t xml:space="preserve"> Программа:</w:t>
      </w:r>
    </w:p>
    <w:p w:rsidR="005C5F6C" w:rsidRPr="000E694D" w:rsidRDefault="005C5F6C" w:rsidP="005C5F6C">
      <w:pPr>
        <w:rPr>
          <w:rFonts w:ascii="Times New Roman" w:hAnsi="Times New Roman" w:cs="Times New Roman"/>
        </w:rPr>
      </w:pPr>
      <w:proofErr w:type="spellStart"/>
      <w:r w:rsidRPr="000E694D">
        <w:rPr>
          <w:rFonts w:ascii="Times New Roman" w:hAnsi="Times New Roman" w:cs="Times New Roman"/>
          <w:i/>
        </w:rPr>
        <w:t>Б.М.Неменский</w:t>
      </w:r>
      <w:proofErr w:type="spellEnd"/>
      <w:r w:rsidRPr="000E694D">
        <w:rPr>
          <w:rFonts w:ascii="Times New Roman" w:hAnsi="Times New Roman" w:cs="Times New Roman"/>
          <w:i/>
        </w:rPr>
        <w:t xml:space="preserve">  Изобразительное искусство. </w:t>
      </w:r>
      <w:r w:rsidRPr="000E694D">
        <w:rPr>
          <w:rFonts w:ascii="Times New Roman" w:hAnsi="Times New Roman" w:cs="Times New Roman"/>
        </w:rPr>
        <w:t>Рабочие программы Изобразительное искусство</w:t>
      </w:r>
      <w:proofErr w:type="gramStart"/>
      <w:r w:rsidRPr="000E694D">
        <w:rPr>
          <w:rFonts w:ascii="Times New Roman" w:hAnsi="Times New Roman" w:cs="Times New Roman"/>
        </w:rPr>
        <w:t xml:space="preserve"> .</w:t>
      </w:r>
      <w:proofErr w:type="gramEnd"/>
      <w:r w:rsidRPr="000E694D">
        <w:rPr>
          <w:rFonts w:ascii="Times New Roman" w:hAnsi="Times New Roman" w:cs="Times New Roman"/>
        </w:rPr>
        <w:t xml:space="preserve"> предметная линия учебников под редакцией Б. М. </w:t>
      </w:r>
      <w:proofErr w:type="spellStart"/>
      <w:r w:rsidRPr="000E694D">
        <w:rPr>
          <w:rFonts w:ascii="Times New Roman" w:hAnsi="Times New Roman" w:cs="Times New Roman"/>
        </w:rPr>
        <w:t>Неменского</w:t>
      </w:r>
      <w:proofErr w:type="spellEnd"/>
      <w:r w:rsidRPr="000E694D">
        <w:rPr>
          <w:rFonts w:ascii="Times New Roman" w:hAnsi="Times New Roman" w:cs="Times New Roman"/>
        </w:rPr>
        <w:t xml:space="preserve"> 1-4 класс М.  Просвещение 2011г.</w:t>
      </w:r>
    </w:p>
    <w:p w:rsidR="005C5F6C" w:rsidRPr="000E694D" w:rsidRDefault="005C5F6C" w:rsidP="005C5F6C">
      <w:pPr>
        <w:jc w:val="both"/>
        <w:rPr>
          <w:rFonts w:ascii="Times New Roman" w:hAnsi="Times New Roman" w:cs="Times New Roman"/>
          <w:i/>
        </w:rPr>
      </w:pPr>
      <w:r w:rsidRPr="000E694D">
        <w:rPr>
          <w:rFonts w:ascii="Times New Roman" w:hAnsi="Times New Roman" w:cs="Times New Roman"/>
          <w:b/>
        </w:rPr>
        <w:t>Учебни</w:t>
      </w:r>
      <w:r w:rsidRPr="000E694D">
        <w:rPr>
          <w:rFonts w:ascii="Times New Roman" w:hAnsi="Times New Roman" w:cs="Times New Roman"/>
          <w:b/>
        </w:rPr>
        <w:softHyphen/>
        <w:t>к</w:t>
      </w:r>
      <w:r w:rsidRPr="000E694D">
        <w:rPr>
          <w:rFonts w:ascii="Times New Roman" w:hAnsi="Times New Roman" w:cs="Times New Roman"/>
        </w:rPr>
        <w:t xml:space="preserve"> «</w:t>
      </w:r>
      <w:r w:rsidRPr="000E694D">
        <w:rPr>
          <w:rFonts w:ascii="Times New Roman" w:hAnsi="Times New Roman" w:cs="Times New Roman"/>
          <w:i/>
        </w:rPr>
        <w:t>Изобразительное искусство</w:t>
      </w:r>
      <w:r w:rsidRPr="000E694D">
        <w:rPr>
          <w:rFonts w:ascii="Times New Roman" w:hAnsi="Times New Roman" w:cs="Times New Roman"/>
        </w:rPr>
        <w:t xml:space="preserve">» 2 класс автор </w:t>
      </w:r>
      <w:r w:rsidRPr="000E694D">
        <w:rPr>
          <w:rFonts w:ascii="Times New Roman" w:hAnsi="Times New Roman" w:cs="Times New Roman"/>
          <w:i/>
        </w:rPr>
        <w:t xml:space="preserve">Л. А. </w:t>
      </w:r>
      <w:proofErr w:type="spellStart"/>
      <w:r w:rsidRPr="000E694D">
        <w:rPr>
          <w:rFonts w:ascii="Times New Roman" w:hAnsi="Times New Roman" w:cs="Times New Roman"/>
          <w:i/>
        </w:rPr>
        <w:t>Неменская</w:t>
      </w:r>
      <w:proofErr w:type="spellEnd"/>
      <w:r w:rsidRPr="000E694D">
        <w:rPr>
          <w:rFonts w:ascii="Times New Roman" w:hAnsi="Times New Roman" w:cs="Times New Roman"/>
          <w:i/>
        </w:rPr>
        <w:t xml:space="preserve">   </w:t>
      </w:r>
    </w:p>
    <w:p w:rsidR="005C5F6C" w:rsidRPr="000E694D" w:rsidRDefault="005C5F6C" w:rsidP="005C5F6C">
      <w:pPr>
        <w:jc w:val="both"/>
        <w:rPr>
          <w:rFonts w:ascii="Times New Roman" w:hAnsi="Times New Roman" w:cs="Times New Roman"/>
          <w:b/>
        </w:rPr>
      </w:pPr>
      <w:r w:rsidRPr="000E694D">
        <w:rPr>
          <w:rFonts w:ascii="Times New Roman" w:hAnsi="Times New Roman" w:cs="Times New Roman"/>
          <w:b/>
        </w:rPr>
        <w:t>2. Материально</w:t>
      </w:r>
      <w:r w:rsidR="00D94FB5">
        <w:rPr>
          <w:rFonts w:ascii="Times New Roman" w:hAnsi="Times New Roman" w:cs="Times New Roman"/>
          <w:b/>
        </w:rPr>
        <w:t>-</w:t>
      </w:r>
      <w:r w:rsidRPr="000E694D">
        <w:rPr>
          <w:rFonts w:ascii="Times New Roman" w:hAnsi="Times New Roman" w:cs="Times New Roman"/>
          <w:b/>
        </w:rPr>
        <w:t>технические средства.</w:t>
      </w:r>
    </w:p>
    <w:p w:rsidR="005C5F6C" w:rsidRPr="004664BF" w:rsidRDefault="005C5F6C" w:rsidP="005C5F6C">
      <w:pPr>
        <w:jc w:val="both"/>
      </w:pPr>
      <w:r w:rsidRPr="000E694D">
        <w:rPr>
          <w:rFonts w:ascii="Times New Roman" w:hAnsi="Times New Roman" w:cs="Times New Roman"/>
        </w:rPr>
        <w:t>Компьютерная техника,  доска с магнитной поверхностью</w:t>
      </w:r>
      <w:r w:rsidRPr="004664BF">
        <w:t>.</w:t>
      </w:r>
    </w:p>
    <w:p w:rsidR="005C5F6C" w:rsidRPr="005C5F6C" w:rsidRDefault="005C5F6C" w:rsidP="005C5F6C">
      <w:pPr>
        <w:ind w:firstLine="540"/>
        <w:rPr>
          <w:rFonts w:ascii="Times New Roman" w:hAnsi="Times New Roman" w:cs="Times New Roman"/>
          <w:b/>
        </w:rPr>
      </w:pPr>
      <w:r w:rsidRPr="005C5F6C">
        <w:rPr>
          <w:rFonts w:ascii="Times New Roman" w:hAnsi="Times New Roman" w:cs="Times New Roman"/>
          <w:b/>
        </w:rPr>
        <w:t>Литература</w:t>
      </w:r>
      <w:r w:rsidR="009D48DB">
        <w:rPr>
          <w:rFonts w:ascii="Times New Roman" w:hAnsi="Times New Roman" w:cs="Times New Roman"/>
          <w:b/>
        </w:rPr>
        <w:t xml:space="preserve"> для учителя</w:t>
      </w:r>
    </w:p>
    <w:p w:rsidR="005C5F6C" w:rsidRPr="00322DC5" w:rsidRDefault="005C5F6C" w:rsidP="005C5F6C">
      <w:pPr>
        <w:numPr>
          <w:ilvl w:val="0"/>
          <w:numId w:val="41"/>
        </w:numPr>
        <w:spacing w:after="0" w:line="240" w:lineRule="auto"/>
        <w:jc w:val="both"/>
        <w:rPr>
          <w:rFonts w:ascii="Times New Roman" w:hAnsi="Times New Roman" w:cs="Times New Roman"/>
        </w:rPr>
      </w:pPr>
      <w:proofErr w:type="spellStart"/>
      <w:r w:rsidRPr="00322DC5">
        <w:rPr>
          <w:rFonts w:ascii="Times New Roman" w:hAnsi="Times New Roman" w:cs="Times New Roman"/>
        </w:rPr>
        <w:t>Коротеева</w:t>
      </w:r>
      <w:proofErr w:type="spellEnd"/>
      <w:r w:rsidRPr="00322DC5">
        <w:rPr>
          <w:rFonts w:ascii="Times New Roman" w:hAnsi="Times New Roman" w:cs="Times New Roman"/>
        </w:rPr>
        <w:t xml:space="preserve"> Е.И. Изобразительное искусство. 2 класс. Учебник</w:t>
      </w:r>
      <w:proofErr w:type="gramStart"/>
      <w:r w:rsidRPr="00322DC5">
        <w:rPr>
          <w:rFonts w:ascii="Times New Roman" w:hAnsi="Times New Roman" w:cs="Times New Roman"/>
        </w:rPr>
        <w:t>/П</w:t>
      </w:r>
      <w:proofErr w:type="gramEnd"/>
      <w:r w:rsidRPr="00322DC5">
        <w:rPr>
          <w:rFonts w:ascii="Times New Roman" w:hAnsi="Times New Roman" w:cs="Times New Roman"/>
        </w:rPr>
        <w:t xml:space="preserve">од редакцией </w:t>
      </w:r>
      <w:proofErr w:type="spellStart"/>
      <w:r w:rsidRPr="00322DC5">
        <w:rPr>
          <w:rFonts w:ascii="Times New Roman" w:hAnsi="Times New Roman" w:cs="Times New Roman"/>
        </w:rPr>
        <w:t>Б.Неменского</w:t>
      </w:r>
      <w:proofErr w:type="spellEnd"/>
      <w:r w:rsidRPr="00322DC5">
        <w:rPr>
          <w:rFonts w:ascii="Times New Roman" w:hAnsi="Times New Roman" w:cs="Times New Roman"/>
        </w:rPr>
        <w:t>. – М.: «Просвещение», 2008</w:t>
      </w:r>
    </w:p>
    <w:p w:rsidR="005C5F6C" w:rsidRPr="00322DC5" w:rsidRDefault="005C5F6C" w:rsidP="005C5F6C">
      <w:pPr>
        <w:numPr>
          <w:ilvl w:val="0"/>
          <w:numId w:val="41"/>
        </w:numPr>
        <w:spacing w:after="0" w:line="240" w:lineRule="auto"/>
        <w:jc w:val="both"/>
        <w:rPr>
          <w:rFonts w:ascii="Times New Roman" w:hAnsi="Times New Roman" w:cs="Times New Roman"/>
        </w:rPr>
      </w:pPr>
      <w:proofErr w:type="spellStart"/>
      <w:r w:rsidRPr="00322DC5">
        <w:rPr>
          <w:rFonts w:ascii="Times New Roman" w:hAnsi="Times New Roman" w:cs="Times New Roman"/>
        </w:rPr>
        <w:t>Б.Неменский</w:t>
      </w:r>
      <w:proofErr w:type="spellEnd"/>
      <w:r w:rsidRPr="00322DC5">
        <w:rPr>
          <w:rFonts w:ascii="Times New Roman" w:hAnsi="Times New Roman" w:cs="Times New Roman"/>
        </w:rPr>
        <w:t>. Изобразительное искусство и ху</w:t>
      </w:r>
      <w:r w:rsidR="00D94FB5">
        <w:rPr>
          <w:rFonts w:ascii="Times New Roman" w:hAnsi="Times New Roman" w:cs="Times New Roman"/>
        </w:rPr>
        <w:t>дожественный труд. Программа 1-4</w:t>
      </w:r>
      <w:r w:rsidRPr="00322DC5">
        <w:rPr>
          <w:rFonts w:ascii="Times New Roman" w:hAnsi="Times New Roman" w:cs="Times New Roman"/>
        </w:rPr>
        <w:t xml:space="preserve"> классы. – М.: «Просвещение», 2009</w:t>
      </w:r>
    </w:p>
    <w:p w:rsidR="005C5F6C" w:rsidRPr="00322DC5" w:rsidRDefault="005C5F6C" w:rsidP="005C5F6C">
      <w:pPr>
        <w:numPr>
          <w:ilvl w:val="0"/>
          <w:numId w:val="41"/>
        </w:numPr>
        <w:spacing w:after="0" w:line="240" w:lineRule="auto"/>
        <w:jc w:val="both"/>
        <w:rPr>
          <w:rFonts w:ascii="Times New Roman" w:hAnsi="Times New Roman" w:cs="Times New Roman"/>
        </w:rPr>
      </w:pPr>
      <w:r w:rsidRPr="00322DC5">
        <w:rPr>
          <w:rFonts w:ascii="Times New Roman" w:hAnsi="Times New Roman" w:cs="Times New Roman"/>
        </w:rPr>
        <w:t>Дроздова С.Б. Изобразительное искусство. 2 класс. Поурочные планы. – Волгоград: «Учитель»</w:t>
      </w:r>
    </w:p>
    <w:p w:rsidR="005C5F6C" w:rsidRDefault="005C5F6C" w:rsidP="005C5F6C">
      <w:pPr>
        <w:rPr>
          <w:rFonts w:ascii="Times New Roman" w:hAnsi="Times New Roman" w:cs="Times New Roman"/>
        </w:rPr>
      </w:pPr>
    </w:p>
    <w:p w:rsidR="005C5F6C" w:rsidRDefault="005C5F6C" w:rsidP="005C5F6C">
      <w:pPr>
        <w:rPr>
          <w:rFonts w:ascii="Times New Roman" w:hAnsi="Times New Roman" w:cs="Times New Roman"/>
        </w:rPr>
      </w:pPr>
    </w:p>
    <w:p w:rsidR="00322DC5" w:rsidRPr="00322DC5" w:rsidRDefault="00322DC5" w:rsidP="00322DC5">
      <w:pPr>
        <w:spacing w:after="0"/>
        <w:ind w:firstLine="540"/>
        <w:jc w:val="center"/>
        <w:rPr>
          <w:rFonts w:ascii="Times New Roman" w:hAnsi="Times New Roman" w:cs="Times New Roman"/>
        </w:rPr>
      </w:pPr>
    </w:p>
    <w:p w:rsidR="00FD0654" w:rsidRDefault="00FD0654" w:rsidP="005A0E68">
      <w:pPr>
        <w:rPr>
          <w:rFonts w:ascii="Times New Roman" w:hAnsi="Times New Roman" w:cs="Times New Roman"/>
        </w:rPr>
      </w:pPr>
    </w:p>
    <w:p w:rsidR="00FD0654" w:rsidRDefault="00FD0654" w:rsidP="005A0E68">
      <w:pPr>
        <w:rPr>
          <w:rFonts w:ascii="Times New Roman" w:hAnsi="Times New Roman" w:cs="Times New Roman"/>
        </w:rPr>
      </w:pPr>
    </w:p>
    <w:p w:rsidR="00FD0654" w:rsidRDefault="00FD0654" w:rsidP="005A0E68">
      <w:pPr>
        <w:rPr>
          <w:rFonts w:ascii="Times New Roman" w:hAnsi="Times New Roman" w:cs="Times New Roman"/>
        </w:rPr>
      </w:pPr>
    </w:p>
    <w:p w:rsidR="00FD0654" w:rsidRDefault="00FD0654" w:rsidP="005A0E68">
      <w:pPr>
        <w:rPr>
          <w:rFonts w:ascii="Times New Roman" w:hAnsi="Times New Roman" w:cs="Times New Roman"/>
        </w:rPr>
      </w:pPr>
    </w:p>
    <w:p w:rsidR="00FD0654" w:rsidRDefault="00FD0654" w:rsidP="005A0E68">
      <w:pPr>
        <w:rPr>
          <w:rFonts w:ascii="Times New Roman" w:hAnsi="Times New Roman" w:cs="Times New Roman"/>
        </w:rPr>
      </w:pPr>
    </w:p>
    <w:p w:rsidR="00FD0654" w:rsidRDefault="00FD0654" w:rsidP="005A0E68">
      <w:pPr>
        <w:rPr>
          <w:rFonts w:ascii="Times New Roman" w:hAnsi="Times New Roman" w:cs="Times New Roman"/>
        </w:rPr>
      </w:pPr>
    </w:p>
    <w:p w:rsidR="000E694D" w:rsidRDefault="000E694D" w:rsidP="005A0E68">
      <w:pPr>
        <w:rPr>
          <w:rFonts w:ascii="Times New Roman" w:hAnsi="Times New Roman" w:cs="Times New Roman"/>
        </w:rPr>
      </w:pPr>
    </w:p>
    <w:p w:rsidR="00FD0654" w:rsidRDefault="00FD0654" w:rsidP="00FD0654">
      <w:pPr>
        <w:spacing w:after="0" w:line="240" w:lineRule="auto"/>
        <w:ind w:firstLine="540"/>
        <w:jc w:val="center"/>
        <w:rPr>
          <w:rFonts w:ascii="Times New Roman" w:hAnsi="Times New Roman"/>
          <w:b/>
          <w:sz w:val="24"/>
          <w:szCs w:val="24"/>
        </w:rPr>
      </w:pPr>
    </w:p>
    <w:p w:rsidR="00FD0654" w:rsidRPr="000E694D" w:rsidRDefault="00FD0654" w:rsidP="00FD0654">
      <w:pPr>
        <w:spacing w:after="0" w:line="240" w:lineRule="auto"/>
        <w:ind w:firstLine="540"/>
        <w:jc w:val="center"/>
        <w:rPr>
          <w:rFonts w:ascii="Times New Roman" w:hAnsi="Times New Roman"/>
          <w:b/>
          <w:sz w:val="28"/>
          <w:szCs w:val="28"/>
        </w:rPr>
      </w:pPr>
      <w:r w:rsidRPr="000E694D">
        <w:rPr>
          <w:rFonts w:ascii="Times New Roman" w:hAnsi="Times New Roman"/>
          <w:b/>
          <w:sz w:val="28"/>
          <w:szCs w:val="28"/>
        </w:rPr>
        <w:lastRenderedPageBreak/>
        <w:t>Пояснительная записка</w:t>
      </w:r>
      <w:r w:rsidR="003D1D8A" w:rsidRPr="000E694D">
        <w:rPr>
          <w:rFonts w:ascii="Times New Roman" w:hAnsi="Times New Roman"/>
          <w:b/>
          <w:sz w:val="28"/>
          <w:szCs w:val="28"/>
        </w:rPr>
        <w:t xml:space="preserve"> по русскому языку</w:t>
      </w:r>
    </w:p>
    <w:p w:rsidR="00FD0654" w:rsidRPr="000E694D" w:rsidRDefault="00FD0654" w:rsidP="00FD0654">
      <w:pPr>
        <w:spacing w:after="0" w:line="240" w:lineRule="auto"/>
        <w:ind w:firstLine="540"/>
        <w:rPr>
          <w:rFonts w:ascii="Times New Roman" w:hAnsi="Times New Roman"/>
          <w:b/>
          <w:sz w:val="28"/>
          <w:szCs w:val="28"/>
        </w:rPr>
      </w:pPr>
      <w:r w:rsidRPr="000E694D">
        <w:rPr>
          <w:rFonts w:ascii="Times New Roman" w:hAnsi="Times New Roman"/>
          <w:b/>
          <w:sz w:val="28"/>
          <w:szCs w:val="28"/>
        </w:rPr>
        <w:t xml:space="preserve"> </w:t>
      </w:r>
    </w:p>
    <w:p w:rsidR="00FD0654" w:rsidRPr="000E694D" w:rsidRDefault="00FD0654" w:rsidP="00FD0654">
      <w:pPr>
        <w:spacing w:after="0" w:line="240" w:lineRule="auto"/>
        <w:ind w:firstLine="540"/>
      </w:pPr>
      <w:r w:rsidRPr="000E694D">
        <w:rPr>
          <w:rFonts w:ascii="Times New Roman" w:hAnsi="Times New Roman"/>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r w:rsidRPr="000E694D">
        <w:t xml:space="preserve"> </w:t>
      </w:r>
    </w:p>
    <w:p w:rsidR="00FD0654" w:rsidRPr="000E694D" w:rsidRDefault="00FD0654" w:rsidP="00FD0654">
      <w:pPr>
        <w:pStyle w:val="u-2-msonormal"/>
        <w:spacing w:before="0" w:beforeAutospacing="0" w:after="0" w:afterAutospacing="0"/>
        <w:ind w:firstLine="540"/>
        <w:textAlignment w:val="center"/>
        <w:rPr>
          <w:sz w:val="22"/>
          <w:szCs w:val="22"/>
        </w:rPr>
      </w:pPr>
      <w:r w:rsidRPr="000E694D">
        <w:rPr>
          <w:sz w:val="22"/>
          <w:szCs w:val="22"/>
        </w:rPr>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FD0654" w:rsidRPr="000E694D" w:rsidRDefault="00FD0654" w:rsidP="00FD0654">
      <w:pPr>
        <w:pStyle w:val="u-2-msonormal"/>
        <w:spacing w:before="0" w:beforeAutospacing="0" w:after="0" w:afterAutospacing="0"/>
        <w:ind w:firstLine="540"/>
        <w:textAlignment w:val="center"/>
        <w:rPr>
          <w:sz w:val="22"/>
          <w:szCs w:val="22"/>
        </w:rPr>
      </w:pPr>
      <w:r w:rsidRPr="000E694D">
        <w:rPr>
          <w:sz w:val="22"/>
          <w:szCs w:val="22"/>
        </w:rPr>
        <w:t xml:space="preserve">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«Дитя входит в духовную жизнь окружающих его людей единственно через посредство отечественного языка, и, наоборот, мир, окружающий дитя, отражается в нём своей духовной стороной только через посредство той же среды — отечественного языка» (К. Д. Ушинский). </w:t>
      </w:r>
    </w:p>
    <w:p w:rsidR="00FD0654" w:rsidRPr="000E694D" w:rsidRDefault="00FD0654" w:rsidP="00FD0654">
      <w:pPr>
        <w:pStyle w:val="u-2-msonormal"/>
        <w:spacing w:before="0" w:beforeAutospacing="0" w:after="0" w:afterAutospacing="0"/>
        <w:ind w:firstLine="540"/>
        <w:textAlignment w:val="center"/>
        <w:rPr>
          <w:sz w:val="22"/>
          <w:szCs w:val="22"/>
        </w:rPr>
      </w:pPr>
      <w:r w:rsidRPr="000E694D">
        <w:rPr>
          <w:sz w:val="22"/>
          <w:szCs w:val="22"/>
        </w:rPr>
        <w:t>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FD0654" w:rsidRPr="000E694D" w:rsidRDefault="00FD0654" w:rsidP="00FD0654">
      <w:pPr>
        <w:pStyle w:val="u-2-msonormal"/>
        <w:spacing w:before="0" w:beforeAutospacing="0" w:after="0" w:afterAutospacing="0"/>
        <w:ind w:firstLine="540"/>
        <w:textAlignment w:val="center"/>
        <w:rPr>
          <w:sz w:val="22"/>
          <w:szCs w:val="22"/>
        </w:rPr>
      </w:pPr>
      <w:r w:rsidRPr="000E694D">
        <w:rPr>
          <w:b/>
          <w:sz w:val="22"/>
          <w:szCs w:val="22"/>
        </w:rPr>
        <w:t xml:space="preserve">Целями </w:t>
      </w:r>
      <w:r w:rsidRPr="000E694D">
        <w:rPr>
          <w:sz w:val="22"/>
          <w:szCs w:val="22"/>
        </w:rPr>
        <w:t>изучения предмета «Русский язык» в начальной школе являются:</w:t>
      </w:r>
    </w:p>
    <w:p w:rsidR="00FD0654" w:rsidRPr="000E694D" w:rsidRDefault="00FD0654" w:rsidP="00FD0654">
      <w:pPr>
        <w:pStyle w:val="u-2-msonormal"/>
        <w:spacing w:before="0" w:beforeAutospacing="0" w:after="0" w:afterAutospacing="0"/>
        <w:textAlignment w:val="center"/>
        <w:rPr>
          <w:sz w:val="22"/>
          <w:szCs w:val="22"/>
        </w:rPr>
      </w:pPr>
      <w:r w:rsidRPr="000E694D">
        <w:rPr>
          <w:sz w:val="22"/>
          <w:szCs w:val="22"/>
        </w:rPr>
        <w:t xml:space="preserve">•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FD0654" w:rsidRPr="000E694D" w:rsidRDefault="00FD0654" w:rsidP="00FD0654">
      <w:pPr>
        <w:spacing w:after="0" w:line="240" w:lineRule="auto"/>
        <w:rPr>
          <w:rFonts w:ascii="Times New Roman" w:hAnsi="Times New Roman"/>
        </w:rPr>
      </w:pPr>
      <w:r w:rsidRPr="000E694D">
        <w:rPr>
          <w:rFonts w:ascii="Times New Roman" w:hAnsi="Times New Roman"/>
        </w:rPr>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DB4617" w:rsidRPr="000E694D" w:rsidRDefault="00DB4617" w:rsidP="00DB4617">
      <w:pPr>
        <w:spacing w:after="0" w:line="240" w:lineRule="auto"/>
        <w:ind w:firstLine="540"/>
        <w:rPr>
          <w:rFonts w:ascii="Times New Roman" w:hAnsi="Times New Roman"/>
        </w:rPr>
      </w:pPr>
      <w:r w:rsidRPr="000E694D">
        <w:rPr>
          <w:rFonts w:ascii="Times New Roman" w:hAnsi="Times New Roman"/>
        </w:rPr>
        <w:t xml:space="preserve">Программа определяет ряд практических </w:t>
      </w:r>
      <w:r w:rsidRPr="000E694D">
        <w:rPr>
          <w:rFonts w:ascii="Times New Roman" w:hAnsi="Times New Roman"/>
          <w:b/>
        </w:rPr>
        <w:t>задач</w:t>
      </w:r>
      <w:r w:rsidRPr="000E694D">
        <w:rPr>
          <w:rFonts w:ascii="Times New Roman" w:hAnsi="Times New Roman"/>
        </w:rPr>
        <w:t>, решение которых обеспечит достижение основных целей изучения предмета:</w:t>
      </w:r>
    </w:p>
    <w:p w:rsidR="00DB4617" w:rsidRPr="000E694D" w:rsidRDefault="00DB4617" w:rsidP="00DB4617">
      <w:pPr>
        <w:spacing w:after="0" w:line="240" w:lineRule="auto"/>
        <w:ind w:firstLine="540"/>
        <w:rPr>
          <w:rFonts w:ascii="Times New Roman" w:hAnsi="Times New Roman"/>
        </w:rPr>
      </w:pPr>
      <w:r w:rsidRPr="000E694D">
        <w:rPr>
          <w:rFonts w:ascii="Times New Roman" w:hAnsi="Times New Roman"/>
        </w:rPr>
        <w:t xml:space="preserve">• развитие речи, мышления, воображения школьников, умения выбирать средства языка в соответствии с целями, задачами и условиями общения; </w:t>
      </w:r>
    </w:p>
    <w:p w:rsidR="00DB4617" w:rsidRPr="000E694D" w:rsidRDefault="00DB4617" w:rsidP="00DB4617">
      <w:pPr>
        <w:spacing w:after="0" w:line="240" w:lineRule="auto"/>
        <w:ind w:firstLine="540"/>
        <w:rPr>
          <w:rFonts w:ascii="Times New Roman" w:hAnsi="Times New Roman"/>
        </w:rPr>
      </w:pPr>
      <w:r w:rsidRPr="000E694D">
        <w:rPr>
          <w:rFonts w:ascii="Times New Roman" w:hAnsi="Times New Roman"/>
        </w:rPr>
        <w:t xml:space="preserve">• 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rsidRPr="000E694D">
        <w:rPr>
          <w:rFonts w:ascii="Times New Roman" w:hAnsi="Times New Roman"/>
        </w:rPr>
        <w:t>морфемике</w:t>
      </w:r>
      <w:proofErr w:type="spellEnd"/>
      <w:r w:rsidRPr="000E694D">
        <w:rPr>
          <w:rFonts w:ascii="Times New Roman" w:hAnsi="Times New Roman"/>
        </w:rPr>
        <w:t xml:space="preserve"> (состав слова), морфологии и синтаксисе;</w:t>
      </w:r>
    </w:p>
    <w:p w:rsidR="00DB4617" w:rsidRPr="000E694D" w:rsidRDefault="00DB4617" w:rsidP="00DB4617">
      <w:pPr>
        <w:spacing w:after="0" w:line="240" w:lineRule="auto"/>
        <w:ind w:firstLine="540"/>
        <w:rPr>
          <w:rFonts w:ascii="Times New Roman" w:hAnsi="Times New Roman"/>
        </w:rPr>
      </w:pPr>
      <w:r w:rsidRPr="000E694D">
        <w:rPr>
          <w:rFonts w:ascii="Times New Roman" w:hAnsi="Times New Roman"/>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DB4617" w:rsidRDefault="00DB4617" w:rsidP="00DB4617">
      <w:pPr>
        <w:spacing w:after="0" w:line="240" w:lineRule="auto"/>
        <w:ind w:firstLine="540"/>
        <w:rPr>
          <w:rFonts w:ascii="Times New Roman" w:hAnsi="Times New Roman"/>
        </w:rPr>
      </w:pPr>
      <w:r w:rsidRPr="000E694D">
        <w:rPr>
          <w:rFonts w:ascii="Times New Roman" w:hAnsi="Times New Roman"/>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FD0654" w:rsidRDefault="00FD0654" w:rsidP="00FD0654">
      <w:pPr>
        <w:spacing w:after="0" w:line="240" w:lineRule="auto"/>
        <w:ind w:firstLine="540"/>
        <w:rPr>
          <w:rFonts w:ascii="Times New Roman" w:hAnsi="Times New Roman"/>
        </w:rPr>
      </w:pPr>
    </w:p>
    <w:p w:rsidR="00003C00" w:rsidRPr="002C1494" w:rsidRDefault="00003C00" w:rsidP="00003C00">
      <w:pPr>
        <w:spacing w:after="0" w:line="240" w:lineRule="auto"/>
        <w:rPr>
          <w:rFonts w:ascii="Times New Roman" w:eastAsia="Times New Roman" w:hAnsi="Times New Roman" w:cs="Times New Roman"/>
          <w:color w:val="000000"/>
        </w:rPr>
      </w:pPr>
      <w:proofErr w:type="gramStart"/>
      <w:r w:rsidRPr="002C1494">
        <w:rPr>
          <w:rFonts w:ascii="Times New Roman" w:hAnsi="Times New Roman" w:cs="Times New Roman"/>
          <w:color w:val="000000" w:themeColor="text1"/>
        </w:rPr>
        <w:t>Мною выбран</w:t>
      </w:r>
      <w:r w:rsidRPr="002C1494">
        <w:rPr>
          <w:rFonts w:ascii="Times New Roman" w:hAnsi="Times New Roman" w:cs="Times New Roman"/>
          <w:b/>
          <w:color w:val="000000" w:themeColor="text1"/>
        </w:rPr>
        <w:t xml:space="preserve">  УМК «Школа России», </w:t>
      </w:r>
      <w:r w:rsidRPr="002C1494">
        <w:rPr>
          <w:rFonts w:ascii="Times New Roman" w:hAnsi="Times New Roman" w:cs="Times New Roman"/>
          <w:color w:val="000000" w:themeColor="text1"/>
        </w:rPr>
        <w:t>так как комплект дает</w:t>
      </w:r>
      <w:r w:rsidRPr="002C1494">
        <w:rPr>
          <w:rFonts w:ascii="Times New Roman" w:hAnsi="Times New Roman" w:cs="Times New Roman"/>
          <w:bCs/>
          <w:color w:val="000000"/>
        </w:rPr>
        <w:t xml:space="preserve"> мощный потенциал для духовно-нравственного развития и воспитания личности гражданина России, реальную возможность достижения личностных, </w:t>
      </w:r>
      <w:proofErr w:type="spellStart"/>
      <w:r w:rsidRPr="002C1494">
        <w:rPr>
          <w:rFonts w:ascii="Times New Roman" w:hAnsi="Times New Roman" w:cs="Times New Roman"/>
          <w:bCs/>
          <w:color w:val="000000"/>
        </w:rPr>
        <w:t>метапредметных</w:t>
      </w:r>
      <w:proofErr w:type="spellEnd"/>
      <w:r w:rsidRPr="002C1494">
        <w:rPr>
          <w:rFonts w:ascii="Times New Roman" w:hAnsi="Times New Roman" w:cs="Times New Roman"/>
          <w:bCs/>
          <w:color w:val="000000"/>
        </w:rPr>
        <w:t xml:space="preserve"> и предметных результатов, соответствующих задачам современного образования, эффективное сочетание лучших традиций российского образования и проверенных практиками образовательного процесса инноваций, постоянные обновления, наиболее востребованная и понятная учителю образовательная система для начальной школы.</w:t>
      </w:r>
      <w:r w:rsidRPr="002C1494">
        <w:rPr>
          <w:rFonts w:ascii="Times New Roman" w:hAnsi="Times New Roman" w:cs="Times New Roman"/>
          <w:color w:val="0000FF"/>
        </w:rPr>
        <w:t xml:space="preserve">  </w:t>
      </w:r>
      <w:proofErr w:type="gramEnd"/>
    </w:p>
    <w:p w:rsidR="00003C00" w:rsidRDefault="00003C00" w:rsidP="00FD0654">
      <w:pPr>
        <w:spacing w:after="0" w:line="240" w:lineRule="auto"/>
        <w:ind w:firstLine="540"/>
        <w:rPr>
          <w:rFonts w:ascii="Times New Roman" w:hAnsi="Times New Roman"/>
        </w:rPr>
      </w:pPr>
    </w:p>
    <w:p w:rsidR="00003C00" w:rsidRDefault="00003C00" w:rsidP="00FD0654">
      <w:pPr>
        <w:spacing w:after="0" w:line="240" w:lineRule="auto"/>
        <w:ind w:firstLine="540"/>
        <w:rPr>
          <w:rFonts w:ascii="Times New Roman" w:hAnsi="Times New Roman"/>
        </w:rPr>
      </w:pPr>
    </w:p>
    <w:p w:rsidR="00003C00" w:rsidRDefault="00003C00" w:rsidP="00FD0654">
      <w:pPr>
        <w:spacing w:after="0" w:line="240" w:lineRule="auto"/>
        <w:ind w:firstLine="540"/>
        <w:rPr>
          <w:rFonts w:ascii="Times New Roman" w:hAnsi="Times New Roman"/>
        </w:rPr>
      </w:pPr>
    </w:p>
    <w:p w:rsidR="00003C00" w:rsidRPr="000E694D" w:rsidRDefault="00003C00" w:rsidP="00FD0654">
      <w:pPr>
        <w:spacing w:after="0" w:line="240" w:lineRule="auto"/>
        <w:ind w:firstLine="540"/>
        <w:rPr>
          <w:rFonts w:ascii="Times New Roman" w:hAnsi="Times New Roman"/>
        </w:rPr>
      </w:pPr>
    </w:p>
    <w:p w:rsidR="00FD0654" w:rsidRPr="000E694D" w:rsidRDefault="00FD0654" w:rsidP="00FD0654">
      <w:pPr>
        <w:spacing w:after="0" w:line="240" w:lineRule="auto"/>
        <w:jc w:val="center"/>
        <w:rPr>
          <w:rFonts w:ascii="Times New Roman" w:hAnsi="Times New Roman"/>
        </w:rPr>
      </w:pPr>
      <w:r w:rsidRPr="000E694D">
        <w:rPr>
          <w:rFonts w:ascii="Times New Roman" w:hAnsi="Times New Roman"/>
          <w:b/>
        </w:rPr>
        <w:t>Общая характеристика курса</w:t>
      </w:r>
    </w:p>
    <w:p w:rsidR="00FD0654" w:rsidRPr="000E694D" w:rsidRDefault="00FD0654" w:rsidP="00FD0654">
      <w:pPr>
        <w:spacing w:after="0" w:line="240" w:lineRule="auto"/>
        <w:ind w:firstLine="540"/>
        <w:rPr>
          <w:rFonts w:ascii="Times New Roman" w:hAnsi="Times New Roman"/>
        </w:rPr>
      </w:pPr>
      <w:r w:rsidRPr="000E694D">
        <w:rPr>
          <w:rFonts w:ascii="Times New Roman" w:hAnsi="Times New Roman"/>
        </w:rPr>
        <w:t xml:space="preserve">Программа направлена на реализацию средствами предмета «Русский язык» основных задач образовательной области «Филология»: </w:t>
      </w:r>
    </w:p>
    <w:p w:rsidR="00FD0654" w:rsidRPr="000E694D" w:rsidRDefault="00FD0654" w:rsidP="00FD0654">
      <w:pPr>
        <w:spacing w:after="0" w:line="240" w:lineRule="auto"/>
        <w:ind w:firstLine="540"/>
        <w:rPr>
          <w:rFonts w:ascii="Times New Roman" w:hAnsi="Times New Roman"/>
        </w:rPr>
      </w:pPr>
      <w:r w:rsidRPr="000E694D">
        <w:rPr>
          <w:rFonts w:ascii="Times New Roman" w:hAnsi="Times New Roman"/>
        </w:rPr>
        <w:lastRenderedPageBreak/>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FD0654" w:rsidRPr="000E694D" w:rsidRDefault="00FD0654" w:rsidP="00FD0654">
      <w:pPr>
        <w:spacing w:after="0" w:line="240" w:lineRule="auto"/>
        <w:ind w:firstLine="540"/>
        <w:rPr>
          <w:rFonts w:ascii="Times New Roman" w:hAnsi="Times New Roman"/>
        </w:rPr>
      </w:pPr>
      <w:r w:rsidRPr="000E694D">
        <w:rPr>
          <w:rFonts w:ascii="Times New Roman" w:hAnsi="Times New Roman"/>
        </w:rPr>
        <w:t xml:space="preserve">— развитие диалогической и монологической устной и письменной речи; </w:t>
      </w:r>
    </w:p>
    <w:p w:rsidR="00FD0654" w:rsidRPr="000E694D" w:rsidRDefault="00FD0654" w:rsidP="00FD0654">
      <w:pPr>
        <w:spacing w:after="0" w:line="240" w:lineRule="auto"/>
        <w:ind w:firstLine="540"/>
        <w:rPr>
          <w:rFonts w:ascii="Times New Roman" w:hAnsi="Times New Roman"/>
        </w:rPr>
      </w:pPr>
      <w:r w:rsidRPr="000E694D">
        <w:rPr>
          <w:rFonts w:ascii="Times New Roman" w:hAnsi="Times New Roman"/>
        </w:rPr>
        <w:t>— развитие коммуника</w:t>
      </w:r>
      <w:r w:rsidRPr="000E694D">
        <w:rPr>
          <w:rFonts w:ascii="Times New Roman" w:hAnsi="Times New Roman"/>
        </w:rPr>
        <w:softHyphen/>
        <w:t>тивных умений;</w:t>
      </w:r>
    </w:p>
    <w:p w:rsidR="00FD0654" w:rsidRPr="000E694D" w:rsidRDefault="00FD0654" w:rsidP="00FD0654">
      <w:pPr>
        <w:spacing w:after="0" w:line="240" w:lineRule="auto"/>
        <w:ind w:firstLine="540"/>
        <w:rPr>
          <w:rFonts w:ascii="Times New Roman" w:hAnsi="Times New Roman"/>
        </w:rPr>
      </w:pPr>
      <w:r w:rsidRPr="000E694D">
        <w:rPr>
          <w:rFonts w:ascii="Times New Roman" w:hAnsi="Times New Roman"/>
        </w:rPr>
        <w:t xml:space="preserve">— развитие нравственных и эстетических чувств; </w:t>
      </w:r>
    </w:p>
    <w:p w:rsidR="00FD0654" w:rsidRPr="000E694D" w:rsidRDefault="00FD0654" w:rsidP="00FD0654">
      <w:pPr>
        <w:spacing w:after="0" w:line="240" w:lineRule="auto"/>
        <w:ind w:firstLine="540"/>
        <w:rPr>
          <w:rFonts w:ascii="Times New Roman" w:hAnsi="Times New Roman"/>
        </w:rPr>
      </w:pPr>
      <w:r w:rsidRPr="000E694D">
        <w:rPr>
          <w:rFonts w:ascii="Times New Roman" w:hAnsi="Times New Roman"/>
        </w:rPr>
        <w:t>— развитие способностей к творческой деятель</w:t>
      </w:r>
      <w:r w:rsidRPr="000E694D">
        <w:rPr>
          <w:rFonts w:ascii="Times New Roman" w:hAnsi="Times New Roman"/>
        </w:rPr>
        <w:softHyphen/>
        <w:t>ности.</w:t>
      </w:r>
    </w:p>
    <w:p w:rsidR="00FD0654" w:rsidRPr="000E694D" w:rsidRDefault="00FD0654" w:rsidP="00FD0654">
      <w:pPr>
        <w:spacing w:after="0" w:line="240" w:lineRule="auto"/>
        <w:ind w:firstLine="540"/>
        <w:rPr>
          <w:rFonts w:ascii="Times New Roman" w:hAnsi="Times New Roman"/>
        </w:rPr>
      </w:pPr>
      <w:r w:rsidRPr="000E694D">
        <w:rPr>
          <w:rFonts w:ascii="Times New Roman" w:hAnsi="Times New Roman"/>
        </w:rPr>
        <w:t>Систематический курс русского языка представлен в программе следующими содержательными линиями:</w:t>
      </w:r>
    </w:p>
    <w:p w:rsidR="00FD0654" w:rsidRPr="000E694D" w:rsidRDefault="00FD0654" w:rsidP="00FD0654">
      <w:pPr>
        <w:spacing w:after="0" w:line="240" w:lineRule="auto"/>
        <w:rPr>
          <w:rFonts w:ascii="Times New Roman" w:hAnsi="Times New Roman"/>
        </w:rPr>
      </w:pPr>
      <w:r w:rsidRPr="000E694D">
        <w:rPr>
          <w:rFonts w:ascii="Times New Roman" w:hAnsi="Times New Roman"/>
        </w:rPr>
        <w:t>• система языка (основы лингвистических знаний): лексика, фонетика и орфоэпия, графика, состав слова (</w:t>
      </w:r>
      <w:proofErr w:type="spellStart"/>
      <w:r w:rsidRPr="000E694D">
        <w:rPr>
          <w:rFonts w:ascii="Times New Roman" w:hAnsi="Times New Roman"/>
        </w:rPr>
        <w:t>морфемика</w:t>
      </w:r>
      <w:proofErr w:type="spellEnd"/>
      <w:r w:rsidRPr="000E694D">
        <w:rPr>
          <w:rFonts w:ascii="Times New Roman" w:hAnsi="Times New Roman"/>
        </w:rPr>
        <w:t xml:space="preserve">), грамматика (морфология и синтаксис); </w:t>
      </w:r>
    </w:p>
    <w:p w:rsidR="00FD0654" w:rsidRPr="000E694D" w:rsidRDefault="00FD0654" w:rsidP="00FD0654">
      <w:pPr>
        <w:spacing w:after="0" w:line="240" w:lineRule="auto"/>
        <w:rPr>
          <w:rFonts w:ascii="Times New Roman" w:hAnsi="Times New Roman"/>
        </w:rPr>
      </w:pPr>
      <w:r w:rsidRPr="000E694D">
        <w:rPr>
          <w:rFonts w:ascii="Times New Roman" w:hAnsi="Times New Roman"/>
        </w:rPr>
        <w:t xml:space="preserve">• орфография и пунктуация; </w:t>
      </w:r>
    </w:p>
    <w:p w:rsidR="00FD0654" w:rsidRPr="000E694D" w:rsidRDefault="00FD0654" w:rsidP="00FD0654">
      <w:pPr>
        <w:spacing w:after="0" w:line="240" w:lineRule="auto"/>
        <w:rPr>
          <w:rFonts w:ascii="Times New Roman" w:hAnsi="Times New Roman"/>
        </w:rPr>
      </w:pPr>
      <w:r w:rsidRPr="000E694D">
        <w:rPr>
          <w:rFonts w:ascii="Times New Roman" w:hAnsi="Times New Roman"/>
        </w:rPr>
        <w:t xml:space="preserve">• развитие речи. </w:t>
      </w:r>
    </w:p>
    <w:p w:rsidR="00FD0654" w:rsidRPr="000E694D" w:rsidRDefault="00FD0654" w:rsidP="00FD0654">
      <w:pPr>
        <w:spacing w:after="0" w:line="240" w:lineRule="auto"/>
        <w:ind w:firstLine="540"/>
        <w:rPr>
          <w:rFonts w:ascii="Times New Roman" w:hAnsi="Times New Roman"/>
        </w:rPr>
      </w:pPr>
      <w:r w:rsidRPr="000E694D">
        <w:rPr>
          <w:rFonts w:ascii="Times New Roman" w:hAnsi="Times New Roman"/>
        </w:rPr>
        <w:t xml:space="preserve">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 </w:t>
      </w:r>
    </w:p>
    <w:p w:rsidR="00FD0654" w:rsidRPr="000E694D" w:rsidRDefault="00FD0654" w:rsidP="00FD0654">
      <w:pPr>
        <w:spacing w:after="0" w:line="240" w:lineRule="auto"/>
        <w:ind w:firstLine="540"/>
        <w:rPr>
          <w:rFonts w:ascii="Times New Roman" w:hAnsi="Times New Roman"/>
        </w:rPr>
      </w:pPr>
      <w:r w:rsidRPr="000E694D">
        <w:rPr>
          <w:rFonts w:ascii="Times New Roman" w:hAnsi="Times New Roman"/>
        </w:rPr>
        <w:t xml:space="preserve">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 а также способствует усвоению ими норм русского литературного языка. Изучение орфографии и пунктуации,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w:t>
      </w:r>
    </w:p>
    <w:p w:rsidR="00FD0654" w:rsidRPr="000E694D" w:rsidRDefault="00FD0654" w:rsidP="00FD0654">
      <w:pPr>
        <w:spacing w:after="0" w:line="240" w:lineRule="auto"/>
        <w:ind w:firstLine="540"/>
        <w:rPr>
          <w:rFonts w:ascii="Times New Roman" w:hAnsi="Times New Roman"/>
        </w:rPr>
      </w:pPr>
      <w:r w:rsidRPr="000E694D">
        <w:rPr>
          <w:rFonts w:ascii="Times New Roman" w:hAnsi="Times New Roman"/>
        </w:rPr>
        <w:t>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межнационального общения.</w:t>
      </w:r>
    </w:p>
    <w:p w:rsidR="00FD0654" w:rsidRPr="000E694D" w:rsidRDefault="00FD0654" w:rsidP="00FD0654">
      <w:pPr>
        <w:spacing w:after="0" w:line="240" w:lineRule="auto"/>
        <w:ind w:firstLine="540"/>
        <w:rPr>
          <w:rFonts w:ascii="Times New Roman" w:hAnsi="Times New Roman"/>
        </w:rPr>
      </w:pPr>
      <w:r w:rsidRPr="000E694D">
        <w:rPr>
          <w:rFonts w:ascii="Times New Roman" w:hAnsi="Times New Roman"/>
        </w:rPr>
        <w:t>В программе выделен раздел «Виды речевой деятельности». Его содержание обеспечивает ориентацию младших школьников в целях, задачах, средствах и значении различных видов речевой деятельности (слушания, говорения, чтения и письма). Развитие и совершенствование всех видов речевой деятельности заложит основы для овладения устной и письменной формами языка, культурой речи. Учащиеся научатся адекватно воспринимать звучащую и письменную речь, анализировать свою и оценивать чужую речь, создавать собственные монологические устные высказывания и письменные тексты в соответствии с задачами коммуникации. Включение данного раздела в программу усиливает внимание к формированию коммуникативных умений и навыков, актуальных для практики общения младших школьников.</w:t>
      </w:r>
    </w:p>
    <w:p w:rsidR="00FD0654" w:rsidRPr="000E694D" w:rsidRDefault="00FD0654" w:rsidP="00FD0654">
      <w:pPr>
        <w:spacing w:after="0" w:line="240" w:lineRule="auto"/>
        <w:ind w:firstLine="540"/>
        <w:rPr>
          <w:rFonts w:ascii="Times New Roman" w:hAnsi="Times New Roman"/>
        </w:rPr>
      </w:pPr>
      <w:r w:rsidRPr="000E694D">
        <w:rPr>
          <w:rFonts w:ascii="Times New Roman" w:hAnsi="Times New Roman"/>
        </w:rPr>
        <w:t xml:space="preserve">Содержание систематического курса русского языка представлено в программе как совокупность понятий, правил, сведений, взаимодействующих между собой, отражающих реально существующую внутреннюю взаимосвязь всех сторон языка: фонетической, лексической, словообразовательной и грамматической (морфологической и синтаксической). </w:t>
      </w:r>
    </w:p>
    <w:p w:rsidR="00FD0654" w:rsidRPr="000E694D" w:rsidRDefault="00FD0654" w:rsidP="00FD0654">
      <w:pPr>
        <w:spacing w:after="0" w:line="240" w:lineRule="auto"/>
        <w:ind w:firstLine="540"/>
        <w:rPr>
          <w:rFonts w:ascii="Times New Roman" w:hAnsi="Times New Roman"/>
        </w:rPr>
      </w:pPr>
      <w:r w:rsidRPr="000E694D">
        <w:rPr>
          <w:rFonts w:ascii="Times New Roman" w:hAnsi="Times New Roman"/>
        </w:rPr>
        <w:t xml:space="preserve">Знакомясь с единицами языка разных уровней, учащиеся усваивают их роль, функции, а также связи и отношения, существующие в системе языка и речи. 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символико-моделирующих учебных действий с языковыми единицами. Через овладение языком — его лексикой, фразеологией, фонетикой и графикой, богатейшей словообразовательной системой, его грамматикой, разнообразием синтаксических структур — формируется собственная языковая способность ученика, осуществляется становление личности. </w:t>
      </w:r>
    </w:p>
    <w:p w:rsidR="00FD0654" w:rsidRPr="000E694D" w:rsidRDefault="00FD0654" w:rsidP="00FD0654">
      <w:pPr>
        <w:spacing w:after="0" w:line="240" w:lineRule="auto"/>
        <w:ind w:firstLine="600"/>
        <w:rPr>
          <w:rFonts w:ascii="Times New Roman" w:hAnsi="Times New Roman"/>
        </w:rPr>
      </w:pPr>
      <w:r w:rsidRPr="000E694D">
        <w:rPr>
          <w:rFonts w:ascii="Times New Roman" w:hAnsi="Times New Roman"/>
        </w:rPr>
        <w:t xml:space="preserve">Значимое место в программе отводится темам «Текст», «Предложение и словосочетание». Они наиболее явственно обеспечивают формирование и развитие коммуникативно-речевой компетенции учащихся. </w:t>
      </w:r>
      <w:proofErr w:type="gramStart"/>
      <w:r w:rsidRPr="000E694D">
        <w:rPr>
          <w:rFonts w:ascii="Times New Roman" w:hAnsi="Times New Roman"/>
        </w:rPr>
        <w:t xml:space="preserve">Работа над текстом предусматривает формирование речевых умений и овладение </w:t>
      </w:r>
      <w:proofErr w:type="spellStart"/>
      <w:r w:rsidRPr="000E694D">
        <w:rPr>
          <w:rFonts w:ascii="Times New Roman" w:hAnsi="Times New Roman"/>
        </w:rPr>
        <w:t>речеведческими</w:t>
      </w:r>
      <w:proofErr w:type="spellEnd"/>
      <w:r w:rsidRPr="000E694D">
        <w:rPr>
          <w:rFonts w:ascii="Times New Roman" w:hAnsi="Times New Roman"/>
        </w:rPr>
        <w:t xml:space="preserve"> сведениями и знаниями по языку, что создаст действенную основу для обучения школьников созданию текстов по образцу (изложение), собственных текстов разного типа (текст-повествование, текст-описание, текст-рассуждение) и жанра с учётом замысла, адресата и ситуации общения, соблюдению норм построения текста (логичность, последовательность, связность, соответствие теме и главной мысли и др.), развитию умений, связанных</w:t>
      </w:r>
      <w:proofErr w:type="gramEnd"/>
      <w:r w:rsidRPr="000E694D">
        <w:rPr>
          <w:rFonts w:ascii="Times New Roman" w:hAnsi="Times New Roman"/>
        </w:rPr>
        <w:t xml:space="preserve"> с оценкой и самооценкой выполненной учеником творческой работы.</w:t>
      </w:r>
    </w:p>
    <w:p w:rsidR="00FD0654" w:rsidRPr="000E694D" w:rsidRDefault="00FD0654" w:rsidP="00FD0654">
      <w:pPr>
        <w:spacing w:after="0" w:line="240" w:lineRule="auto"/>
        <w:ind w:firstLine="357"/>
        <w:rPr>
          <w:rFonts w:ascii="Times New Roman" w:hAnsi="Times New Roman"/>
        </w:rPr>
      </w:pPr>
      <w:r w:rsidRPr="000E694D">
        <w:rPr>
          <w:rFonts w:ascii="Times New Roman" w:hAnsi="Times New Roman"/>
        </w:rPr>
        <w:lastRenderedPageBreak/>
        <w:t>Работа над предложением и словосочетанием направлена на обучение учащихся нормам построения и образования предложений, на развитие умений пользоваться предложениями в устной и письменной речи, на обеспечение понимания содержания и структуры предложений в чужой речи. На синтаксической основе школьники осваивают нормы произношения, процессы словоизменения, формируются грамматические умения, орфографические и речевые навыки.</w:t>
      </w:r>
    </w:p>
    <w:p w:rsidR="00FD0654" w:rsidRPr="000E694D" w:rsidRDefault="00FD0654" w:rsidP="00FD0654">
      <w:pPr>
        <w:spacing w:after="0" w:line="240" w:lineRule="auto"/>
        <w:ind w:firstLine="540"/>
        <w:rPr>
          <w:rFonts w:ascii="Times New Roman" w:hAnsi="Times New Roman"/>
        </w:rPr>
      </w:pPr>
      <w:r w:rsidRPr="000E694D">
        <w:rPr>
          <w:rFonts w:ascii="Times New Roman" w:hAnsi="Times New Roman"/>
        </w:rPr>
        <w:t xml:space="preserve">Программа предусматривает формирование у младших школьников представлений о лексике русского языка. </w:t>
      </w:r>
      <w:proofErr w:type="gramStart"/>
      <w:r w:rsidRPr="000E694D">
        <w:rPr>
          <w:rFonts w:ascii="Times New Roman" w:hAnsi="Times New Roman"/>
        </w:rPr>
        <w:t>Освоение знаний о лексике способствует пониманию материальной 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русского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w:t>
      </w:r>
      <w:proofErr w:type="gramEnd"/>
      <w:r w:rsidRPr="000E694D">
        <w:rPr>
          <w:rFonts w:ascii="Times New Roman" w:hAnsi="Times New Roman"/>
        </w:rPr>
        <w:t xml:space="preserve"> осознанию необходимости пополнять и обогащать собственный словарный запас как показатель интеллектуального и речевого развития личности. </w:t>
      </w:r>
    </w:p>
    <w:p w:rsidR="00FD0654" w:rsidRPr="000E694D" w:rsidRDefault="00FD0654" w:rsidP="00FD0654">
      <w:pPr>
        <w:spacing w:after="0" w:line="240" w:lineRule="auto"/>
        <w:ind w:firstLine="540"/>
        <w:rPr>
          <w:rFonts w:ascii="Times New Roman" w:hAnsi="Times New Roman"/>
        </w:rPr>
      </w:pPr>
      <w:r w:rsidRPr="000E694D">
        <w:rPr>
          <w:rFonts w:ascii="Times New Roman" w:hAnsi="Times New Roman"/>
        </w:rPr>
        <w:t xml:space="preserve">Серьёзное внимание уделяется в программе формированию фонетико-графических представлений о звуках и буквах русского языка. Чёткое представление звуковой и графической формы важно для формирования всех видов речевой деятельности: </w:t>
      </w:r>
      <w:proofErr w:type="spellStart"/>
      <w:r w:rsidRPr="000E694D">
        <w:rPr>
          <w:rFonts w:ascii="Times New Roman" w:hAnsi="Times New Roman"/>
        </w:rPr>
        <w:t>аудирования</w:t>
      </w:r>
      <w:proofErr w:type="spellEnd"/>
      <w:r w:rsidRPr="000E694D">
        <w:rPr>
          <w:rFonts w:ascii="Times New Roman" w:hAnsi="Times New Roman"/>
        </w:rPr>
        <w:t>, говорения, чтения и письма.</w:t>
      </w:r>
    </w:p>
    <w:p w:rsidR="00FD0654" w:rsidRPr="000E694D" w:rsidRDefault="00FD0654" w:rsidP="00FD0654">
      <w:pPr>
        <w:spacing w:after="0" w:line="240" w:lineRule="auto"/>
        <w:ind w:firstLine="540"/>
        <w:rPr>
          <w:rFonts w:ascii="Times New Roman" w:hAnsi="Times New Roman"/>
        </w:rPr>
      </w:pPr>
      <w:r w:rsidRPr="000E694D">
        <w:rPr>
          <w:rFonts w:ascii="Times New Roman" w:hAnsi="Times New Roman"/>
        </w:rPr>
        <w:t xml:space="preserve">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w:t>
      </w:r>
      <w:proofErr w:type="spellStart"/>
      <w:r w:rsidRPr="000E694D">
        <w:rPr>
          <w:rFonts w:ascii="Times New Roman" w:hAnsi="Times New Roman"/>
        </w:rPr>
        <w:t>общеучебных</w:t>
      </w:r>
      <w:proofErr w:type="spellEnd"/>
      <w:r w:rsidRPr="000E694D">
        <w:rPr>
          <w:rFonts w:ascii="Times New Roman" w:hAnsi="Times New Roman"/>
        </w:rPr>
        <w:t>, логических и познавательных (символико-моделирующих) универсальных действий с языковыми единицами.</w:t>
      </w:r>
    </w:p>
    <w:p w:rsidR="00FD0654" w:rsidRPr="000E694D" w:rsidRDefault="00FD0654" w:rsidP="00FD0654">
      <w:pPr>
        <w:spacing w:after="0" w:line="240" w:lineRule="auto"/>
        <w:ind w:firstLine="540"/>
        <w:rPr>
          <w:rFonts w:ascii="Times New Roman" w:hAnsi="Times New Roman"/>
        </w:rPr>
      </w:pPr>
      <w:r w:rsidRPr="000E694D">
        <w:rPr>
          <w:rFonts w:ascii="Times New Roman" w:hAnsi="Times New Roman"/>
        </w:rPr>
        <w:t xml:space="preserve">Программа предусматривает изучение орфографии и пунктуации на основе формирования универсальных учебных действий. </w:t>
      </w:r>
      <w:proofErr w:type="spellStart"/>
      <w:r w:rsidRPr="000E694D">
        <w:rPr>
          <w:rFonts w:ascii="Times New Roman" w:hAnsi="Times New Roman"/>
        </w:rPr>
        <w:t>Сформированность</w:t>
      </w:r>
      <w:proofErr w:type="spellEnd"/>
      <w:r w:rsidRPr="000E694D">
        <w:rPr>
          <w:rFonts w:ascii="Times New Roman" w:hAnsi="Times New Roman"/>
        </w:rPr>
        <w:t xml:space="preserve">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FD0654" w:rsidRPr="000E694D" w:rsidRDefault="00FD0654" w:rsidP="00FD0654">
      <w:pPr>
        <w:shd w:val="clear" w:color="auto" w:fill="FFFFFF"/>
        <w:autoSpaceDE w:val="0"/>
        <w:autoSpaceDN w:val="0"/>
        <w:adjustRightInd w:val="0"/>
        <w:spacing w:after="0" w:line="240" w:lineRule="auto"/>
        <w:ind w:firstLine="540"/>
        <w:rPr>
          <w:rFonts w:ascii="Times New Roman" w:hAnsi="Times New Roman"/>
        </w:rPr>
      </w:pPr>
      <w:r w:rsidRPr="000E694D">
        <w:rPr>
          <w:rFonts w:ascii="Times New Roman" w:hAnsi="Times New Roman"/>
        </w:rPr>
        <w:t>Содержание программы является основой для овладения учащимися приёмами активного анализа и синтеза (приме</w:t>
      </w:r>
      <w:r w:rsidRPr="000E694D">
        <w:rPr>
          <w:rFonts w:ascii="Times New Roman" w:hAnsi="Times New Roman"/>
        </w:rPr>
        <w:softHyphen/>
        <w:t>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w:t>
      </w:r>
      <w:r w:rsidRPr="000E694D">
        <w:rPr>
          <w:rFonts w:ascii="Times New Roman" w:hAnsi="Times New Roman"/>
        </w:rPr>
        <w:softHyphen/>
        <w:t>вому развитию. На этой основе развивается потребность в постижении языка и речи как предмета изучения, выработке осмысленного от</w:t>
      </w:r>
      <w:r w:rsidRPr="000E694D">
        <w:rPr>
          <w:rFonts w:ascii="Times New Roman" w:hAnsi="Times New Roman"/>
        </w:rPr>
        <w:softHyphen/>
        <w:t>ношения к употреблению в речи основных единиц языка.</w:t>
      </w:r>
    </w:p>
    <w:p w:rsidR="00FD0654" w:rsidRPr="000E694D" w:rsidRDefault="00FD0654" w:rsidP="00FD0654">
      <w:pPr>
        <w:spacing w:after="0" w:line="240" w:lineRule="auto"/>
        <w:ind w:firstLine="540"/>
        <w:rPr>
          <w:rFonts w:ascii="Times New Roman" w:hAnsi="Times New Roman"/>
        </w:rPr>
      </w:pPr>
      <w:r w:rsidRPr="000E694D">
        <w:rPr>
          <w:rFonts w:ascii="Times New Roman" w:hAnsi="Times New Roman"/>
        </w:rPr>
        <w:t xml:space="preserve">Программой предусмотрено целенаправленное формирование первичных навыков работы с информацией. 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отзывы, письма, поздравительные открытки, небольшие сочинения, сборники творческих работ, классную газету и др. </w:t>
      </w:r>
    </w:p>
    <w:p w:rsidR="00FD0654" w:rsidRPr="000E694D" w:rsidRDefault="00FD0654" w:rsidP="00FD0654">
      <w:pPr>
        <w:spacing w:after="0" w:line="240" w:lineRule="auto"/>
        <w:ind w:firstLine="540"/>
        <w:rPr>
          <w:rFonts w:ascii="Times New Roman" w:hAnsi="Times New Roman"/>
        </w:rPr>
      </w:pPr>
      <w:r w:rsidRPr="000E694D">
        <w:rPr>
          <w:rFonts w:ascii="Times New Roman" w:hAnsi="Times New Roman"/>
        </w:rPr>
        <w:t xml:space="preserve">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w:t>
      </w:r>
      <w:proofErr w:type="gramStart"/>
      <w:r w:rsidRPr="000E694D">
        <w:rPr>
          <w:rFonts w:ascii="Times New Roman" w:hAnsi="Times New Roman"/>
        </w:rPr>
        <w:t>со</w:t>
      </w:r>
      <w:proofErr w:type="gramEnd"/>
      <w:r w:rsidRPr="000E694D">
        <w:rPr>
          <w:rFonts w:ascii="Times New Roman" w:hAnsi="Times New Roman"/>
        </w:rPr>
        <w:t xml:space="preserve"> взрослыми и сверстниками, умений сотрудничать друг с другом, совместно планировать свои действия, вести поиск и систематизировать нужную информацию. </w:t>
      </w:r>
    </w:p>
    <w:p w:rsidR="00FD0654" w:rsidRPr="000E694D" w:rsidRDefault="00FD0654" w:rsidP="00FD0654">
      <w:pPr>
        <w:spacing w:after="0" w:line="240" w:lineRule="auto"/>
        <w:ind w:firstLine="540"/>
        <w:rPr>
          <w:rFonts w:ascii="Times New Roman" w:hAnsi="Times New Roman"/>
        </w:rPr>
      </w:pPr>
    </w:p>
    <w:p w:rsidR="005C5F6C" w:rsidRDefault="00FD0654" w:rsidP="005C5F6C">
      <w:pPr>
        <w:spacing w:line="240" w:lineRule="auto"/>
        <w:rPr>
          <w:rFonts w:ascii="Times New Roman" w:hAnsi="Times New Roman"/>
          <w:b/>
          <w:sz w:val="24"/>
          <w:szCs w:val="24"/>
        </w:rPr>
      </w:pPr>
      <w:r w:rsidRPr="00A14C9F">
        <w:rPr>
          <w:rFonts w:ascii="Times New Roman" w:hAnsi="Times New Roman"/>
          <w:b/>
          <w:sz w:val="24"/>
          <w:szCs w:val="24"/>
        </w:rPr>
        <w:t>Место курса «Русский язык» в учебном плане</w:t>
      </w:r>
      <w:r w:rsidR="00BF3D39">
        <w:rPr>
          <w:rFonts w:ascii="Times New Roman" w:hAnsi="Times New Roman"/>
          <w:b/>
          <w:sz w:val="24"/>
          <w:szCs w:val="24"/>
        </w:rPr>
        <w:t xml:space="preserve">. </w:t>
      </w:r>
      <w:r w:rsidRPr="00A14C9F">
        <w:rPr>
          <w:rFonts w:ascii="Times New Roman" w:hAnsi="Times New Roman"/>
          <w:b/>
          <w:sz w:val="24"/>
          <w:szCs w:val="24"/>
        </w:rPr>
        <w:t>Во 2</w:t>
      </w:r>
      <w:r w:rsidRPr="00A14C9F">
        <w:rPr>
          <w:rFonts w:ascii="Times New Roman" w:hAnsi="Times New Roman"/>
          <w:sz w:val="24"/>
          <w:szCs w:val="24"/>
        </w:rPr>
        <w:t>классе  отводится по</w:t>
      </w:r>
      <w:r w:rsidR="00D94FB5">
        <w:rPr>
          <w:rFonts w:ascii="Times New Roman" w:hAnsi="Times New Roman"/>
          <w:b/>
          <w:sz w:val="24"/>
          <w:szCs w:val="24"/>
        </w:rPr>
        <w:t xml:space="preserve"> 140</w:t>
      </w:r>
      <w:r w:rsidRPr="00A14C9F">
        <w:rPr>
          <w:rFonts w:ascii="Times New Roman" w:hAnsi="Times New Roman"/>
          <w:b/>
          <w:sz w:val="24"/>
          <w:szCs w:val="24"/>
        </w:rPr>
        <w:t xml:space="preserve"> ч.</w:t>
      </w:r>
      <w:r w:rsidR="00D94FB5">
        <w:rPr>
          <w:rFonts w:ascii="Times New Roman" w:hAnsi="Times New Roman"/>
          <w:sz w:val="24"/>
          <w:szCs w:val="24"/>
        </w:rPr>
        <w:t xml:space="preserve"> (4 ч. в неделю, 35 учебных недель</w:t>
      </w:r>
      <w:r w:rsidRPr="00A14C9F">
        <w:rPr>
          <w:rFonts w:ascii="Times New Roman" w:hAnsi="Times New Roman"/>
          <w:sz w:val="24"/>
          <w:szCs w:val="24"/>
        </w:rPr>
        <w:t>)</w:t>
      </w:r>
    </w:p>
    <w:p w:rsidR="005C5F6C" w:rsidRPr="005C5F6C" w:rsidRDefault="005C5F6C" w:rsidP="005C5F6C">
      <w:pPr>
        <w:spacing w:line="240" w:lineRule="auto"/>
        <w:rPr>
          <w:rFonts w:ascii="Times New Roman" w:hAnsi="Times New Roman"/>
          <w:b/>
          <w:sz w:val="24"/>
          <w:szCs w:val="24"/>
        </w:rPr>
      </w:pPr>
      <w:r w:rsidRPr="005C5F6C">
        <w:rPr>
          <w:rFonts w:ascii="Times New Roman" w:eastAsia="Times New Roman" w:hAnsi="Times New Roman" w:cs="Times New Roman"/>
          <w:b/>
          <w:color w:val="000000"/>
        </w:rPr>
        <w:t>ЦЕННОСТНЫЕ ОРИЕНТИРЫ СОДЕРЖАНИЯ   КУРСА.</w:t>
      </w:r>
    </w:p>
    <w:p w:rsidR="005C5F6C" w:rsidRPr="005C5F6C" w:rsidRDefault="005C5F6C" w:rsidP="005C5F6C">
      <w:pPr>
        <w:spacing w:after="0" w:line="240" w:lineRule="auto"/>
        <w:ind w:firstLine="360"/>
        <w:jc w:val="both"/>
        <w:rPr>
          <w:rFonts w:ascii="Calibri" w:eastAsia="Times New Roman" w:hAnsi="Calibri" w:cs="Times New Roman"/>
          <w:color w:val="000000"/>
        </w:rPr>
      </w:pPr>
      <w:r w:rsidRPr="000E694D">
        <w:rPr>
          <w:rFonts w:ascii="Times New Roman" w:eastAsia="Times New Roman" w:hAnsi="Times New Roman" w:cs="Times New Roman"/>
          <w:color w:val="000000"/>
        </w:rPr>
        <w:t>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rsidR="005C5F6C" w:rsidRPr="005C5F6C" w:rsidRDefault="005C5F6C" w:rsidP="005C5F6C">
      <w:pPr>
        <w:spacing w:after="0" w:line="240" w:lineRule="auto"/>
        <w:ind w:firstLine="360"/>
        <w:jc w:val="both"/>
        <w:rPr>
          <w:rFonts w:ascii="Calibri" w:eastAsia="Times New Roman" w:hAnsi="Calibri" w:cs="Times New Roman"/>
          <w:color w:val="000000"/>
        </w:rPr>
      </w:pPr>
      <w:r w:rsidRPr="000E694D">
        <w:rPr>
          <w:rFonts w:ascii="Times New Roman" w:eastAsia="Times New Roman" w:hAnsi="Times New Roman" w:cs="Times New Roman"/>
          <w:color w:val="000000"/>
        </w:rPr>
        <w:lastRenderedPageBreak/>
        <w:t>В процессе изучения русского языка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коммуникативной задачи.</w:t>
      </w:r>
    </w:p>
    <w:p w:rsidR="003D1D8A" w:rsidRPr="000E694D" w:rsidRDefault="005C5F6C" w:rsidP="005C5F6C">
      <w:pPr>
        <w:spacing w:after="0" w:line="240" w:lineRule="auto"/>
        <w:ind w:firstLine="360"/>
        <w:jc w:val="both"/>
        <w:rPr>
          <w:rFonts w:ascii="Calibri" w:eastAsia="Times New Roman" w:hAnsi="Calibri" w:cs="Times New Roman"/>
          <w:color w:val="000000"/>
        </w:rPr>
      </w:pPr>
      <w:r w:rsidRPr="000E694D">
        <w:rPr>
          <w:rFonts w:ascii="Times New Roman" w:eastAsia="Times New Roman" w:hAnsi="Times New Roman" w:cs="Times New Roman"/>
          <w:color w:val="000000"/>
        </w:rPr>
        <w:t>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обучения по другим школьным предметами.</w:t>
      </w:r>
    </w:p>
    <w:p w:rsidR="00DB4617" w:rsidRPr="000E694D" w:rsidRDefault="00DB4617" w:rsidP="005C5F6C">
      <w:pPr>
        <w:spacing w:after="0" w:line="240" w:lineRule="auto"/>
        <w:rPr>
          <w:rFonts w:ascii="Times New Roman" w:hAnsi="Times New Roman"/>
          <w:b/>
        </w:rPr>
      </w:pPr>
    </w:p>
    <w:p w:rsidR="00FD0654" w:rsidRPr="000E694D" w:rsidRDefault="00FD0654" w:rsidP="00FD0654">
      <w:pPr>
        <w:spacing w:after="0" w:line="240" w:lineRule="auto"/>
        <w:jc w:val="center"/>
        <w:rPr>
          <w:rFonts w:ascii="Times New Roman" w:hAnsi="Times New Roman"/>
          <w:b/>
          <w:sz w:val="24"/>
          <w:szCs w:val="24"/>
        </w:rPr>
      </w:pPr>
      <w:r w:rsidRPr="000E694D">
        <w:rPr>
          <w:rFonts w:ascii="Times New Roman" w:hAnsi="Times New Roman"/>
          <w:b/>
          <w:sz w:val="24"/>
          <w:szCs w:val="24"/>
        </w:rPr>
        <w:t>Результаты изучения курса</w:t>
      </w:r>
    </w:p>
    <w:p w:rsidR="00FD0654" w:rsidRPr="000E694D" w:rsidRDefault="00FD0654" w:rsidP="005C5F6C">
      <w:pPr>
        <w:spacing w:after="0" w:line="240" w:lineRule="auto"/>
        <w:ind w:firstLine="540"/>
        <w:rPr>
          <w:rFonts w:ascii="Times New Roman" w:hAnsi="Times New Roman"/>
        </w:rPr>
      </w:pPr>
      <w:r w:rsidRPr="000E694D">
        <w:rPr>
          <w:rFonts w:ascii="Times New Roman" w:hAnsi="Times New Roman"/>
        </w:rPr>
        <w:t xml:space="preserve">Программа обеспечивает достижение выпускниками начальной школы определенных </w:t>
      </w:r>
      <w:r w:rsidRPr="000E694D">
        <w:rPr>
          <w:rFonts w:ascii="Times New Roman" w:hAnsi="Times New Roman"/>
          <w:b/>
        </w:rPr>
        <w:t xml:space="preserve">личностных, </w:t>
      </w:r>
      <w:proofErr w:type="spellStart"/>
      <w:r w:rsidRPr="000E694D">
        <w:rPr>
          <w:rFonts w:ascii="Times New Roman" w:hAnsi="Times New Roman"/>
          <w:b/>
        </w:rPr>
        <w:t>метапредметных</w:t>
      </w:r>
      <w:proofErr w:type="spellEnd"/>
      <w:r w:rsidRPr="000E694D">
        <w:rPr>
          <w:rFonts w:ascii="Times New Roman" w:hAnsi="Times New Roman"/>
          <w:b/>
        </w:rPr>
        <w:t xml:space="preserve"> и предметных</w:t>
      </w:r>
      <w:r w:rsidRPr="000E694D">
        <w:rPr>
          <w:rFonts w:ascii="Times New Roman" w:hAnsi="Times New Roman"/>
        </w:rPr>
        <w:t xml:space="preserve"> результатов.</w:t>
      </w:r>
    </w:p>
    <w:p w:rsidR="00FD0654" w:rsidRPr="000E694D" w:rsidRDefault="00FD0654" w:rsidP="00FD0654">
      <w:pPr>
        <w:spacing w:after="0" w:line="240" w:lineRule="auto"/>
        <w:ind w:firstLine="540"/>
        <w:jc w:val="center"/>
        <w:rPr>
          <w:rFonts w:ascii="Times New Roman" w:hAnsi="Times New Roman"/>
          <w:b/>
          <w:sz w:val="24"/>
          <w:szCs w:val="24"/>
        </w:rPr>
      </w:pPr>
      <w:r w:rsidRPr="000E694D">
        <w:rPr>
          <w:rFonts w:ascii="Times New Roman" w:hAnsi="Times New Roman"/>
          <w:b/>
          <w:sz w:val="24"/>
          <w:szCs w:val="24"/>
        </w:rPr>
        <w:t>Личностные результаты</w:t>
      </w:r>
    </w:p>
    <w:p w:rsidR="00FD0654" w:rsidRPr="000E694D" w:rsidRDefault="00FD0654" w:rsidP="00FD0654">
      <w:pPr>
        <w:spacing w:after="0" w:line="240" w:lineRule="auto"/>
        <w:ind w:firstLine="540"/>
        <w:rPr>
          <w:rFonts w:ascii="Times New Roman" w:hAnsi="Times New Roman"/>
          <w:b/>
        </w:rPr>
      </w:pPr>
    </w:p>
    <w:p w:rsidR="00FD0654" w:rsidRPr="000E694D" w:rsidRDefault="00FD0654" w:rsidP="00FD0654">
      <w:pPr>
        <w:spacing w:after="0" w:line="240" w:lineRule="auto"/>
        <w:ind w:firstLine="540"/>
        <w:rPr>
          <w:rFonts w:ascii="Times New Roman" w:hAnsi="Times New Roman"/>
          <w:iCs/>
        </w:rPr>
      </w:pPr>
      <w:r w:rsidRPr="000E694D">
        <w:rPr>
          <w:rFonts w:ascii="Times New Roman" w:hAnsi="Times New Roman"/>
        </w:rPr>
        <w:t xml:space="preserve">1. Формирование </w:t>
      </w:r>
      <w:r w:rsidRPr="000E694D">
        <w:rPr>
          <w:rFonts w:ascii="Times New Roman" w:hAnsi="Times New Roman"/>
          <w:iCs/>
        </w:rPr>
        <w:t>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FD0654" w:rsidRPr="000E694D" w:rsidRDefault="00FD0654" w:rsidP="00FD0654">
      <w:pPr>
        <w:spacing w:after="0" w:line="240" w:lineRule="auto"/>
        <w:ind w:firstLine="540"/>
        <w:rPr>
          <w:rFonts w:ascii="Times New Roman" w:hAnsi="Times New Roman"/>
          <w:iCs/>
        </w:rPr>
      </w:pPr>
      <w:r w:rsidRPr="000E694D">
        <w:rPr>
          <w:rFonts w:ascii="Times New Roman" w:hAnsi="Times New Roman"/>
        </w:rPr>
        <w:t xml:space="preserve">2. Формирование </w:t>
      </w:r>
      <w:r w:rsidRPr="000E694D">
        <w:rPr>
          <w:rFonts w:ascii="Times New Roman" w:hAnsi="Times New Roman"/>
          <w:iCs/>
        </w:rPr>
        <w:t>целостного, социально ориентированного взгляда на мир в его органичном единстве и разнообразии природы, народов, культур и религий.</w:t>
      </w:r>
    </w:p>
    <w:p w:rsidR="00FD0654" w:rsidRPr="000E694D" w:rsidRDefault="00FD0654" w:rsidP="00FD0654">
      <w:pPr>
        <w:tabs>
          <w:tab w:val="left" w:pos="993"/>
          <w:tab w:val="num" w:pos="1134"/>
        </w:tabs>
        <w:autoSpaceDE w:val="0"/>
        <w:autoSpaceDN w:val="0"/>
        <w:adjustRightInd w:val="0"/>
        <w:spacing w:after="0" w:line="240" w:lineRule="auto"/>
        <w:ind w:firstLine="540"/>
        <w:rPr>
          <w:rFonts w:ascii="Times New Roman" w:hAnsi="Times New Roman"/>
        </w:rPr>
      </w:pPr>
      <w:r w:rsidRPr="000E694D">
        <w:rPr>
          <w:rFonts w:ascii="Times New Roman" w:hAnsi="Times New Roman"/>
        </w:rPr>
        <w:t>3. Формирование уважительного отношения к иному мнению, истории и культуре других народов.</w:t>
      </w:r>
    </w:p>
    <w:p w:rsidR="00FD0654" w:rsidRPr="000E694D" w:rsidRDefault="00FD0654" w:rsidP="00FD0654">
      <w:pPr>
        <w:spacing w:after="0" w:line="240" w:lineRule="auto"/>
        <w:ind w:firstLine="540"/>
        <w:rPr>
          <w:rFonts w:ascii="Times New Roman" w:hAnsi="Times New Roman"/>
          <w:iCs/>
        </w:rPr>
      </w:pPr>
      <w:r w:rsidRPr="000E694D">
        <w:rPr>
          <w:rFonts w:ascii="Times New Roman" w:hAnsi="Times New Roman"/>
        </w:rPr>
        <w:t>4. Овладение н</w:t>
      </w:r>
      <w:r w:rsidRPr="000E694D">
        <w:rPr>
          <w:rFonts w:ascii="Times New Roman" w:hAnsi="Times New Roman"/>
          <w:iCs/>
        </w:rPr>
        <w:t>ачальными навыками адаптации в динамично изменяющемся и развивающемся мире.</w:t>
      </w:r>
    </w:p>
    <w:p w:rsidR="00FD0654" w:rsidRPr="000E694D" w:rsidRDefault="00FD0654" w:rsidP="00FD0654">
      <w:pPr>
        <w:spacing w:after="0" w:line="240" w:lineRule="auto"/>
        <w:ind w:firstLine="540"/>
        <w:rPr>
          <w:rFonts w:ascii="Times New Roman" w:hAnsi="Times New Roman"/>
          <w:iCs/>
        </w:rPr>
      </w:pPr>
      <w:r w:rsidRPr="000E694D">
        <w:rPr>
          <w:rFonts w:ascii="Times New Roman" w:hAnsi="Times New Roman"/>
        </w:rPr>
        <w:t xml:space="preserve">5. </w:t>
      </w:r>
      <w:r w:rsidRPr="000E694D">
        <w:rPr>
          <w:rFonts w:ascii="Times New Roman" w:hAnsi="Times New Roman"/>
          <w:iCs/>
        </w:rPr>
        <w:t>Принятие и освоение социальной роли обучающегося, развитие мотивов учебной деятельности и формирование личностного смысла учения.</w:t>
      </w:r>
    </w:p>
    <w:p w:rsidR="00FD0654" w:rsidRPr="000E694D" w:rsidRDefault="00FD0654" w:rsidP="00FD0654">
      <w:pPr>
        <w:spacing w:after="0" w:line="240" w:lineRule="auto"/>
        <w:ind w:firstLine="540"/>
        <w:rPr>
          <w:rFonts w:ascii="Times New Roman" w:hAnsi="Times New Roman"/>
          <w:iCs/>
        </w:rPr>
      </w:pPr>
      <w:r w:rsidRPr="000E694D">
        <w:rPr>
          <w:rFonts w:ascii="Times New Roman" w:hAnsi="Times New Roman"/>
        </w:rPr>
        <w:t>6. Развитие самостоятельности</w:t>
      </w:r>
      <w:r w:rsidRPr="000E694D">
        <w:rPr>
          <w:rFonts w:ascii="Times New Roman" w:hAnsi="Times New Roman"/>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FD0654" w:rsidRPr="000E694D" w:rsidRDefault="00FD0654" w:rsidP="00FD0654">
      <w:pPr>
        <w:spacing w:after="0" w:line="240" w:lineRule="auto"/>
        <w:ind w:firstLine="540"/>
        <w:rPr>
          <w:rFonts w:ascii="Times New Roman" w:hAnsi="Times New Roman"/>
          <w:iCs/>
        </w:rPr>
      </w:pPr>
      <w:r w:rsidRPr="000E694D">
        <w:rPr>
          <w:rFonts w:ascii="Times New Roman" w:hAnsi="Times New Roman"/>
        </w:rPr>
        <w:t>7. Формирование э</w:t>
      </w:r>
      <w:r w:rsidRPr="000E694D">
        <w:rPr>
          <w:rFonts w:ascii="Times New Roman" w:hAnsi="Times New Roman"/>
          <w:iCs/>
        </w:rPr>
        <w:t>стетических потребностей, ценностей и чувств.</w:t>
      </w:r>
    </w:p>
    <w:p w:rsidR="00FD0654" w:rsidRPr="000E694D" w:rsidRDefault="00FD0654" w:rsidP="00FD0654">
      <w:pPr>
        <w:spacing w:after="0" w:line="240" w:lineRule="auto"/>
        <w:ind w:firstLine="540"/>
        <w:rPr>
          <w:rFonts w:ascii="Times New Roman" w:hAnsi="Times New Roman"/>
        </w:rPr>
      </w:pPr>
      <w:r w:rsidRPr="000E694D">
        <w:rPr>
          <w:rFonts w:ascii="Times New Roman" w:hAnsi="Times New Roman"/>
        </w:rPr>
        <w:t>8. Развитие э</w:t>
      </w:r>
      <w:r w:rsidRPr="000E694D">
        <w:rPr>
          <w:rFonts w:ascii="Times New Roman" w:hAnsi="Times New Roman"/>
          <w:iCs/>
        </w:rPr>
        <w:t>тических чувств, доброжелательности и эмоционально-нравственной отзывчивости, понимания и сопереживания чувствам других людей.</w:t>
      </w:r>
    </w:p>
    <w:p w:rsidR="00FD0654" w:rsidRPr="000E694D" w:rsidRDefault="00FD0654" w:rsidP="00FD0654">
      <w:pPr>
        <w:spacing w:after="0" w:line="240" w:lineRule="auto"/>
        <w:ind w:firstLine="540"/>
        <w:rPr>
          <w:rFonts w:ascii="Times New Roman" w:hAnsi="Times New Roman"/>
          <w:iCs/>
        </w:rPr>
      </w:pPr>
      <w:r w:rsidRPr="000E694D">
        <w:rPr>
          <w:rFonts w:ascii="Times New Roman" w:hAnsi="Times New Roman"/>
        </w:rPr>
        <w:t xml:space="preserve">9. </w:t>
      </w:r>
      <w:r w:rsidRPr="000E694D">
        <w:rPr>
          <w:rFonts w:ascii="Times New Roman" w:hAnsi="Times New Roman"/>
          <w:iCs/>
        </w:rPr>
        <w:t xml:space="preserve">Развитие навыков сотрудничества </w:t>
      </w:r>
      <w:proofErr w:type="gramStart"/>
      <w:r w:rsidRPr="000E694D">
        <w:rPr>
          <w:rFonts w:ascii="Times New Roman" w:hAnsi="Times New Roman"/>
          <w:iCs/>
        </w:rPr>
        <w:t>со</w:t>
      </w:r>
      <w:proofErr w:type="gramEnd"/>
      <w:r w:rsidRPr="000E694D">
        <w:rPr>
          <w:rFonts w:ascii="Times New Roman" w:hAnsi="Times New Roman"/>
          <w:iCs/>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FD0654" w:rsidRPr="000E694D" w:rsidRDefault="00FD0654" w:rsidP="00FD0654">
      <w:pPr>
        <w:spacing w:after="0" w:line="240" w:lineRule="auto"/>
        <w:ind w:firstLine="540"/>
        <w:rPr>
          <w:rFonts w:ascii="Times New Roman" w:hAnsi="Times New Roman"/>
          <w:iCs/>
        </w:rPr>
      </w:pPr>
      <w:r w:rsidRPr="000E694D">
        <w:rPr>
          <w:rFonts w:ascii="Times New Roman" w:hAnsi="Times New Roman"/>
        </w:rPr>
        <w:t xml:space="preserve">10. </w:t>
      </w:r>
      <w:r w:rsidRPr="000E694D">
        <w:rPr>
          <w:rFonts w:ascii="Times New Roman" w:hAnsi="Times New Roman"/>
          <w:iCs/>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FD0654" w:rsidRPr="000E694D" w:rsidRDefault="00FD0654" w:rsidP="00FD0654">
      <w:pPr>
        <w:spacing w:after="0" w:line="240" w:lineRule="auto"/>
        <w:rPr>
          <w:rFonts w:ascii="Times New Roman" w:hAnsi="Times New Roman"/>
          <w:iCs/>
        </w:rPr>
      </w:pPr>
    </w:p>
    <w:p w:rsidR="00FD0654" w:rsidRPr="000E694D" w:rsidRDefault="00FD0654" w:rsidP="00FD0654">
      <w:pPr>
        <w:spacing w:after="0" w:line="240" w:lineRule="auto"/>
        <w:ind w:firstLine="600"/>
        <w:jc w:val="center"/>
        <w:rPr>
          <w:rFonts w:ascii="Times New Roman" w:hAnsi="Times New Roman"/>
          <w:b/>
          <w:sz w:val="24"/>
          <w:szCs w:val="24"/>
        </w:rPr>
      </w:pPr>
      <w:proofErr w:type="spellStart"/>
      <w:r w:rsidRPr="000E694D">
        <w:rPr>
          <w:rFonts w:ascii="Times New Roman" w:hAnsi="Times New Roman"/>
          <w:b/>
          <w:sz w:val="24"/>
          <w:szCs w:val="24"/>
        </w:rPr>
        <w:t>Метапредметные</w:t>
      </w:r>
      <w:proofErr w:type="spellEnd"/>
      <w:r w:rsidRPr="000E694D">
        <w:rPr>
          <w:rFonts w:ascii="Times New Roman" w:hAnsi="Times New Roman"/>
          <w:sz w:val="24"/>
          <w:szCs w:val="24"/>
        </w:rPr>
        <w:t xml:space="preserve"> </w:t>
      </w:r>
      <w:r w:rsidRPr="000E694D">
        <w:rPr>
          <w:rFonts w:ascii="Times New Roman" w:hAnsi="Times New Roman"/>
          <w:b/>
          <w:sz w:val="24"/>
          <w:szCs w:val="24"/>
        </w:rPr>
        <w:t>результаты</w:t>
      </w:r>
    </w:p>
    <w:p w:rsidR="00FD0654" w:rsidRPr="000E694D" w:rsidRDefault="00FD0654" w:rsidP="00FD0654">
      <w:pPr>
        <w:spacing w:after="0" w:line="240" w:lineRule="auto"/>
        <w:ind w:firstLine="600"/>
        <w:rPr>
          <w:rFonts w:ascii="Times New Roman" w:hAnsi="Times New Roman"/>
        </w:rPr>
      </w:pPr>
    </w:p>
    <w:p w:rsidR="00FD0654" w:rsidRPr="000E694D" w:rsidRDefault="00FD0654" w:rsidP="00FD0654">
      <w:pPr>
        <w:spacing w:after="0" w:line="240" w:lineRule="auto"/>
        <w:ind w:firstLine="540"/>
        <w:rPr>
          <w:rFonts w:ascii="Times New Roman" w:hAnsi="Times New Roman"/>
        </w:rPr>
      </w:pPr>
      <w:r w:rsidRPr="000E694D">
        <w:rPr>
          <w:rFonts w:ascii="Times New Roman" w:hAnsi="Times New Roman"/>
        </w:rPr>
        <w:t>1.</w:t>
      </w:r>
      <w:r w:rsidRPr="000E694D">
        <w:rPr>
          <w:rFonts w:ascii="Times New Roman" w:hAnsi="Times New Roman"/>
          <w:lang w:val="en-US"/>
        </w:rPr>
        <w:t> </w:t>
      </w:r>
      <w:r w:rsidRPr="000E694D">
        <w:rPr>
          <w:rFonts w:ascii="Times New Roman" w:hAnsi="Times New Roman"/>
        </w:rPr>
        <w:t xml:space="preserve">Овладение </w:t>
      </w:r>
      <w:r w:rsidRPr="000E694D">
        <w:rPr>
          <w:rFonts w:ascii="Times New Roman" w:hAnsi="Times New Roman"/>
          <w:iCs/>
        </w:rPr>
        <w:t>способностью принимать и сохранять цели и задачи учебной деятельности, поиска средств её осуществления.</w:t>
      </w:r>
    </w:p>
    <w:p w:rsidR="00FD0654" w:rsidRPr="000E694D" w:rsidRDefault="00FD0654" w:rsidP="00FD0654">
      <w:pPr>
        <w:spacing w:after="0" w:line="240" w:lineRule="auto"/>
        <w:ind w:firstLine="540"/>
        <w:rPr>
          <w:rFonts w:ascii="Times New Roman" w:hAnsi="Times New Roman"/>
          <w:iCs/>
        </w:rPr>
      </w:pPr>
      <w:r w:rsidRPr="000E694D">
        <w:rPr>
          <w:rFonts w:ascii="Times New Roman" w:hAnsi="Times New Roman"/>
        </w:rPr>
        <w:t>2. Формирование умения</w:t>
      </w:r>
      <w:r w:rsidRPr="000E694D">
        <w:rPr>
          <w:rFonts w:ascii="Times New Roman" w:hAnsi="Times New Roman"/>
          <w:iCs/>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FD0654" w:rsidRPr="000E694D" w:rsidRDefault="00FD0654" w:rsidP="00FD0654">
      <w:pPr>
        <w:spacing w:after="0" w:line="240" w:lineRule="auto"/>
        <w:ind w:firstLine="540"/>
        <w:rPr>
          <w:rFonts w:ascii="Times New Roman" w:hAnsi="Times New Roman"/>
          <w:iCs/>
        </w:rPr>
      </w:pPr>
      <w:r w:rsidRPr="000E694D">
        <w:rPr>
          <w:rFonts w:ascii="Times New Roman" w:hAnsi="Times New Roman"/>
        </w:rPr>
        <w:t xml:space="preserve">3. </w:t>
      </w:r>
      <w:r w:rsidRPr="000E694D">
        <w:rPr>
          <w:rFonts w:ascii="Times New Roman" w:hAnsi="Times New Roman"/>
          <w:iCs/>
        </w:rPr>
        <w:t>Использование знаково-символических сре</w:t>
      </w:r>
      <w:proofErr w:type="gramStart"/>
      <w:r w:rsidRPr="000E694D">
        <w:rPr>
          <w:rFonts w:ascii="Times New Roman" w:hAnsi="Times New Roman"/>
          <w:iCs/>
        </w:rPr>
        <w:t>дств пр</w:t>
      </w:r>
      <w:proofErr w:type="gramEnd"/>
      <w:r w:rsidRPr="000E694D">
        <w:rPr>
          <w:rFonts w:ascii="Times New Roman" w:hAnsi="Times New Roman"/>
          <w:iCs/>
        </w:rPr>
        <w:t>едставления информации.</w:t>
      </w:r>
    </w:p>
    <w:p w:rsidR="00FD0654" w:rsidRPr="000E694D" w:rsidRDefault="00FD0654" w:rsidP="00FD0654">
      <w:pPr>
        <w:spacing w:after="0" w:line="240" w:lineRule="auto"/>
        <w:ind w:firstLine="540"/>
        <w:rPr>
          <w:rFonts w:ascii="Times New Roman" w:hAnsi="Times New Roman"/>
        </w:rPr>
      </w:pPr>
      <w:r w:rsidRPr="000E694D">
        <w:rPr>
          <w:rFonts w:ascii="Times New Roman" w:hAnsi="Times New Roman"/>
        </w:rPr>
        <w:t>4. Активное использование речевых средств и сре</w:t>
      </w:r>
      <w:proofErr w:type="gramStart"/>
      <w:r w:rsidRPr="000E694D">
        <w:rPr>
          <w:rFonts w:ascii="Times New Roman" w:hAnsi="Times New Roman"/>
        </w:rPr>
        <w:t>дств дл</w:t>
      </w:r>
      <w:proofErr w:type="gramEnd"/>
      <w:r w:rsidRPr="000E694D">
        <w:rPr>
          <w:rFonts w:ascii="Times New Roman" w:hAnsi="Times New Roman"/>
        </w:rPr>
        <w:t>я решения коммуникативных и познавательных задач.</w:t>
      </w:r>
    </w:p>
    <w:p w:rsidR="00FD0654" w:rsidRPr="000E694D" w:rsidRDefault="00FD0654" w:rsidP="00FD0654">
      <w:pPr>
        <w:spacing w:after="0" w:line="240" w:lineRule="auto"/>
        <w:ind w:firstLine="540"/>
        <w:rPr>
          <w:rFonts w:ascii="Times New Roman" w:hAnsi="Times New Roman"/>
        </w:rPr>
      </w:pPr>
      <w:r w:rsidRPr="000E694D">
        <w:rPr>
          <w:rFonts w:ascii="Times New Roman" w:hAnsi="Times New Roman"/>
        </w:rPr>
        <w:t>5.</w:t>
      </w:r>
      <w:r w:rsidRPr="000E694D">
        <w:rPr>
          <w:rFonts w:ascii="Times New Roman" w:hAnsi="Times New Roman"/>
          <w:lang w:val="en-US"/>
        </w:rPr>
        <w:t> </w:t>
      </w:r>
      <w:r w:rsidRPr="000E694D">
        <w:rPr>
          <w:rFonts w:ascii="Times New Roman" w:hAnsi="Times New Roman"/>
        </w:rPr>
        <w:t>Использование различных способов поиска (в справочных источниках), сбора, обработки, анализа, организации, передачи и интерпретации информации.</w:t>
      </w:r>
    </w:p>
    <w:p w:rsidR="00FD0654" w:rsidRPr="000E694D" w:rsidRDefault="00FD0654" w:rsidP="00FD0654">
      <w:pPr>
        <w:spacing w:after="0" w:line="240" w:lineRule="auto"/>
        <w:ind w:firstLine="540"/>
        <w:rPr>
          <w:rFonts w:ascii="Times New Roman" w:hAnsi="Times New Roman"/>
        </w:rPr>
      </w:pPr>
      <w:r w:rsidRPr="000E694D">
        <w:rPr>
          <w:rFonts w:ascii="Times New Roman" w:hAnsi="Times New Roman"/>
        </w:rPr>
        <w:t>6.</w:t>
      </w:r>
      <w:r w:rsidRPr="000E694D">
        <w:rPr>
          <w:rFonts w:ascii="Times New Roman" w:hAnsi="Times New Roman"/>
          <w:lang w:val="en-US"/>
        </w:rPr>
        <w:t> </w:t>
      </w:r>
      <w:proofErr w:type="gramStart"/>
      <w:r w:rsidRPr="000E694D">
        <w:rPr>
          <w:rFonts w:ascii="Times New Roman" w:hAnsi="Times New Roman"/>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FD0654" w:rsidRPr="000E694D" w:rsidRDefault="00FD0654" w:rsidP="00FD0654">
      <w:pPr>
        <w:spacing w:after="0" w:line="240" w:lineRule="auto"/>
        <w:ind w:firstLine="540"/>
        <w:rPr>
          <w:rFonts w:ascii="Times New Roman" w:hAnsi="Times New Roman"/>
        </w:rPr>
      </w:pPr>
      <w:r w:rsidRPr="000E694D">
        <w:rPr>
          <w:rFonts w:ascii="Times New Roman" w:hAnsi="Times New Roman"/>
        </w:rPr>
        <w:lastRenderedPageBreak/>
        <w:t>7.</w:t>
      </w:r>
      <w:r w:rsidRPr="000E694D">
        <w:rPr>
          <w:rFonts w:ascii="Times New Roman" w:hAnsi="Times New Roman"/>
          <w:lang w:val="en-US"/>
        </w:rPr>
        <w:t> </w:t>
      </w:r>
      <w:r w:rsidRPr="000E694D">
        <w:rPr>
          <w:rFonts w:ascii="Times New Roman" w:hAnsi="Times New Roman"/>
        </w:rPr>
        <w:t>Овладение л</w:t>
      </w:r>
      <w:r w:rsidRPr="000E694D">
        <w:rPr>
          <w:rFonts w:ascii="Times New Roman" w:hAnsi="Times New Roman"/>
          <w:iCs/>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0E694D">
        <w:rPr>
          <w:rFonts w:ascii="Times New Roman" w:hAnsi="Times New Roman"/>
        </w:rPr>
        <w:t>.</w:t>
      </w:r>
    </w:p>
    <w:p w:rsidR="00FD0654" w:rsidRPr="000E694D" w:rsidRDefault="00FD0654" w:rsidP="00FD0654">
      <w:pPr>
        <w:spacing w:after="0" w:line="240" w:lineRule="auto"/>
        <w:ind w:firstLine="540"/>
        <w:rPr>
          <w:rFonts w:ascii="Times New Roman" w:hAnsi="Times New Roman"/>
        </w:rPr>
      </w:pPr>
      <w:r w:rsidRPr="000E694D">
        <w:rPr>
          <w:rFonts w:ascii="Times New Roman" w:hAnsi="Times New Roman"/>
        </w:rPr>
        <w:t>8.</w:t>
      </w:r>
      <w:r w:rsidRPr="000E694D">
        <w:rPr>
          <w:rFonts w:ascii="Times New Roman" w:hAnsi="Times New Roman"/>
          <w:lang w:val="en-US"/>
        </w:rPr>
        <w:t> </w:t>
      </w:r>
      <w:r w:rsidRPr="000E694D">
        <w:rPr>
          <w:rFonts w:ascii="Times New Roman" w:hAnsi="Times New Roman"/>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FD0654" w:rsidRPr="000E694D" w:rsidRDefault="00FD0654" w:rsidP="00FD0654">
      <w:pPr>
        <w:spacing w:after="0" w:line="240" w:lineRule="auto"/>
        <w:ind w:firstLine="540"/>
        <w:rPr>
          <w:rFonts w:ascii="Times New Roman" w:hAnsi="Times New Roman"/>
        </w:rPr>
      </w:pPr>
      <w:r w:rsidRPr="000E694D">
        <w:rPr>
          <w:rFonts w:ascii="Times New Roman" w:hAnsi="Times New Roman"/>
        </w:rPr>
        <w:t>9.</w:t>
      </w:r>
      <w:r w:rsidRPr="000E694D">
        <w:rPr>
          <w:rFonts w:ascii="Times New Roman" w:hAnsi="Times New Roman"/>
          <w:lang w:val="en-US"/>
        </w:rPr>
        <w:t> </w:t>
      </w:r>
      <w:r w:rsidRPr="000E694D">
        <w:rPr>
          <w:rFonts w:ascii="Times New Roman" w:hAnsi="Times New Roman"/>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FD0654" w:rsidRPr="000E694D" w:rsidRDefault="00FD0654" w:rsidP="00FD0654">
      <w:pPr>
        <w:spacing w:after="0" w:line="240" w:lineRule="auto"/>
        <w:ind w:firstLine="540"/>
        <w:rPr>
          <w:rFonts w:ascii="Times New Roman" w:hAnsi="Times New Roman"/>
        </w:rPr>
      </w:pPr>
      <w:r w:rsidRPr="000E694D">
        <w:rPr>
          <w:rFonts w:ascii="Times New Roman" w:hAnsi="Times New Roman"/>
        </w:rPr>
        <w:t>10. Готовность конструктивно разрешать конфликты посредством учёта интересов сторон и сотрудничества.</w:t>
      </w:r>
    </w:p>
    <w:p w:rsidR="00FD0654" w:rsidRPr="000E694D" w:rsidRDefault="00FD0654" w:rsidP="00FD0654">
      <w:pPr>
        <w:spacing w:after="0" w:line="240" w:lineRule="auto"/>
        <w:ind w:firstLine="540"/>
        <w:rPr>
          <w:rFonts w:ascii="Times New Roman" w:hAnsi="Times New Roman"/>
        </w:rPr>
      </w:pPr>
      <w:r w:rsidRPr="000E694D">
        <w:rPr>
          <w:rFonts w:ascii="Times New Roman" w:hAnsi="Times New Roman"/>
        </w:rPr>
        <w:t>11.</w:t>
      </w:r>
      <w:r w:rsidRPr="000E694D">
        <w:rPr>
          <w:rFonts w:ascii="Times New Roman" w:hAnsi="Times New Roman"/>
          <w:lang w:val="en-US"/>
        </w:rPr>
        <w:t> </w:t>
      </w:r>
      <w:r w:rsidRPr="000E694D">
        <w:rPr>
          <w:rFonts w:ascii="Times New Roman" w:hAnsi="Times New Roman"/>
        </w:rPr>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FD0654" w:rsidRPr="000E694D" w:rsidRDefault="00FD0654" w:rsidP="00FD0654">
      <w:pPr>
        <w:spacing w:after="0" w:line="240" w:lineRule="auto"/>
        <w:ind w:firstLine="540"/>
        <w:rPr>
          <w:rFonts w:ascii="Times New Roman" w:hAnsi="Times New Roman"/>
        </w:rPr>
      </w:pPr>
      <w:r w:rsidRPr="000E694D">
        <w:rPr>
          <w:rFonts w:ascii="Times New Roman" w:hAnsi="Times New Roman"/>
        </w:rPr>
        <w:t>12.</w:t>
      </w:r>
      <w:r w:rsidRPr="000E694D">
        <w:rPr>
          <w:rFonts w:ascii="Times New Roman" w:hAnsi="Times New Roman"/>
          <w:lang w:val="en-US"/>
        </w:rPr>
        <w:t> </w:t>
      </w:r>
      <w:r w:rsidRPr="000E694D">
        <w:rPr>
          <w:rFonts w:ascii="Times New Roman" w:hAnsi="Times New Roman"/>
        </w:rPr>
        <w:t xml:space="preserve">Овладение базовыми предметными и </w:t>
      </w:r>
      <w:proofErr w:type="spellStart"/>
      <w:r w:rsidRPr="000E694D">
        <w:rPr>
          <w:rFonts w:ascii="Times New Roman" w:hAnsi="Times New Roman"/>
        </w:rPr>
        <w:t>межпредметными</w:t>
      </w:r>
      <w:proofErr w:type="spellEnd"/>
      <w:r w:rsidRPr="000E694D">
        <w:rPr>
          <w:rFonts w:ascii="Times New Roman" w:hAnsi="Times New Roman"/>
        </w:rPr>
        <w:t xml:space="preserve"> понятиями, отражающими существенные связи и отношения между объектами и процессами.</w:t>
      </w:r>
    </w:p>
    <w:p w:rsidR="00FD0654" w:rsidRPr="000E694D" w:rsidRDefault="00FD0654" w:rsidP="00FD0654">
      <w:pPr>
        <w:spacing w:after="0" w:line="240" w:lineRule="auto"/>
        <w:ind w:firstLine="540"/>
        <w:rPr>
          <w:rFonts w:ascii="Times New Roman" w:hAnsi="Times New Roman"/>
        </w:rPr>
      </w:pPr>
      <w:r w:rsidRPr="000E694D">
        <w:rPr>
          <w:rFonts w:ascii="Times New Roman" w:hAnsi="Times New Roman"/>
        </w:rPr>
        <w:t>13.</w:t>
      </w:r>
      <w:r w:rsidRPr="000E694D">
        <w:rPr>
          <w:rFonts w:ascii="Times New Roman" w:hAnsi="Times New Roman"/>
          <w:lang w:val="en-US"/>
        </w:rPr>
        <w:t> </w:t>
      </w:r>
      <w:r w:rsidRPr="000E694D">
        <w:rPr>
          <w:rFonts w:ascii="Times New Roman" w:hAnsi="Times New Roman"/>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FD0654" w:rsidRPr="000E694D" w:rsidRDefault="00FD0654" w:rsidP="00FD0654">
      <w:pPr>
        <w:spacing w:after="0" w:line="240" w:lineRule="auto"/>
        <w:ind w:firstLine="540"/>
        <w:rPr>
          <w:rFonts w:ascii="Times New Roman" w:hAnsi="Times New Roman"/>
        </w:rPr>
      </w:pPr>
    </w:p>
    <w:p w:rsidR="00FD0654" w:rsidRPr="000E694D" w:rsidRDefault="00FD0654" w:rsidP="00FD0654">
      <w:pPr>
        <w:spacing w:after="0" w:line="240" w:lineRule="auto"/>
        <w:ind w:firstLine="567"/>
        <w:jc w:val="center"/>
        <w:rPr>
          <w:rFonts w:ascii="Times New Roman" w:hAnsi="Times New Roman"/>
          <w:b/>
          <w:sz w:val="24"/>
          <w:szCs w:val="24"/>
        </w:rPr>
      </w:pPr>
      <w:r w:rsidRPr="000E694D">
        <w:rPr>
          <w:rFonts w:ascii="Times New Roman" w:hAnsi="Times New Roman"/>
          <w:b/>
          <w:sz w:val="24"/>
          <w:szCs w:val="24"/>
        </w:rPr>
        <w:t>Предметные результаты</w:t>
      </w:r>
    </w:p>
    <w:p w:rsidR="00FD0654" w:rsidRPr="000E694D" w:rsidRDefault="00FD0654" w:rsidP="00FD0654">
      <w:pPr>
        <w:spacing w:after="0" w:line="240" w:lineRule="auto"/>
        <w:ind w:firstLine="567"/>
        <w:rPr>
          <w:rFonts w:ascii="Times New Roman" w:hAnsi="Times New Roman"/>
          <w:b/>
        </w:rPr>
      </w:pPr>
    </w:p>
    <w:p w:rsidR="00FD0654" w:rsidRPr="000E694D" w:rsidRDefault="00FD0654" w:rsidP="00FD0654">
      <w:pPr>
        <w:spacing w:after="0" w:line="240" w:lineRule="auto"/>
        <w:ind w:firstLine="540"/>
        <w:rPr>
          <w:rFonts w:ascii="Times New Roman" w:hAnsi="Times New Roman"/>
        </w:rPr>
      </w:pPr>
      <w:r w:rsidRPr="000E694D">
        <w:rPr>
          <w:rFonts w:ascii="Times New Roman" w:hAnsi="Times New Roman"/>
          <w:bCs/>
          <w:iCs/>
        </w:rPr>
        <w:t>1.</w:t>
      </w:r>
      <w:r w:rsidRPr="000E694D">
        <w:rPr>
          <w:rFonts w:ascii="Times New Roman" w:hAnsi="Times New Roman"/>
          <w:bCs/>
          <w:iCs/>
          <w:lang w:val="en-US"/>
        </w:rPr>
        <w:t> </w:t>
      </w:r>
      <w:r w:rsidRPr="000E694D">
        <w:rPr>
          <w:rFonts w:ascii="Times New Roman" w:hAnsi="Times New Roman"/>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FD0654" w:rsidRPr="000E694D" w:rsidRDefault="00FD0654" w:rsidP="00FD0654">
      <w:pPr>
        <w:spacing w:after="0" w:line="240" w:lineRule="auto"/>
        <w:ind w:firstLine="540"/>
        <w:rPr>
          <w:rFonts w:ascii="Times New Roman" w:hAnsi="Times New Roman"/>
        </w:rPr>
      </w:pPr>
      <w:r w:rsidRPr="000E694D">
        <w:rPr>
          <w:rFonts w:ascii="Times New Roman" w:hAnsi="Times New Roman"/>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FD0654" w:rsidRPr="000E694D" w:rsidRDefault="00FD0654" w:rsidP="00FD0654">
      <w:pPr>
        <w:spacing w:after="0" w:line="240" w:lineRule="auto"/>
        <w:ind w:firstLine="540"/>
        <w:rPr>
          <w:rFonts w:ascii="Times New Roman" w:hAnsi="Times New Roman"/>
        </w:rPr>
      </w:pPr>
      <w:r w:rsidRPr="000E694D">
        <w:rPr>
          <w:rFonts w:ascii="Times New Roman" w:hAnsi="Times New Roman"/>
        </w:rPr>
        <w:t xml:space="preserve">3. </w:t>
      </w:r>
      <w:proofErr w:type="spellStart"/>
      <w:r w:rsidRPr="000E694D">
        <w:rPr>
          <w:rFonts w:ascii="Times New Roman" w:hAnsi="Times New Roman"/>
        </w:rPr>
        <w:t>Сформированность</w:t>
      </w:r>
      <w:proofErr w:type="spellEnd"/>
      <w:r w:rsidRPr="000E694D">
        <w:rPr>
          <w:rFonts w:ascii="Times New Roman" w:hAnsi="Times New Roman"/>
        </w:rPr>
        <w:t xml:space="preserve"> позитивного отношения к правильной устной и письменной речи как показателям общей культуры и гражданской позиции человека.</w:t>
      </w:r>
    </w:p>
    <w:p w:rsidR="00FD0654" w:rsidRPr="000E694D" w:rsidRDefault="00FD0654" w:rsidP="00FD0654">
      <w:pPr>
        <w:spacing w:after="0" w:line="240" w:lineRule="auto"/>
        <w:ind w:firstLine="567"/>
        <w:rPr>
          <w:rFonts w:ascii="Times New Roman" w:hAnsi="Times New Roman"/>
        </w:rPr>
      </w:pPr>
      <w:r w:rsidRPr="000E694D">
        <w:rPr>
          <w:rFonts w:ascii="Times New Roman" w:hAnsi="Times New Roman"/>
        </w:rPr>
        <w:t>4.</w:t>
      </w:r>
      <w:r w:rsidRPr="000E694D">
        <w:rPr>
          <w:rFonts w:ascii="Times New Roman" w:hAnsi="Times New Roman"/>
          <w:lang w:val="en-US"/>
        </w:rPr>
        <w:t> </w:t>
      </w:r>
      <w:r w:rsidRPr="000E694D">
        <w:rPr>
          <w:rFonts w:ascii="Times New Roman" w:hAnsi="Times New Roman"/>
        </w:rPr>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FD0654" w:rsidRPr="000E694D" w:rsidRDefault="00FD0654" w:rsidP="00FD0654">
      <w:pPr>
        <w:spacing w:after="0" w:line="240" w:lineRule="auto"/>
        <w:ind w:firstLine="567"/>
        <w:rPr>
          <w:rFonts w:ascii="Times New Roman" w:hAnsi="Times New Roman"/>
        </w:rPr>
      </w:pPr>
      <w:r w:rsidRPr="000E694D">
        <w:rPr>
          <w:rFonts w:ascii="Times New Roman" w:hAnsi="Times New Roman"/>
        </w:rPr>
        <w:t>5.</w:t>
      </w:r>
      <w:r w:rsidRPr="000E694D">
        <w:rPr>
          <w:rFonts w:ascii="Times New Roman" w:hAnsi="Times New Roman"/>
          <w:lang w:val="en-US"/>
        </w:rPr>
        <w:t> </w:t>
      </w:r>
      <w:r w:rsidRPr="000E694D">
        <w:rPr>
          <w:rFonts w:ascii="Times New Roman" w:hAnsi="Times New Roman"/>
        </w:rPr>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FD0654" w:rsidRPr="000E694D" w:rsidRDefault="00FD0654" w:rsidP="00FD0654">
      <w:pPr>
        <w:spacing w:after="0" w:line="240" w:lineRule="auto"/>
        <w:ind w:firstLine="567"/>
        <w:rPr>
          <w:rFonts w:ascii="Times New Roman" w:hAnsi="Times New Roman"/>
        </w:rPr>
      </w:pPr>
      <w:r w:rsidRPr="000E694D">
        <w:rPr>
          <w:rFonts w:ascii="Times New Roman" w:hAnsi="Times New Roman"/>
        </w:rPr>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FD0654" w:rsidRPr="000E694D" w:rsidRDefault="00FD0654" w:rsidP="00FD0654">
      <w:pPr>
        <w:spacing w:after="0" w:line="240" w:lineRule="auto"/>
        <w:ind w:firstLine="600"/>
        <w:rPr>
          <w:rFonts w:ascii="Times New Roman" w:hAnsi="Times New Roman"/>
        </w:rPr>
      </w:pPr>
      <w:r w:rsidRPr="000E694D">
        <w:rPr>
          <w:rFonts w:ascii="Times New Roman" w:hAnsi="Times New Roman"/>
        </w:rPr>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FD0654" w:rsidRPr="000E694D" w:rsidRDefault="00FD0654" w:rsidP="00FD0654">
      <w:pPr>
        <w:spacing w:after="0" w:line="240" w:lineRule="auto"/>
        <w:ind w:firstLine="600"/>
        <w:rPr>
          <w:rFonts w:ascii="Times New Roman" w:hAnsi="Times New Roman"/>
        </w:rPr>
      </w:pPr>
      <w:r w:rsidRPr="000E694D">
        <w:rPr>
          <w:rFonts w:ascii="Times New Roman" w:hAnsi="Times New Roman"/>
        </w:rPr>
        <w:t>8. Освоение первоначальных научных представлений о системе и структуре русского языка: фонетике и графике, лексике, словообразовании (</w:t>
      </w:r>
      <w:proofErr w:type="spellStart"/>
      <w:r w:rsidRPr="000E694D">
        <w:rPr>
          <w:rFonts w:ascii="Times New Roman" w:hAnsi="Times New Roman"/>
        </w:rPr>
        <w:t>морфемике</w:t>
      </w:r>
      <w:proofErr w:type="spellEnd"/>
      <w:r w:rsidRPr="000E694D">
        <w:rPr>
          <w:rFonts w:ascii="Times New Roman" w:hAnsi="Times New Roman"/>
        </w:rPr>
        <w:t>), морфологии и синтаксисе; об основных единицах языка, их признаках и особенностях употребления в речи;</w:t>
      </w:r>
    </w:p>
    <w:p w:rsidR="00FD0654" w:rsidRPr="000E694D" w:rsidRDefault="00FD0654" w:rsidP="00FD0654">
      <w:pPr>
        <w:spacing w:after="0" w:line="240" w:lineRule="auto"/>
        <w:ind w:firstLine="567"/>
        <w:rPr>
          <w:rFonts w:ascii="Times New Roman" w:hAnsi="Times New Roman"/>
        </w:rPr>
      </w:pPr>
      <w:r w:rsidRPr="000E694D">
        <w:rPr>
          <w:rFonts w:ascii="Times New Roman" w:hAnsi="Times New Roman"/>
        </w:rPr>
        <w:t>9.</w:t>
      </w:r>
      <w:r w:rsidRPr="000E694D">
        <w:rPr>
          <w:rFonts w:ascii="Times New Roman" w:hAnsi="Times New Roman"/>
          <w:lang w:val="en-US"/>
        </w:rPr>
        <w:t> </w:t>
      </w:r>
      <w:r w:rsidRPr="000E694D">
        <w:rPr>
          <w:rFonts w:ascii="Times New Roman" w:hAnsi="Times New Roman"/>
        </w:rPr>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5C5F6C" w:rsidRDefault="005C5F6C" w:rsidP="003D1D8A">
      <w:pPr>
        <w:spacing w:after="0" w:line="240" w:lineRule="auto"/>
        <w:jc w:val="center"/>
        <w:rPr>
          <w:rFonts w:ascii="Times New Roman" w:hAnsi="Times New Roman"/>
          <w:b/>
          <w:sz w:val="24"/>
          <w:szCs w:val="24"/>
        </w:rPr>
      </w:pPr>
    </w:p>
    <w:p w:rsidR="003D1D8A" w:rsidRDefault="003D1D8A" w:rsidP="003D1D8A">
      <w:pPr>
        <w:spacing w:after="0" w:line="240" w:lineRule="auto"/>
        <w:jc w:val="center"/>
        <w:rPr>
          <w:rFonts w:ascii="Times New Roman" w:hAnsi="Times New Roman"/>
          <w:b/>
          <w:sz w:val="24"/>
          <w:szCs w:val="24"/>
        </w:rPr>
      </w:pPr>
      <w:r>
        <w:rPr>
          <w:rFonts w:ascii="Times New Roman" w:hAnsi="Times New Roman"/>
          <w:b/>
          <w:sz w:val="24"/>
          <w:szCs w:val="24"/>
        </w:rPr>
        <w:t xml:space="preserve">Система </w:t>
      </w:r>
      <w:proofErr w:type="gramStart"/>
      <w:r>
        <w:rPr>
          <w:rFonts w:ascii="Times New Roman" w:hAnsi="Times New Roman"/>
          <w:b/>
          <w:sz w:val="24"/>
          <w:szCs w:val="24"/>
        </w:rPr>
        <w:t>оценки достижения планируемых результатов освоения предмета</w:t>
      </w:r>
      <w:proofErr w:type="gramEnd"/>
      <w:r>
        <w:rPr>
          <w:rFonts w:ascii="Times New Roman" w:hAnsi="Times New Roman"/>
          <w:b/>
          <w:sz w:val="24"/>
          <w:szCs w:val="24"/>
        </w:rPr>
        <w:t>. Критерии оценивания.</w:t>
      </w:r>
    </w:p>
    <w:p w:rsidR="003D1D8A" w:rsidRDefault="003D1D8A" w:rsidP="003D1D8A">
      <w:pPr>
        <w:spacing w:after="0" w:line="240" w:lineRule="auto"/>
        <w:jc w:val="both"/>
        <w:rPr>
          <w:rFonts w:ascii="Times New Roman" w:hAnsi="Times New Roman"/>
          <w:sz w:val="24"/>
          <w:szCs w:val="24"/>
        </w:rPr>
      </w:pPr>
      <w:r>
        <w:rPr>
          <w:rFonts w:ascii="Times New Roman" w:hAnsi="Times New Roman"/>
          <w:sz w:val="24"/>
          <w:szCs w:val="24"/>
        </w:rPr>
        <w:t>В соответствии с требованиями Стандарта, при оценке итоговых результатов освоения программы по русскому языку должны учитываться психологические возможности младшего школьника, нервно-психические проблемы, возникающие в процессе контроля, ситуативность эмоциональных реакций ребенка.</w:t>
      </w:r>
    </w:p>
    <w:p w:rsidR="003D1D8A" w:rsidRDefault="003D1D8A" w:rsidP="003D1D8A">
      <w:pPr>
        <w:spacing w:after="0" w:line="240" w:lineRule="auto"/>
        <w:jc w:val="both"/>
        <w:rPr>
          <w:rFonts w:ascii="Times New Roman" w:hAnsi="Times New Roman"/>
          <w:sz w:val="24"/>
          <w:szCs w:val="24"/>
        </w:rPr>
      </w:pPr>
      <w:r>
        <w:rPr>
          <w:rFonts w:ascii="Times New Roman" w:hAnsi="Times New Roman"/>
          <w:sz w:val="24"/>
          <w:szCs w:val="24"/>
        </w:rPr>
        <w:lastRenderedPageBreak/>
        <w:t>Оценить диагностические и стандартизированные работы следует в соответствии с уровнем освоения второклассником программы по русскому языку. 70% сделанных верно заданий означает,</w:t>
      </w:r>
      <w:r w:rsidR="00D94FB5">
        <w:rPr>
          <w:rFonts w:ascii="Times New Roman" w:hAnsi="Times New Roman"/>
          <w:sz w:val="24"/>
          <w:szCs w:val="24"/>
        </w:rPr>
        <w:t xml:space="preserve"> </w:t>
      </w:r>
      <w:r>
        <w:rPr>
          <w:rFonts w:ascii="Times New Roman" w:hAnsi="Times New Roman"/>
          <w:sz w:val="24"/>
          <w:szCs w:val="24"/>
        </w:rPr>
        <w:t>что  «стандарт выполнен».</w:t>
      </w:r>
    </w:p>
    <w:p w:rsidR="003D1D8A" w:rsidRDefault="003D1D8A" w:rsidP="003D1D8A">
      <w:pPr>
        <w:spacing w:after="0" w:line="240" w:lineRule="auto"/>
        <w:jc w:val="both"/>
        <w:rPr>
          <w:rFonts w:ascii="Times New Roman" w:hAnsi="Times New Roman"/>
          <w:sz w:val="24"/>
          <w:szCs w:val="24"/>
        </w:rPr>
      </w:pPr>
      <w:r>
        <w:rPr>
          <w:rFonts w:ascii="Times New Roman" w:hAnsi="Times New Roman"/>
          <w:sz w:val="24"/>
          <w:szCs w:val="24"/>
        </w:rPr>
        <w:t xml:space="preserve">Система </w:t>
      </w:r>
      <w:proofErr w:type="gramStart"/>
      <w:r>
        <w:rPr>
          <w:rFonts w:ascii="Times New Roman" w:hAnsi="Times New Roman"/>
          <w:sz w:val="24"/>
          <w:szCs w:val="24"/>
        </w:rPr>
        <w:t>оценки достижения планируемых результатов изучения предмета</w:t>
      </w:r>
      <w:proofErr w:type="gramEnd"/>
      <w:r>
        <w:rPr>
          <w:rFonts w:ascii="Times New Roman" w:hAnsi="Times New Roman"/>
          <w:sz w:val="24"/>
          <w:szCs w:val="24"/>
        </w:rPr>
        <w:t xml:space="preserve"> предполагает </w:t>
      </w:r>
      <w:proofErr w:type="spellStart"/>
      <w:r>
        <w:rPr>
          <w:rFonts w:ascii="Times New Roman" w:hAnsi="Times New Roman"/>
          <w:sz w:val="24"/>
          <w:szCs w:val="24"/>
        </w:rPr>
        <w:t>компдексный</w:t>
      </w:r>
      <w:proofErr w:type="spellEnd"/>
      <w:r>
        <w:rPr>
          <w:rFonts w:ascii="Times New Roman" w:hAnsi="Times New Roman"/>
          <w:sz w:val="24"/>
          <w:szCs w:val="24"/>
        </w:rPr>
        <w:t xml:space="preserve"> уровневый подход  к оценке результатов обучения русскому языку во втором классе. Объектом оценки предметных результатов служит способность второклассников решать учебно-познавательные и учебно-практические задачи. Оценка индивидуальных образовательных достижений ведется «</w:t>
      </w:r>
      <w:proofErr w:type="spellStart"/>
      <w:r>
        <w:rPr>
          <w:rFonts w:ascii="Times New Roman" w:hAnsi="Times New Roman"/>
          <w:sz w:val="24"/>
          <w:szCs w:val="24"/>
        </w:rPr>
        <w:t>мотодом</w:t>
      </w:r>
      <w:proofErr w:type="spellEnd"/>
      <w:r>
        <w:rPr>
          <w:rFonts w:ascii="Times New Roman" w:hAnsi="Times New Roman"/>
          <w:sz w:val="24"/>
          <w:szCs w:val="24"/>
        </w:rPr>
        <w:t xml:space="preserve"> сложения», при котором фиксируется достижение опорного уровня и его превышение.</w:t>
      </w:r>
    </w:p>
    <w:p w:rsidR="003D1D8A" w:rsidRDefault="003D1D8A" w:rsidP="003D1D8A">
      <w:pPr>
        <w:spacing w:after="0" w:line="240" w:lineRule="auto"/>
        <w:jc w:val="both"/>
        <w:rPr>
          <w:rFonts w:ascii="Times New Roman" w:hAnsi="Times New Roman"/>
          <w:sz w:val="24"/>
          <w:szCs w:val="24"/>
        </w:rPr>
      </w:pPr>
      <w:r>
        <w:rPr>
          <w:rFonts w:ascii="Times New Roman" w:hAnsi="Times New Roman"/>
          <w:sz w:val="24"/>
          <w:szCs w:val="24"/>
        </w:rPr>
        <w:t>В соответствии с требованиями Стандарта, составляющей комплекса оценки достижений являются материалы стартовой диагностики, промежуточных и итоговых стандартизированных работ по русскому языку. Остальные работы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w:t>
      </w:r>
    </w:p>
    <w:p w:rsidR="003D1D8A" w:rsidRDefault="003D1D8A" w:rsidP="003D1D8A">
      <w:pPr>
        <w:spacing w:after="0" w:line="240" w:lineRule="auto"/>
        <w:jc w:val="both"/>
        <w:rPr>
          <w:rFonts w:ascii="Times New Roman" w:hAnsi="Times New Roman"/>
          <w:sz w:val="24"/>
          <w:szCs w:val="24"/>
        </w:rPr>
      </w:pPr>
      <w:r>
        <w:rPr>
          <w:rFonts w:ascii="Times New Roman" w:hAnsi="Times New Roman"/>
          <w:b/>
          <w:sz w:val="24"/>
          <w:szCs w:val="24"/>
        </w:rPr>
        <w:t xml:space="preserve">Текущий </w:t>
      </w:r>
      <w:r>
        <w:rPr>
          <w:rFonts w:ascii="Times New Roman" w:hAnsi="Times New Roman"/>
          <w:sz w:val="24"/>
          <w:szCs w:val="24"/>
        </w:rPr>
        <w:t>контроль по русскому языку осуществляется в письменной и в устной форме. Письменные работы для текущего контроля проводятся не реже одного раза в неделю в форме самостоятельной работы или словарного диктанта. Работы для текущего контроля состоят из нескольких однотипных заданий, с помощью которых осуществляется всесторонняя проверка только одного определенного умения.</w:t>
      </w:r>
    </w:p>
    <w:p w:rsidR="003D1D8A" w:rsidRDefault="003D1D8A" w:rsidP="003D1D8A">
      <w:pPr>
        <w:spacing w:after="0" w:line="240" w:lineRule="auto"/>
        <w:jc w:val="both"/>
        <w:rPr>
          <w:rFonts w:ascii="Times New Roman" w:hAnsi="Times New Roman"/>
          <w:sz w:val="24"/>
          <w:szCs w:val="24"/>
        </w:rPr>
      </w:pPr>
      <w:r>
        <w:rPr>
          <w:rFonts w:ascii="Times New Roman" w:hAnsi="Times New Roman"/>
          <w:b/>
          <w:sz w:val="24"/>
          <w:szCs w:val="24"/>
        </w:rPr>
        <w:t xml:space="preserve">Тематический контроль </w:t>
      </w:r>
      <w:r w:rsidRPr="002F775A">
        <w:rPr>
          <w:rFonts w:ascii="Times New Roman" w:hAnsi="Times New Roman"/>
          <w:sz w:val="24"/>
          <w:szCs w:val="24"/>
        </w:rPr>
        <w:t xml:space="preserve">по русскому языку проводится в письменной форме. </w:t>
      </w:r>
      <w:proofErr w:type="gramStart"/>
      <w:r w:rsidRPr="002F775A">
        <w:rPr>
          <w:rFonts w:ascii="Times New Roman" w:hAnsi="Times New Roman"/>
          <w:sz w:val="24"/>
          <w:szCs w:val="24"/>
        </w:rPr>
        <w:t>Для тематических проверок выбираются узловые вопросы программы: проверка безударных</w:t>
      </w:r>
      <w:r>
        <w:rPr>
          <w:rFonts w:ascii="Times New Roman" w:hAnsi="Times New Roman"/>
          <w:sz w:val="24"/>
          <w:szCs w:val="24"/>
        </w:rPr>
        <w:t xml:space="preserve"> гласных в корне слова, парных согласных, определение частей речи и др.  Проверочные работы позволяют проверить, например, знания правил проверки безударных гласных, главных членов предложений и др. В этом случае   для обеспечения самостоятельности учащихся подбирается несколько вариантов работы, на выполнение которых отводится 5-6 минут урока.</w:t>
      </w:r>
      <w:proofErr w:type="gramEnd"/>
    </w:p>
    <w:p w:rsidR="003D1D8A" w:rsidRDefault="003D1D8A" w:rsidP="003D1D8A">
      <w:pPr>
        <w:spacing w:after="0" w:line="240" w:lineRule="auto"/>
        <w:jc w:val="both"/>
        <w:rPr>
          <w:rFonts w:ascii="Times New Roman" w:hAnsi="Times New Roman"/>
          <w:sz w:val="24"/>
          <w:szCs w:val="24"/>
        </w:rPr>
      </w:pPr>
      <w:proofErr w:type="gramStart"/>
      <w:r>
        <w:rPr>
          <w:rFonts w:ascii="Times New Roman" w:hAnsi="Times New Roman"/>
          <w:sz w:val="24"/>
          <w:szCs w:val="24"/>
        </w:rPr>
        <w:t xml:space="preserve">Основанием для выставления итоговой оценки знаний служат результаты наблюдений учителя за повседневной работы учеников, устного опроса, текущих, </w:t>
      </w:r>
      <w:proofErr w:type="spellStart"/>
      <w:r>
        <w:rPr>
          <w:rFonts w:ascii="Times New Roman" w:hAnsi="Times New Roman"/>
          <w:sz w:val="24"/>
          <w:szCs w:val="24"/>
        </w:rPr>
        <w:t>дианостических</w:t>
      </w:r>
      <w:proofErr w:type="spellEnd"/>
      <w:r>
        <w:rPr>
          <w:rFonts w:ascii="Times New Roman" w:hAnsi="Times New Roman"/>
          <w:sz w:val="24"/>
          <w:szCs w:val="24"/>
        </w:rPr>
        <w:t xml:space="preserve"> и итоговых стандартизированных контрольных работ.</w:t>
      </w:r>
      <w:proofErr w:type="gramEnd"/>
    </w:p>
    <w:p w:rsidR="003D1D8A" w:rsidRPr="002F775A" w:rsidRDefault="003D1D8A" w:rsidP="003D1D8A">
      <w:pPr>
        <w:spacing w:after="0" w:line="240" w:lineRule="auto"/>
        <w:jc w:val="both"/>
        <w:rPr>
          <w:rFonts w:ascii="Times New Roman" w:hAnsi="Times New Roman"/>
          <w:sz w:val="24"/>
          <w:szCs w:val="24"/>
        </w:rPr>
      </w:pPr>
      <w:proofErr w:type="gramStart"/>
      <w:r>
        <w:rPr>
          <w:rFonts w:ascii="Times New Roman" w:hAnsi="Times New Roman"/>
          <w:sz w:val="24"/>
          <w:szCs w:val="24"/>
        </w:rPr>
        <w:t>Основные виды письменных работ по  русскому языку: списывание, диктанты (объяснительные, предупредительные, зрительные, творческие, контрольные, словарные и т.д.), обучающие изложения и сочинения.</w:t>
      </w:r>
      <w:proofErr w:type="gramEnd"/>
      <w:r>
        <w:rPr>
          <w:rFonts w:ascii="Times New Roman" w:hAnsi="Times New Roman"/>
          <w:sz w:val="24"/>
          <w:szCs w:val="24"/>
        </w:rPr>
        <w:t xml:space="preserve"> В конце года проводится итоговая комплексная проверочная работа на </w:t>
      </w:r>
      <w:proofErr w:type="spellStart"/>
      <w:r>
        <w:rPr>
          <w:rFonts w:ascii="Times New Roman" w:hAnsi="Times New Roman"/>
          <w:sz w:val="24"/>
          <w:szCs w:val="24"/>
        </w:rPr>
        <w:t>межпредметной</w:t>
      </w:r>
      <w:proofErr w:type="spellEnd"/>
      <w:r>
        <w:rPr>
          <w:rFonts w:ascii="Times New Roman" w:hAnsi="Times New Roman"/>
          <w:sz w:val="24"/>
          <w:szCs w:val="24"/>
        </w:rPr>
        <w:t xml:space="preserve"> основе. Одной из ее целей является оценка предметных и </w:t>
      </w:r>
      <w:proofErr w:type="spellStart"/>
      <w:r>
        <w:rPr>
          <w:rFonts w:ascii="Times New Roman" w:hAnsi="Times New Roman"/>
          <w:sz w:val="24"/>
          <w:szCs w:val="24"/>
        </w:rPr>
        <w:t>метапредметных</w:t>
      </w:r>
      <w:proofErr w:type="spellEnd"/>
      <w:r>
        <w:rPr>
          <w:rFonts w:ascii="Times New Roman" w:hAnsi="Times New Roman"/>
          <w:sz w:val="24"/>
          <w:szCs w:val="24"/>
        </w:rPr>
        <w:t xml:space="preserve"> результатов освоения программы по русскому языку во втором классе: способность решать учебно-практические и учебно-познавательные задачи,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w:t>
      </w:r>
      <w:proofErr w:type="spellStart"/>
      <w:r>
        <w:rPr>
          <w:rFonts w:ascii="Times New Roman" w:hAnsi="Times New Roman"/>
          <w:sz w:val="24"/>
          <w:szCs w:val="24"/>
        </w:rPr>
        <w:t>обобщеных</w:t>
      </w:r>
      <w:proofErr w:type="spellEnd"/>
      <w:r>
        <w:rPr>
          <w:rFonts w:ascii="Times New Roman" w:hAnsi="Times New Roman"/>
          <w:sz w:val="24"/>
          <w:szCs w:val="24"/>
        </w:rPr>
        <w:t xml:space="preserve"> способов деятельности, коммуникативных и информационных умений.</w:t>
      </w:r>
    </w:p>
    <w:p w:rsidR="003D1D8A" w:rsidRDefault="003D1D8A" w:rsidP="005C5F6C">
      <w:pPr>
        <w:spacing w:after="0" w:line="240" w:lineRule="auto"/>
        <w:rPr>
          <w:rFonts w:ascii="Times New Roman" w:eastAsia="Times New Roman" w:hAnsi="Times New Roman" w:cs="Times New Roman"/>
          <w:b/>
          <w:bCs/>
          <w:color w:val="000000"/>
          <w:sz w:val="28"/>
          <w:szCs w:val="28"/>
        </w:rPr>
      </w:pPr>
    </w:p>
    <w:p w:rsidR="003D1D8A" w:rsidRPr="005C5F6C" w:rsidRDefault="003D1D8A" w:rsidP="003D1D8A">
      <w:pPr>
        <w:spacing w:after="0" w:line="240" w:lineRule="auto"/>
        <w:jc w:val="center"/>
        <w:rPr>
          <w:rFonts w:ascii="Arial" w:eastAsia="Times New Roman" w:hAnsi="Arial" w:cs="Arial"/>
          <w:color w:val="000000"/>
          <w:sz w:val="24"/>
          <w:szCs w:val="24"/>
        </w:rPr>
      </w:pPr>
      <w:r w:rsidRPr="005C5F6C">
        <w:rPr>
          <w:rFonts w:ascii="Times New Roman" w:eastAsia="Times New Roman" w:hAnsi="Times New Roman" w:cs="Times New Roman"/>
          <w:b/>
          <w:bCs/>
          <w:color w:val="000000"/>
          <w:sz w:val="24"/>
          <w:szCs w:val="24"/>
        </w:rPr>
        <w:t>Критерии оценивания</w:t>
      </w:r>
    </w:p>
    <w:p w:rsidR="003D1D8A" w:rsidRPr="00EB3290" w:rsidRDefault="003D1D8A" w:rsidP="005C5F6C">
      <w:pPr>
        <w:numPr>
          <w:ilvl w:val="0"/>
          <w:numId w:val="44"/>
        </w:numPr>
        <w:spacing w:after="0" w:line="240" w:lineRule="auto"/>
        <w:ind w:left="360" w:firstLine="900"/>
        <w:rPr>
          <w:rFonts w:ascii="Times New Roman" w:eastAsia="Times New Roman" w:hAnsi="Times New Roman" w:cs="Times New Roman"/>
          <w:color w:val="000000"/>
        </w:rPr>
      </w:pPr>
      <w:r w:rsidRPr="00EB3290">
        <w:rPr>
          <w:rFonts w:ascii="Times New Roman" w:eastAsia="Times New Roman" w:hAnsi="Times New Roman" w:cs="Times New Roman"/>
          <w:b/>
          <w:bCs/>
          <w:color w:val="000000"/>
        </w:rPr>
        <w:t>Объективность</w:t>
      </w:r>
      <w:r w:rsidRPr="00EB3290">
        <w:rPr>
          <w:rFonts w:ascii="Times New Roman" w:eastAsia="Times New Roman" w:hAnsi="Times New Roman" w:cs="Times New Roman"/>
          <w:color w:val="000000"/>
        </w:rPr>
        <w:t>, т.е. соответствие оценки знаниям, умениям  и отношению к учёбе школьников. Беспристрастное отношение к оценке делает учителя в глазах его учеников справедливым человеком, побуждает их к учению. Выраженные симпатии педагога к другим – источник прямых и скрытых конфликтов между ними.</w:t>
      </w:r>
    </w:p>
    <w:p w:rsidR="003D1D8A" w:rsidRPr="00EB3290" w:rsidRDefault="003D1D8A" w:rsidP="005C5F6C">
      <w:pPr>
        <w:numPr>
          <w:ilvl w:val="0"/>
          <w:numId w:val="45"/>
        </w:numPr>
        <w:spacing w:after="0" w:line="240" w:lineRule="auto"/>
        <w:ind w:left="360" w:firstLine="900"/>
        <w:rPr>
          <w:rFonts w:ascii="Times New Roman" w:eastAsia="Times New Roman" w:hAnsi="Times New Roman" w:cs="Times New Roman"/>
          <w:color w:val="000000"/>
        </w:rPr>
      </w:pPr>
      <w:proofErr w:type="gramStart"/>
      <w:r w:rsidRPr="00EB3290">
        <w:rPr>
          <w:rFonts w:ascii="Times New Roman" w:eastAsia="Times New Roman" w:hAnsi="Times New Roman" w:cs="Times New Roman"/>
          <w:b/>
          <w:bCs/>
          <w:color w:val="000000"/>
        </w:rPr>
        <w:t>Всесторонность</w:t>
      </w:r>
      <w:r w:rsidRPr="00EB3290">
        <w:rPr>
          <w:rFonts w:ascii="Times New Roman" w:eastAsia="Times New Roman" w:hAnsi="Times New Roman" w:cs="Times New Roman"/>
          <w:color w:val="000000"/>
        </w:rPr>
        <w:t>, т.е. возможно более полный учёт знаний, умений и навыков школьников; глубина, осмысленность, научность ответов; форма подачи информации (культура речи, образность, эмоциональность).</w:t>
      </w:r>
      <w:proofErr w:type="gramEnd"/>
      <w:r w:rsidRPr="00EB3290">
        <w:rPr>
          <w:rFonts w:ascii="Times New Roman" w:eastAsia="Times New Roman" w:hAnsi="Times New Roman" w:cs="Times New Roman"/>
          <w:color w:val="000000"/>
        </w:rPr>
        <w:t xml:space="preserve"> Всесторонность оценки предполагает учёт различных видов работы ученика на протяжении всего урока.</w:t>
      </w:r>
    </w:p>
    <w:p w:rsidR="003D1D8A" w:rsidRPr="00EB3290" w:rsidRDefault="003D1D8A" w:rsidP="005C5F6C">
      <w:pPr>
        <w:numPr>
          <w:ilvl w:val="0"/>
          <w:numId w:val="46"/>
        </w:numPr>
        <w:spacing w:after="0" w:line="240" w:lineRule="auto"/>
        <w:ind w:left="360" w:firstLine="900"/>
        <w:rPr>
          <w:rFonts w:ascii="Times New Roman" w:eastAsia="Times New Roman" w:hAnsi="Times New Roman" w:cs="Times New Roman"/>
          <w:color w:val="000000"/>
        </w:rPr>
      </w:pPr>
      <w:r w:rsidRPr="00EB3290">
        <w:rPr>
          <w:rFonts w:ascii="Times New Roman" w:eastAsia="Times New Roman" w:hAnsi="Times New Roman" w:cs="Times New Roman"/>
          <w:b/>
          <w:bCs/>
          <w:color w:val="000000"/>
        </w:rPr>
        <w:t>Гласность</w:t>
      </w:r>
      <w:r w:rsidRPr="00EB3290">
        <w:rPr>
          <w:rFonts w:ascii="Times New Roman" w:eastAsia="Times New Roman" w:hAnsi="Times New Roman" w:cs="Times New Roman"/>
          <w:color w:val="000000"/>
        </w:rPr>
        <w:t xml:space="preserve"> и ясность, доведение до </w:t>
      </w:r>
      <w:proofErr w:type="gramStart"/>
      <w:r w:rsidRPr="00EB3290">
        <w:rPr>
          <w:rFonts w:ascii="Times New Roman" w:eastAsia="Times New Roman" w:hAnsi="Times New Roman" w:cs="Times New Roman"/>
          <w:color w:val="000000"/>
        </w:rPr>
        <w:t>сознания</w:t>
      </w:r>
      <w:proofErr w:type="gramEnd"/>
      <w:r w:rsidRPr="00EB3290">
        <w:rPr>
          <w:rFonts w:ascii="Times New Roman" w:eastAsia="Times New Roman" w:hAnsi="Times New Roman" w:cs="Times New Roman"/>
          <w:color w:val="000000"/>
        </w:rPr>
        <w:t xml:space="preserve"> отвечающего ученика и класса обоснованности оценки; поддержание морального тонуса (Может или мог бы лучше знать при условии...); указание путей преодоления недочётов в ответе.</w:t>
      </w:r>
    </w:p>
    <w:p w:rsidR="003D1D8A" w:rsidRPr="00EB3290" w:rsidRDefault="003D1D8A" w:rsidP="005C5F6C">
      <w:pPr>
        <w:numPr>
          <w:ilvl w:val="0"/>
          <w:numId w:val="47"/>
        </w:numPr>
        <w:spacing w:after="0" w:line="240" w:lineRule="auto"/>
        <w:ind w:left="360" w:firstLine="900"/>
        <w:rPr>
          <w:rFonts w:ascii="Times New Roman" w:eastAsia="Times New Roman" w:hAnsi="Times New Roman" w:cs="Times New Roman"/>
          <w:color w:val="000000"/>
        </w:rPr>
      </w:pPr>
      <w:r w:rsidRPr="00EB3290">
        <w:rPr>
          <w:rFonts w:ascii="Times New Roman" w:eastAsia="Times New Roman" w:hAnsi="Times New Roman" w:cs="Times New Roman"/>
          <w:b/>
          <w:bCs/>
          <w:color w:val="000000"/>
        </w:rPr>
        <w:t>Действенность</w:t>
      </w:r>
      <w:r w:rsidRPr="00EB3290">
        <w:rPr>
          <w:rFonts w:ascii="Times New Roman" w:eastAsia="Times New Roman" w:hAnsi="Times New Roman" w:cs="Times New Roman"/>
          <w:color w:val="000000"/>
        </w:rPr>
        <w:t>, т.е. воспитательное влияние оценки знаний на получение оптимального результата в обучении. Действенность оценки проявляется тем ярче, чем полнее совпадает заключение учителя с самооценкой школьников. Умелое привлечение учащихся к анализу ответов своего товарища – одно из эффективных условий повышения действенности оценки.</w:t>
      </w:r>
    </w:p>
    <w:p w:rsidR="003D1D8A" w:rsidRPr="00EB3290" w:rsidRDefault="003D1D8A" w:rsidP="005C5F6C">
      <w:pPr>
        <w:numPr>
          <w:ilvl w:val="0"/>
          <w:numId w:val="48"/>
        </w:numPr>
        <w:spacing w:after="0" w:line="240" w:lineRule="auto"/>
        <w:ind w:left="360" w:firstLine="900"/>
        <w:rPr>
          <w:rFonts w:ascii="Times New Roman" w:eastAsia="Times New Roman" w:hAnsi="Times New Roman" w:cs="Times New Roman"/>
          <w:color w:val="000000"/>
        </w:rPr>
      </w:pPr>
      <w:r w:rsidRPr="00EB3290">
        <w:rPr>
          <w:rFonts w:ascii="Times New Roman" w:eastAsia="Times New Roman" w:hAnsi="Times New Roman" w:cs="Times New Roman"/>
          <w:b/>
          <w:bCs/>
          <w:color w:val="000000"/>
        </w:rPr>
        <w:lastRenderedPageBreak/>
        <w:t>Значимость</w:t>
      </w:r>
      <w:r w:rsidRPr="00EB3290">
        <w:rPr>
          <w:rFonts w:ascii="Times New Roman" w:eastAsia="Times New Roman" w:hAnsi="Times New Roman" w:cs="Times New Roman"/>
          <w:color w:val="000000"/>
        </w:rPr>
        <w:t> и авторитетность оценки: нельзя оценивать ответ школьника в зависимости от его дисциплинированности, поведения на уроке.</w:t>
      </w:r>
    </w:p>
    <w:p w:rsidR="003D1D8A" w:rsidRPr="00EB3290" w:rsidRDefault="003D1D8A" w:rsidP="003D1D8A">
      <w:p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b/>
          <w:bCs/>
          <w:color w:val="000000"/>
        </w:rPr>
        <w:t>     Ответ оценивается отметкой «5», </w:t>
      </w:r>
      <w:r w:rsidRPr="00EB3290">
        <w:rPr>
          <w:rFonts w:ascii="Times New Roman" w:eastAsia="Times New Roman" w:hAnsi="Times New Roman" w:cs="Times New Roman"/>
          <w:color w:val="000000"/>
        </w:rPr>
        <w:t>если ученик</w:t>
      </w:r>
      <w:r w:rsidRPr="00EB3290">
        <w:rPr>
          <w:rFonts w:ascii="Times New Roman" w:eastAsia="Times New Roman" w:hAnsi="Times New Roman" w:cs="Times New Roman"/>
          <w:b/>
          <w:bCs/>
          <w:color w:val="000000"/>
        </w:rPr>
        <w:t>:</w:t>
      </w:r>
    </w:p>
    <w:p w:rsidR="003D1D8A" w:rsidRPr="00EB3290" w:rsidRDefault="003D1D8A" w:rsidP="005C5F6C">
      <w:pPr>
        <w:numPr>
          <w:ilvl w:val="0"/>
          <w:numId w:val="49"/>
        </w:numPr>
        <w:spacing w:after="0" w:line="240" w:lineRule="auto"/>
        <w:ind w:left="360" w:firstLine="900"/>
        <w:rPr>
          <w:rFonts w:ascii="Times New Roman" w:eastAsia="Times New Roman" w:hAnsi="Times New Roman" w:cs="Times New Roman"/>
          <w:color w:val="000000"/>
        </w:rPr>
      </w:pPr>
      <w:r w:rsidRPr="00EB3290">
        <w:rPr>
          <w:rFonts w:ascii="Times New Roman" w:eastAsia="Times New Roman" w:hAnsi="Times New Roman" w:cs="Times New Roman"/>
          <w:color w:val="000000"/>
        </w:rPr>
        <w:t>полно раскрыл содержание материала в объёме, предусмотренном программой и учебником;</w:t>
      </w:r>
    </w:p>
    <w:p w:rsidR="003D1D8A" w:rsidRPr="00EB3290" w:rsidRDefault="003D1D8A" w:rsidP="005C5F6C">
      <w:pPr>
        <w:numPr>
          <w:ilvl w:val="0"/>
          <w:numId w:val="49"/>
        </w:numPr>
        <w:spacing w:after="0" w:line="240" w:lineRule="auto"/>
        <w:ind w:left="360" w:firstLine="900"/>
        <w:rPr>
          <w:rFonts w:ascii="Times New Roman" w:eastAsia="Times New Roman" w:hAnsi="Times New Roman" w:cs="Times New Roman"/>
          <w:color w:val="000000"/>
        </w:rPr>
      </w:pPr>
      <w:r w:rsidRPr="00EB3290">
        <w:rPr>
          <w:rFonts w:ascii="Times New Roman" w:eastAsia="Times New Roman" w:hAnsi="Times New Roman" w:cs="Times New Roman"/>
          <w:color w:val="000000"/>
        </w:rPr>
        <w:t>изложил материал грамотным языком в определённой логической последовательности, точно используя терминологию и символику;</w:t>
      </w:r>
    </w:p>
    <w:p w:rsidR="003D1D8A" w:rsidRPr="00EB3290" w:rsidRDefault="003D1D8A" w:rsidP="005C5F6C">
      <w:pPr>
        <w:numPr>
          <w:ilvl w:val="0"/>
          <w:numId w:val="49"/>
        </w:numPr>
        <w:spacing w:after="0" w:line="240" w:lineRule="auto"/>
        <w:ind w:left="360" w:firstLine="900"/>
        <w:rPr>
          <w:rFonts w:ascii="Times New Roman" w:eastAsia="Times New Roman" w:hAnsi="Times New Roman" w:cs="Times New Roman"/>
          <w:color w:val="000000"/>
        </w:rPr>
      </w:pPr>
      <w:r w:rsidRPr="00EB3290">
        <w:rPr>
          <w:rFonts w:ascii="Times New Roman" w:eastAsia="Times New Roman" w:hAnsi="Times New Roman" w:cs="Times New Roman"/>
          <w:color w:val="000000"/>
        </w:rPr>
        <w:t>правильно выполнил рисунки, чертежи, графики, сопутствующие ответу;</w:t>
      </w:r>
    </w:p>
    <w:p w:rsidR="003D1D8A" w:rsidRPr="00EB3290" w:rsidRDefault="003D1D8A" w:rsidP="005C5F6C">
      <w:pPr>
        <w:numPr>
          <w:ilvl w:val="0"/>
          <w:numId w:val="49"/>
        </w:numPr>
        <w:spacing w:after="0" w:line="240" w:lineRule="auto"/>
        <w:ind w:left="360" w:firstLine="900"/>
        <w:rPr>
          <w:rFonts w:ascii="Times New Roman" w:eastAsia="Times New Roman" w:hAnsi="Times New Roman" w:cs="Times New Roman"/>
          <w:color w:val="000000"/>
        </w:rPr>
      </w:pPr>
      <w:r w:rsidRPr="00EB3290">
        <w:rPr>
          <w:rFonts w:ascii="Times New Roman" w:eastAsia="Times New Roman" w:hAnsi="Times New Roman" w:cs="Times New Roman"/>
          <w:color w:val="000000"/>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3D1D8A" w:rsidRPr="00EB3290" w:rsidRDefault="003D1D8A" w:rsidP="005C5F6C">
      <w:pPr>
        <w:numPr>
          <w:ilvl w:val="0"/>
          <w:numId w:val="49"/>
        </w:numPr>
        <w:spacing w:after="0" w:line="240" w:lineRule="auto"/>
        <w:ind w:left="360" w:firstLine="900"/>
        <w:rPr>
          <w:rFonts w:ascii="Times New Roman" w:eastAsia="Times New Roman" w:hAnsi="Times New Roman" w:cs="Times New Roman"/>
          <w:color w:val="000000"/>
        </w:rPr>
      </w:pPr>
      <w:r w:rsidRPr="00EB3290">
        <w:rPr>
          <w:rFonts w:ascii="Times New Roman" w:eastAsia="Times New Roman" w:hAnsi="Times New Roman" w:cs="Times New Roman"/>
          <w:color w:val="000000"/>
        </w:rPr>
        <w:t xml:space="preserve">продемонстрировал усвоение ранее изученных сопутствующих вопросов, </w:t>
      </w:r>
      <w:proofErr w:type="spellStart"/>
      <w:r w:rsidRPr="00EB3290">
        <w:rPr>
          <w:rFonts w:ascii="Times New Roman" w:eastAsia="Times New Roman" w:hAnsi="Times New Roman" w:cs="Times New Roman"/>
          <w:color w:val="000000"/>
        </w:rPr>
        <w:t>сформированность</w:t>
      </w:r>
      <w:proofErr w:type="spellEnd"/>
      <w:r w:rsidRPr="00EB3290">
        <w:rPr>
          <w:rFonts w:ascii="Times New Roman" w:eastAsia="Times New Roman" w:hAnsi="Times New Roman" w:cs="Times New Roman"/>
          <w:color w:val="000000"/>
        </w:rPr>
        <w:t xml:space="preserve"> и устойчивость используемых при ответе умений и навыков;</w:t>
      </w:r>
    </w:p>
    <w:p w:rsidR="003D1D8A" w:rsidRPr="00EB3290" w:rsidRDefault="003D1D8A" w:rsidP="005C5F6C">
      <w:pPr>
        <w:numPr>
          <w:ilvl w:val="0"/>
          <w:numId w:val="49"/>
        </w:numPr>
        <w:spacing w:after="0" w:line="240" w:lineRule="auto"/>
        <w:ind w:left="360" w:firstLine="900"/>
        <w:rPr>
          <w:rFonts w:ascii="Times New Roman" w:eastAsia="Times New Roman" w:hAnsi="Times New Roman" w:cs="Times New Roman"/>
          <w:color w:val="000000"/>
        </w:rPr>
      </w:pPr>
      <w:r w:rsidRPr="00EB3290">
        <w:rPr>
          <w:rFonts w:ascii="Times New Roman" w:eastAsia="Times New Roman" w:hAnsi="Times New Roman" w:cs="Times New Roman"/>
          <w:color w:val="000000"/>
        </w:rPr>
        <w:t>отвечал самостоятельно без наводящих вопросов учителя.</w:t>
      </w:r>
    </w:p>
    <w:p w:rsidR="003D1D8A" w:rsidRPr="00EB3290" w:rsidRDefault="003D1D8A" w:rsidP="003D1D8A">
      <w:p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color w:val="000000"/>
        </w:rPr>
        <w:t>     Возможны одна-две неточности при освещении второстепенных вопросов или в выкладках, которые ученик легко исправил по замечанию учителя.</w:t>
      </w:r>
    </w:p>
    <w:p w:rsidR="003D1D8A" w:rsidRPr="00EB3290" w:rsidRDefault="003D1D8A" w:rsidP="003D1D8A">
      <w:p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b/>
          <w:bCs/>
          <w:color w:val="000000"/>
        </w:rPr>
        <w:t>     Ответ оценивается отметкой «4», </w:t>
      </w:r>
      <w:r w:rsidRPr="00EB3290">
        <w:rPr>
          <w:rFonts w:ascii="Times New Roman" w:eastAsia="Times New Roman" w:hAnsi="Times New Roman" w:cs="Times New Roman"/>
          <w:color w:val="000000"/>
        </w:rPr>
        <w:t>если он</w:t>
      </w:r>
      <w:r w:rsidRPr="00EB3290">
        <w:rPr>
          <w:rFonts w:ascii="Times New Roman" w:eastAsia="Times New Roman" w:hAnsi="Times New Roman" w:cs="Times New Roman"/>
          <w:b/>
          <w:bCs/>
          <w:color w:val="000000"/>
        </w:rPr>
        <w:t> </w:t>
      </w:r>
      <w:r w:rsidRPr="00EB3290">
        <w:rPr>
          <w:rFonts w:ascii="Times New Roman" w:eastAsia="Times New Roman" w:hAnsi="Times New Roman" w:cs="Times New Roman"/>
          <w:color w:val="000000"/>
        </w:rPr>
        <w:t>удовлетворяет в основном требованиям на отметку «5», но при этом имеет один из недостатков:</w:t>
      </w:r>
    </w:p>
    <w:p w:rsidR="003D1D8A" w:rsidRPr="00EB3290" w:rsidRDefault="003D1D8A" w:rsidP="005C5F6C">
      <w:pPr>
        <w:numPr>
          <w:ilvl w:val="0"/>
          <w:numId w:val="50"/>
        </w:numPr>
        <w:spacing w:after="0" w:line="240" w:lineRule="auto"/>
        <w:ind w:left="360" w:firstLine="900"/>
        <w:rPr>
          <w:rFonts w:ascii="Times New Roman" w:eastAsia="Times New Roman" w:hAnsi="Times New Roman" w:cs="Times New Roman"/>
          <w:color w:val="000000"/>
        </w:rPr>
      </w:pPr>
      <w:r w:rsidRPr="00EB3290">
        <w:rPr>
          <w:rFonts w:ascii="Times New Roman" w:eastAsia="Times New Roman" w:hAnsi="Times New Roman" w:cs="Times New Roman"/>
          <w:color w:val="000000"/>
        </w:rPr>
        <w:t>в изложении материала допущены небольшие пробелы, не исказившие содержание ответа;</w:t>
      </w:r>
    </w:p>
    <w:p w:rsidR="003D1D8A" w:rsidRPr="00EB3290" w:rsidRDefault="003D1D8A" w:rsidP="005C5F6C">
      <w:pPr>
        <w:numPr>
          <w:ilvl w:val="0"/>
          <w:numId w:val="50"/>
        </w:numPr>
        <w:spacing w:after="0" w:line="240" w:lineRule="auto"/>
        <w:ind w:left="360" w:firstLine="900"/>
        <w:rPr>
          <w:rFonts w:ascii="Times New Roman" w:eastAsia="Times New Roman" w:hAnsi="Times New Roman" w:cs="Times New Roman"/>
          <w:color w:val="000000"/>
        </w:rPr>
      </w:pPr>
      <w:r w:rsidRPr="00EB3290">
        <w:rPr>
          <w:rFonts w:ascii="Times New Roman" w:eastAsia="Times New Roman" w:hAnsi="Times New Roman" w:cs="Times New Roman"/>
          <w:color w:val="000000"/>
        </w:rPr>
        <w:t>допущены один-два недочёта при освещении основного содержания, исправленные  по замечанию учителя;</w:t>
      </w:r>
    </w:p>
    <w:p w:rsidR="003D1D8A" w:rsidRPr="00EB3290" w:rsidRDefault="003D1D8A" w:rsidP="005C5F6C">
      <w:pPr>
        <w:numPr>
          <w:ilvl w:val="0"/>
          <w:numId w:val="50"/>
        </w:numPr>
        <w:spacing w:after="0" w:line="240" w:lineRule="auto"/>
        <w:ind w:left="360" w:firstLine="900"/>
        <w:rPr>
          <w:rFonts w:ascii="Times New Roman" w:eastAsia="Times New Roman" w:hAnsi="Times New Roman" w:cs="Times New Roman"/>
          <w:color w:val="000000"/>
        </w:rPr>
      </w:pPr>
      <w:r w:rsidRPr="00EB3290">
        <w:rPr>
          <w:rFonts w:ascii="Times New Roman" w:eastAsia="Times New Roman" w:hAnsi="Times New Roman" w:cs="Times New Roman"/>
          <w:color w:val="000000"/>
        </w:rPr>
        <w:t>допущены ошибка или более двух недочётов при освещении второстепенных вопросов, легко исправленные по замечанию учителя.</w:t>
      </w:r>
    </w:p>
    <w:p w:rsidR="003D1D8A" w:rsidRPr="00EB3290" w:rsidRDefault="003D1D8A" w:rsidP="003D1D8A">
      <w:pPr>
        <w:spacing w:after="0" w:line="240" w:lineRule="auto"/>
        <w:ind w:left="360"/>
        <w:rPr>
          <w:rFonts w:ascii="Times New Roman" w:eastAsia="Times New Roman" w:hAnsi="Times New Roman" w:cs="Times New Roman"/>
          <w:color w:val="000000"/>
        </w:rPr>
      </w:pPr>
      <w:r w:rsidRPr="00EB3290">
        <w:rPr>
          <w:rFonts w:ascii="Times New Roman" w:eastAsia="Times New Roman" w:hAnsi="Times New Roman" w:cs="Times New Roman"/>
          <w:b/>
          <w:bCs/>
          <w:color w:val="000000"/>
        </w:rPr>
        <w:t>Отметка «3» ставится в следующих случаях:</w:t>
      </w:r>
    </w:p>
    <w:p w:rsidR="003D1D8A" w:rsidRPr="00EB3290" w:rsidRDefault="003D1D8A" w:rsidP="005C5F6C">
      <w:pPr>
        <w:numPr>
          <w:ilvl w:val="0"/>
          <w:numId w:val="51"/>
        </w:numPr>
        <w:spacing w:after="0" w:line="240" w:lineRule="auto"/>
        <w:ind w:left="360" w:firstLine="900"/>
        <w:rPr>
          <w:rFonts w:ascii="Times New Roman" w:eastAsia="Times New Roman" w:hAnsi="Times New Roman" w:cs="Times New Roman"/>
          <w:color w:val="000000"/>
        </w:rPr>
      </w:pPr>
      <w:r w:rsidRPr="00EB3290">
        <w:rPr>
          <w:rFonts w:ascii="Times New Roman" w:eastAsia="Times New Roman" w:hAnsi="Times New Roman" w:cs="Times New Roman"/>
          <w:color w:val="000000"/>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(определённые «Требованиями к подготовке учащихся»);</w:t>
      </w:r>
    </w:p>
    <w:p w:rsidR="003D1D8A" w:rsidRPr="00EB3290" w:rsidRDefault="003D1D8A" w:rsidP="005C5F6C">
      <w:pPr>
        <w:numPr>
          <w:ilvl w:val="0"/>
          <w:numId w:val="51"/>
        </w:numPr>
        <w:spacing w:after="0" w:line="240" w:lineRule="auto"/>
        <w:ind w:left="360" w:firstLine="900"/>
        <w:rPr>
          <w:rFonts w:ascii="Times New Roman" w:eastAsia="Times New Roman" w:hAnsi="Times New Roman" w:cs="Times New Roman"/>
          <w:color w:val="000000"/>
        </w:rPr>
      </w:pPr>
      <w:r w:rsidRPr="00EB3290">
        <w:rPr>
          <w:rFonts w:ascii="Times New Roman" w:eastAsia="Times New Roman" w:hAnsi="Times New Roman" w:cs="Times New Roman"/>
          <w:color w:val="000000"/>
        </w:rPr>
        <w:t>имелись затруднения или допущены ошибки в определении понятий, использовании терминологии, исправленные после нескольких наводящих вопросов учителя;</w:t>
      </w:r>
    </w:p>
    <w:p w:rsidR="003D1D8A" w:rsidRPr="00EB3290" w:rsidRDefault="003D1D8A" w:rsidP="005C5F6C">
      <w:pPr>
        <w:numPr>
          <w:ilvl w:val="0"/>
          <w:numId w:val="51"/>
        </w:numPr>
        <w:spacing w:after="0" w:line="240" w:lineRule="auto"/>
        <w:ind w:left="360" w:firstLine="900"/>
        <w:rPr>
          <w:rFonts w:ascii="Times New Roman" w:eastAsia="Times New Roman" w:hAnsi="Times New Roman" w:cs="Times New Roman"/>
          <w:color w:val="000000"/>
        </w:rPr>
      </w:pPr>
      <w:r w:rsidRPr="00EB3290">
        <w:rPr>
          <w:rFonts w:ascii="Times New Roman" w:eastAsia="Times New Roman" w:hAnsi="Times New Roman" w:cs="Times New Roman"/>
          <w:color w:val="000000"/>
        </w:rPr>
        <w:t>ученик не справился с применением теории при выполнении практического задания, но выполнил задания обязательного уровня сложности по данной теме;</w:t>
      </w:r>
    </w:p>
    <w:p w:rsidR="003D1D8A" w:rsidRPr="00EB3290" w:rsidRDefault="003D1D8A" w:rsidP="005C5F6C">
      <w:pPr>
        <w:numPr>
          <w:ilvl w:val="0"/>
          <w:numId w:val="51"/>
        </w:numPr>
        <w:spacing w:after="0" w:line="240" w:lineRule="auto"/>
        <w:ind w:left="360" w:firstLine="900"/>
        <w:rPr>
          <w:rFonts w:ascii="Times New Roman" w:eastAsia="Times New Roman" w:hAnsi="Times New Roman" w:cs="Times New Roman"/>
          <w:color w:val="000000"/>
        </w:rPr>
      </w:pPr>
      <w:r w:rsidRPr="00EB3290">
        <w:rPr>
          <w:rFonts w:ascii="Times New Roman" w:eastAsia="Times New Roman" w:hAnsi="Times New Roman" w:cs="Times New Roman"/>
          <w:color w:val="000000"/>
        </w:rPr>
        <w:t xml:space="preserve">при знании теоретического материала </w:t>
      </w:r>
      <w:proofErr w:type="gramStart"/>
      <w:r w:rsidRPr="00EB3290">
        <w:rPr>
          <w:rFonts w:ascii="Times New Roman" w:eastAsia="Times New Roman" w:hAnsi="Times New Roman" w:cs="Times New Roman"/>
          <w:color w:val="000000"/>
        </w:rPr>
        <w:t>выявлена</w:t>
      </w:r>
      <w:proofErr w:type="gramEnd"/>
      <w:r w:rsidRPr="00EB3290">
        <w:rPr>
          <w:rFonts w:ascii="Times New Roman" w:eastAsia="Times New Roman" w:hAnsi="Times New Roman" w:cs="Times New Roman"/>
          <w:color w:val="000000"/>
        </w:rPr>
        <w:t xml:space="preserve"> недостаточная </w:t>
      </w:r>
      <w:proofErr w:type="spellStart"/>
      <w:r w:rsidRPr="00EB3290">
        <w:rPr>
          <w:rFonts w:ascii="Times New Roman" w:eastAsia="Times New Roman" w:hAnsi="Times New Roman" w:cs="Times New Roman"/>
          <w:color w:val="000000"/>
        </w:rPr>
        <w:t>сформированность</w:t>
      </w:r>
      <w:proofErr w:type="spellEnd"/>
      <w:r w:rsidRPr="00EB3290">
        <w:rPr>
          <w:rFonts w:ascii="Times New Roman" w:eastAsia="Times New Roman" w:hAnsi="Times New Roman" w:cs="Times New Roman"/>
          <w:color w:val="000000"/>
        </w:rPr>
        <w:t xml:space="preserve"> основных умений и навыков.</w:t>
      </w:r>
    </w:p>
    <w:p w:rsidR="003D1D8A" w:rsidRPr="00EB3290" w:rsidRDefault="003D1D8A" w:rsidP="003D1D8A">
      <w:pPr>
        <w:spacing w:after="0" w:line="240" w:lineRule="auto"/>
        <w:ind w:left="360"/>
        <w:rPr>
          <w:rFonts w:ascii="Times New Roman" w:eastAsia="Times New Roman" w:hAnsi="Times New Roman" w:cs="Times New Roman"/>
          <w:color w:val="000000"/>
        </w:rPr>
      </w:pPr>
      <w:r w:rsidRPr="00EB3290">
        <w:rPr>
          <w:rFonts w:ascii="Times New Roman" w:eastAsia="Times New Roman" w:hAnsi="Times New Roman" w:cs="Times New Roman"/>
          <w:b/>
          <w:bCs/>
          <w:color w:val="000000"/>
        </w:rPr>
        <w:t>Отметка «2» ставится в следующих случаях:</w:t>
      </w:r>
    </w:p>
    <w:p w:rsidR="003D1D8A" w:rsidRPr="00EB3290" w:rsidRDefault="003D1D8A" w:rsidP="005C5F6C">
      <w:pPr>
        <w:numPr>
          <w:ilvl w:val="0"/>
          <w:numId w:val="52"/>
        </w:numPr>
        <w:spacing w:after="0" w:line="240" w:lineRule="auto"/>
        <w:ind w:left="360" w:firstLine="900"/>
        <w:rPr>
          <w:rFonts w:ascii="Times New Roman" w:eastAsia="Times New Roman" w:hAnsi="Times New Roman" w:cs="Times New Roman"/>
          <w:color w:val="000000"/>
        </w:rPr>
      </w:pPr>
      <w:r w:rsidRPr="00EB3290">
        <w:rPr>
          <w:rFonts w:ascii="Times New Roman" w:eastAsia="Times New Roman" w:hAnsi="Times New Roman" w:cs="Times New Roman"/>
          <w:color w:val="000000"/>
        </w:rPr>
        <w:t>не раскрыто основное содержание учебного материала;</w:t>
      </w:r>
    </w:p>
    <w:p w:rsidR="003D1D8A" w:rsidRPr="00EB3290" w:rsidRDefault="003D1D8A" w:rsidP="005C5F6C">
      <w:pPr>
        <w:numPr>
          <w:ilvl w:val="0"/>
          <w:numId w:val="52"/>
        </w:numPr>
        <w:spacing w:after="0" w:line="240" w:lineRule="auto"/>
        <w:ind w:left="360" w:firstLine="900"/>
        <w:rPr>
          <w:rFonts w:ascii="Times New Roman" w:eastAsia="Times New Roman" w:hAnsi="Times New Roman" w:cs="Times New Roman"/>
          <w:color w:val="000000"/>
        </w:rPr>
      </w:pPr>
      <w:r w:rsidRPr="00EB3290">
        <w:rPr>
          <w:rFonts w:ascii="Times New Roman" w:eastAsia="Times New Roman" w:hAnsi="Times New Roman" w:cs="Times New Roman"/>
          <w:color w:val="000000"/>
        </w:rPr>
        <w:t>обнаружено незнание или непонимание учеником большей или наиболее важной части учебного материала;</w:t>
      </w:r>
    </w:p>
    <w:p w:rsidR="003D1D8A" w:rsidRPr="00EB3290" w:rsidRDefault="003D1D8A" w:rsidP="005C5F6C">
      <w:pPr>
        <w:numPr>
          <w:ilvl w:val="0"/>
          <w:numId w:val="52"/>
        </w:numPr>
        <w:spacing w:after="0" w:line="240" w:lineRule="auto"/>
        <w:ind w:left="360" w:firstLine="900"/>
        <w:rPr>
          <w:rFonts w:ascii="Times New Roman" w:eastAsia="Times New Roman" w:hAnsi="Times New Roman" w:cs="Times New Roman"/>
          <w:color w:val="000000"/>
        </w:rPr>
      </w:pPr>
      <w:r w:rsidRPr="00EB3290">
        <w:rPr>
          <w:rFonts w:ascii="Times New Roman" w:eastAsia="Times New Roman" w:hAnsi="Times New Roman" w:cs="Times New Roman"/>
          <w:color w:val="000000"/>
        </w:rPr>
        <w:t>допущены ошибки в определении понятий, при использовании терминологии, в рисунках, чертежах, графиках, которые не исправлены после нескольких наводящих вопросов учителя.</w:t>
      </w:r>
    </w:p>
    <w:p w:rsidR="003D1D8A" w:rsidRPr="00EB3290" w:rsidRDefault="003D1D8A" w:rsidP="003D1D8A">
      <w:pPr>
        <w:spacing w:after="0" w:line="240" w:lineRule="auto"/>
        <w:ind w:left="360"/>
        <w:rPr>
          <w:rFonts w:ascii="Times New Roman" w:eastAsia="Times New Roman" w:hAnsi="Times New Roman" w:cs="Times New Roman"/>
          <w:color w:val="000000"/>
        </w:rPr>
      </w:pPr>
      <w:r w:rsidRPr="00EB3290">
        <w:rPr>
          <w:rFonts w:ascii="Times New Roman" w:eastAsia="Times New Roman" w:hAnsi="Times New Roman" w:cs="Times New Roman"/>
          <w:b/>
          <w:bCs/>
          <w:color w:val="000000"/>
        </w:rPr>
        <w:t>Отметка «1» ставится, </w:t>
      </w:r>
      <w:r w:rsidRPr="00EB3290">
        <w:rPr>
          <w:rFonts w:ascii="Times New Roman" w:eastAsia="Times New Roman" w:hAnsi="Times New Roman" w:cs="Times New Roman"/>
          <w:color w:val="000000"/>
        </w:rPr>
        <w:t>если:</w:t>
      </w:r>
    </w:p>
    <w:p w:rsidR="003D1D8A" w:rsidRPr="00EB3290" w:rsidRDefault="003D1D8A" w:rsidP="005C5F6C">
      <w:pPr>
        <w:numPr>
          <w:ilvl w:val="0"/>
          <w:numId w:val="53"/>
        </w:numPr>
        <w:spacing w:after="0" w:line="240" w:lineRule="auto"/>
        <w:ind w:left="360" w:firstLine="900"/>
        <w:rPr>
          <w:rFonts w:ascii="Times New Roman" w:eastAsia="Times New Roman" w:hAnsi="Times New Roman" w:cs="Times New Roman"/>
          <w:color w:val="000000"/>
        </w:rPr>
      </w:pPr>
      <w:r w:rsidRPr="00EB3290">
        <w:rPr>
          <w:rFonts w:ascii="Times New Roman" w:eastAsia="Times New Roman" w:hAnsi="Times New Roman" w:cs="Times New Roman"/>
          <w:color w:val="000000"/>
        </w:rPr>
        <w:t>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w:t>
      </w:r>
    </w:p>
    <w:p w:rsidR="003D1D8A" w:rsidRPr="00EB3290" w:rsidRDefault="003D1D8A" w:rsidP="005C5F6C">
      <w:pPr>
        <w:numPr>
          <w:ilvl w:val="0"/>
          <w:numId w:val="54"/>
        </w:numPr>
        <w:spacing w:after="0" w:line="240" w:lineRule="auto"/>
        <w:ind w:left="360" w:firstLine="900"/>
        <w:rPr>
          <w:rFonts w:ascii="Times New Roman" w:eastAsia="Times New Roman" w:hAnsi="Times New Roman" w:cs="Times New Roman"/>
          <w:color w:val="000000"/>
        </w:rPr>
      </w:pPr>
      <w:r w:rsidRPr="00EB3290">
        <w:rPr>
          <w:rFonts w:ascii="Times New Roman" w:eastAsia="Times New Roman" w:hAnsi="Times New Roman" w:cs="Times New Roman"/>
          <w:b/>
          <w:bCs/>
          <w:color w:val="000000"/>
          <w:u w:val="single"/>
        </w:rPr>
        <w:t>Контрольная работа, состоящая из диктанта и грамматических заданий</w:t>
      </w:r>
      <w:r w:rsidRPr="00EB3290">
        <w:rPr>
          <w:rFonts w:ascii="Times New Roman" w:eastAsia="Times New Roman" w:hAnsi="Times New Roman" w:cs="Times New Roman"/>
          <w:b/>
          <w:bCs/>
          <w:color w:val="000000"/>
        </w:rPr>
        <w:t>:</w:t>
      </w:r>
    </w:p>
    <w:p w:rsidR="003D1D8A" w:rsidRPr="00EB3290" w:rsidRDefault="003D1D8A" w:rsidP="003D1D8A">
      <w:p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color w:val="000000"/>
        </w:rPr>
        <w:t>оценивается двумя отметками: отдельно за диктант и отдельно за задания. Оценивая контрольные работы по русскому языку, учитель руководствуется следующими нормами оценок.</w:t>
      </w:r>
    </w:p>
    <w:p w:rsidR="003D1D8A" w:rsidRPr="00EB3290" w:rsidRDefault="003D1D8A" w:rsidP="003D1D8A">
      <w:p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color w:val="000000"/>
        </w:rPr>
        <w:t>     </w:t>
      </w:r>
    </w:p>
    <w:p w:rsidR="003D1D8A" w:rsidRPr="00EB3290" w:rsidRDefault="003D1D8A" w:rsidP="003D1D8A">
      <w:p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color w:val="000000"/>
        </w:rPr>
        <w:t>     За </w:t>
      </w:r>
      <w:r w:rsidRPr="00EB3290">
        <w:rPr>
          <w:rFonts w:ascii="Times New Roman" w:eastAsia="Times New Roman" w:hAnsi="Times New Roman" w:cs="Times New Roman"/>
          <w:b/>
          <w:bCs/>
          <w:color w:val="000000"/>
        </w:rPr>
        <w:t>диктант</w:t>
      </w:r>
      <w:r w:rsidRPr="00EB3290">
        <w:rPr>
          <w:rFonts w:ascii="Times New Roman" w:eastAsia="Times New Roman" w:hAnsi="Times New Roman" w:cs="Times New Roman"/>
          <w:color w:val="000000"/>
        </w:rPr>
        <w:t> ставятся отметки:</w:t>
      </w:r>
    </w:p>
    <w:p w:rsidR="003D1D8A" w:rsidRPr="00EB3290" w:rsidRDefault="003D1D8A" w:rsidP="005C5F6C">
      <w:pPr>
        <w:numPr>
          <w:ilvl w:val="0"/>
          <w:numId w:val="55"/>
        </w:num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b/>
          <w:bCs/>
          <w:color w:val="000000"/>
        </w:rPr>
        <w:t>«5»</w:t>
      </w:r>
      <w:r w:rsidRPr="00EB3290">
        <w:rPr>
          <w:rFonts w:ascii="Times New Roman" w:eastAsia="Times New Roman" w:hAnsi="Times New Roman" w:cs="Times New Roman"/>
          <w:color w:val="000000"/>
        </w:rPr>
        <w:t> - за работу, в которой нет ошибок;</w:t>
      </w:r>
    </w:p>
    <w:p w:rsidR="003D1D8A" w:rsidRPr="00EB3290" w:rsidRDefault="003D1D8A" w:rsidP="005C5F6C">
      <w:pPr>
        <w:numPr>
          <w:ilvl w:val="0"/>
          <w:numId w:val="55"/>
        </w:num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b/>
          <w:bCs/>
          <w:color w:val="000000"/>
        </w:rPr>
        <w:t>«4»</w:t>
      </w:r>
      <w:r w:rsidRPr="00EB3290">
        <w:rPr>
          <w:rFonts w:ascii="Times New Roman" w:eastAsia="Times New Roman" w:hAnsi="Times New Roman" w:cs="Times New Roman"/>
          <w:color w:val="000000"/>
        </w:rPr>
        <w:t> - за работу, в которой допущены 1-2 ошибки;</w:t>
      </w:r>
    </w:p>
    <w:p w:rsidR="003D1D8A" w:rsidRPr="00EB3290" w:rsidRDefault="003D1D8A" w:rsidP="005C5F6C">
      <w:pPr>
        <w:numPr>
          <w:ilvl w:val="0"/>
          <w:numId w:val="55"/>
        </w:num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b/>
          <w:bCs/>
          <w:color w:val="000000"/>
        </w:rPr>
        <w:lastRenderedPageBreak/>
        <w:t>«3»</w:t>
      </w:r>
      <w:r w:rsidRPr="00EB3290">
        <w:rPr>
          <w:rFonts w:ascii="Times New Roman" w:eastAsia="Times New Roman" w:hAnsi="Times New Roman" w:cs="Times New Roman"/>
          <w:color w:val="000000"/>
        </w:rPr>
        <w:t> - за работу, в которой допущены 3-5 ошибок;</w:t>
      </w:r>
    </w:p>
    <w:p w:rsidR="003D1D8A" w:rsidRPr="00EB3290" w:rsidRDefault="003D1D8A" w:rsidP="005C5F6C">
      <w:pPr>
        <w:numPr>
          <w:ilvl w:val="0"/>
          <w:numId w:val="55"/>
        </w:num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b/>
          <w:bCs/>
          <w:color w:val="000000"/>
        </w:rPr>
        <w:t>«2»</w:t>
      </w:r>
      <w:r w:rsidRPr="00EB3290">
        <w:rPr>
          <w:rFonts w:ascii="Times New Roman" w:eastAsia="Times New Roman" w:hAnsi="Times New Roman" w:cs="Times New Roman"/>
          <w:color w:val="000000"/>
        </w:rPr>
        <w:t> - за работу, в которой допущено более 5 ошибок.</w:t>
      </w:r>
    </w:p>
    <w:p w:rsidR="003D1D8A" w:rsidRPr="00EB3290" w:rsidRDefault="003D1D8A" w:rsidP="003D1D8A">
      <w:p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color w:val="000000"/>
        </w:rPr>
        <w:t>Главными критериями оценки выполнения заданий являются обнаруженные учеником:</w:t>
      </w:r>
    </w:p>
    <w:p w:rsidR="003D1D8A" w:rsidRPr="00EB3290" w:rsidRDefault="003D1D8A" w:rsidP="005C5F6C">
      <w:pPr>
        <w:numPr>
          <w:ilvl w:val="0"/>
          <w:numId w:val="56"/>
        </w:numPr>
        <w:spacing w:after="0" w:line="240" w:lineRule="auto"/>
        <w:ind w:left="360" w:firstLine="900"/>
        <w:rPr>
          <w:rFonts w:ascii="Times New Roman" w:eastAsia="Times New Roman" w:hAnsi="Times New Roman" w:cs="Times New Roman"/>
          <w:color w:val="000000"/>
        </w:rPr>
      </w:pPr>
      <w:r w:rsidRPr="00EB3290">
        <w:rPr>
          <w:rFonts w:ascii="Times New Roman" w:eastAsia="Times New Roman" w:hAnsi="Times New Roman" w:cs="Times New Roman"/>
          <w:color w:val="000000"/>
        </w:rPr>
        <w:t>усвоение правил и определений;</w:t>
      </w:r>
    </w:p>
    <w:p w:rsidR="003D1D8A" w:rsidRPr="00EB3290" w:rsidRDefault="003D1D8A" w:rsidP="005C5F6C">
      <w:pPr>
        <w:numPr>
          <w:ilvl w:val="0"/>
          <w:numId w:val="56"/>
        </w:numPr>
        <w:spacing w:after="0" w:line="240" w:lineRule="auto"/>
        <w:ind w:left="360" w:firstLine="900"/>
        <w:rPr>
          <w:rFonts w:ascii="Times New Roman" w:eastAsia="Times New Roman" w:hAnsi="Times New Roman" w:cs="Times New Roman"/>
          <w:color w:val="000000"/>
        </w:rPr>
      </w:pPr>
      <w:r w:rsidRPr="00EB3290">
        <w:rPr>
          <w:rFonts w:ascii="Times New Roman" w:eastAsia="Times New Roman" w:hAnsi="Times New Roman" w:cs="Times New Roman"/>
          <w:color w:val="000000"/>
        </w:rPr>
        <w:t>умение самостоятельно применять их в практике письма и при языковом анализе;</w:t>
      </w:r>
    </w:p>
    <w:p w:rsidR="003D1D8A" w:rsidRPr="00EB3290" w:rsidRDefault="003D1D8A" w:rsidP="005C5F6C">
      <w:pPr>
        <w:numPr>
          <w:ilvl w:val="0"/>
          <w:numId w:val="56"/>
        </w:numPr>
        <w:spacing w:after="0" w:line="240" w:lineRule="auto"/>
        <w:ind w:left="360" w:firstLine="900"/>
        <w:rPr>
          <w:rFonts w:ascii="Times New Roman" w:eastAsia="Times New Roman" w:hAnsi="Times New Roman" w:cs="Times New Roman"/>
          <w:color w:val="000000"/>
        </w:rPr>
      </w:pPr>
      <w:r w:rsidRPr="00EB3290">
        <w:rPr>
          <w:rFonts w:ascii="Times New Roman" w:eastAsia="Times New Roman" w:hAnsi="Times New Roman" w:cs="Times New Roman"/>
          <w:color w:val="000000"/>
        </w:rPr>
        <w:t> умение приводить свои примеры на данное правило или определение.</w:t>
      </w:r>
    </w:p>
    <w:p w:rsidR="003D1D8A" w:rsidRPr="00EB3290" w:rsidRDefault="003D1D8A" w:rsidP="003D1D8A">
      <w:p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color w:val="000000"/>
        </w:rPr>
        <w:t>     За </w:t>
      </w:r>
      <w:r w:rsidRPr="00EB3290">
        <w:rPr>
          <w:rFonts w:ascii="Times New Roman" w:eastAsia="Times New Roman" w:hAnsi="Times New Roman" w:cs="Times New Roman"/>
          <w:b/>
          <w:bCs/>
          <w:color w:val="000000"/>
        </w:rPr>
        <w:t>выполнение заданий</w:t>
      </w:r>
      <w:r w:rsidRPr="00EB3290">
        <w:rPr>
          <w:rFonts w:ascii="Times New Roman" w:eastAsia="Times New Roman" w:hAnsi="Times New Roman" w:cs="Times New Roman"/>
          <w:color w:val="000000"/>
        </w:rPr>
        <w:t> ставятся отметки:</w:t>
      </w:r>
    </w:p>
    <w:p w:rsidR="003D1D8A" w:rsidRPr="00EB3290" w:rsidRDefault="003D1D8A" w:rsidP="005C5F6C">
      <w:pPr>
        <w:numPr>
          <w:ilvl w:val="0"/>
          <w:numId w:val="57"/>
        </w:num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b/>
          <w:bCs/>
          <w:color w:val="000000"/>
        </w:rPr>
        <w:t>«5»</w:t>
      </w:r>
      <w:r w:rsidRPr="00EB3290">
        <w:rPr>
          <w:rFonts w:ascii="Times New Roman" w:eastAsia="Times New Roman" w:hAnsi="Times New Roman" w:cs="Times New Roman"/>
          <w:color w:val="000000"/>
        </w:rPr>
        <w:t> - за полностью выполненное задание без ошибок;</w:t>
      </w:r>
    </w:p>
    <w:p w:rsidR="003D1D8A" w:rsidRPr="00EB3290" w:rsidRDefault="003D1D8A" w:rsidP="005C5F6C">
      <w:pPr>
        <w:numPr>
          <w:ilvl w:val="0"/>
          <w:numId w:val="57"/>
        </w:num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b/>
          <w:bCs/>
          <w:color w:val="000000"/>
        </w:rPr>
        <w:t>«4»</w:t>
      </w:r>
      <w:r w:rsidRPr="00EB3290">
        <w:rPr>
          <w:rFonts w:ascii="Times New Roman" w:eastAsia="Times New Roman" w:hAnsi="Times New Roman" w:cs="Times New Roman"/>
          <w:color w:val="000000"/>
        </w:rPr>
        <w:t> - за полностью выполненное задание при 1 ошибке;</w:t>
      </w:r>
    </w:p>
    <w:p w:rsidR="003D1D8A" w:rsidRPr="00EB3290" w:rsidRDefault="003D1D8A" w:rsidP="005C5F6C">
      <w:pPr>
        <w:numPr>
          <w:ilvl w:val="0"/>
          <w:numId w:val="57"/>
        </w:num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b/>
          <w:bCs/>
          <w:color w:val="000000"/>
        </w:rPr>
        <w:t>«3»</w:t>
      </w:r>
      <w:r w:rsidRPr="00EB3290">
        <w:rPr>
          <w:rFonts w:ascii="Times New Roman" w:eastAsia="Times New Roman" w:hAnsi="Times New Roman" w:cs="Times New Roman"/>
          <w:color w:val="000000"/>
        </w:rPr>
        <w:t xml:space="preserve"> - за </w:t>
      </w:r>
      <w:proofErr w:type="spellStart"/>
      <w:r w:rsidRPr="00EB3290">
        <w:rPr>
          <w:rFonts w:ascii="Times New Roman" w:eastAsia="Times New Roman" w:hAnsi="Times New Roman" w:cs="Times New Roman"/>
          <w:color w:val="000000"/>
        </w:rPr>
        <w:t>неполностью</w:t>
      </w:r>
      <w:proofErr w:type="spellEnd"/>
      <w:r w:rsidRPr="00EB3290">
        <w:rPr>
          <w:rFonts w:ascii="Times New Roman" w:eastAsia="Times New Roman" w:hAnsi="Times New Roman" w:cs="Times New Roman"/>
          <w:color w:val="000000"/>
        </w:rPr>
        <w:t xml:space="preserve"> выполненное задание или полностью выполненное, но при 2</w:t>
      </w:r>
    </w:p>
    <w:p w:rsidR="003D1D8A" w:rsidRPr="00EB3290" w:rsidRDefault="003D1D8A" w:rsidP="003D1D8A">
      <w:pPr>
        <w:spacing w:after="0" w:line="240" w:lineRule="auto"/>
        <w:ind w:left="360"/>
        <w:rPr>
          <w:rFonts w:ascii="Times New Roman" w:eastAsia="Times New Roman" w:hAnsi="Times New Roman" w:cs="Times New Roman"/>
          <w:color w:val="000000"/>
        </w:rPr>
      </w:pPr>
      <w:r w:rsidRPr="00EB3290">
        <w:rPr>
          <w:rFonts w:ascii="Times New Roman" w:eastAsia="Times New Roman" w:hAnsi="Times New Roman" w:cs="Times New Roman"/>
          <w:color w:val="000000"/>
        </w:rPr>
        <w:t>               </w:t>
      </w:r>
      <w:proofErr w:type="gramStart"/>
      <w:r w:rsidRPr="00EB3290">
        <w:rPr>
          <w:rFonts w:ascii="Times New Roman" w:eastAsia="Times New Roman" w:hAnsi="Times New Roman" w:cs="Times New Roman"/>
          <w:color w:val="000000"/>
        </w:rPr>
        <w:t>ошибках</w:t>
      </w:r>
      <w:proofErr w:type="gramEnd"/>
      <w:r w:rsidRPr="00EB3290">
        <w:rPr>
          <w:rFonts w:ascii="Times New Roman" w:eastAsia="Times New Roman" w:hAnsi="Times New Roman" w:cs="Times New Roman"/>
          <w:color w:val="000000"/>
        </w:rPr>
        <w:t>;</w:t>
      </w:r>
    </w:p>
    <w:p w:rsidR="003D1D8A" w:rsidRPr="00EB3290" w:rsidRDefault="003D1D8A" w:rsidP="005C5F6C">
      <w:pPr>
        <w:numPr>
          <w:ilvl w:val="0"/>
          <w:numId w:val="58"/>
        </w:num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b/>
          <w:bCs/>
          <w:color w:val="000000"/>
        </w:rPr>
        <w:t>«2»</w:t>
      </w:r>
      <w:r w:rsidRPr="00EB3290">
        <w:rPr>
          <w:rFonts w:ascii="Times New Roman" w:eastAsia="Times New Roman" w:hAnsi="Times New Roman" w:cs="Times New Roman"/>
          <w:color w:val="000000"/>
        </w:rPr>
        <w:t> - за задание, к выполнению которого ученик не приступил.</w:t>
      </w:r>
    </w:p>
    <w:p w:rsidR="003D1D8A" w:rsidRPr="00EB3290" w:rsidRDefault="003D1D8A" w:rsidP="003D1D8A">
      <w:p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color w:val="000000"/>
        </w:rPr>
        <w:t>     Ошибки, допущенные при выполнении заданий, не влияют на оценку за диктант. Отметка за задание не зависит от оценки за диктант.</w:t>
      </w:r>
    </w:p>
    <w:p w:rsidR="003D1D8A" w:rsidRPr="00EB3290" w:rsidRDefault="003D1D8A" w:rsidP="005C5F6C">
      <w:pPr>
        <w:numPr>
          <w:ilvl w:val="0"/>
          <w:numId w:val="59"/>
        </w:numPr>
        <w:spacing w:after="0" w:line="240" w:lineRule="auto"/>
        <w:ind w:left="360" w:firstLine="900"/>
        <w:rPr>
          <w:rFonts w:ascii="Times New Roman" w:eastAsia="Times New Roman" w:hAnsi="Times New Roman" w:cs="Times New Roman"/>
          <w:color w:val="000000"/>
        </w:rPr>
      </w:pPr>
      <w:r w:rsidRPr="00EB3290">
        <w:rPr>
          <w:rFonts w:ascii="Times New Roman" w:eastAsia="Times New Roman" w:hAnsi="Times New Roman" w:cs="Times New Roman"/>
          <w:b/>
          <w:bCs/>
          <w:color w:val="000000"/>
          <w:u w:val="single"/>
        </w:rPr>
        <w:t>Изложение.</w:t>
      </w:r>
    </w:p>
    <w:p w:rsidR="003D1D8A" w:rsidRPr="00EB3290" w:rsidRDefault="003D1D8A" w:rsidP="003D1D8A">
      <w:p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color w:val="000000"/>
        </w:rPr>
        <w:t>К оценке за изложение учитель должен подходить с иными критериями, чем к оценке за диктант. Во-первых, навыкам связной письменной речи дети только обучаются; во-вторых, эти навыки более сложные, чем орфографические, т.к. при изложении авторского текста дети должны передать письменно чужие мысли, придерживаясь одновременно орфографических и пунктуационных правил.</w:t>
      </w:r>
    </w:p>
    <w:p w:rsidR="003D1D8A" w:rsidRPr="00EB3290" w:rsidRDefault="003D1D8A" w:rsidP="003D1D8A">
      <w:p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color w:val="000000"/>
        </w:rPr>
        <w:t>   </w:t>
      </w:r>
    </w:p>
    <w:p w:rsidR="003D1D8A" w:rsidRPr="00EB3290" w:rsidRDefault="003D1D8A" w:rsidP="003D1D8A">
      <w:p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color w:val="000000"/>
        </w:rPr>
        <w:t>      В </w:t>
      </w:r>
      <w:r w:rsidRPr="00EB3290">
        <w:rPr>
          <w:rFonts w:ascii="Times New Roman" w:eastAsia="Times New Roman" w:hAnsi="Times New Roman" w:cs="Times New Roman"/>
          <w:b/>
          <w:bCs/>
          <w:color w:val="000000"/>
        </w:rPr>
        <w:t>изложении </w:t>
      </w:r>
      <w:r w:rsidRPr="00EB3290">
        <w:rPr>
          <w:rFonts w:ascii="Times New Roman" w:eastAsia="Times New Roman" w:hAnsi="Times New Roman" w:cs="Times New Roman"/>
          <w:color w:val="000000"/>
        </w:rPr>
        <w:t>оцениваются:</w:t>
      </w:r>
    </w:p>
    <w:p w:rsidR="003D1D8A" w:rsidRPr="00EB3290" w:rsidRDefault="003D1D8A" w:rsidP="005C5F6C">
      <w:pPr>
        <w:numPr>
          <w:ilvl w:val="0"/>
          <w:numId w:val="60"/>
        </w:numPr>
        <w:spacing w:after="0" w:line="240" w:lineRule="auto"/>
        <w:ind w:left="360" w:firstLine="900"/>
        <w:rPr>
          <w:rFonts w:ascii="Times New Roman" w:eastAsia="Times New Roman" w:hAnsi="Times New Roman" w:cs="Times New Roman"/>
          <w:color w:val="000000"/>
        </w:rPr>
      </w:pPr>
      <w:r w:rsidRPr="00EB3290">
        <w:rPr>
          <w:rFonts w:ascii="Times New Roman" w:eastAsia="Times New Roman" w:hAnsi="Times New Roman" w:cs="Times New Roman"/>
          <w:color w:val="000000"/>
        </w:rPr>
        <w:t>содержание (как передано основное содержание авторского текста – полностью, без искажений, без пропуска важных событий, главной части);</w:t>
      </w:r>
    </w:p>
    <w:p w:rsidR="003D1D8A" w:rsidRPr="00EB3290" w:rsidRDefault="003D1D8A" w:rsidP="005C5F6C">
      <w:pPr>
        <w:numPr>
          <w:ilvl w:val="0"/>
          <w:numId w:val="60"/>
        </w:numPr>
        <w:spacing w:after="0" w:line="240" w:lineRule="auto"/>
        <w:ind w:left="360" w:firstLine="900"/>
        <w:rPr>
          <w:rFonts w:ascii="Times New Roman" w:eastAsia="Times New Roman" w:hAnsi="Times New Roman" w:cs="Times New Roman"/>
          <w:color w:val="000000"/>
        </w:rPr>
      </w:pPr>
      <w:r w:rsidRPr="00EB3290">
        <w:rPr>
          <w:rFonts w:ascii="Times New Roman" w:eastAsia="Times New Roman" w:hAnsi="Times New Roman" w:cs="Times New Roman"/>
          <w:color w:val="000000"/>
        </w:rPr>
        <w:t>построение текста (ход изложения, расположение частей, выделение абзацев);</w:t>
      </w:r>
    </w:p>
    <w:p w:rsidR="003D1D8A" w:rsidRPr="00EB3290" w:rsidRDefault="003D1D8A" w:rsidP="005C5F6C">
      <w:pPr>
        <w:numPr>
          <w:ilvl w:val="0"/>
          <w:numId w:val="60"/>
        </w:numPr>
        <w:spacing w:after="0" w:line="240" w:lineRule="auto"/>
        <w:ind w:left="360" w:firstLine="900"/>
        <w:rPr>
          <w:rFonts w:ascii="Times New Roman" w:eastAsia="Times New Roman" w:hAnsi="Times New Roman" w:cs="Times New Roman"/>
          <w:color w:val="000000"/>
        </w:rPr>
      </w:pPr>
      <w:r w:rsidRPr="00EB3290">
        <w:rPr>
          <w:rFonts w:ascii="Times New Roman" w:eastAsia="Times New Roman" w:hAnsi="Times New Roman" w:cs="Times New Roman"/>
          <w:color w:val="000000"/>
        </w:rPr>
        <w:t>построение предложений, соблюдение порядка слов; лексика текста (употребление слов в свойственном им значении);</w:t>
      </w:r>
    </w:p>
    <w:p w:rsidR="003D1D8A" w:rsidRPr="00EB3290" w:rsidRDefault="003D1D8A" w:rsidP="005C5F6C">
      <w:pPr>
        <w:numPr>
          <w:ilvl w:val="0"/>
          <w:numId w:val="60"/>
        </w:numPr>
        <w:spacing w:after="0" w:line="240" w:lineRule="auto"/>
        <w:ind w:left="360" w:firstLine="900"/>
        <w:rPr>
          <w:rFonts w:ascii="Times New Roman" w:eastAsia="Times New Roman" w:hAnsi="Times New Roman" w:cs="Times New Roman"/>
          <w:color w:val="000000"/>
        </w:rPr>
      </w:pPr>
      <w:r w:rsidRPr="00EB3290">
        <w:rPr>
          <w:rFonts w:ascii="Times New Roman" w:eastAsia="Times New Roman" w:hAnsi="Times New Roman" w:cs="Times New Roman"/>
          <w:color w:val="000000"/>
        </w:rPr>
        <w:t>орфографическая и пунктуационная грамотность.</w:t>
      </w:r>
    </w:p>
    <w:p w:rsidR="003D1D8A" w:rsidRPr="00EB3290" w:rsidRDefault="003D1D8A" w:rsidP="003D1D8A">
      <w:pPr>
        <w:spacing w:after="0" w:line="240" w:lineRule="auto"/>
        <w:ind w:left="360"/>
        <w:rPr>
          <w:rFonts w:ascii="Times New Roman" w:eastAsia="Times New Roman" w:hAnsi="Times New Roman" w:cs="Times New Roman"/>
          <w:color w:val="000000"/>
        </w:rPr>
      </w:pPr>
      <w:r w:rsidRPr="00EB3290">
        <w:rPr>
          <w:rFonts w:ascii="Times New Roman" w:eastAsia="Times New Roman" w:hAnsi="Times New Roman" w:cs="Times New Roman"/>
          <w:color w:val="000000"/>
        </w:rPr>
        <w:t>За </w:t>
      </w:r>
      <w:r w:rsidRPr="00EB3290">
        <w:rPr>
          <w:rFonts w:ascii="Times New Roman" w:eastAsia="Times New Roman" w:hAnsi="Times New Roman" w:cs="Times New Roman"/>
          <w:b/>
          <w:bCs/>
          <w:color w:val="000000"/>
        </w:rPr>
        <w:t>изложение</w:t>
      </w:r>
      <w:r w:rsidRPr="00EB3290">
        <w:rPr>
          <w:rFonts w:ascii="Times New Roman" w:eastAsia="Times New Roman" w:hAnsi="Times New Roman" w:cs="Times New Roman"/>
          <w:color w:val="000000"/>
        </w:rPr>
        <w:t> ставят отметки:</w:t>
      </w:r>
    </w:p>
    <w:p w:rsidR="003D1D8A" w:rsidRPr="00EB3290" w:rsidRDefault="003D1D8A" w:rsidP="005C5F6C">
      <w:pPr>
        <w:numPr>
          <w:ilvl w:val="0"/>
          <w:numId w:val="61"/>
        </w:num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b/>
          <w:bCs/>
          <w:color w:val="000000"/>
        </w:rPr>
        <w:t>«5»</w:t>
      </w:r>
      <w:r w:rsidRPr="00EB3290">
        <w:rPr>
          <w:rFonts w:ascii="Times New Roman" w:eastAsia="Times New Roman" w:hAnsi="Times New Roman" w:cs="Times New Roman"/>
          <w:color w:val="000000"/>
        </w:rPr>
        <w:t> - за работу, в которой правильно (без пропусков существенных моментов)</w:t>
      </w:r>
    </w:p>
    <w:p w:rsidR="003D1D8A" w:rsidRPr="00EB3290" w:rsidRDefault="003D1D8A" w:rsidP="003D1D8A">
      <w:p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color w:val="000000"/>
        </w:rPr>
        <w:t>                     передано содержание текста; правильно построены предложения и</w:t>
      </w:r>
    </w:p>
    <w:p w:rsidR="003D1D8A" w:rsidRPr="00EB3290" w:rsidRDefault="003D1D8A" w:rsidP="003D1D8A">
      <w:p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color w:val="000000"/>
        </w:rPr>
        <w:t>                     употреблены слова; нет орфографических и пунктуационных ошибок;</w:t>
      </w:r>
    </w:p>
    <w:p w:rsidR="003D1D8A" w:rsidRPr="00EB3290" w:rsidRDefault="003D1D8A" w:rsidP="005C5F6C">
      <w:pPr>
        <w:numPr>
          <w:ilvl w:val="0"/>
          <w:numId w:val="62"/>
        </w:num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b/>
          <w:bCs/>
          <w:color w:val="000000"/>
        </w:rPr>
        <w:t>«4»</w:t>
      </w:r>
      <w:r w:rsidRPr="00EB3290">
        <w:rPr>
          <w:rFonts w:ascii="Times New Roman" w:eastAsia="Times New Roman" w:hAnsi="Times New Roman" w:cs="Times New Roman"/>
          <w:color w:val="000000"/>
        </w:rPr>
        <w:t> - за правильно переданное содержание (без искажения); в построении</w:t>
      </w:r>
    </w:p>
    <w:p w:rsidR="003D1D8A" w:rsidRPr="00EB3290" w:rsidRDefault="003D1D8A" w:rsidP="003D1D8A">
      <w:p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color w:val="000000"/>
        </w:rPr>
        <w:t xml:space="preserve">                     предложений и употреблении слов нет существенных недостатков; </w:t>
      </w:r>
      <w:proofErr w:type="gramStart"/>
      <w:r w:rsidRPr="00EB3290">
        <w:rPr>
          <w:rFonts w:ascii="Times New Roman" w:eastAsia="Times New Roman" w:hAnsi="Times New Roman" w:cs="Times New Roman"/>
          <w:color w:val="000000"/>
        </w:rPr>
        <w:t>допущены</w:t>
      </w:r>
      <w:proofErr w:type="gramEnd"/>
    </w:p>
    <w:p w:rsidR="003D1D8A" w:rsidRPr="00EB3290" w:rsidRDefault="003D1D8A" w:rsidP="003D1D8A">
      <w:p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color w:val="000000"/>
        </w:rPr>
        <w:t>                     1-2 орфографические или пунктуационные ошибки;</w:t>
      </w:r>
    </w:p>
    <w:p w:rsidR="003D1D8A" w:rsidRPr="00EB3290" w:rsidRDefault="003D1D8A" w:rsidP="005C5F6C">
      <w:pPr>
        <w:numPr>
          <w:ilvl w:val="0"/>
          <w:numId w:val="63"/>
        </w:num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b/>
          <w:bCs/>
          <w:color w:val="000000"/>
        </w:rPr>
        <w:t>«3»</w:t>
      </w:r>
      <w:r w:rsidRPr="00EB3290">
        <w:rPr>
          <w:rFonts w:ascii="Times New Roman" w:eastAsia="Times New Roman" w:hAnsi="Times New Roman" w:cs="Times New Roman"/>
          <w:color w:val="000000"/>
        </w:rPr>
        <w:t> - за работу, в которой при передаче содержания текста упущены какие-либо</w:t>
      </w:r>
    </w:p>
    <w:p w:rsidR="003D1D8A" w:rsidRPr="00EB3290" w:rsidRDefault="003D1D8A" w:rsidP="003D1D8A">
      <w:p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color w:val="000000"/>
        </w:rPr>
        <w:t>                     моменты (существенное отступление от авторского текста); в построении</w:t>
      </w:r>
    </w:p>
    <w:p w:rsidR="003D1D8A" w:rsidRPr="00EB3290" w:rsidRDefault="003D1D8A" w:rsidP="003D1D8A">
      <w:p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color w:val="000000"/>
        </w:rPr>
        <w:t xml:space="preserve">                     предложений и в употреблении слов есть недочёты; допущено 3-5 ошибок </w:t>
      </w:r>
      <w:proofErr w:type="gramStart"/>
      <w:r w:rsidRPr="00EB3290">
        <w:rPr>
          <w:rFonts w:ascii="Times New Roman" w:eastAsia="Times New Roman" w:hAnsi="Times New Roman" w:cs="Times New Roman"/>
          <w:color w:val="000000"/>
        </w:rPr>
        <w:t>в</w:t>
      </w:r>
      <w:proofErr w:type="gramEnd"/>
    </w:p>
    <w:p w:rsidR="003D1D8A" w:rsidRPr="00EB3290" w:rsidRDefault="003D1D8A" w:rsidP="003D1D8A">
      <w:p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color w:val="000000"/>
        </w:rPr>
        <w:t xml:space="preserve">                        </w:t>
      </w:r>
      <w:proofErr w:type="gramStart"/>
      <w:r w:rsidRPr="00EB3290">
        <w:rPr>
          <w:rFonts w:ascii="Times New Roman" w:eastAsia="Times New Roman" w:hAnsi="Times New Roman" w:cs="Times New Roman"/>
          <w:color w:val="000000"/>
        </w:rPr>
        <w:t>правописании</w:t>
      </w:r>
      <w:proofErr w:type="gramEnd"/>
      <w:r w:rsidRPr="00EB3290">
        <w:rPr>
          <w:rFonts w:ascii="Times New Roman" w:eastAsia="Times New Roman" w:hAnsi="Times New Roman" w:cs="Times New Roman"/>
          <w:color w:val="000000"/>
        </w:rPr>
        <w:t xml:space="preserve"> или постановке знаков препинания;</w:t>
      </w:r>
    </w:p>
    <w:p w:rsidR="003D1D8A" w:rsidRPr="00EB3290" w:rsidRDefault="003D1D8A" w:rsidP="005C5F6C">
      <w:pPr>
        <w:numPr>
          <w:ilvl w:val="0"/>
          <w:numId w:val="64"/>
        </w:numPr>
        <w:spacing w:after="0" w:line="240" w:lineRule="auto"/>
        <w:rPr>
          <w:rFonts w:ascii="Times New Roman" w:eastAsia="Times New Roman" w:hAnsi="Times New Roman" w:cs="Times New Roman"/>
          <w:color w:val="000000"/>
        </w:rPr>
      </w:pPr>
      <w:proofErr w:type="gramStart"/>
      <w:r w:rsidRPr="00EB3290">
        <w:rPr>
          <w:rFonts w:ascii="Times New Roman" w:eastAsia="Times New Roman" w:hAnsi="Times New Roman" w:cs="Times New Roman"/>
          <w:b/>
          <w:bCs/>
          <w:color w:val="000000"/>
        </w:rPr>
        <w:t>«2»</w:t>
      </w:r>
      <w:r w:rsidRPr="00EB3290">
        <w:rPr>
          <w:rFonts w:ascii="Times New Roman" w:eastAsia="Times New Roman" w:hAnsi="Times New Roman" w:cs="Times New Roman"/>
          <w:color w:val="000000"/>
        </w:rPr>
        <w:t> - за существенные искажения при передаче авторского текста (упущены</w:t>
      </w:r>
      <w:proofErr w:type="gramEnd"/>
    </w:p>
    <w:p w:rsidR="003D1D8A" w:rsidRPr="00EB3290" w:rsidRDefault="003D1D8A" w:rsidP="003D1D8A">
      <w:p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color w:val="000000"/>
        </w:rPr>
        <w:t>                      важные события, отсутствует главная часть); в построении предложений</w:t>
      </w:r>
    </w:p>
    <w:p w:rsidR="003D1D8A" w:rsidRPr="00EB3290" w:rsidRDefault="003D1D8A" w:rsidP="003D1D8A">
      <w:p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color w:val="000000"/>
        </w:rPr>
        <w:t xml:space="preserve">                      нарушен порядок, имеет место употребление слов в </w:t>
      </w:r>
      <w:proofErr w:type="gramStart"/>
      <w:r w:rsidRPr="00EB3290">
        <w:rPr>
          <w:rFonts w:ascii="Times New Roman" w:eastAsia="Times New Roman" w:hAnsi="Times New Roman" w:cs="Times New Roman"/>
          <w:color w:val="000000"/>
        </w:rPr>
        <w:t>несвойственном</w:t>
      </w:r>
      <w:proofErr w:type="gramEnd"/>
      <w:r w:rsidRPr="00EB3290">
        <w:rPr>
          <w:rFonts w:ascii="Times New Roman" w:eastAsia="Times New Roman" w:hAnsi="Times New Roman" w:cs="Times New Roman"/>
          <w:color w:val="000000"/>
        </w:rPr>
        <w:t xml:space="preserve"> им</w:t>
      </w:r>
    </w:p>
    <w:p w:rsidR="003D1D8A" w:rsidRPr="00EB3290" w:rsidRDefault="003D1D8A" w:rsidP="003D1D8A">
      <w:p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color w:val="000000"/>
        </w:rPr>
        <w:t xml:space="preserve">                      </w:t>
      </w:r>
      <w:proofErr w:type="gramStart"/>
      <w:r w:rsidRPr="00EB3290">
        <w:rPr>
          <w:rFonts w:ascii="Times New Roman" w:eastAsia="Times New Roman" w:hAnsi="Times New Roman" w:cs="Times New Roman"/>
          <w:color w:val="000000"/>
        </w:rPr>
        <w:t>значении</w:t>
      </w:r>
      <w:proofErr w:type="gramEnd"/>
      <w:r w:rsidRPr="00EB3290">
        <w:rPr>
          <w:rFonts w:ascii="Times New Roman" w:eastAsia="Times New Roman" w:hAnsi="Times New Roman" w:cs="Times New Roman"/>
          <w:color w:val="000000"/>
        </w:rPr>
        <w:t>; допущено более 5 ошибок в написании слов, неправильно</w:t>
      </w:r>
    </w:p>
    <w:p w:rsidR="003D1D8A" w:rsidRPr="00EB3290" w:rsidRDefault="003D1D8A" w:rsidP="003D1D8A">
      <w:p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color w:val="000000"/>
        </w:rPr>
        <w:t>                      оформлены предложения.</w:t>
      </w:r>
    </w:p>
    <w:p w:rsidR="003D1D8A" w:rsidRPr="00EB3290" w:rsidRDefault="003D1D8A" w:rsidP="005C5F6C">
      <w:pPr>
        <w:numPr>
          <w:ilvl w:val="0"/>
          <w:numId w:val="65"/>
        </w:numPr>
        <w:spacing w:after="0" w:line="240" w:lineRule="auto"/>
        <w:ind w:left="360" w:firstLine="900"/>
        <w:rPr>
          <w:rFonts w:ascii="Times New Roman" w:eastAsia="Times New Roman" w:hAnsi="Times New Roman" w:cs="Times New Roman"/>
          <w:color w:val="000000"/>
        </w:rPr>
      </w:pPr>
      <w:r w:rsidRPr="00EB3290">
        <w:rPr>
          <w:rFonts w:ascii="Times New Roman" w:eastAsia="Times New Roman" w:hAnsi="Times New Roman" w:cs="Times New Roman"/>
          <w:b/>
          <w:bCs/>
          <w:color w:val="000000"/>
          <w:u w:val="single"/>
        </w:rPr>
        <w:lastRenderedPageBreak/>
        <w:t>Контрольное списывание.</w:t>
      </w:r>
    </w:p>
    <w:p w:rsidR="003D1D8A" w:rsidRPr="00EB3290" w:rsidRDefault="003D1D8A" w:rsidP="003D1D8A">
      <w:p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color w:val="000000"/>
        </w:rPr>
        <w:t>К оценке работ за контрольное списывание учитель подходит с более строгими критериями, чем при оценке диктанта, т.к. диктант дети пишут по слуху, а при данном виде работы они имеют перед глазами текст, требуется внимание при списывании, аккуратность, умение сличать написанное с образцом.</w:t>
      </w:r>
    </w:p>
    <w:p w:rsidR="003D1D8A" w:rsidRPr="00EB3290" w:rsidRDefault="003D1D8A" w:rsidP="003D1D8A">
      <w:p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color w:val="000000"/>
        </w:rPr>
        <w:t>   </w:t>
      </w:r>
    </w:p>
    <w:p w:rsidR="003D1D8A" w:rsidRPr="00EB3290" w:rsidRDefault="003D1D8A" w:rsidP="003D1D8A">
      <w:p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color w:val="000000"/>
        </w:rPr>
        <w:t>      За </w:t>
      </w:r>
      <w:r w:rsidRPr="00EB3290">
        <w:rPr>
          <w:rFonts w:ascii="Times New Roman" w:eastAsia="Times New Roman" w:hAnsi="Times New Roman" w:cs="Times New Roman"/>
          <w:b/>
          <w:bCs/>
          <w:color w:val="000000"/>
        </w:rPr>
        <w:t>контрольное списывание</w:t>
      </w:r>
      <w:r w:rsidRPr="00EB3290">
        <w:rPr>
          <w:rFonts w:ascii="Times New Roman" w:eastAsia="Times New Roman" w:hAnsi="Times New Roman" w:cs="Times New Roman"/>
          <w:color w:val="000000"/>
        </w:rPr>
        <w:t> ставятся отметки:</w:t>
      </w:r>
    </w:p>
    <w:p w:rsidR="003D1D8A" w:rsidRPr="00EB3290" w:rsidRDefault="003D1D8A" w:rsidP="005C5F6C">
      <w:pPr>
        <w:numPr>
          <w:ilvl w:val="0"/>
          <w:numId w:val="66"/>
        </w:num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b/>
          <w:bCs/>
          <w:color w:val="000000"/>
        </w:rPr>
        <w:t>«5»</w:t>
      </w:r>
      <w:r w:rsidRPr="00EB3290">
        <w:rPr>
          <w:rFonts w:ascii="Times New Roman" w:eastAsia="Times New Roman" w:hAnsi="Times New Roman" w:cs="Times New Roman"/>
          <w:color w:val="000000"/>
        </w:rPr>
        <w:t> - за безукоризненно выполненную работу, в которой нет исправлений;</w:t>
      </w:r>
    </w:p>
    <w:p w:rsidR="003D1D8A" w:rsidRPr="00EB3290" w:rsidRDefault="003D1D8A" w:rsidP="005C5F6C">
      <w:pPr>
        <w:numPr>
          <w:ilvl w:val="0"/>
          <w:numId w:val="66"/>
        </w:num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b/>
          <w:bCs/>
          <w:color w:val="000000"/>
        </w:rPr>
        <w:t>«4»</w:t>
      </w:r>
      <w:r w:rsidRPr="00EB3290">
        <w:rPr>
          <w:rFonts w:ascii="Times New Roman" w:eastAsia="Times New Roman" w:hAnsi="Times New Roman" w:cs="Times New Roman"/>
          <w:color w:val="000000"/>
        </w:rPr>
        <w:t> - за работу, в которой допущено 1-2 исправления или 1 ошибка.</w:t>
      </w:r>
    </w:p>
    <w:p w:rsidR="003D1D8A" w:rsidRPr="00EB3290" w:rsidRDefault="003D1D8A" w:rsidP="005C5F6C">
      <w:pPr>
        <w:numPr>
          <w:ilvl w:val="0"/>
          <w:numId w:val="66"/>
        </w:num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b/>
          <w:bCs/>
          <w:color w:val="000000"/>
        </w:rPr>
        <w:t>«3»</w:t>
      </w:r>
      <w:r w:rsidRPr="00EB3290">
        <w:rPr>
          <w:rFonts w:ascii="Times New Roman" w:eastAsia="Times New Roman" w:hAnsi="Times New Roman" w:cs="Times New Roman"/>
          <w:color w:val="000000"/>
        </w:rPr>
        <w:t> - за работу, в которой допущено 2-3 ошибки;</w:t>
      </w:r>
    </w:p>
    <w:p w:rsidR="003D1D8A" w:rsidRPr="00EB3290" w:rsidRDefault="003D1D8A" w:rsidP="005C5F6C">
      <w:pPr>
        <w:numPr>
          <w:ilvl w:val="0"/>
          <w:numId w:val="66"/>
        </w:num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b/>
          <w:bCs/>
          <w:color w:val="000000"/>
        </w:rPr>
        <w:t>«2»</w:t>
      </w:r>
      <w:r w:rsidRPr="00EB3290">
        <w:rPr>
          <w:rFonts w:ascii="Times New Roman" w:eastAsia="Times New Roman" w:hAnsi="Times New Roman" w:cs="Times New Roman"/>
          <w:color w:val="000000"/>
        </w:rPr>
        <w:t> - за работу, в которой допущено 4 и более ошибок.</w:t>
      </w:r>
    </w:p>
    <w:p w:rsidR="003D1D8A" w:rsidRPr="00EB3290" w:rsidRDefault="003D1D8A" w:rsidP="005C5F6C">
      <w:pPr>
        <w:numPr>
          <w:ilvl w:val="0"/>
          <w:numId w:val="67"/>
        </w:numPr>
        <w:spacing w:after="0" w:line="240" w:lineRule="auto"/>
        <w:ind w:left="360" w:firstLine="900"/>
        <w:rPr>
          <w:rFonts w:ascii="Times New Roman" w:eastAsia="Times New Roman" w:hAnsi="Times New Roman" w:cs="Times New Roman"/>
          <w:color w:val="000000"/>
        </w:rPr>
      </w:pPr>
      <w:r w:rsidRPr="00EB3290">
        <w:rPr>
          <w:rFonts w:ascii="Times New Roman" w:eastAsia="Times New Roman" w:hAnsi="Times New Roman" w:cs="Times New Roman"/>
          <w:b/>
          <w:bCs/>
          <w:color w:val="000000"/>
          <w:u w:val="single"/>
        </w:rPr>
        <w:t>Тестирование.</w:t>
      </w:r>
    </w:p>
    <w:p w:rsidR="003D1D8A" w:rsidRPr="00EB3290" w:rsidRDefault="003D1D8A" w:rsidP="003D1D8A">
      <w:p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color w:val="000000"/>
        </w:rPr>
        <w:t>Тестирование оценивается по уровням:</w:t>
      </w:r>
    </w:p>
    <w:p w:rsidR="003D1D8A" w:rsidRPr="00EB3290" w:rsidRDefault="003D1D8A" w:rsidP="005C5F6C">
      <w:pPr>
        <w:numPr>
          <w:ilvl w:val="0"/>
          <w:numId w:val="68"/>
        </w:num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color w:val="000000"/>
        </w:rPr>
        <w:t>«высокий» (выполнены правильно все предложенные задания),</w:t>
      </w:r>
    </w:p>
    <w:p w:rsidR="003D1D8A" w:rsidRPr="00EB3290" w:rsidRDefault="003D1D8A" w:rsidP="005C5F6C">
      <w:pPr>
        <w:numPr>
          <w:ilvl w:val="0"/>
          <w:numId w:val="68"/>
        </w:num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color w:val="000000"/>
        </w:rPr>
        <w:t>«средний» - выполнены все задания с незначительными погрешностями;</w:t>
      </w:r>
    </w:p>
    <w:p w:rsidR="003D1D8A" w:rsidRPr="00EB3290" w:rsidRDefault="003D1D8A" w:rsidP="005C5F6C">
      <w:pPr>
        <w:numPr>
          <w:ilvl w:val="0"/>
          <w:numId w:val="68"/>
        </w:num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color w:val="000000"/>
        </w:rPr>
        <w:t>«низкий» - выполнены отдельные задания.</w:t>
      </w:r>
    </w:p>
    <w:p w:rsidR="003D1D8A" w:rsidRPr="00EB3290" w:rsidRDefault="003D1D8A" w:rsidP="005C5F6C">
      <w:pPr>
        <w:numPr>
          <w:ilvl w:val="0"/>
          <w:numId w:val="69"/>
        </w:numPr>
        <w:spacing w:after="0" w:line="240" w:lineRule="auto"/>
        <w:ind w:left="360" w:firstLine="900"/>
        <w:rPr>
          <w:rFonts w:ascii="Times New Roman" w:eastAsia="Times New Roman" w:hAnsi="Times New Roman" w:cs="Times New Roman"/>
          <w:color w:val="000000"/>
        </w:rPr>
      </w:pPr>
      <w:r w:rsidRPr="00EB3290">
        <w:rPr>
          <w:rFonts w:ascii="Times New Roman" w:eastAsia="Times New Roman" w:hAnsi="Times New Roman" w:cs="Times New Roman"/>
          <w:b/>
          <w:bCs/>
          <w:color w:val="000000"/>
          <w:u w:val="single"/>
        </w:rPr>
        <w:t>Словарный диктант.</w:t>
      </w:r>
    </w:p>
    <w:p w:rsidR="003D1D8A" w:rsidRPr="00EB3290" w:rsidRDefault="003D1D8A" w:rsidP="003D1D8A">
      <w:pPr>
        <w:spacing w:after="0" w:line="240" w:lineRule="auto"/>
        <w:rPr>
          <w:rFonts w:ascii="Times New Roman" w:eastAsia="Times New Roman" w:hAnsi="Times New Roman" w:cs="Times New Roman"/>
          <w:color w:val="000000"/>
        </w:rPr>
      </w:pPr>
      <w:proofErr w:type="gramStart"/>
      <w:r w:rsidRPr="00EB3290">
        <w:rPr>
          <w:rFonts w:ascii="Times New Roman" w:eastAsia="Times New Roman" w:hAnsi="Times New Roman" w:cs="Times New Roman"/>
          <w:color w:val="000000"/>
        </w:rPr>
        <w:t>Объёмы словарных диктантов: 1 класс – 8 слов, 2 класс – 10 слов, 3 класс – 12 слов, 4 класс – 15 слов.</w:t>
      </w:r>
      <w:proofErr w:type="gramEnd"/>
    </w:p>
    <w:p w:rsidR="003D1D8A" w:rsidRPr="00EB3290" w:rsidRDefault="003D1D8A" w:rsidP="003D1D8A">
      <w:p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color w:val="000000"/>
        </w:rPr>
        <w:t>     </w:t>
      </w:r>
    </w:p>
    <w:p w:rsidR="003D1D8A" w:rsidRPr="00EB3290" w:rsidRDefault="003D1D8A" w:rsidP="003D1D8A">
      <w:p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color w:val="000000"/>
        </w:rPr>
        <w:t>     За </w:t>
      </w:r>
      <w:r w:rsidRPr="00EB3290">
        <w:rPr>
          <w:rFonts w:ascii="Times New Roman" w:eastAsia="Times New Roman" w:hAnsi="Times New Roman" w:cs="Times New Roman"/>
          <w:b/>
          <w:bCs/>
          <w:color w:val="000000"/>
        </w:rPr>
        <w:t>словарный диктант</w:t>
      </w:r>
      <w:r w:rsidRPr="00EB3290">
        <w:rPr>
          <w:rFonts w:ascii="Times New Roman" w:eastAsia="Times New Roman" w:hAnsi="Times New Roman" w:cs="Times New Roman"/>
          <w:color w:val="000000"/>
        </w:rPr>
        <w:t> ставятся отметки:</w:t>
      </w:r>
    </w:p>
    <w:p w:rsidR="003D1D8A" w:rsidRPr="00EB3290" w:rsidRDefault="003D1D8A" w:rsidP="005C5F6C">
      <w:pPr>
        <w:numPr>
          <w:ilvl w:val="0"/>
          <w:numId w:val="70"/>
        </w:num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b/>
          <w:bCs/>
          <w:color w:val="000000"/>
        </w:rPr>
        <w:t>«5»</w:t>
      </w:r>
      <w:r w:rsidRPr="00EB3290">
        <w:rPr>
          <w:rFonts w:ascii="Times New Roman" w:eastAsia="Times New Roman" w:hAnsi="Times New Roman" w:cs="Times New Roman"/>
          <w:color w:val="000000"/>
        </w:rPr>
        <w:t> - нет ошибок;</w:t>
      </w:r>
    </w:p>
    <w:p w:rsidR="003D1D8A" w:rsidRPr="00EB3290" w:rsidRDefault="003D1D8A" w:rsidP="005C5F6C">
      <w:pPr>
        <w:numPr>
          <w:ilvl w:val="0"/>
          <w:numId w:val="70"/>
        </w:num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b/>
          <w:bCs/>
          <w:color w:val="000000"/>
        </w:rPr>
        <w:t>«4»</w:t>
      </w:r>
      <w:r w:rsidRPr="00EB3290">
        <w:rPr>
          <w:rFonts w:ascii="Times New Roman" w:eastAsia="Times New Roman" w:hAnsi="Times New Roman" w:cs="Times New Roman"/>
          <w:color w:val="000000"/>
        </w:rPr>
        <w:t> - 1 ошибка, 1 исправление;</w:t>
      </w:r>
    </w:p>
    <w:p w:rsidR="003D1D8A" w:rsidRPr="00EB3290" w:rsidRDefault="003D1D8A" w:rsidP="005C5F6C">
      <w:pPr>
        <w:numPr>
          <w:ilvl w:val="0"/>
          <w:numId w:val="70"/>
        </w:num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b/>
          <w:bCs/>
          <w:color w:val="000000"/>
        </w:rPr>
        <w:t>«3»</w:t>
      </w:r>
      <w:r w:rsidRPr="00EB3290">
        <w:rPr>
          <w:rFonts w:ascii="Times New Roman" w:eastAsia="Times New Roman" w:hAnsi="Times New Roman" w:cs="Times New Roman"/>
          <w:color w:val="000000"/>
        </w:rPr>
        <w:t> - 2 ошибки, 1 исправление;</w:t>
      </w:r>
    </w:p>
    <w:p w:rsidR="003D1D8A" w:rsidRPr="00EB3290" w:rsidRDefault="003D1D8A" w:rsidP="005C5F6C">
      <w:pPr>
        <w:numPr>
          <w:ilvl w:val="0"/>
          <w:numId w:val="70"/>
        </w:numPr>
        <w:spacing w:after="0" w:line="240" w:lineRule="auto"/>
        <w:rPr>
          <w:rFonts w:ascii="Times New Roman" w:eastAsia="Times New Roman" w:hAnsi="Times New Roman" w:cs="Times New Roman"/>
          <w:color w:val="000000"/>
        </w:rPr>
      </w:pPr>
      <w:r w:rsidRPr="00EB3290">
        <w:rPr>
          <w:rFonts w:ascii="Times New Roman" w:eastAsia="Times New Roman" w:hAnsi="Times New Roman" w:cs="Times New Roman"/>
          <w:b/>
          <w:bCs/>
          <w:color w:val="000000"/>
        </w:rPr>
        <w:t>«2»</w:t>
      </w:r>
      <w:r w:rsidRPr="00EB3290">
        <w:rPr>
          <w:rFonts w:ascii="Times New Roman" w:eastAsia="Times New Roman" w:hAnsi="Times New Roman" w:cs="Times New Roman"/>
          <w:color w:val="000000"/>
        </w:rPr>
        <w:t> - 3-5 ошибок.</w:t>
      </w:r>
    </w:p>
    <w:p w:rsidR="003D1D8A" w:rsidRPr="00EB3290" w:rsidRDefault="003D1D8A" w:rsidP="003D1D8A">
      <w:pPr>
        <w:spacing w:after="0" w:line="270" w:lineRule="atLeast"/>
        <w:rPr>
          <w:rFonts w:ascii="Times New Roman" w:eastAsia="Times New Roman" w:hAnsi="Times New Roman" w:cs="Times New Roman"/>
          <w:color w:val="000000"/>
        </w:rPr>
      </w:pPr>
      <w:r w:rsidRPr="00EB3290">
        <w:rPr>
          <w:rFonts w:ascii="Times New Roman" w:eastAsia="Times New Roman" w:hAnsi="Times New Roman" w:cs="Times New Roman"/>
          <w:b/>
          <w:bCs/>
          <w:color w:val="000000"/>
        </w:rPr>
        <w:t>Проверка и оценка усвоения программы.</w:t>
      </w:r>
    </w:p>
    <w:p w:rsidR="003D1D8A" w:rsidRPr="00EB3290" w:rsidRDefault="003D1D8A" w:rsidP="003D1D8A">
      <w:pPr>
        <w:spacing w:after="0" w:line="270" w:lineRule="atLeast"/>
        <w:rPr>
          <w:rFonts w:ascii="Times New Roman" w:eastAsia="Times New Roman" w:hAnsi="Times New Roman" w:cs="Times New Roman"/>
          <w:color w:val="000000"/>
        </w:rPr>
      </w:pPr>
      <w:proofErr w:type="gramStart"/>
      <w:r w:rsidRPr="00EB3290">
        <w:rPr>
          <w:rFonts w:ascii="Times New Roman" w:eastAsia="Times New Roman" w:hAnsi="Times New Roman" w:cs="Times New Roman"/>
          <w:color w:val="000000"/>
        </w:rPr>
        <w:t>Основные виды письменных работ по русскому языку: списывание, диктанты (объяснительные, предупредительные, зрительные, творческие, контрольные, словарные и т. д.), обучающие изложения и сочинения.</w:t>
      </w:r>
      <w:proofErr w:type="gramEnd"/>
    </w:p>
    <w:p w:rsidR="003D1D8A" w:rsidRPr="00EB3290" w:rsidRDefault="003D1D8A" w:rsidP="003D1D8A">
      <w:pPr>
        <w:spacing w:after="0" w:line="270" w:lineRule="atLeast"/>
        <w:rPr>
          <w:rFonts w:ascii="Times New Roman" w:eastAsia="Times New Roman" w:hAnsi="Times New Roman" w:cs="Times New Roman"/>
          <w:color w:val="000000"/>
        </w:rPr>
      </w:pPr>
      <w:r w:rsidRPr="00EB3290">
        <w:rPr>
          <w:rFonts w:ascii="Times New Roman" w:eastAsia="Times New Roman" w:hAnsi="Times New Roman" w:cs="Times New Roman"/>
          <w:color w:val="000000"/>
        </w:rPr>
        <w:t xml:space="preserve">Примерное количество слов для словарных диктантов: II класс — 8—10; III класс — 10—12; IV класс — 12—15. Количество слов в текстах, предназначенных для контрольных диктантов: I класс, конец года — 15—17; II класс, первое полугодие — 25—30, конец года — 35—45; III класс, конец первого полугодия — 45—55, конец года — 55—65; IV класс, конец полугодия — 65—70, конец года — 75—80. Количество слов в текстах для изложений: </w:t>
      </w:r>
      <w:proofErr w:type="gramStart"/>
      <w:r w:rsidRPr="00EB3290">
        <w:rPr>
          <w:rFonts w:ascii="Times New Roman" w:eastAsia="Times New Roman" w:hAnsi="Times New Roman" w:cs="Times New Roman"/>
          <w:color w:val="000000"/>
        </w:rPr>
        <w:t>II класс, первое полугодие – примерно 40-50 слов, конец года – 50-65 слов; III класс, конец первого полугодия – 60-70 слов, конец года – 70-85 слов; IV класс, конец первого полугодия – 80-90 слов, конец года – 95-100 слов.</w:t>
      </w:r>
      <w:proofErr w:type="gramEnd"/>
      <w:r w:rsidRPr="00EB3290">
        <w:rPr>
          <w:rFonts w:ascii="Times New Roman" w:eastAsia="Times New Roman" w:hAnsi="Times New Roman" w:cs="Times New Roman"/>
          <w:color w:val="000000"/>
        </w:rPr>
        <w:t xml:space="preserve"> В текстах, предназначенных для изложения, количество слов для каждого класса соответственно увеличивается на 15—20. Содержание текстов оказывает познавательное, воспитательное воздействие на учащихся.</w:t>
      </w:r>
    </w:p>
    <w:p w:rsidR="003D1D8A" w:rsidRPr="00EB3290" w:rsidRDefault="003D1D8A" w:rsidP="003D1D8A">
      <w:pPr>
        <w:spacing w:after="0" w:line="270" w:lineRule="atLeast"/>
        <w:ind w:left="36" w:right="16" w:firstLine="84"/>
        <w:rPr>
          <w:rFonts w:ascii="Times New Roman" w:eastAsia="Times New Roman" w:hAnsi="Times New Roman" w:cs="Times New Roman"/>
          <w:color w:val="000000"/>
        </w:rPr>
      </w:pPr>
      <w:r w:rsidRPr="00EB3290">
        <w:rPr>
          <w:rFonts w:ascii="Times New Roman" w:eastAsia="Times New Roman" w:hAnsi="Times New Roman" w:cs="Times New Roman"/>
          <w:color w:val="000000"/>
        </w:rPr>
        <w:t>Примерное количество слов для словарных диктантов:</w:t>
      </w:r>
    </w:p>
    <w:p w:rsidR="003D1D8A" w:rsidRPr="00EB3290" w:rsidRDefault="003D1D8A" w:rsidP="003D1D8A">
      <w:pPr>
        <w:spacing w:after="0" w:line="270" w:lineRule="atLeast"/>
        <w:ind w:left="36" w:right="16" w:firstLine="84"/>
        <w:rPr>
          <w:rFonts w:ascii="Times New Roman" w:eastAsia="Times New Roman" w:hAnsi="Times New Roman" w:cs="Times New Roman"/>
          <w:color w:val="000000"/>
        </w:rPr>
      </w:pPr>
      <w:r w:rsidRPr="00EB3290">
        <w:rPr>
          <w:rFonts w:ascii="Times New Roman" w:eastAsia="Times New Roman" w:hAnsi="Times New Roman" w:cs="Times New Roman"/>
          <w:color w:val="000000"/>
        </w:rPr>
        <w:t>II класс  – 8 – 10;</w:t>
      </w:r>
    </w:p>
    <w:p w:rsidR="003D1D8A" w:rsidRPr="00EB3290" w:rsidRDefault="003D1D8A" w:rsidP="003D1D8A">
      <w:pPr>
        <w:spacing w:after="0" w:line="270" w:lineRule="atLeast"/>
        <w:ind w:left="36" w:right="16" w:firstLine="84"/>
        <w:rPr>
          <w:rFonts w:ascii="Times New Roman" w:eastAsia="Times New Roman" w:hAnsi="Times New Roman" w:cs="Times New Roman"/>
          <w:color w:val="000000"/>
        </w:rPr>
      </w:pPr>
      <w:r w:rsidRPr="00EB3290">
        <w:rPr>
          <w:rFonts w:ascii="Times New Roman" w:eastAsia="Times New Roman" w:hAnsi="Times New Roman" w:cs="Times New Roman"/>
          <w:color w:val="000000"/>
        </w:rPr>
        <w:t>III класс – 10 –  12;</w:t>
      </w:r>
    </w:p>
    <w:p w:rsidR="003D1D8A" w:rsidRPr="00EB3290" w:rsidRDefault="003D1D8A" w:rsidP="003D1D8A">
      <w:pPr>
        <w:spacing w:after="0" w:line="270" w:lineRule="atLeast"/>
        <w:ind w:left="36" w:right="16" w:firstLine="84"/>
        <w:rPr>
          <w:rFonts w:ascii="Times New Roman" w:eastAsia="Times New Roman" w:hAnsi="Times New Roman" w:cs="Times New Roman"/>
          <w:color w:val="000000"/>
        </w:rPr>
      </w:pPr>
      <w:r w:rsidRPr="00EB3290">
        <w:rPr>
          <w:rFonts w:ascii="Times New Roman" w:eastAsia="Times New Roman" w:hAnsi="Times New Roman" w:cs="Times New Roman"/>
          <w:color w:val="000000"/>
        </w:rPr>
        <w:t>IV класс – 12 – 15.</w:t>
      </w:r>
    </w:p>
    <w:p w:rsidR="003D1D8A" w:rsidRPr="00EB3290" w:rsidRDefault="003D1D8A" w:rsidP="003D1D8A">
      <w:pPr>
        <w:spacing w:after="0" w:line="270" w:lineRule="atLeast"/>
        <w:ind w:left="28" w:right="22" w:firstLine="84"/>
        <w:rPr>
          <w:rFonts w:ascii="Times New Roman" w:eastAsia="Times New Roman" w:hAnsi="Times New Roman" w:cs="Times New Roman"/>
          <w:color w:val="000000"/>
        </w:rPr>
      </w:pPr>
      <w:r w:rsidRPr="00EB3290">
        <w:rPr>
          <w:rFonts w:ascii="Times New Roman" w:eastAsia="Times New Roman" w:hAnsi="Times New Roman" w:cs="Times New Roman"/>
          <w:color w:val="000000"/>
        </w:rPr>
        <w:t>Количество слов в текстах, предназначенных для контрольных диктантов:</w:t>
      </w:r>
    </w:p>
    <w:p w:rsidR="003D1D8A" w:rsidRPr="00EB3290" w:rsidRDefault="003D1D8A" w:rsidP="005C5F6C">
      <w:pPr>
        <w:numPr>
          <w:ilvl w:val="0"/>
          <w:numId w:val="71"/>
        </w:numPr>
        <w:spacing w:after="0" w:line="240" w:lineRule="auto"/>
        <w:ind w:left="0" w:firstLine="900"/>
        <w:rPr>
          <w:rFonts w:ascii="Times New Roman" w:eastAsia="Times New Roman" w:hAnsi="Times New Roman" w:cs="Times New Roman"/>
          <w:color w:val="000000"/>
        </w:rPr>
      </w:pPr>
      <w:r w:rsidRPr="00EB3290">
        <w:rPr>
          <w:rFonts w:ascii="Times New Roman" w:eastAsia="Times New Roman" w:hAnsi="Times New Roman" w:cs="Times New Roman"/>
          <w:color w:val="000000"/>
        </w:rPr>
        <w:t>класс, в конце года            15 – 17</w:t>
      </w:r>
    </w:p>
    <w:p w:rsidR="003D1D8A" w:rsidRPr="00EB3290" w:rsidRDefault="003D1D8A" w:rsidP="005C5F6C">
      <w:pPr>
        <w:numPr>
          <w:ilvl w:val="0"/>
          <w:numId w:val="71"/>
        </w:numPr>
        <w:spacing w:after="0" w:line="240" w:lineRule="auto"/>
        <w:ind w:left="0" w:right="1210" w:firstLine="900"/>
        <w:rPr>
          <w:rFonts w:ascii="Times New Roman" w:eastAsia="Times New Roman" w:hAnsi="Times New Roman" w:cs="Times New Roman"/>
          <w:color w:val="000000"/>
        </w:rPr>
      </w:pPr>
      <w:r w:rsidRPr="00EB3290">
        <w:rPr>
          <w:rFonts w:ascii="Times New Roman" w:eastAsia="Times New Roman" w:hAnsi="Times New Roman" w:cs="Times New Roman"/>
          <w:color w:val="000000"/>
        </w:rPr>
        <w:t> класс, в конце первого полугодия         25 – 30</w:t>
      </w:r>
    </w:p>
    <w:p w:rsidR="003D1D8A" w:rsidRPr="00EB3290" w:rsidRDefault="003D1D8A" w:rsidP="003D1D8A">
      <w:pPr>
        <w:spacing w:after="0" w:line="270" w:lineRule="atLeast"/>
        <w:ind w:firstLine="84"/>
        <w:rPr>
          <w:rFonts w:ascii="Times New Roman" w:eastAsia="Times New Roman" w:hAnsi="Times New Roman" w:cs="Times New Roman"/>
          <w:color w:val="000000"/>
        </w:rPr>
      </w:pPr>
      <w:r w:rsidRPr="00EB3290">
        <w:rPr>
          <w:rFonts w:ascii="Times New Roman" w:eastAsia="Times New Roman" w:hAnsi="Times New Roman" w:cs="Times New Roman"/>
          <w:color w:val="000000"/>
        </w:rPr>
        <w:lastRenderedPageBreak/>
        <w:t>II класс, в конце года        35 – 45</w:t>
      </w:r>
    </w:p>
    <w:p w:rsidR="003D1D8A" w:rsidRPr="00EB3290" w:rsidRDefault="003D1D8A" w:rsidP="005C5F6C">
      <w:pPr>
        <w:numPr>
          <w:ilvl w:val="0"/>
          <w:numId w:val="72"/>
        </w:numPr>
        <w:spacing w:after="0" w:line="240" w:lineRule="auto"/>
        <w:ind w:left="0" w:firstLine="900"/>
        <w:rPr>
          <w:rFonts w:ascii="Times New Roman" w:eastAsia="Times New Roman" w:hAnsi="Times New Roman" w:cs="Times New Roman"/>
          <w:color w:val="000000"/>
        </w:rPr>
      </w:pPr>
      <w:r w:rsidRPr="00EB3290">
        <w:rPr>
          <w:rFonts w:ascii="Times New Roman" w:eastAsia="Times New Roman" w:hAnsi="Times New Roman" w:cs="Times New Roman"/>
          <w:color w:val="000000"/>
        </w:rPr>
        <w:t>класс, в конце года                                  55 – 65</w:t>
      </w:r>
    </w:p>
    <w:p w:rsidR="003D1D8A" w:rsidRPr="00EB3290" w:rsidRDefault="003D1D8A" w:rsidP="005C5F6C">
      <w:pPr>
        <w:numPr>
          <w:ilvl w:val="0"/>
          <w:numId w:val="72"/>
        </w:numPr>
        <w:spacing w:after="0" w:line="240" w:lineRule="auto"/>
        <w:ind w:left="0" w:right="1210" w:firstLine="900"/>
        <w:rPr>
          <w:rFonts w:ascii="Times New Roman" w:eastAsia="Times New Roman" w:hAnsi="Times New Roman" w:cs="Times New Roman"/>
          <w:color w:val="000000"/>
        </w:rPr>
      </w:pPr>
      <w:r w:rsidRPr="00EB3290">
        <w:rPr>
          <w:rFonts w:ascii="Times New Roman" w:eastAsia="Times New Roman" w:hAnsi="Times New Roman" w:cs="Times New Roman"/>
          <w:color w:val="000000"/>
        </w:rPr>
        <w:t>класс, в конце первого полугодия           65 – 70</w:t>
      </w:r>
      <w:r w:rsidRPr="00EB3290">
        <w:rPr>
          <w:rFonts w:ascii="Times New Roman" w:eastAsia="Times New Roman" w:hAnsi="Times New Roman" w:cs="Times New Roman"/>
          <w:color w:val="000000"/>
        </w:rPr>
        <w:br/>
        <w:t>IV класс, в конце года                      75 – 80</w:t>
      </w:r>
    </w:p>
    <w:p w:rsidR="003D1D8A" w:rsidRPr="00EB3290" w:rsidRDefault="003D1D8A" w:rsidP="003D1D8A">
      <w:pPr>
        <w:spacing w:after="0" w:line="270" w:lineRule="atLeast"/>
        <w:ind w:right="26" w:firstLine="84"/>
        <w:rPr>
          <w:rFonts w:ascii="Times New Roman" w:eastAsia="Times New Roman" w:hAnsi="Times New Roman" w:cs="Times New Roman"/>
          <w:color w:val="000000"/>
        </w:rPr>
      </w:pPr>
      <w:r w:rsidRPr="00EB3290">
        <w:rPr>
          <w:rFonts w:ascii="Times New Roman" w:eastAsia="Times New Roman" w:hAnsi="Times New Roman" w:cs="Times New Roman"/>
          <w:color w:val="000000"/>
        </w:rPr>
        <w:t>Тексты, предназначенные для изложения, в каждом классе увеличиваются соответственно на  15 – 20 слов.</w:t>
      </w:r>
    </w:p>
    <w:p w:rsidR="003D1D8A" w:rsidRPr="00EB3290" w:rsidRDefault="003D1D8A" w:rsidP="003D1D8A">
      <w:pPr>
        <w:spacing w:after="0" w:line="240" w:lineRule="auto"/>
        <w:jc w:val="center"/>
        <w:rPr>
          <w:rFonts w:ascii="Times New Roman" w:hAnsi="Times New Roman" w:cs="Times New Roman"/>
          <w:b/>
        </w:rPr>
      </w:pPr>
    </w:p>
    <w:p w:rsidR="003D1D8A" w:rsidRDefault="003D1D8A" w:rsidP="007C470C">
      <w:pPr>
        <w:spacing w:after="0" w:line="240" w:lineRule="auto"/>
        <w:rPr>
          <w:rFonts w:ascii="Times New Roman" w:hAnsi="Times New Roman"/>
          <w:b/>
          <w:sz w:val="24"/>
          <w:szCs w:val="24"/>
        </w:rPr>
      </w:pPr>
    </w:p>
    <w:p w:rsidR="003D1D8A" w:rsidRDefault="003D1D8A" w:rsidP="003D1D8A">
      <w:pPr>
        <w:spacing w:after="0" w:line="240" w:lineRule="auto"/>
        <w:jc w:val="center"/>
        <w:rPr>
          <w:rFonts w:ascii="Times New Roman" w:hAnsi="Times New Roman"/>
          <w:b/>
          <w:sz w:val="24"/>
          <w:szCs w:val="24"/>
        </w:rPr>
      </w:pPr>
    </w:p>
    <w:p w:rsidR="00FD0654" w:rsidRPr="00A14C9F" w:rsidRDefault="00FD0654" w:rsidP="00FD0654">
      <w:pPr>
        <w:spacing w:line="240" w:lineRule="auto"/>
        <w:rPr>
          <w:rFonts w:ascii="Times New Roman" w:hAnsi="Times New Roman"/>
          <w:sz w:val="24"/>
          <w:szCs w:val="24"/>
        </w:rPr>
      </w:pPr>
    </w:p>
    <w:p w:rsidR="00FD0654" w:rsidRPr="00A14C9F" w:rsidRDefault="00FD0654" w:rsidP="00FD0654">
      <w:pPr>
        <w:spacing w:line="240" w:lineRule="auto"/>
        <w:jc w:val="center"/>
        <w:rPr>
          <w:rFonts w:ascii="Times New Roman" w:hAnsi="Times New Roman"/>
          <w:b/>
          <w:bCs/>
          <w:sz w:val="24"/>
          <w:szCs w:val="24"/>
        </w:rPr>
      </w:pPr>
      <w:r w:rsidRPr="00A14C9F">
        <w:rPr>
          <w:rFonts w:ascii="Times New Roman" w:hAnsi="Times New Roman"/>
          <w:b/>
          <w:bCs/>
          <w:sz w:val="24"/>
          <w:szCs w:val="24"/>
        </w:rPr>
        <w:t>Характеристика результатов формирования универсальных учебных действий (УУД)</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5"/>
        <w:gridCol w:w="2645"/>
        <w:gridCol w:w="3686"/>
        <w:gridCol w:w="4819"/>
        <w:gridCol w:w="2977"/>
      </w:tblGrid>
      <w:tr w:rsidR="00FD0654" w:rsidRPr="008F02A8" w:rsidTr="000A6997">
        <w:tc>
          <w:tcPr>
            <w:tcW w:w="865" w:type="dxa"/>
          </w:tcPr>
          <w:p w:rsidR="00FD0654" w:rsidRPr="00DB4617" w:rsidRDefault="00FD0654" w:rsidP="000A6997">
            <w:pPr>
              <w:spacing w:after="0" w:line="240" w:lineRule="auto"/>
              <w:jc w:val="center"/>
              <w:rPr>
                <w:rFonts w:ascii="Times New Roman" w:hAnsi="Times New Roman"/>
                <w:bCs/>
                <w:sz w:val="20"/>
                <w:szCs w:val="20"/>
              </w:rPr>
            </w:pPr>
            <w:r w:rsidRPr="00DB4617">
              <w:rPr>
                <w:rFonts w:ascii="Times New Roman" w:hAnsi="Times New Roman"/>
                <w:bCs/>
                <w:sz w:val="20"/>
                <w:szCs w:val="20"/>
              </w:rPr>
              <w:t>2 класс</w:t>
            </w:r>
          </w:p>
        </w:tc>
        <w:tc>
          <w:tcPr>
            <w:tcW w:w="2645" w:type="dxa"/>
          </w:tcPr>
          <w:p w:rsidR="00FD0654" w:rsidRPr="00DB4617" w:rsidRDefault="00FD0654" w:rsidP="000A6997">
            <w:pPr>
              <w:spacing w:after="0" w:line="240" w:lineRule="auto"/>
              <w:rPr>
                <w:rFonts w:ascii="Times New Roman" w:hAnsi="Times New Roman"/>
                <w:bCs/>
                <w:sz w:val="20"/>
                <w:szCs w:val="20"/>
              </w:rPr>
            </w:pPr>
            <w:r w:rsidRPr="00DB4617">
              <w:rPr>
                <w:rFonts w:ascii="Times New Roman" w:hAnsi="Times New Roman"/>
                <w:bCs/>
                <w:sz w:val="20"/>
                <w:szCs w:val="20"/>
              </w:rPr>
              <w:t xml:space="preserve">1. Ценить и принимать следующие базовые ценности:  «добро», «терпение», </w:t>
            </w:r>
          </w:p>
          <w:p w:rsidR="00FD0654" w:rsidRPr="00DB4617" w:rsidRDefault="00FD0654" w:rsidP="000A6997">
            <w:pPr>
              <w:spacing w:after="0" w:line="240" w:lineRule="auto"/>
              <w:rPr>
                <w:rFonts w:ascii="Times New Roman" w:hAnsi="Times New Roman"/>
                <w:bCs/>
                <w:sz w:val="20"/>
                <w:szCs w:val="20"/>
              </w:rPr>
            </w:pPr>
            <w:r w:rsidRPr="00DB4617">
              <w:rPr>
                <w:rFonts w:ascii="Times New Roman" w:hAnsi="Times New Roman"/>
                <w:bCs/>
                <w:sz w:val="20"/>
                <w:szCs w:val="20"/>
              </w:rPr>
              <w:t xml:space="preserve">«родина», «природа», «семья», </w:t>
            </w:r>
          </w:p>
          <w:p w:rsidR="00FD0654" w:rsidRPr="00DB4617" w:rsidRDefault="00FD0654" w:rsidP="000A6997">
            <w:pPr>
              <w:spacing w:after="0" w:line="240" w:lineRule="auto"/>
              <w:rPr>
                <w:rFonts w:ascii="Times New Roman" w:hAnsi="Times New Roman"/>
                <w:bCs/>
                <w:sz w:val="20"/>
                <w:szCs w:val="20"/>
              </w:rPr>
            </w:pPr>
            <w:r w:rsidRPr="00DB4617">
              <w:rPr>
                <w:rFonts w:ascii="Times New Roman" w:hAnsi="Times New Roman"/>
                <w:bCs/>
                <w:sz w:val="20"/>
                <w:szCs w:val="20"/>
              </w:rPr>
              <w:t xml:space="preserve">«мир», </w:t>
            </w:r>
          </w:p>
          <w:p w:rsidR="00FD0654" w:rsidRPr="00DB4617" w:rsidRDefault="00FD0654" w:rsidP="000A6997">
            <w:pPr>
              <w:spacing w:after="0" w:line="240" w:lineRule="auto"/>
              <w:rPr>
                <w:rFonts w:ascii="Times New Roman" w:hAnsi="Times New Roman"/>
                <w:bCs/>
                <w:sz w:val="20"/>
                <w:szCs w:val="20"/>
              </w:rPr>
            </w:pPr>
            <w:r w:rsidRPr="00DB4617">
              <w:rPr>
                <w:rFonts w:ascii="Times New Roman" w:hAnsi="Times New Roman"/>
                <w:bCs/>
                <w:sz w:val="20"/>
                <w:szCs w:val="20"/>
              </w:rPr>
              <w:t>«настоящий друг».</w:t>
            </w:r>
          </w:p>
          <w:p w:rsidR="00FD0654" w:rsidRPr="00DB4617" w:rsidRDefault="00FD0654" w:rsidP="000A6997">
            <w:pPr>
              <w:spacing w:after="0" w:line="240" w:lineRule="auto"/>
              <w:rPr>
                <w:rFonts w:ascii="Times New Roman" w:hAnsi="Times New Roman"/>
                <w:bCs/>
                <w:sz w:val="20"/>
                <w:szCs w:val="20"/>
              </w:rPr>
            </w:pPr>
            <w:r w:rsidRPr="00DB4617">
              <w:rPr>
                <w:rFonts w:ascii="Times New Roman" w:hAnsi="Times New Roman"/>
                <w:bCs/>
                <w:sz w:val="20"/>
                <w:szCs w:val="20"/>
              </w:rPr>
              <w:t xml:space="preserve">2. Уважение к своему народу, к своей родине.  </w:t>
            </w:r>
          </w:p>
          <w:p w:rsidR="00FD0654" w:rsidRPr="00DB4617" w:rsidRDefault="00FD0654" w:rsidP="000A6997">
            <w:pPr>
              <w:spacing w:after="0" w:line="240" w:lineRule="auto"/>
              <w:rPr>
                <w:rFonts w:ascii="Times New Roman" w:hAnsi="Times New Roman"/>
                <w:bCs/>
                <w:sz w:val="20"/>
                <w:szCs w:val="20"/>
              </w:rPr>
            </w:pPr>
            <w:r w:rsidRPr="00DB4617">
              <w:rPr>
                <w:rFonts w:ascii="Times New Roman" w:hAnsi="Times New Roman"/>
                <w:bCs/>
                <w:sz w:val="20"/>
                <w:szCs w:val="20"/>
              </w:rPr>
              <w:t xml:space="preserve">3. Освоение личностного смысла учения, желания учиться. </w:t>
            </w:r>
          </w:p>
          <w:p w:rsidR="00FD0654" w:rsidRPr="00DB4617" w:rsidRDefault="00FD0654" w:rsidP="000A6997">
            <w:pPr>
              <w:spacing w:after="0" w:line="240" w:lineRule="auto"/>
              <w:rPr>
                <w:rFonts w:ascii="Times New Roman" w:hAnsi="Times New Roman"/>
                <w:bCs/>
                <w:sz w:val="20"/>
                <w:szCs w:val="20"/>
              </w:rPr>
            </w:pPr>
            <w:r w:rsidRPr="00DB4617">
              <w:rPr>
                <w:rFonts w:ascii="Times New Roman" w:hAnsi="Times New Roman"/>
                <w:bCs/>
                <w:sz w:val="20"/>
                <w:szCs w:val="20"/>
              </w:rPr>
              <w:t>4. Оценка жизненных ситуаций  и поступков героев художественных текстов с точки зрения общечеловеческих норм.</w:t>
            </w:r>
          </w:p>
        </w:tc>
        <w:tc>
          <w:tcPr>
            <w:tcW w:w="3686" w:type="dxa"/>
          </w:tcPr>
          <w:p w:rsidR="00FD0654" w:rsidRPr="00DB4617" w:rsidRDefault="00FD0654" w:rsidP="000A6997">
            <w:pPr>
              <w:pStyle w:val="ae"/>
              <w:rPr>
                <w:rFonts w:ascii="Times New Roman" w:hAnsi="Times New Roman"/>
                <w:b/>
                <w:bCs/>
                <w:sz w:val="20"/>
                <w:szCs w:val="20"/>
              </w:rPr>
            </w:pPr>
            <w:r w:rsidRPr="00DB4617">
              <w:rPr>
                <w:rFonts w:ascii="Times New Roman" w:hAnsi="Times New Roman"/>
                <w:b/>
                <w:sz w:val="20"/>
                <w:szCs w:val="20"/>
              </w:rPr>
              <w:t>1. Самостоятельно организовывать свое рабочее место.</w:t>
            </w:r>
          </w:p>
          <w:p w:rsidR="00FD0654" w:rsidRPr="00DB4617" w:rsidRDefault="00FD0654" w:rsidP="000A6997">
            <w:pPr>
              <w:pStyle w:val="ae"/>
              <w:rPr>
                <w:rFonts w:ascii="Times New Roman" w:hAnsi="Times New Roman"/>
                <w:b/>
                <w:bCs/>
                <w:sz w:val="20"/>
                <w:szCs w:val="20"/>
              </w:rPr>
            </w:pPr>
            <w:r w:rsidRPr="00DB4617">
              <w:rPr>
                <w:rFonts w:ascii="Times New Roman" w:hAnsi="Times New Roman"/>
                <w:b/>
                <w:sz w:val="20"/>
                <w:szCs w:val="20"/>
              </w:rPr>
              <w:t xml:space="preserve">2. Следовать режиму организации учебной и </w:t>
            </w:r>
            <w:proofErr w:type="spellStart"/>
            <w:r w:rsidRPr="00DB4617">
              <w:rPr>
                <w:rFonts w:ascii="Times New Roman" w:hAnsi="Times New Roman"/>
                <w:b/>
                <w:sz w:val="20"/>
                <w:szCs w:val="20"/>
              </w:rPr>
              <w:t>внеучебной</w:t>
            </w:r>
            <w:proofErr w:type="spellEnd"/>
            <w:r w:rsidRPr="00DB4617">
              <w:rPr>
                <w:rFonts w:ascii="Times New Roman" w:hAnsi="Times New Roman"/>
                <w:b/>
                <w:sz w:val="20"/>
                <w:szCs w:val="20"/>
              </w:rPr>
              <w:t xml:space="preserve"> деятельности.</w:t>
            </w:r>
          </w:p>
          <w:p w:rsidR="00FD0654" w:rsidRPr="00DB4617" w:rsidRDefault="00FD0654" w:rsidP="000A6997">
            <w:pPr>
              <w:pStyle w:val="ae"/>
              <w:rPr>
                <w:rFonts w:ascii="Times New Roman" w:hAnsi="Times New Roman"/>
                <w:b/>
                <w:bCs/>
                <w:sz w:val="20"/>
                <w:szCs w:val="20"/>
              </w:rPr>
            </w:pPr>
            <w:r w:rsidRPr="00DB4617">
              <w:rPr>
                <w:rFonts w:ascii="Times New Roman" w:hAnsi="Times New Roman"/>
                <w:b/>
                <w:sz w:val="20"/>
                <w:szCs w:val="20"/>
              </w:rPr>
              <w:t xml:space="preserve">3. Определять цель учебной деятельности с помощью учителя и самостоятельно. </w:t>
            </w:r>
          </w:p>
          <w:p w:rsidR="00FD0654" w:rsidRPr="00DB4617" w:rsidRDefault="00FD0654" w:rsidP="000A6997">
            <w:pPr>
              <w:pStyle w:val="ae"/>
              <w:rPr>
                <w:rFonts w:ascii="Times New Roman" w:hAnsi="Times New Roman"/>
                <w:b/>
                <w:bCs/>
                <w:sz w:val="20"/>
                <w:szCs w:val="20"/>
              </w:rPr>
            </w:pPr>
            <w:r w:rsidRPr="00DB4617">
              <w:rPr>
                <w:rFonts w:ascii="Times New Roman" w:hAnsi="Times New Roman"/>
                <w:b/>
                <w:sz w:val="20"/>
                <w:szCs w:val="20"/>
              </w:rPr>
              <w:t>4. Определять план выполнения заданий на уроках, внеурочной деятельности, жизненных ситуациях под руководством учителя.</w:t>
            </w:r>
          </w:p>
          <w:p w:rsidR="00FD0654" w:rsidRPr="00DB4617" w:rsidRDefault="00FD0654" w:rsidP="000A6997">
            <w:pPr>
              <w:pStyle w:val="ae"/>
              <w:rPr>
                <w:rFonts w:ascii="Times New Roman" w:hAnsi="Times New Roman"/>
                <w:b/>
                <w:bCs/>
                <w:sz w:val="20"/>
                <w:szCs w:val="20"/>
              </w:rPr>
            </w:pPr>
            <w:r w:rsidRPr="00DB4617">
              <w:rPr>
                <w:rFonts w:ascii="Times New Roman" w:hAnsi="Times New Roman"/>
                <w:b/>
                <w:sz w:val="20"/>
                <w:szCs w:val="20"/>
              </w:rPr>
              <w:t>5.  Соотносить выполненное задание  с образцом, предложенным учителем.</w:t>
            </w:r>
          </w:p>
          <w:p w:rsidR="00FD0654" w:rsidRPr="00DB4617" w:rsidRDefault="00FD0654" w:rsidP="000A6997">
            <w:pPr>
              <w:pStyle w:val="ae"/>
              <w:rPr>
                <w:rFonts w:ascii="Times New Roman" w:hAnsi="Times New Roman"/>
                <w:b/>
                <w:bCs/>
                <w:sz w:val="20"/>
                <w:szCs w:val="20"/>
              </w:rPr>
            </w:pPr>
            <w:r w:rsidRPr="00DB4617">
              <w:rPr>
                <w:rFonts w:ascii="Times New Roman" w:hAnsi="Times New Roman"/>
                <w:b/>
                <w:sz w:val="20"/>
                <w:szCs w:val="20"/>
              </w:rPr>
              <w:t>6. Корректировать выполнение задания в дальнейшем.</w:t>
            </w:r>
          </w:p>
          <w:p w:rsidR="00FD0654" w:rsidRPr="00DB4617" w:rsidRDefault="00FD0654" w:rsidP="000A6997">
            <w:pPr>
              <w:pStyle w:val="ae"/>
              <w:rPr>
                <w:rFonts w:ascii="Times New Roman" w:hAnsi="Times New Roman"/>
                <w:b/>
                <w:bCs/>
                <w:sz w:val="20"/>
                <w:szCs w:val="20"/>
              </w:rPr>
            </w:pPr>
            <w:r w:rsidRPr="00DB4617">
              <w:rPr>
                <w:rFonts w:ascii="Times New Roman" w:hAnsi="Times New Roman"/>
                <w:b/>
                <w:sz w:val="20"/>
                <w:szCs w:val="20"/>
              </w:rPr>
              <w:t xml:space="preserve">7. Оценка своего задания по следующим параметрам: легко выполнять, возникли сложности при выполнении. </w:t>
            </w:r>
          </w:p>
        </w:tc>
        <w:tc>
          <w:tcPr>
            <w:tcW w:w="4819" w:type="dxa"/>
          </w:tcPr>
          <w:p w:rsidR="00FD0654" w:rsidRPr="00DB4617" w:rsidRDefault="00FD0654" w:rsidP="000A6997">
            <w:pPr>
              <w:pStyle w:val="ae"/>
              <w:rPr>
                <w:rFonts w:ascii="Times New Roman" w:hAnsi="Times New Roman"/>
                <w:b/>
                <w:bCs/>
                <w:sz w:val="20"/>
                <w:szCs w:val="20"/>
              </w:rPr>
            </w:pPr>
            <w:r w:rsidRPr="00DB4617">
              <w:rPr>
                <w:rFonts w:ascii="Times New Roman" w:hAnsi="Times New Roman"/>
                <w:b/>
                <w:sz w:val="20"/>
                <w:szCs w:val="20"/>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FD0654" w:rsidRPr="00DB4617" w:rsidRDefault="00FD0654" w:rsidP="000A6997">
            <w:pPr>
              <w:pStyle w:val="ae"/>
              <w:rPr>
                <w:rFonts w:ascii="Times New Roman" w:hAnsi="Times New Roman"/>
                <w:b/>
                <w:bCs/>
                <w:sz w:val="20"/>
                <w:szCs w:val="20"/>
              </w:rPr>
            </w:pPr>
            <w:r w:rsidRPr="00DB4617">
              <w:rPr>
                <w:rFonts w:ascii="Times New Roman" w:hAnsi="Times New Roman"/>
                <w:b/>
                <w:sz w:val="20"/>
                <w:szCs w:val="20"/>
              </w:rPr>
              <w:t>2. Отвечать на простые  и сложные вопросы учителя, самим задавать вопросы, находить нужную информацию в учебнике.</w:t>
            </w:r>
          </w:p>
          <w:p w:rsidR="00FD0654" w:rsidRPr="00DB4617" w:rsidRDefault="00FD0654" w:rsidP="000A6997">
            <w:pPr>
              <w:pStyle w:val="ae"/>
              <w:rPr>
                <w:rFonts w:ascii="Times New Roman" w:hAnsi="Times New Roman"/>
                <w:b/>
                <w:bCs/>
                <w:sz w:val="20"/>
                <w:szCs w:val="20"/>
              </w:rPr>
            </w:pPr>
            <w:r w:rsidRPr="00DB4617">
              <w:rPr>
                <w:rFonts w:ascii="Times New Roman" w:hAnsi="Times New Roman"/>
                <w:b/>
                <w:sz w:val="20"/>
                <w:szCs w:val="20"/>
              </w:rPr>
              <w:t xml:space="preserve">3. Сравнивать  и группировать предметы, объекты  по нескольким основаниям; находить закономерности; самостоятельно продолжать их по </w:t>
            </w:r>
            <w:proofErr w:type="gramStart"/>
            <w:r w:rsidRPr="00DB4617">
              <w:rPr>
                <w:rFonts w:ascii="Times New Roman" w:hAnsi="Times New Roman"/>
                <w:b/>
                <w:sz w:val="20"/>
                <w:szCs w:val="20"/>
              </w:rPr>
              <w:t>установленном</w:t>
            </w:r>
            <w:proofErr w:type="gramEnd"/>
            <w:r w:rsidRPr="00DB4617">
              <w:rPr>
                <w:rFonts w:ascii="Times New Roman" w:hAnsi="Times New Roman"/>
                <w:b/>
                <w:sz w:val="20"/>
                <w:szCs w:val="20"/>
              </w:rPr>
              <w:t xml:space="preserve"> правилу. </w:t>
            </w:r>
          </w:p>
          <w:p w:rsidR="00FD0654" w:rsidRPr="00DB4617" w:rsidRDefault="00FD0654" w:rsidP="000A6997">
            <w:pPr>
              <w:pStyle w:val="ae"/>
              <w:rPr>
                <w:rFonts w:ascii="Times New Roman" w:hAnsi="Times New Roman"/>
                <w:b/>
                <w:bCs/>
                <w:sz w:val="20"/>
                <w:szCs w:val="20"/>
              </w:rPr>
            </w:pPr>
            <w:r w:rsidRPr="00DB4617">
              <w:rPr>
                <w:rFonts w:ascii="Times New Roman" w:hAnsi="Times New Roman"/>
                <w:b/>
                <w:sz w:val="20"/>
                <w:szCs w:val="20"/>
              </w:rPr>
              <w:t xml:space="preserve"> 4. Подробно пересказывать прочитанное или прослушанное;  составлять простой план</w:t>
            </w:r>
            <w:proofErr w:type="gramStart"/>
            <w:r w:rsidRPr="00DB4617">
              <w:rPr>
                <w:rFonts w:ascii="Times New Roman" w:hAnsi="Times New Roman"/>
                <w:b/>
                <w:sz w:val="20"/>
                <w:szCs w:val="20"/>
              </w:rPr>
              <w:t xml:space="preserve"> .</w:t>
            </w:r>
            <w:proofErr w:type="gramEnd"/>
          </w:p>
          <w:p w:rsidR="00FD0654" w:rsidRPr="00DB4617" w:rsidRDefault="00FD0654" w:rsidP="000A6997">
            <w:pPr>
              <w:pStyle w:val="ae"/>
              <w:rPr>
                <w:rFonts w:ascii="Times New Roman" w:hAnsi="Times New Roman"/>
                <w:b/>
                <w:bCs/>
                <w:sz w:val="20"/>
                <w:szCs w:val="20"/>
              </w:rPr>
            </w:pPr>
            <w:r w:rsidRPr="00DB4617">
              <w:rPr>
                <w:rFonts w:ascii="Times New Roman" w:hAnsi="Times New Roman"/>
                <w:b/>
                <w:sz w:val="20"/>
                <w:szCs w:val="20"/>
              </w:rPr>
              <w:t xml:space="preserve">5. Определять,  в каких источниках  можно  найти  необходимую информацию для  выполнения задания. </w:t>
            </w:r>
          </w:p>
          <w:p w:rsidR="00FD0654" w:rsidRPr="00DB4617" w:rsidRDefault="00FD0654" w:rsidP="000A6997">
            <w:pPr>
              <w:spacing w:after="0" w:line="240" w:lineRule="auto"/>
              <w:rPr>
                <w:rFonts w:ascii="Times New Roman" w:hAnsi="Times New Roman"/>
                <w:bCs/>
                <w:sz w:val="20"/>
                <w:szCs w:val="20"/>
              </w:rPr>
            </w:pPr>
            <w:r w:rsidRPr="00DB4617">
              <w:rPr>
                <w:rFonts w:ascii="Times New Roman" w:hAnsi="Times New Roman"/>
                <w:bCs/>
                <w:sz w:val="20"/>
                <w:szCs w:val="20"/>
              </w:rPr>
              <w:t>6. Находить необходимую информацию,  как в учебнике, так и в  словарях в учебнике.</w:t>
            </w:r>
          </w:p>
          <w:p w:rsidR="00FD0654" w:rsidRPr="00DB4617" w:rsidRDefault="00FD0654" w:rsidP="000A6997">
            <w:pPr>
              <w:spacing w:after="0" w:line="240" w:lineRule="auto"/>
              <w:rPr>
                <w:rFonts w:ascii="Times New Roman" w:hAnsi="Times New Roman"/>
                <w:bCs/>
                <w:sz w:val="20"/>
                <w:szCs w:val="20"/>
              </w:rPr>
            </w:pPr>
            <w:r w:rsidRPr="00DB4617">
              <w:rPr>
                <w:rFonts w:ascii="Times New Roman" w:hAnsi="Times New Roman"/>
                <w:bCs/>
                <w:sz w:val="20"/>
                <w:szCs w:val="20"/>
              </w:rPr>
              <w:t>7. Наблюдать и делать самостоятельные   простые выводы</w:t>
            </w:r>
          </w:p>
        </w:tc>
        <w:tc>
          <w:tcPr>
            <w:tcW w:w="2977" w:type="dxa"/>
          </w:tcPr>
          <w:p w:rsidR="00FD0654" w:rsidRPr="00DB4617" w:rsidRDefault="00FD0654" w:rsidP="000A6997">
            <w:pPr>
              <w:pStyle w:val="ae"/>
              <w:rPr>
                <w:rFonts w:ascii="Times New Roman" w:hAnsi="Times New Roman"/>
                <w:b/>
                <w:bCs/>
                <w:sz w:val="20"/>
                <w:szCs w:val="20"/>
              </w:rPr>
            </w:pPr>
            <w:r w:rsidRPr="00DB4617">
              <w:rPr>
                <w:rFonts w:ascii="Times New Roman" w:hAnsi="Times New Roman"/>
                <w:b/>
                <w:sz w:val="20"/>
                <w:szCs w:val="20"/>
              </w:rPr>
              <w:t>1.Участвовать в диалоге; слушать и понимать других, высказывать свою точку зрения на события, поступки.</w:t>
            </w:r>
          </w:p>
          <w:p w:rsidR="00FD0654" w:rsidRPr="00DB4617" w:rsidRDefault="00FD0654" w:rsidP="000A6997">
            <w:pPr>
              <w:spacing w:after="0" w:line="240" w:lineRule="auto"/>
              <w:rPr>
                <w:rFonts w:ascii="Times New Roman" w:hAnsi="Times New Roman"/>
                <w:bCs/>
                <w:sz w:val="20"/>
                <w:szCs w:val="20"/>
              </w:rPr>
            </w:pPr>
            <w:r w:rsidRPr="00DB4617">
              <w:rPr>
                <w:rFonts w:ascii="Times New Roman" w:hAnsi="Times New Roman"/>
                <w:bCs/>
                <w:sz w:val="20"/>
                <w:szCs w:val="20"/>
              </w:rPr>
              <w:t xml:space="preserve">2.Оформлять свои мысли в устной и письменной речи с учетом своих учебных и жизненных речевых ситуаций. </w:t>
            </w:r>
          </w:p>
          <w:p w:rsidR="00FD0654" w:rsidRPr="00DB4617" w:rsidRDefault="00FD0654" w:rsidP="000A6997">
            <w:pPr>
              <w:spacing w:after="0" w:line="240" w:lineRule="auto"/>
              <w:rPr>
                <w:rFonts w:ascii="Times New Roman" w:hAnsi="Times New Roman"/>
                <w:bCs/>
                <w:sz w:val="20"/>
                <w:szCs w:val="20"/>
              </w:rPr>
            </w:pPr>
            <w:r w:rsidRPr="00DB4617">
              <w:rPr>
                <w:rFonts w:ascii="Times New Roman" w:hAnsi="Times New Roman"/>
                <w:bCs/>
                <w:sz w:val="20"/>
                <w:szCs w:val="20"/>
              </w:rPr>
              <w:t xml:space="preserve">3.Читать вслух и про себя тексты учебников, других художественных и научно-популярных книг, понимать прочитанное. </w:t>
            </w:r>
          </w:p>
          <w:p w:rsidR="00FD0654" w:rsidRPr="00DB4617" w:rsidRDefault="00FD0654" w:rsidP="000A6997">
            <w:pPr>
              <w:pStyle w:val="ae"/>
              <w:rPr>
                <w:rFonts w:ascii="Times New Roman" w:hAnsi="Times New Roman"/>
                <w:b/>
                <w:bCs/>
                <w:sz w:val="20"/>
                <w:szCs w:val="20"/>
              </w:rPr>
            </w:pPr>
            <w:r w:rsidRPr="00DB4617">
              <w:rPr>
                <w:rFonts w:ascii="Times New Roman" w:hAnsi="Times New Roman"/>
                <w:b/>
                <w:sz w:val="20"/>
                <w:szCs w:val="20"/>
              </w:rPr>
              <w:t>4. Выполняя различные роли в группе, сотрудничать в совместном решении проблемы (задачи).</w:t>
            </w:r>
          </w:p>
          <w:p w:rsidR="00FD0654" w:rsidRPr="00A14C9F" w:rsidRDefault="00FD0654" w:rsidP="000A6997">
            <w:pPr>
              <w:spacing w:after="0" w:line="240" w:lineRule="auto"/>
              <w:rPr>
                <w:rFonts w:ascii="Times New Roman" w:hAnsi="Times New Roman"/>
                <w:bCs/>
                <w:sz w:val="24"/>
                <w:szCs w:val="24"/>
              </w:rPr>
            </w:pPr>
          </w:p>
        </w:tc>
      </w:tr>
    </w:tbl>
    <w:p w:rsidR="00FD0654" w:rsidRPr="00A14C9F" w:rsidRDefault="00FD0654" w:rsidP="007C470C">
      <w:pPr>
        <w:tabs>
          <w:tab w:val="left" w:pos="3930"/>
        </w:tabs>
        <w:spacing w:after="0" w:line="240" w:lineRule="auto"/>
        <w:jc w:val="center"/>
        <w:rPr>
          <w:rFonts w:ascii="Times New Roman" w:hAnsi="Times New Roman"/>
          <w:sz w:val="24"/>
          <w:szCs w:val="24"/>
        </w:rPr>
      </w:pPr>
      <w:r w:rsidRPr="00A14C9F">
        <w:rPr>
          <w:rFonts w:ascii="Times New Roman" w:hAnsi="Times New Roman"/>
          <w:b/>
          <w:bCs/>
          <w:sz w:val="24"/>
          <w:szCs w:val="24"/>
        </w:rPr>
        <w:lastRenderedPageBreak/>
        <w:t>Характеристика планируемых результатов</w:t>
      </w:r>
    </w:p>
    <w:p w:rsidR="00FD0654" w:rsidRPr="00A14C9F" w:rsidRDefault="00FD0654" w:rsidP="00FD0654">
      <w:pPr>
        <w:tabs>
          <w:tab w:val="left" w:pos="1260"/>
          <w:tab w:val="left" w:pos="3261"/>
        </w:tabs>
        <w:autoSpaceDE w:val="0"/>
        <w:autoSpaceDN w:val="0"/>
        <w:adjustRightInd w:val="0"/>
        <w:spacing w:after="0" w:line="240" w:lineRule="auto"/>
        <w:rPr>
          <w:rFonts w:ascii="Times New Roman" w:hAnsi="Times New Roman"/>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2126"/>
        <w:gridCol w:w="3118"/>
        <w:gridCol w:w="4253"/>
        <w:gridCol w:w="3402"/>
      </w:tblGrid>
      <w:tr w:rsidR="00FD0654" w:rsidRPr="008F02A8" w:rsidTr="000A6997">
        <w:tc>
          <w:tcPr>
            <w:tcW w:w="2235" w:type="dxa"/>
            <w:vMerge w:val="restart"/>
          </w:tcPr>
          <w:p w:rsidR="00FD0654" w:rsidRPr="00080CEB" w:rsidRDefault="00FD0654" w:rsidP="000A6997">
            <w:pPr>
              <w:spacing w:after="0" w:line="240" w:lineRule="auto"/>
              <w:rPr>
                <w:rFonts w:ascii="Times New Roman" w:hAnsi="Times New Roman"/>
                <w:b/>
                <w:sz w:val="24"/>
                <w:szCs w:val="24"/>
              </w:rPr>
            </w:pPr>
            <w:r w:rsidRPr="00080CEB">
              <w:rPr>
                <w:rFonts w:ascii="Times New Roman" w:hAnsi="Times New Roman"/>
                <w:b/>
                <w:sz w:val="24"/>
                <w:szCs w:val="24"/>
              </w:rPr>
              <w:t>Раздел курса</w:t>
            </w:r>
          </w:p>
        </w:tc>
        <w:tc>
          <w:tcPr>
            <w:tcW w:w="2126" w:type="dxa"/>
            <w:vMerge w:val="restart"/>
          </w:tcPr>
          <w:p w:rsidR="00FD0654" w:rsidRPr="00080CEB" w:rsidRDefault="00FD0654" w:rsidP="000A6997">
            <w:pPr>
              <w:spacing w:after="0" w:line="240" w:lineRule="auto"/>
              <w:rPr>
                <w:rFonts w:ascii="Times New Roman" w:hAnsi="Times New Roman"/>
                <w:b/>
                <w:sz w:val="24"/>
                <w:szCs w:val="24"/>
              </w:rPr>
            </w:pPr>
            <w:r w:rsidRPr="00080CEB">
              <w:rPr>
                <w:rFonts w:ascii="Times New Roman" w:hAnsi="Times New Roman"/>
                <w:b/>
                <w:sz w:val="24"/>
                <w:szCs w:val="24"/>
              </w:rPr>
              <w:t>Содержание учебного раздела</w:t>
            </w:r>
          </w:p>
        </w:tc>
        <w:tc>
          <w:tcPr>
            <w:tcW w:w="10773" w:type="dxa"/>
            <w:gridSpan w:val="3"/>
          </w:tcPr>
          <w:p w:rsidR="00FD0654" w:rsidRPr="00A14C9F" w:rsidRDefault="00FD0654" w:rsidP="000A6997">
            <w:pPr>
              <w:spacing w:after="0" w:line="240" w:lineRule="auto"/>
              <w:jc w:val="center"/>
              <w:rPr>
                <w:rFonts w:ascii="Times New Roman" w:hAnsi="Times New Roman"/>
                <w:b/>
                <w:sz w:val="24"/>
                <w:szCs w:val="24"/>
              </w:rPr>
            </w:pPr>
            <w:r w:rsidRPr="00A14C9F">
              <w:rPr>
                <w:rFonts w:ascii="Times New Roman" w:hAnsi="Times New Roman"/>
                <w:b/>
                <w:sz w:val="24"/>
                <w:szCs w:val="24"/>
              </w:rPr>
              <w:t>Планируемые результаты освоения учебного предмета</w:t>
            </w:r>
          </w:p>
        </w:tc>
      </w:tr>
      <w:tr w:rsidR="00FD0654" w:rsidRPr="008F02A8" w:rsidTr="000A6997">
        <w:tc>
          <w:tcPr>
            <w:tcW w:w="2235" w:type="dxa"/>
            <w:vMerge/>
          </w:tcPr>
          <w:p w:rsidR="00FD0654" w:rsidRPr="00A14C9F" w:rsidRDefault="00FD0654" w:rsidP="000A6997">
            <w:pPr>
              <w:spacing w:after="0" w:line="240" w:lineRule="auto"/>
              <w:rPr>
                <w:rFonts w:ascii="Times New Roman" w:hAnsi="Times New Roman"/>
                <w:sz w:val="24"/>
                <w:szCs w:val="24"/>
              </w:rPr>
            </w:pPr>
          </w:p>
        </w:tc>
        <w:tc>
          <w:tcPr>
            <w:tcW w:w="2126" w:type="dxa"/>
            <w:vMerge/>
          </w:tcPr>
          <w:p w:rsidR="00FD0654" w:rsidRPr="00A14C9F" w:rsidRDefault="00FD0654" w:rsidP="000A6997">
            <w:pPr>
              <w:spacing w:after="0" w:line="240" w:lineRule="auto"/>
              <w:rPr>
                <w:rFonts w:ascii="Times New Roman" w:hAnsi="Times New Roman"/>
                <w:sz w:val="24"/>
                <w:szCs w:val="24"/>
              </w:rPr>
            </w:pPr>
          </w:p>
        </w:tc>
        <w:tc>
          <w:tcPr>
            <w:tcW w:w="3118" w:type="dxa"/>
          </w:tcPr>
          <w:p w:rsidR="00FD0654" w:rsidRPr="00A14C9F" w:rsidRDefault="00FD0654" w:rsidP="000A6997">
            <w:pPr>
              <w:spacing w:after="0" w:line="240" w:lineRule="auto"/>
              <w:rPr>
                <w:rFonts w:ascii="Times New Roman" w:hAnsi="Times New Roman"/>
                <w:sz w:val="24"/>
                <w:szCs w:val="24"/>
              </w:rPr>
            </w:pPr>
            <w:r w:rsidRPr="00A14C9F">
              <w:rPr>
                <w:rFonts w:ascii="Times New Roman" w:hAnsi="Times New Roman"/>
                <w:b/>
                <w:color w:val="000000"/>
                <w:spacing w:val="1"/>
                <w:sz w:val="24"/>
                <w:szCs w:val="24"/>
              </w:rPr>
              <w:t>Предметные знания</w:t>
            </w:r>
          </w:p>
        </w:tc>
        <w:tc>
          <w:tcPr>
            <w:tcW w:w="4253" w:type="dxa"/>
          </w:tcPr>
          <w:p w:rsidR="00FD0654" w:rsidRPr="00A14C9F" w:rsidRDefault="00FD0654" w:rsidP="000A6997">
            <w:pPr>
              <w:spacing w:after="0" w:line="240" w:lineRule="auto"/>
              <w:rPr>
                <w:rFonts w:ascii="Times New Roman" w:hAnsi="Times New Roman"/>
                <w:sz w:val="24"/>
                <w:szCs w:val="24"/>
              </w:rPr>
            </w:pPr>
            <w:r w:rsidRPr="00A14C9F">
              <w:rPr>
                <w:rFonts w:ascii="Times New Roman" w:hAnsi="Times New Roman"/>
                <w:b/>
                <w:color w:val="000000"/>
                <w:spacing w:val="1"/>
                <w:sz w:val="24"/>
                <w:szCs w:val="24"/>
              </w:rPr>
              <w:t>Предметные умения</w:t>
            </w:r>
          </w:p>
        </w:tc>
        <w:tc>
          <w:tcPr>
            <w:tcW w:w="3402" w:type="dxa"/>
          </w:tcPr>
          <w:p w:rsidR="00FD0654" w:rsidRPr="00A14C9F" w:rsidRDefault="00FD0654" w:rsidP="000A6997">
            <w:pPr>
              <w:spacing w:after="0" w:line="240" w:lineRule="auto"/>
              <w:rPr>
                <w:rFonts w:ascii="Times New Roman" w:hAnsi="Times New Roman"/>
                <w:b/>
                <w:color w:val="000000"/>
                <w:spacing w:val="1"/>
                <w:sz w:val="24"/>
                <w:szCs w:val="24"/>
              </w:rPr>
            </w:pPr>
            <w:r w:rsidRPr="00A14C9F">
              <w:rPr>
                <w:rFonts w:ascii="Times New Roman" w:hAnsi="Times New Roman"/>
                <w:b/>
                <w:color w:val="000000"/>
                <w:spacing w:val="1"/>
                <w:sz w:val="24"/>
                <w:szCs w:val="24"/>
              </w:rPr>
              <w:t xml:space="preserve">Универсальные учебные </w:t>
            </w:r>
          </w:p>
          <w:p w:rsidR="00FD0654" w:rsidRPr="00A14C9F" w:rsidRDefault="00FD0654" w:rsidP="000A6997">
            <w:pPr>
              <w:spacing w:after="0" w:line="240" w:lineRule="auto"/>
              <w:rPr>
                <w:rFonts w:ascii="Times New Roman" w:hAnsi="Times New Roman"/>
                <w:sz w:val="24"/>
                <w:szCs w:val="24"/>
              </w:rPr>
            </w:pPr>
            <w:r w:rsidRPr="00A14C9F">
              <w:rPr>
                <w:rFonts w:ascii="Times New Roman" w:hAnsi="Times New Roman"/>
                <w:b/>
                <w:color w:val="000000"/>
                <w:spacing w:val="1"/>
                <w:sz w:val="24"/>
                <w:szCs w:val="24"/>
              </w:rPr>
              <w:t>действия</w:t>
            </w:r>
          </w:p>
        </w:tc>
      </w:tr>
      <w:tr w:rsidR="00FD0654" w:rsidRPr="000E694D" w:rsidTr="000A6997">
        <w:tc>
          <w:tcPr>
            <w:tcW w:w="2235" w:type="dxa"/>
          </w:tcPr>
          <w:p w:rsidR="00FD0654" w:rsidRPr="000E694D" w:rsidRDefault="00FD0654" w:rsidP="000A6997">
            <w:pPr>
              <w:spacing w:after="0" w:line="240" w:lineRule="auto"/>
              <w:rPr>
                <w:rFonts w:ascii="Times New Roman" w:hAnsi="Times New Roman"/>
                <w:b/>
                <w:sz w:val="20"/>
                <w:szCs w:val="20"/>
              </w:rPr>
            </w:pPr>
            <w:r w:rsidRPr="000E694D">
              <w:rPr>
                <w:rFonts w:ascii="Times New Roman" w:hAnsi="Times New Roman"/>
                <w:b/>
                <w:sz w:val="20"/>
                <w:szCs w:val="20"/>
              </w:rPr>
              <w:t xml:space="preserve">1.Наша </w:t>
            </w:r>
          </w:p>
          <w:p w:rsidR="00FD0654" w:rsidRPr="000E694D" w:rsidRDefault="00FD0654" w:rsidP="000A6997">
            <w:pPr>
              <w:spacing w:after="0" w:line="240" w:lineRule="auto"/>
              <w:rPr>
                <w:rFonts w:ascii="Times New Roman" w:hAnsi="Times New Roman"/>
                <w:b/>
                <w:sz w:val="20"/>
                <w:szCs w:val="20"/>
              </w:rPr>
            </w:pPr>
            <w:r w:rsidRPr="000E694D">
              <w:rPr>
                <w:rFonts w:ascii="Times New Roman" w:hAnsi="Times New Roman"/>
                <w:b/>
                <w:sz w:val="20"/>
                <w:szCs w:val="20"/>
              </w:rPr>
              <w:t>речь</w:t>
            </w:r>
          </w:p>
        </w:tc>
        <w:tc>
          <w:tcPr>
            <w:tcW w:w="2126" w:type="dxa"/>
          </w:tcPr>
          <w:p w:rsidR="00FD0654" w:rsidRPr="000E694D" w:rsidRDefault="00FD0654" w:rsidP="000A6997">
            <w:pPr>
              <w:spacing w:after="0" w:line="240" w:lineRule="auto"/>
              <w:rPr>
                <w:rFonts w:ascii="Times New Roman" w:hAnsi="Times New Roman"/>
                <w:sz w:val="20"/>
                <w:szCs w:val="20"/>
              </w:rPr>
            </w:pPr>
            <w:r w:rsidRPr="000E694D">
              <w:rPr>
                <w:rFonts w:ascii="Times New Roman" w:hAnsi="Times New Roman"/>
                <w:sz w:val="20"/>
                <w:szCs w:val="20"/>
              </w:rPr>
              <w:t xml:space="preserve">Виды речи. Диалог и монолог. </w:t>
            </w:r>
          </w:p>
        </w:tc>
        <w:tc>
          <w:tcPr>
            <w:tcW w:w="3118" w:type="dxa"/>
          </w:tcPr>
          <w:p w:rsidR="00FD0654" w:rsidRPr="000E694D" w:rsidRDefault="00FD0654" w:rsidP="000A6997">
            <w:pPr>
              <w:spacing w:after="0" w:line="240" w:lineRule="auto"/>
              <w:rPr>
                <w:rFonts w:ascii="Times New Roman" w:hAnsi="Times New Roman"/>
                <w:color w:val="000000"/>
                <w:spacing w:val="1"/>
                <w:sz w:val="20"/>
                <w:szCs w:val="20"/>
              </w:rPr>
            </w:pPr>
            <w:r w:rsidRPr="000E694D">
              <w:rPr>
                <w:rFonts w:ascii="Times New Roman" w:hAnsi="Times New Roman"/>
                <w:color w:val="000000"/>
                <w:spacing w:val="1"/>
                <w:sz w:val="20"/>
                <w:szCs w:val="20"/>
              </w:rPr>
              <w:t xml:space="preserve">Роль русского языка. Виды речи. Требования к речи. Речь диалогическая и монологическая. </w:t>
            </w:r>
          </w:p>
        </w:tc>
        <w:tc>
          <w:tcPr>
            <w:tcW w:w="4253" w:type="dxa"/>
          </w:tcPr>
          <w:p w:rsidR="00FD0654" w:rsidRPr="000E694D" w:rsidRDefault="00FD0654" w:rsidP="000A6997">
            <w:pPr>
              <w:spacing w:after="0" w:line="240" w:lineRule="auto"/>
              <w:rPr>
                <w:rFonts w:ascii="Times New Roman" w:hAnsi="Times New Roman"/>
                <w:color w:val="000000"/>
                <w:spacing w:val="1"/>
                <w:sz w:val="20"/>
                <w:szCs w:val="20"/>
              </w:rPr>
            </w:pPr>
            <w:r w:rsidRPr="000E694D">
              <w:rPr>
                <w:rFonts w:ascii="Times New Roman" w:hAnsi="Times New Roman"/>
                <w:color w:val="000000"/>
                <w:spacing w:val="1"/>
                <w:sz w:val="20"/>
                <w:szCs w:val="20"/>
              </w:rPr>
              <w:t xml:space="preserve">Анализировать речь людей (при анализе текстов). Различать устную, письменную речь и речь про себя. </w:t>
            </w:r>
          </w:p>
          <w:p w:rsidR="00FD0654" w:rsidRPr="000E694D" w:rsidRDefault="00FD0654" w:rsidP="000A6997">
            <w:pPr>
              <w:spacing w:after="0" w:line="240" w:lineRule="auto"/>
              <w:rPr>
                <w:rFonts w:ascii="Times New Roman" w:hAnsi="Times New Roman"/>
                <w:color w:val="000000"/>
                <w:spacing w:val="1"/>
                <w:sz w:val="20"/>
                <w:szCs w:val="20"/>
              </w:rPr>
            </w:pPr>
            <w:r w:rsidRPr="000E694D">
              <w:rPr>
                <w:rFonts w:ascii="Times New Roman" w:hAnsi="Times New Roman"/>
                <w:color w:val="000000"/>
                <w:spacing w:val="1"/>
                <w:sz w:val="20"/>
                <w:szCs w:val="20"/>
              </w:rPr>
              <w:t xml:space="preserve">Отличать диалогическую речь </w:t>
            </w:r>
            <w:proofErr w:type="gramStart"/>
            <w:r w:rsidRPr="000E694D">
              <w:rPr>
                <w:rFonts w:ascii="Times New Roman" w:hAnsi="Times New Roman"/>
                <w:color w:val="000000"/>
                <w:spacing w:val="1"/>
                <w:sz w:val="20"/>
                <w:szCs w:val="20"/>
              </w:rPr>
              <w:t>от</w:t>
            </w:r>
            <w:proofErr w:type="gramEnd"/>
            <w:r w:rsidRPr="000E694D">
              <w:rPr>
                <w:rFonts w:ascii="Times New Roman" w:hAnsi="Times New Roman"/>
                <w:color w:val="000000"/>
                <w:spacing w:val="1"/>
                <w:sz w:val="20"/>
                <w:szCs w:val="20"/>
              </w:rPr>
              <w:t xml:space="preserve"> монологической, использовать в речи. </w:t>
            </w:r>
          </w:p>
        </w:tc>
        <w:tc>
          <w:tcPr>
            <w:tcW w:w="3402" w:type="dxa"/>
            <w:vMerge w:val="restart"/>
          </w:tcPr>
          <w:p w:rsidR="00FD0654" w:rsidRPr="000E694D" w:rsidRDefault="00FD0654" w:rsidP="000A6997">
            <w:pPr>
              <w:spacing w:after="0" w:line="240" w:lineRule="auto"/>
              <w:rPr>
                <w:rFonts w:ascii="Times New Roman" w:hAnsi="Times New Roman"/>
                <w:b/>
                <w:sz w:val="20"/>
                <w:szCs w:val="20"/>
              </w:rPr>
            </w:pPr>
            <w:r w:rsidRPr="000E694D">
              <w:rPr>
                <w:rFonts w:ascii="Times New Roman" w:hAnsi="Times New Roman"/>
                <w:b/>
                <w:sz w:val="20"/>
                <w:szCs w:val="20"/>
              </w:rPr>
              <w:t>Личностные:</w:t>
            </w:r>
          </w:p>
          <w:p w:rsidR="00FD0654" w:rsidRPr="000E694D" w:rsidRDefault="00FD0654" w:rsidP="000A6997">
            <w:pPr>
              <w:spacing w:after="0" w:line="240" w:lineRule="auto"/>
              <w:rPr>
                <w:rFonts w:ascii="Times New Roman" w:hAnsi="Times New Roman"/>
                <w:b/>
                <w:sz w:val="20"/>
                <w:szCs w:val="20"/>
              </w:rPr>
            </w:pPr>
            <w:r w:rsidRPr="000E694D">
              <w:rPr>
                <w:rFonts w:ascii="Times New Roman" w:hAnsi="Times New Roman"/>
                <w:sz w:val="20"/>
                <w:szCs w:val="20"/>
              </w:rPr>
              <w:t>ориентирование ученика на учет чужой точки зрения;</w:t>
            </w:r>
          </w:p>
          <w:p w:rsidR="00FD0654" w:rsidRPr="000E694D" w:rsidRDefault="00FD0654" w:rsidP="000A6997">
            <w:pPr>
              <w:spacing w:after="0" w:line="240" w:lineRule="auto"/>
              <w:rPr>
                <w:rFonts w:ascii="Times New Roman" w:hAnsi="Times New Roman"/>
                <w:sz w:val="20"/>
                <w:szCs w:val="20"/>
              </w:rPr>
            </w:pPr>
            <w:proofErr w:type="gramStart"/>
            <w:r w:rsidRPr="000E694D">
              <w:rPr>
                <w:rFonts w:ascii="Times New Roman" w:hAnsi="Times New Roman"/>
                <w:sz w:val="20"/>
                <w:szCs w:val="20"/>
              </w:rPr>
              <w:t>устойчивый учебно-познавательного интерес к новым общим способам решения задач;</w:t>
            </w:r>
            <w:proofErr w:type="gramEnd"/>
          </w:p>
          <w:p w:rsidR="00FD0654" w:rsidRPr="000E694D" w:rsidRDefault="00FD0654" w:rsidP="000A6997">
            <w:pPr>
              <w:spacing w:after="0" w:line="240" w:lineRule="auto"/>
              <w:rPr>
                <w:rFonts w:ascii="Times New Roman" w:hAnsi="Times New Roman"/>
                <w:sz w:val="20"/>
                <w:szCs w:val="20"/>
              </w:rPr>
            </w:pPr>
            <w:r w:rsidRPr="000E694D">
              <w:rPr>
                <w:rFonts w:ascii="Times New Roman" w:hAnsi="Times New Roman"/>
                <w:sz w:val="20"/>
                <w:szCs w:val="20"/>
              </w:rPr>
              <w:t>адекватное понимание причин успешности/</w:t>
            </w:r>
            <w:proofErr w:type="spellStart"/>
            <w:r w:rsidRPr="000E694D">
              <w:rPr>
                <w:rFonts w:ascii="Times New Roman" w:hAnsi="Times New Roman"/>
                <w:sz w:val="20"/>
                <w:szCs w:val="20"/>
              </w:rPr>
              <w:t>неуспешности</w:t>
            </w:r>
            <w:proofErr w:type="spellEnd"/>
            <w:r w:rsidRPr="000E694D">
              <w:rPr>
                <w:rFonts w:ascii="Times New Roman" w:hAnsi="Times New Roman"/>
                <w:sz w:val="20"/>
                <w:szCs w:val="20"/>
              </w:rPr>
              <w:t xml:space="preserve"> учебной деятельности;</w:t>
            </w:r>
          </w:p>
          <w:p w:rsidR="00FD0654" w:rsidRPr="000E694D" w:rsidRDefault="00FD0654" w:rsidP="000A6997">
            <w:pPr>
              <w:spacing w:after="0" w:line="240" w:lineRule="auto"/>
              <w:rPr>
                <w:rFonts w:ascii="Times New Roman" w:hAnsi="Times New Roman"/>
                <w:sz w:val="20"/>
                <w:szCs w:val="20"/>
              </w:rPr>
            </w:pPr>
            <w:r w:rsidRPr="000E694D">
              <w:rPr>
                <w:rFonts w:ascii="Times New Roman" w:hAnsi="Times New Roman"/>
                <w:sz w:val="20"/>
                <w:szCs w:val="20"/>
              </w:rPr>
              <w:t>положительная  адекватная дифференцированная самооценка на основе критерия успешности реализации социальной роли «хорошего ученика».</w:t>
            </w:r>
          </w:p>
          <w:p w:rsidR="00FD0654" w:rsidRPr="000E694D" w:rsidRDefault="00FD0654" w:rsidP="000A6997">
            <w:pPr>
              <w:spacing w:after="0" w:line="240" w:lineRule="auto"/>
              <w:rPr>
                <w:rFonts w:ascii="Times New Roman" w:hAnsi="Times New Roman"/>
                <w:sz w:val="20"/>
                <w:szCs w:val="20"/>
              </w:rPr>
            </w:pPr>
            <w:r w:rsidRPr="000E694D">
              <w:rPr>
                <w:rFonts w:ascii="Times New Roman" w:hAnsi="Times New Roman"/>
                <w:b/>
                <w:sz w:val="20"/>
                <w:szCs w:val="20"/>
              </w:rPr>
              <w:t>Познавательные:</w:t>
            </w:r>
          </w:p>
          <w:p w:rsidR="00FD0654" w:rsidRPr="000E694D" w:rsidRDefault="00FD0654" w:rsidP="000A6997">
            <w:pPr>
              <w:spacing w:after="0" w:line="240" w:lineRule="auto"/>
              <w:rPr>
                <w:rFonts w:ascii="Times New Roman" w:hAnsi="Times New Roman"/>
                <w:sz w:val="20"/>
                <w:szCs w:val="20"/>
              </w:rPr>
            </w:pPr>
            <w:r w:rsidRPr="000E694D">
              <w:rPr>
                <w:rFonts w:ascii="Times New Roman" w:hAnsi="Times New Roman"/>
                <w:sz w:val="20"/>
                <w:szCs w:val="20"/>
              </w:rPr>
              <w:t>работа с разными видами информаци</w:t>
            </w:r>
            <w:proofErr w:type="gramStart"/>
            <w:r w:rsidRPr="000E694D">
              <w:rPr>
                <w:rFonts w:ascii="Times New Roman" w:hAnsi="Times New Roman"/>
                <w:sz w:val="20"/>
                <w:szCs w:val="20"/>
              </w:rPr>
              <w:t>и(</w:t>
            </w:r>
            <w:proofErr w:type="gramEnd"/>
            <w:r w:rsidRPr="000E694D">
              <w:rPr>
                <w:rFonts w:ascii="Times New Roman" w:hAnsi="Times New Roman"/>
                <w:sz w:val="20"/>
                <w:szCs w:val="20"/>
              </w:rPr>
              <w:t xml:space="preserve"> с частями учебной книги и тетрадью для самостоятельной работы; учебной книгой и учебными словарями, текстом и иллюстрацией к тексту;</w:t>
            </w:r>
          </w:p>
          <w:p w:rsidR="00FD0654" w:rsidRPr="000E694D" w:rsidRDefault="00FD0654" w:rsidP="000A6997">
            <w:pPr>
              <w:spacing w:after="0" w:line="240" w:lineRule="auto"/>
              <w:rPr>
                <w:rFonts w:ascii="Times New Roman" w:hAnsi="Times New Roman"/>
                <w:sz w:val="20"/>
                <w:szCs w:val="20"/>
              </w:rPr>
            </w:pPr>
            <w:r w:rsidRPr="000E694D">
              <w:rPr>
                <w:rFonts w:ascii="Times New Roman" w:hAnsi="Times New Roman"/>
                <w:sz w:val="20"/>
                <w:szCs w:val="20"/>
              </w:rPr>
              <w:t>анализ и интерпретация информации; применение и представление информации;</w:t>
            </w:r>
          </w:p>
          <w:p w:rsidR="00FD0654" w:rsidRPr="000E694D" w:rsidRDefault="00FD0654" w:rsidP="000A6997">
            <w:pPr>
              <w:spacing w:after="0" w:line="240" w:lineRule="auto"/>
              <w:rPr>
                <w:rFonts w:ascii="Times New Roman" w:hAnsi="Times New Roman"/>
                <w:sz w:val="20"/>
                <w:szCs w:val="20"/>
              </w:rPr>
            </w:pPr>
            <w:r w:rsidRPr="000E694D">
              <w:rPr>
                <w:rFonts w:ascii="Times New Roman" w:hAnsi="Times New Roman"/>
                <w:sz w:val="20"/>
                <w:szCs w:val="20"/>
              </w:rPr>
              <w:t>оценка получаемой информации;</w:t>
            </w:r>
          </w:p>
          <w:p w:rsidR="00FD0654" w:rsidRPr="000E694D" w:rsidRDefault="00FD0654" w:rsidP="000A6997">
            <w:pPr>
              <w:spacing w:after="0" w:line="240" w:lineRule="auto"/>
              <w:rPr>
                <w:rFonts w:ascii="Times New Roman" w:hAnsi="Times New Roman"/>
                <w:sz w:val="20"/>
                <w:szCs w:val="20"/>
              </w:rPr>
            </w:pPr>
            <w:r w:rsidRPr="000E694D">
              <w:rPr>
                <w:rFonts w:ascii="Times New Roman" w:hAnsi="Times New Roman"/>
                <w:sz w:val="20"/>
                <w:szCs w:val="20"/>
              </w:rPr>
              <w:t>формирование умения осуществлять сравнение и выделять общее и различное,</w:t>
            </w:r>
          </w:p>
          <w:p w:rsidR="00FD0654" w:rsidRPr="000E694D" w:rsidRDefault="00FD0654" w:rsidP="000A6997">
            <w:pPr>
              <w:spacing w:after="0" w:line="240" w:lineRule="auto"/>
              <w:rPr>
                <w:rFonts w:ascii="Times New Roman" w:hAnsi="Times New Roman"/>
                <w:sz w:val="20"/>
                <w:szCs w:val="20"/>
              </w:rPr>
            </w:pPr>
            <w:r w:rsidRPr="000E694D">
              <w:rPr>
                <w:rFonts w:ascii="Times New Roman" w:hAnsi="Times New Roman"/>
                <w:sz w:val="20"/>
                <w:szCs w:val="20"/>
              </w:rPr>
              <w:t>осознанно и произвольно строить сообщения в устной и письменной форме;</w:t>
            </w:r>
          </w:p>
          <w:p w:rsidR="00FD0654" w:rsidRPr="000E694D" w:rsidRDefault="00FD0654" w:rsidP="000A6997">
            <w:pPr>
              <w:spacing w:after="0" w:line="240" w:lineRule="auto"/>
              <w:rPr>
                <w:rFonts w:ascii="Times New Roman" w:hAnsi="Times New Roman"/>
                <w:sz w:val="20"/>
                <w:szCs w:val="20"/>
              </w:rPr>
            </w:pPr>
            <w:r w:rsidRPr="000E694D">
              <w:rPr>
                <w:rFonts w:ascii="Times New Roman" w:hAnsi="Times New Roman"/>
                <w:sz w:val="20"/>
                <w:szCs w:val="20"/>
              </w:rPr>
              <w:t>моделировать, подводить под понятие;</w:t>
            </w:r>
          </w:p>
          <w:p w:rsidR="00FD0654" w:rsidRPr="000E694D" w:rsidRDefault="00FD0654" w:rsidP="000A6997">
            <w:pPr>
              <w:spacing w:after="0" w:line="240" w:lineRule="auto"/>
              <w:rPr>
                <w:rFonts w:ascii="Times New Roman" w:hAnsi="Times New Roman"/>
                <w:sz w:val="20"/>
                <w:szCs w:val="20"/>
              </w:rPr>
            </w:pPr>
            <w:r w:rsidRPr="000E694D">
              <w:rPr>
                <w:rFonts w:ascii="Times New Roman" w:hAnsi="Times New Roman"/>
                <w:sz w:val="20"/>
                <w:szCs w:val="20"/>
              </w:rPr>
              <w:t>устанавливать причинно-следственные связи.</w:t>
            </w:r>
          </w:p>
          <w:p w:rsidR="00FD0654" w:rsidRPr="000E694D" w:rsidRDefault="00FD0654" w:rsidP="000A6997">
            <w:pPr>
              <w:spacing w:after="0" w:line="240" w:lineRule="auto"/>
              <w:rPr>
                <w:rFonts w:ascii="Times New Roman" w:hAnsi="Times New Roman"/>
                <w:sz w:val="20"/>
                <w:szCs w:val="20"/>
              </w:rPr>
            </w:pPr>
            <w:r w:rsidRPr="000E694D">
              <w:rPr>
                <w:rFonts w:ascii="Times New Roman" w:hAnsi="Times New Roman"/>
                <w:b/>
                <w:sz w:val="20"/>
                <w:szCs w:val="20"/>
              </w:rPr>
              <w:t>Коммуникативные:</w:t>
            </w:r>
          </w:p>
          <w:p w:rsidR="00FD0654" w:rsidRPr="000E694D" w:rsidRDefault="00FD0654" w:rsidP="000A6997">
            <w:pPr>
              <w:spacing w:after="0" w:line="240" w:lineRule="auto"/>
              <w:rPr>
                <w:rFonts w:ascii="Times New Roman" w:hAnsi="Times New Roman"/>
                <w:sz w:val="20"/>
                <w:szCs w:val="20"/>
              </w:rPr>
            </w:pPr>
            <w:r w:rsidRPr="000E694D">
              <w:rPr>
                <w:rFonts w:ascii="Times New Roman" w:hAnsi="Times New Roman"/>
                <w:sz w:val="20"/>
                <w:szCs w:val="20"/>
              </w:rPr>
              <w:t xml:space="preserve">работать с соседом по парте: </w:t>
            </w:r>
            <w:r w:rsidRPr="000E694D">
              <w:rPr>
                <w:rFonts w:ascii="Times New Roman" w:hAnsi="Times New Roman"/>
                <w:sz w:val="20"/>
                <w:szCs w:val="20"/>
              </w:rPr>
              <w:lastRenderedPageBreak/>
              <w:t xml:space="preserve">распределять работу между собой и соседом,  выполнять свою часть работы, видеть разницу двух заявленных точек зрения, двух позиций и мотивированно присоединяться к одной из них; использовать правила, таблицы, модели для подтверждения своей позиции; </w:t>
            </w:r>
          </w:p>
          <w:p w:rsidR="00FD0654" w:rsidRPr="000E694D" w:rsidRDefault="00FD0654" w:rsidP="000A6997">
            <w:pPr>
              <w:spacing w:after="0" w:line="240" w:lineRule="auto"/>
              <w:rPr>
                <w:rFonts w:ascii="Times New Roman" w:hAnsi="Times New Roman"/>
                <w:sz w:val="20"/>
                <w:szCs w:val="20"/>
              </w:rPr>
            </w:pPr>
            <w:r w:rsidRPr="000E694D">
              <w:rPr>
                <w:rFonts w:ascii="Times New Roman" w:hAnsi="Times New Roman"/>
                <w:sz w:val="20"/>
                <w:szCs w:val="20"/>
              </w:rPr>
              <w:t xml:space="preserve">осуществление взаимопроверки выполненной работы; </w:t>
            </w:r>
          </w:p>
          <w:p w:rsidR="00FD0654" w:rsidRPr="000E694D" w:rsidRDefault="00FD0654" w:rsidP="000A6997">
            <w:pPr>
              <w:spacing w:after="0" w:line="240" w:lineRule="auto"/>
              <w:rPr>
                <w:rFonts w:ascii="Times New Roman" w:hAnsi="Times New Roman"/>
                <w:sz w:val="20"/>
                <w:szCs w:val="20"/>
              </w:rPr>
            </w:pPr>
            <w:r w:rsidRPr="000E694D">
              <w:rPr>
                <w:rFonts w:ascii="Times New Roman" w:hAnsi="Times New Roman"/>
                <w:sz w:val="20"/>
                <w:szCs w:val="20"/>
              </w:rPr>
              <w:t>выполнение  работы по цепочке;        </w:t>
            </w:r>
          </w:p>
          <w:p w:rsidR="00FD0654" w:rsidRPr="000E694D" w:rsidRDefault="00FD0654" w:rsidP="000A6997">
            <w:pPr>
              <w:spacing w:after="0" w:line="240" w:lineRule="auto"/>
              <w:rPr>
                <w:rFonts w:ascii="Times New Roman" w:hAnsi="Times New Roman"/>
                <w:sz w:val="20"/>
                <w:szCs w:val="20"/>
              </w:rPr>
            </w:pPr>
            <w:r w:rsidRPr="000E694D">
              <w:rPr>
                <w:rFonts w:ascii="Times New Roman" w:hAnsi="Times New Roman"/>
                <w:sz w:val="20"/>
                <w:szCs w:val="20"/>
              </w:rPr>
              <w:t>использование  правил, таблиц, моделей для подтверждения своей позиции или высказанных героями точек зрения.</w:t>
            </w:r>
          </w:p>
          <w:p w:rsidR="00FD0654" w:rsidRPr="000E694D" w:rsidRDefault="00FD0654" w:rsidP="000A6997">
            <w:pPr>
              <w:spacing w:after="0" w:line="240" w:lineRule="auto"/>
              <w:rPr>
                <w:rFonts w:ascii="Times New Roman" w:hAnsi="Times New Roman"/>
                <w:sz w:val="20"/>
                <w:szCs w:val="20"/>
              </w:rPr>
            </w:pPr>
            <w:r w:rsidRPr="000E694D">
              <w:rPr>
                <w:rFonts w:ascii="Times New Roman" w:hAnsi="Times New Roman"/>
                <w:b/>
                <w:sz w:val="20"/>
                <w:szCs w:val="20"/>
              </w:rPr>
              <w:t>Регулятивные:</w:t>
            </w:r>
          </w:p>
          <w:p w:rsidR="00FD0654" w:rsidRPr="000E694D" w:rsidRDefault="00FD0654" w:rsidP="000A6997">
            <w:pPr>
              <w:spacing w:after="0" w:line="240" w:lineRule="auto"/>
              <w:rPr>
                <w:rFonts w:ascii="Times New Roman" w:hAnsi="Times New Roman"/>
                <w:sz w:val="20"/>
                <w:szCs w:val="20"/>
              </w:rPr>
            </w:pPr>
            <w:r w:rsidRPr="000E694D">
              <w:rPr>
                <w:rFonts w:ascii="Times New Roman" w:hAnsi="Times New Roman"/>
                <w:sz w:val="20"/>
                <w:szCs w:val="20"/>
              </w:rPr>
              <w:t xml:space="preserve">контроль и самоконтроль учебных действий и их результатов; преобразование практической задачи  в </w:t>
            </w:r>
            <w:proofErr w:type="gramStart"/>
            <w:r w:rsidRPr="000E694D">
              <w:rPr>
                <w:rFonts w:ascii="Times New Roman" w:hAnsi="Times New Roman"/>
                <w:sz w:val="20"/>
                <w:szCs w:val="20"/>
              </w:rPr>
              <w:t>познавательную</w:t>
            </w:r>
            <w:proofErr w:type="gramEnd"/>
            <w:r w:rsidRPr="000E694D">
              <w:rPr>
                <w:rFonts w:ascii="Times New Roman" w:hAnsi="Times New Roman"/>
                <w:sz w:val="20"/>
                <w:szCs w:val="20"/>
              </w:rPr>
              <w:t>;</w:t>
            </w:r>
          </w:p>
          <w:p w:rsidR="00FD0654" w:rsidRPr="000E694D" w:rsidRDefault="00FD0654" w:rsidP="000A6997">
            <w:pPr>
              <w:spacing w:after="0" w:line="240" w:lineRule="auto"/>
              <w:rPr>
                <w:rFonts w:ascii="Times New Roman" w:hAnsi="Times New Roman"/>
                <w:b/>
                <w:color w:val="000000"/>
                <w:spacing w:val="1"/>
                <w:sz w:val="20"/>
                <w:szCs w:val="20"/>
              </w:rPr>
            </w:pPr>
            <w:r w:rsidRPr="000E694D">
              <w:rPr>
                <w:rFonts w:ascii="Times New Roman" w:hAnsi="Times New Roman"/>
                <w:sz w:val="20"/>
                <w:szCs w:val="20"/>
              </w:rPr>
              <w:t>проверка  выполненной работы, используя правила и словари, а также самостоятельное выполнение  работы над ошибками.</w:t>
            </w:r>
          </w:p>
        </w:tc>
      </w:tr>
      <w:tr w:rsidR="00FD0654" w:rsidRPr="000E694D" w:rsidTr="000A6997">
        <w:tc>
          <w:tcPr>
            <w:tcW w:w="2235" w:type="dxa"/>
          </w:tcPr>
          <w:p w:rsidR="00FD0654" w:rsidRPr="000E694D" w:rsidRDefault="00FD0654" w:rsidP="000A6997">
            <w:pPr>
              <w:spacing w:after="0" w:line="240" w:lineRule="auto"/>
              <w:rPr>
                <w:rFonts w:ascii="Times New Roman" w:hAnsi="Times New Roman"/>
                <w:b/>
                <w:sz w:val="20"/>
                <w:szCs w:val="20"/>
              </w:rPr>
            </w:pPr>
            <w:r w:rsidRPr="000E694D">
              <w:rPr>
                <w:rFonts w:ascii="Times New Roman" w:hAnsi="Times New Roman"/>
                <w:b/>
                <w:sz w:val="20"/>
                <w:szCs w:val="20"/>
              </w:rPr>
              <w:t>2. Текст</w:t>
            </w:r>
          </w:p>
        </w:tc>
        <w:tc>
          <w:tcPr>
            <w:tcW w:w="2126" w:type="dxa"/>
          </w:tcPr>
          <w:p w:rsidR="00FD0654" w:rsidRPr="000E694D" w:rsidRDefault="00FD0654" w:rsidP="000A6997">
            <w:pPr>
              <w:spacing w:after="0" w:line="240" w:lineRule="auto"/>
              <w:rPr>
                <w:rFonts w:ascii="Times New Roman" w:hAnsi="Times New Roman"/>
                <w:sz w:val="20"/>
                <w:szCs w:val="20"/>
              </w:rPr>
            </w:pPr>
            <w:r w:rsidRPr="000E694D">
              <w:rPr>
                <w:rFonts w:ascii="Times New Roman" w:hAnsi="Times New Roman"/>
                <w:sz w:val="20"/>
                <w:szCs w:val="20"/>
              </w:rPr>
              <w:t xml:space="preserve">Текст. </w:t>
            </w:r>
          </w:p>
          <w:p w:rsidR="00FD0654" w:rsidRPr="000E694D" w:rsidRDefault="00FD0654" w:rsidP="000A6997">
            <w:pPr>
              <w:spacing w:after="0" w:line="240" w:lineRule="auto"/>
              <w:rPr>
                <w:rFonts w:ascii="Times New Roman" w:hAnsi="Times New Roman"/>
                <w:sz w:val="20"/>
                <w:szCs w:val="20"/>
              </w:rPr>
            </w:pPr>
            <w:r w:rsidRPr="000E694D">
              <w:rPr>
                <w:rFonts w:ascii="Times New Roman" w:hAnsi="Times New Roman"/>
                <w:sz w:val="20"/>
                <w:szCs w:val="20"/>
              </w:rPr>
              <w:t>Части текста.</w:t>
            </w:r>
          </w:p>
        </w:tc>
        <w:tc>
          <w:tcPr>
            <w:tcW w:w="3118" w:type="dxa"/>
          </w:tcPr>
          <w:p w:rsidR="00FD0654" w:rsidRPr="000E694D" w:rsidRDefault="00FD0654" w:rsidP="000A6997">
            <w:pPr>
              <w:spacing w:after="0" w:line="240" w:lineRule="auto"/>
              <w:rPr>
                <w:rFonts w:ascii="Times New Roman" w:hAnsi="Times New Roman"/>
                <w:color w:val="000000"/>
                <w:spacing w:val="1"/>
                <w:sz w:val="20"/>
                <w:szCs w:val="20"/>
              </w:rPr>
            </w:pPr>
            <w:r w:rsidRPr="000E694D">
              <w:rPr>
                <w:rFonts w:ascii="Times New Roman" w:hAnsi="Times New Roman"/>
                <w:color w:val="000000"/>
                <w:spacing w:val="1"/>
                <w:sz w:val="20"/>
                <w:szCs w:val="20"/>
              </w:rPr>
              <w:t>Знать признаки текста. Тема и главная мысль текста. Заглавие.</w:t>
            </w:r>
          </w:p>
        </w:tc>
        <w:tc>
          <w:tcPr>
            <w:tcW w:w="4253" w:type="dxa"/>
          </w:tcPr>
          <w:p w:rsidR="00FD0654" w:rsidRPr="000E694D" w:rsidRDefault="00FD0654" w:rsidP="000A6997">
            <w:pPr>
              <w:spacing w:after="0" w:line="240" w:lineRule="auto"/>
              <w:rPr>
                <w:rFonts w:ascii="Times New Roman" w:hAnsi="Times New Roman"/>
                <w:color w:val="000000"/>
                <w:spacing w:val="1"/>
                <w:sz w:val="20"/>
                <w:szCs w:val="20"/>
              </w:rPr>
            </w:pPr>
            <w:r w:rsidRPr="000E694D">
              <w:rPr>
                <w:rFonts w:ascii="Times New Roman" w:hAnsi="Times New Roman"/>
                <w:color w:val="000000"/>
                <w:spacing w:val="1"/>
                <w:sz w:val="20"/>
                <w:szCs w:val="20"/>
              </w:rPr>
              <w:t>Отличать текст от других записей по его признакам. Определять тему и главную мысль текста, соотносить текст и заголовок, подбирать заголовок к тексту. Составлять рассказ по рисунку, данному началу и опорным словам.</w:t>
            </w:r>
          </w:p>
        </w:tc>
        <w:tc>
          <w:tcPr>
            <w:tcW w:w="3402" w:type="dxa"/>
            <w:vMerge/>
          </w:tcPr>
          <w:p w:rsidR="00FD0654" w:rsidRPr="000E694D" w:rsidRDefault="00FD0654" w:rsidP="000A6997">
            <w:pPr>
              <w:spacing w:after="0" w:line="240" w:lineRule="auto"/>
              <w:rPr>
                <w:rFonts w:ascii="Times New Roman" w:hAnsi="Times New Roman"/>
                <w:color w:val="000000"/>
                <w:spacing w:val="1"/>
                <w:sz w:val="20"/>
                <w:szCs w:val="20"/>
              </w:rPr>
            </w:pPr>
          </w:p>
        </w:tc>
      </w:tr>
      <w:tr w:rsidR="00FD0654" w:rsidRPr="000E694D" w:rsidTr="000A6997">
        <w:tc>
          <w:tcPr>
            <w:tcW w:w="2235" w:type="dxa"/>
          </w:tcPr>
          <w:p w:rsidR="00FD0654" w:rsidRPr="000E694D" w:rsidRDefault="00FD0654" w:rsidP="000A6997">
            <w:pPr>
              <w:spacing w:after="0" w:line="240" w:lineRule="auto"/>
              <w:rPr>
                <w:rFonts w:ascii="Times New Roman" w:hAnsi="Times New Roman"/>
                <w:b/>
                <w:sz w:val="20"/>
                <w:szCs w:val="20"/>
              </w:rPr>
            </w:pPr>
            <w:r w:rsidRPr="000E694D">
              <w:rPr>
                <w:rFonts w:ascii="Times New Roman" w:hAnsi="Times New Roman"/>
                <w:b/>
                <w:sz w:val="20"/>
                <w:szCs w:val="20"/>
              </w:rPr>
              <w:t xml:space="preserve">3. Предложение </w:t>
            </w:r>
          </w:p>
        </w:tc>
        <w:tc>
          <w:tcPr>
            <w:tcW w:w="2126" w:type="dxa"/>
          </w:tcPr>
          <w:p w:rsidR="00FD0654" w:rsidRPr="000E694D" w:rsidRDefault="00FD0654" w:rsidP="000A6997">
            <w:pPr>
              <w:spacing w:after="0" w:line="240" w:lineRule="auto"/>
              <w:rPr>
                <w:rFonts w:ascii="Times New Roman" w:hAnsi="Times New Roman"/>
                <w:sz w:val="20"/>
                <w:szCs w:val="20"/>
              </w:rPr>
            </w:pPr>
            <w:r w:rsidRPr="000E694D">
              <w:rPr>
                <w:rFonts w:ascii="Times New Roman" w:hAnsi="Times New Roman"/>
                <w:sz w:val="20"/>
                <w:szCs w:val="20"/>
              </w:rPr>
              <w:t xml:space="preserve">Предложение. Члены предложения. </w:t>
            </w:r>
          </w:p>
        </w:tc>
        <w:tc>
          <w:tcPr>
            <w:tcW w:w="3118" w:type="dxa"/>
          </w:tcPr>
          <w:p w:rsidR="00FD0654" w:rsidRPr="000E694D" w:rsidRDefault="00FD0654" w:rsidP="000A6997">
            <w:pPr>
              <w:spacing w:after="0" w:line="240" w:lineRule="auto"/>
              <w:rPr>
                <w:rFonts w:ascii="Times New Roman" w:hAnsi="Times New Roman"/>
                <w:color w:val="000000"/>
                <w:spacing w:val="1"/>
                <w:sz w:val="20"/>
                <w:szCs w:val="20"/>
              </w:rPr>
            </w:pPr>
            <w:r w:rsidRPr="000E694D">
              <w:rPr>
                <w:rFonts w:ascii="Times New Roman" w:hAnsi="Times New Roman"/>
                <w:color w:val="000000"/>
                <w:spacing w:val="1"/>
                <w:sz w:val="20"/>
                <w:szCs w:val="20"/>
              </w:rPr>
              <w:t>Назначение и признаки текста. Логическое ударение в предложении. Главные (подлежащее и сказуемое) и второстепенные члены предложения. Связь слов в предложении.</w:t>
            </w:r>
          </w:p>
        </w:tc>
        <w:tc>
          <w:tcPr>
            <w:tcW w:w="4253" w:type="dxa"/>
          </w:tcPr>
          <w:p w:rsidR="00FD0654" w:rsidRPr="000E694D" w:rsidRDefault="00FD0654" w:rsidP="000A6997">
            <w:pPr>
              <w:spacing w:after="0" w:line="240" w:lineRule="auto"/>
              <w:rPr>
                <w:rFonts w:ascii="Times New Roman" w:hAnsi="Times New Roman"/>
                <w:color w:val="000000"/>
                <w:spacing w:val="1"/>
                <w:sz w:val="20"/>
                <w:szCs w:val="20"/>
              </w:rPr>
            </w:pPr>
            <w:r w:rsidRPr="000E694D">
              <w:rPr>
                <w:rFonts w:ascii="Times New Roman" w:hAnsi="Times New Roman"/>
                <w:color w:val="000000"/>
                <w:spacing w:val="1"/>
                <w:sz w:val="20"/>
                <w:szCs w:val="20"/>
              </w:rPr>
              <w:t>Отличать предложение от группы слов, определять его границы. Составлять предложения из слов. Находить главные и второстепенные члены предложения. Составлять распространённые и нераспространённые предложения. Устанавливать связь слов в предложении. Составлять предложения из деформированных слов.</w:t>
            </w:r>
          </w:p>
        </w:tc>
        <w:tc>
          <w:tcPr>
            <w:tcW w:w="3402" w:type="dxa"/>
            <w:vMerge/>
          </w:tcPr>
          <w:p w:rsidR="00FD0654" w:rsidRPr="000E694D" w:rsidRDefault="00FD0654" w:rsidP="000A6997">
            <w:pPr>
              <w:spacing w:after="0" w:line="240" w:lineRule="auto"/>
              <w:rPr>
                <w:rFonts w:ascii="Times New Roman" w:hAnsi="Times New Roman"/>
                <w:color w:val="000000"/>
                <w:spacing w:val="1"/>
                <w:sz w:val="20"/>
                <w:szCs w:val="20"/>
              </w:rPr>
            </w:pPr>
          </w:p>
        </w:tc>
      </w:tr>
      <w:tr w:rsidR="00FD0654" w:rsidRPr="000E694D" w:rsidTr="000A6997">
        <w:tc>
          <w:tcPr>
            <w:tcW w:w="2235" w:type="dxa"/>
          </w:tcPr>
          <w:p w:rsidR="00FD0654" w:rsidRPr="000E694D" w:rsidRDefault="00FD0654" w:rsidP="000A6997">
            <w:pPr>
              <w:spacing w:after="0" w:line="240" w:lineRule="auto"/>
              <w:rPr>
                <w:rFonts w:ascii="Times New Roman" w:hAnsi="Times New Roman"/>
                <w:b/>
                <w:sz w:val="20"/>
                <w:szCs w:val="20"/>
              </w:rPr>
            </w:pPr>
            <w:r w:rsidRPr="000E694D">
              <w:rPr>
                <w:rFonts w:ascii="Times New Roman" w:hAnsi="Times New Roman"/>
                <w:b/>
                <w:sz w:val="20"/>
                <w:szCs w:val="20"/>
              </w:rPr>
              <w:t>4. Слова, слова, слова…</w:t>
            </w:r>
          </w:p>
        </w:tc>
        <w:tc>
          <w:tcPr>
            <w:tcW w:w="2126" w:type="dxa"/>
          </w:tcPr>
          <w:p w:rsidR="00FD0654" w:rsidRPr="000E694D" w:rsidRDefault="00FD0654" w:rsidP="000A6997">
            <w:pPr>
              <w:spacing w:after="0" w:line="240" w:lineRule="auto"/>
              <w:rPr>
                <w:rFonts w:ascii="Times New Roman" w:hAnsi="Times New Roman"/>
                <w:sz w:val="20"/>
                <w:szCs w:val="20"/>
              </w:rPr>
            </w:pPr>
            <w:r w:rsidRPr="000E694D">
              <w:rPr>
                <w:rFonts w:ascii="Times New Roman" w:hAnsi="Times New Roman"/>
                <w:sz w:val="20"/>
                <w:szCs w:val="20"/>
              </w:rPr>
              <w:t xml:space="preserve">Слово и его значение. Синонимы и антонимы. Слог. Ударение. Перенос слов. </w:t>
            </w:r>
          </w:p>
        </w:tc>
        <w:tc>
          <w:tcPr>
            <w:tcW w:w="3118" w:type="dxa"/>
          </w:tcPr>
          <w:p w:rsidR="00FD0654" w:rsidRPr="000E694D" w:rsidRDefault="00FD0654" w:rsidP="000A6997">
            <w:pPr>
              <w:spacing w:after="0" w:line="240" w:lineRule="auto"/>
              <w:rPr>
                <w:rFonts w:ascii="Times New Roman" w:hAnsi="Times New Roman"/>
                <w:color w:val="000000"/>
                <w:spacing w:val="1"/>
                <w:sz w:val="20"/>
                <w:szCs w:val="20"/>
              </w:rPr>
            </w:pPr>
            <w:r w:rsidRPr="000E694D">
              <w:rPr>
                <w:rFonts w:ascii="Times New Roman" w:hAnsi="Times New Roman"/>
                <w:color w:val="000000"/>
                <w:spacing w:val="1"/>
                <w:sz w:val="20"/>
                <w:szCs w:val="20"/>
              </w:rPr>
              <w:t xml:space="preserve">Слово, как общее название предметов. Однозначные и многозначные, родственные и однокоренные слова. Корень слов. Словесное и логическое ударение. Правила переноса. </w:t>
            </w:r>
          </w:p>
        </w:tc>
        <w:tc>
          <w:tcPr>
            <w:tcW w:w="4253" w:type="dxa"/>
          </w:tcPr>
          <w:p w:rsidR="00FD0654" w:rsidRPr="000E694D" w:rsidRDefault="00FD0654" w:rsidP="000A6997">
            <w:pPr>
              <w:spacing w:after="0" w:line="240" w:lineRule="auto"/>
              <w:rPr>
                <w:rFonts w:ascii="Times New Roman" w:hAnsi="Times New Roman"/>
                <w:color w:val="000000"/>
                <w:spacing w:val="1"/>
                <w:sz w:val="20"/>
                <w:szCs w:val="20"/>
              </w:rPr>
            </w:pPr>
            <w:r w:rsidRPr="000E694D">
              <w:rPr>
                <w:rFonts w:ascii="Times New Roman" w:hAnsi="Times New Roman"/>
                <w:color w:val="000000"/>
                <w:spacing w:val="1"/>
                <w:sz w:val="20"/>
                <w:szCs w:val="20"/>
              </w:rPr>
              <w:t>Уметь классифицировать слова по тематическим группам, объяснять лексическое значение слова. Работать с толковыми и орфографическими словарями. Распознавать и подбирать к слову синонимы и антонимы. Находить однокоренные слова в тексте. Подбирать однокоренные слова к слову и выделять корень. Делить слова на слоги, определять количество слогов. Определять ударение, различать ударные и безударные слоги. Переносить слова по слогам.</w:t>
            </w:r>
          </w:p>
        </w:tc>
        <w:tc>
          <w:tcPr>
            <w:tcW w:w="3402" w:type="dxa"/>
            <w:vMerge/>
          </w:tcPr>
          <w:p w:rsidR="00FD0654" w:rsidRPr="000E694D" w:rsidRDefault="00FD0654" w:rsidP="000A6997">
            <w:pPr>
              <w:spacing w:after="0" w:line="240" w:lineRule="auto"/>
              <w:rPr>
                <w:rFonts w:ascii="Times New Roman" w:hAnsi="Times New Roman"/>
                <w:color w:val="000000"/>
                <w:spacing w:val="1"/>
                <w:sz w:val="20"/>
                <w:szCs w:val="20"/>
              </w:rPr>
            </w:pPr>
          </w:p>
        </w:tc>
      </w:tr>
      <w:tr w:rsidR="00FD0654" w:rsidRPr="000E694D" w:rsidTr="000A6997">
        <w:tc>
          <w:tcPr>
            <w:tcW w:w="2235" w:type="dxa"/>
          </w:tcPr>
          <w:p w:rsidR="00FD0654" w:rsidRPr="000E694D" w:rsidRDefault="00FD0654" w:rsidP="000A6997">
            <w:pPr>
              <w:spacing w:after="0" w:line="240" w:lineRule="auto"/>
              <w:rPr>
                <w:rFonts w:ascii="Times New Roman" w:hAnsi="Times New Roman"/>
                <w:sz w:val="20"/>
                <w:szCs w:val="20"/>
              </w:rPr>
            </w:pPr>
            <w:r w:rsidRPr="000E694D">
              <w:rPr>
                <w:rFonts w:ascii="Times New Roman" w:hAnsi="Times New Roman"/>
                <w:b/>
                <w:sz w:val="20"/>
                <w:szCs w:val="20"/>
              </w:rPr>
              <w:t>5.Звуки и буквы</w:t>
            </w:r>
            <w:r w:rsidRPr="000E694D">
              <w:rPr>
                <w:rFonts w:ascii="Times New Roman" w:hAnsi="Times New Roman"/>
                <w:sz w:val="20"/>
                <w:szCs w:val="20"/>
              </w:rPr>
              <w:t>.</w:t>
            </w:r>
          </w:p>
        </w:tc>
        <w:tc>
          <w:tcPr>
            <w:tcW w:w="2126" w:type="dxa"/>
          </w:tcPr>
          <w:p w:rsidR="00FD0654" w:rsidRPr="000E694D" w:rsidRDefault="00FD0654" w:rsidP="000A6997">
            <w:pPr>
              <w:spacing w:after="0" w:line="240" w:lineRule="auto"/>
              <w:rPr>
                <w:rFonts w:ascii="Times New Roman" w:hAnsi="Times New Roman"/>
                <w:sz w:val="20"/>
                <w:szCs w:val="20"/>
              </w:rPr>
            </w:pPr>
            <w:r w:rsidRPr="000E694D">
              <w:rPr>
                <w:rFonts w:ascii="Times New Roman" w:hAnsi="Times New Roman"/>
                <w:sz w:val="20"/>
                <w:szCs w:val="20"/>
              </w:rPr>
              <w:t xml:space="preserve">Русский алфавит. Гласные и согласные звуки. Правописание слов с безударным гласным звуком в </w:t>
            </w:r>
            <w:r w:rsidRPr="000E694D">
              <w:rPr>
                <w:rFonts w:ascii="Times New Roman" w:hAnsi="Times New Roman"/>
                <w:sz w:val="20"/>
                <w:szCs w:val="20"/>
              </w:rPr>
              <w:lastRenderedPageBreak/>
              <w:t>корне. Слова с удвоенными согласными. Твёрдые и мягкие согласные звуки и буквы для их обозначения. Мягкий знак. Правописание буквосочетаний с шипящими буквами. Буквосочетания ЖИ-ШИ</w:t>
            </w:r>
            <w:proofErr w:type="gramStart"/>
            <w:r w:rsidRPr="000E694D">
              <w:rPr>
                <w:rFonts w:ascii="Times New Roman" w:hAnsi="Times New Roman"/>
                <w:sz w:val="20"/>
                <w:szCs w:val="20"/>
              </w:rPr>
              <w:t>,Ч</w:t>
            </w:r>
            <w:proofErr w:type="gramEnd"/>
            <w:r w:rsidRPr="000E694D">
              <w:rPr>
                <w:rFonts w:ascii="Times New Roman" w:hAnsi="Times New Roman"/>
                <w:sz w:val="20"/>
                <w:szCs w:val="20"/>
              </w:rPr>
              <w:t xml:space="preserve">У-ЩУ, ЧА-ЩА. Звонкие и глухие согласные звуки. Звонкие и глухие согласные звуки. Разделительный Ь. </w:t>
            </w:r>
          </w:p>
        </w:tc>
        <w:tc>
          <w:tcPr>
            <w:tcW w:w="3118" w:type="dxa"/>
          </w:tcPr>
          <w:p w:rsidR="00FD0654" w:rsidRPr="000E694D" w:rsidRDefault="00FD0654" w:rsidP="000A6997">
            <w:pPr>
              <w:spacing w:after="0" w:line="240" w:lineRule="auto"/>
              <w:rPr>
                <w:rFonts w:ascii="Times New Roman" w:hAnsi="Times New Roman"/>
                <w:color w:val="000000"/>
                <w:spacing w:val="1"/>
                <w:sz w:val="20"/>
                <w:szCs w:val="20"/>
              </w:rPr>
            </w:pPr>
            <w:r w:rsidRPr="000E694D">
              <w:rPr>
                <w:rFonts w:ascii="Times New Roman" w:hAnsi="Times New Roman"/>
                <w:color w:val="000000"/>
                <w:spacing w:val="1"/>
                <w:sz w:val="20"/>
                <w:szCs w:val="20"/>
              </w:rPr>
              <w:lastRenderedPageBreak/>
              <w:t xml:space="preserve">Знание алфавита. Буквы, обозначающие гласные звуки. Способы проверки написания буквы, обозначающей  безударный гласный звук. Слова </w:t>
            </w:r>
            <w:r w:rsidRPr="000E694D">
              <w:rPr>
                <w:rFonts w:ascii="Times New Roman" w:hAnsi="Times New Roman"/>
                <w:color w:val="000000"/>
                <w:spacing w:val="1"/>
                <w:sz w:val="20"/>
                <w:szCs w:val="20"/>
              </w:rPr>
              <w:lastRenderedPageBreak/>
              <w:t>с непроверяемой буквой безударного гласного звука. Признаки согласного звука. Произношение и написание слов с удвоенными согласными. Обозначение мягкости согласных на письме. Буквосочетание ЧН, ЧТ</w:t>
            </w:r>
            <w:proofErr w:type="gramStart"/>
            <w:r w:rsidRPr="000E694D">
              <w:rPr>
                <w:rFonts w:ascii="Times New Roman" w:hAnsi="Times New Roman"/>
                <w:color w:val="000000"/>
                <w:spacing w:val="1"/>
                <w:sz w:val="20"/>
                <w:szCs w:val="20"/>
              </w:rPr>
              <w:t>,Щ</w:t>
            </w:r>
            <w:proofErr w:type="gramEnd"/>
            <w:r w:rsidRPr="000E694D">
              <w:rPr>
                <w:rFonts w:ascii="Times New Roman" w:hAnsi="Times New Roman"/>
                <w:color w:val="000000"/>
                <w:spacing w:val="1"/>
                <w:sz w:val="20"/>
                <w:szCs w:val="20"/>
              </w:rPr>
              <w:t>Н, НЧ, ЖИ-ШИ, ЧА-ЩА, ЧУ-ЩУ. Парные звонкие и глухие согласные.</w:t>
            </w:r>
          </w:p>
        </w:tc>
        <w:tc>
          <w:tcPr>
            <w:tcW w:w="4253" w:type="dxa"/>
          </w:tcPr>
          <w:p w:rsidR="00FD0654" w:rsidRPr="000E694D" w:rsidRDefault="00FD0654" w:rsidP="000A6997">
            <w:pPr>
              <w:spacing w:after="0" w:line="240" w:lineRule="auto"/>
              <w:rPr>
                <w:rFonts w:ascii="Times New Roman" w:hAnsi="Times New Roman"/>
                <w:color w:val="000000"/>
                <w:spacing w:val="1"/>
                <w:sz w:val="20"/>
                <w:szCs w:val="20"/>
              </w:rPr>
            </w:pPr>
            <w:r w:rsidRPr="000E694D">
              <w:rPr>
                <w:rFonts w:ascii="Times New Roman" w:hAnsi="Times New Roman"/>
                <w:color w:val="000000"/>
                <w:spacing w:val="1"/>
                <w:sz w:val="20"/>
                <w:szCs w:val="20"/>
              </w:rPr>
              <w:lastRenderedPageBreak/>
              <w:t xml:space="preserve">Различать звуки и буквы.  Называть буквы правильно и располагать их в алфавитном порядке. Находить в слове, различать  и правильно произносить гласные звуки. Соотносить звуковой и буквенный состав </w:t>
            </w:r>
            <w:r w:rsidRPr="000E694D">
              <w:rPr>
                <w:rFonts w:ascii="Times New Roman" w:hAnsi="Times New Roman"/>
                <w:color w:val="000000"/>
                <w:spacing w:val="1"/>
                <w:sz w:val="20"/>
                <w:szCs w:val="20"/>
              </w:rPr>
              <w:lastRenderedPageBreak/>
              <w:t xml:space="preserve">слов. Различать проверяемые и непроверяемые орфограммы. Использовать правило при написании слов с безударным гласным в корне. Работать с орфографическим словарём. Различать, определять и правильно произносить мягкие и твёрдые, парные и непарные, звонкие и глухие согласные звуки. Переносить слова с Ь. Применять правило написания буквосочетаний ЧК, ЧН, </w:t>
            </w:r>
            <w:proofErr w:type="gramStart"/>
            <w:r w:rsidRPr="000E694D">
              <w:rPr>
                <w:rFonts w:ascii="Times New Roman" w:hAnsi="Times New Roman"/>
                <w:color w:val="000000"/>
                <w:spacing w:val="1"/>
                <w:sz w:val="20"/>
                <w:szCs w:val="20"/>
              </w:rPr>
              <w:t>ЧТ</w:t>
            </w:r>
            <w:proofErr w:type="gramEnd"/>
            <w:r w:rsidRPr="000E694D">
              <w:rPr>
                <w:rFonts w:ascii="Times New Roman" w:hAnsi="Times New Roman"/>
                <w:color w:val="000000"/>
                <w:spacing w:val="1"/>
                <w:sz w:val="20"/>
                <w:szCs w:val="20"/>
              </w:rPr>
              <w:t>, ЩН, ЩТ, ЖИ-ШИ, ЧУ-ЩУ,ЧА-ЩА.</w:t>
            </w:r>
          </w:p>
        </w:tc>
        <w:tc>
          <w:tcPr>
            <w:tcW w:w="3402" w:type="dxa"/>
            <w:vMerge/>
          </w:tcPr>
          <w:p w:rsidR="00FD0654" w:rsidRPr="000E694D" w:rsidRDefault="00FD0654" w:rsidP="000A6997">
            <w:pPr>
              <w:spacing w:after="0" w:line="240" w:lineRule="auto"/>
              <w:rPr>
                <w:rFonts w:ascii="Times New Roman" w:hAnsi="Times New Roman"/>
                <w:color w:val="000000"/>
                <w:spacing w:val="1"/>
                <w:sz w:val="20"/>
                <w:szCs w:val="20"/>
              </w:rPr>
            </w:pPr>
          </w:p>
        </w:tc>
      </w:tr>
      <w:tr w:rsidR="00FD0654" w:rsidRPr="000E694D" w:rsidTr="000A6997">
        <w:tc>
          <w:tcPr>
            <w:tcW w:w="2235" w:type="dxa"/>
          </w:tcPr>
          <w:p w:rsidR="00FD0654" w:rsidRPr="000E694D" w:rsidRDefault="00FD0654" w:rsidP="000A6997">
            <w:pPr>
              <w:spacing w:after="0" w:line="240" w:lineRule="auto"/>
              <w:rPr>
                <w:rFonts w:ascii="Times New Roman" w:hAnsi="Times New Roman"/>
                <w:b/>
                <w:sz w:val="20"/>
                <w:szCs w:val="20"/>
              </w:rPr>
            </w:pPr>
            <w:r w:rsidRPr="000E694D">
              <w:rPr>
                <w:rFonts w:ascii="Times New Roman" w:hAnsi="Times New Roman"/>
                <w:b/>
                <w:sz w:val="20"/>
                <w:szCs w:val="20"/>
              </w:rPr>
              <w:lastRenderedPageBreak/>
              <w:t>6.Части речи.</w:t>
            </w:r>
          </w:p>
        </w:tc>
        <w:tc>
          <w:tcPr>
            <w:tcW w:w="2126" w:type="dxa"/>
          </w:tcPr>
          <w:p w:rsidR="00FD0654" w:rsidRPr="000E694D" w:rsidRDefault="00FD0654" w:rsidP="000A6997">
            <w:pPr>
              <w:spacing w:after="0" w:line="240" w:lineRule="auto"/>
              <w:rPr>
                <w:rFonts w:ascii="Times New Roman" w:hAnsi="Times New Roman"/>
                <w:sz w:val="20"/>
                <w:szCs w:val="20"/>
              </w:rPr>
            </w:pPr>
            <w:r w:rsidRPr="000E694D">
              <w:rPr>
                <w:rFonts w:ascii="Times New Roman" w:hAnsi="Times New Roman"/>
                <w:sz w:val="20"/>
                <w:szCs w:val="20"/>
              </w:rPr>
              <w:t xml:space="preserve">Имя существительное.  Глагол. Имя прилагательное. Местоимение. Текст-рассуждение, текст-описание, текст-повествование. Предлоги. </w:t>
            </w:r>
          </w:p>
        </w:tc>
        <w:tc>
          <w:tcPr>
            <w:tcW w:w="3118" w:type="dxa"/>
          </w:tcPr>
          <w:p w:rsidR="00FD0654" w:rsidRPr="000E694D" w:rsidRDefault="00FD0654" w:rsidP="000A6997">
            <w:pPr>
              <w:spacing w:after="0" w:line="240" w:lineRule="auto"/>
              <w:rPr>
                <w:rFonts w:ascii="Times New Roman" w:hAnsi="Times New Roman"/>
                <w:color w:val="000000"/>
                <w:spacing w:val="1"/>
                <w:sz w:val="20"/>
                <w:szCs w:val="20"/>
              </w:rPr>
            </w:pPr>
            <w:r w:rsidRPr="000E694D">
              <w:rPr>
                <w:rFonts w:ascii="Times New Roman" w:hAnsi="Times New Roman"/>
                <w:color w:val="000000"/>
                <w:spacing w:val="1"/>
                <w:sz w:val="20"/>
                <w:szCs w:val="20"/>
              </w:rPr>
              <w:t>Одушевлённые и неодушевлённые, собственные и нарицательные  имена существительные. Число имён существительных. Синтаксическая функция глагола. Число глагола. Правописание НЕ с глаголом. Значение употребление в речи имени прилагательного. Число имени прилагательного.  Виды текстов. Значение местоимения в тексте. Роль предлогов в речи.</w:t>
            </w:r>
          </w:p>
        </w:tc>
        <w:tc>
          <w:tcPr>
            <w:tcW w:w="4253" w:type="dxa"/>
          </w:tcPr>
          <w:p w:rsidR="00FD0654" w:rsidRPr="000E694D" w:rsidRDefault="00FD0654" w:rsidP="000A6997">
            <w:pPr>
              <w:spacing w:after="0" w:line="240" w:lineRule="auto"/>
              <w:rPr>
                <w:rFonts w:ascii="Times New Roman" w:hAnsi="Times New Roman"/>
                <w:color w:val="000000"/>
                <w:spacing w:val="1"/>
                <w:sz w:val="20"/>
                <w:szCs w:val="20"/>
              </w:rPr>
            </w:pPr>
            <w:r w:rsidRPr="000E694D">
              <w:rPr>
                <w:rFonts w:ascii="Times New Roman" w:hAnsi="Times New Roman"/>
                <w:color w:val="000000"/>
                <w:spacing w:val="1"/>
                <w:sz w:val="20"/>
                <w:szCs w:val="20"/>
              </w:rPr>
              <w:t>Распознавать имя существительное, имя прилагательное, глагол среди других частей речи. Различать одушевлённые и неодушевлённые, собственные и нарицательные имена существительные, подбирать примеры. Определять число имён существительных. Определять виды текста. Определять число глаголов и имён прилагательных, распределять по группам, изменять, приводить примеры. Распознавать личные местоимения (в начальной форме) среди других слов. Раздельно писать предлоги со словами.</w:t>
            </w:r>
          </w:p>
        </w:tc>
        <w:tc>
          <w:tcPr>
            <w:tcW w:w="3402" w:type="dxa"/>
            <w:vMerge/>
          </w:tcPr>
          <w:p w:rsidR="00FD0654" w:rsidRPr="000E694D" w:rsidRDefault="00FD0654" w:rsidP="000A6997">
            <w:pPr>
              <w:spacing w:after="0" w:line="240" w:lineRule="auto"/>
              <w:rPr>
                <w:rFonts w:ascii="Times New Roman" w:hAnsi="Times New Roman"/>
                <w:color w:val="000000"/>
                <w:spacing w:val="1"/>
                <w:sz w:val="20"/>
                <w:szCs w:val="20"/>
              </w:rPr>
            </w:pPr>
          </w:p>
        </w:tc>
      </w:tr>
    </w:tbl>
    <w:p w:rsidR="00FD0654" w:rsidRPr="000E694D" w:rsidRDefault="00FD0654" w:rsidP="00DB4617">
      <w:pPr>
        <w:spacing w:after="0" w:line="240" w:lineRule="auto"/>
        <w:rPr>
          <w:rFonts w:ascii="Times New Roman" w:hAnsi="Times New Roman"/>
          <w:b/>
          <w:bCs/>
          <w:sz w:val="20"/>
          <w:szCs w:val="20"/>
        </w:rPr>
      </w:pPr>
    </w:p>
    <w:p w:rsidR="000E694D" w:rsidRDefault="000E694D" w:rsidP="00DB4617">
      <w:pPr>
        <w:spacing w:after="0" w:line="240" w:lineRule="auto"/>
        <w:rPr>
          <w:rFonts w:ascii="Times New Roman" w:hAnsi="Times New Roman"/>
          <w:b/>
          <w:bCs/>
          <w:sz w:val="24"/>
          <w:szCs w:val="24"/>
        </w:rPr>
      </w:pPr>
    </w:p>
    <w:p w:rsidR="000E694D" w:rsidRDefault="000E694D" w:rsidP="00DB4617">
      <w:pPr>
        <w:spacing w:after="0" w:line="240" w:lineRule="auto"/>
        <w:rPr>
          <w:rFonts w:ascii="Times New Roman" w:hAnsi="Times New Roman"/>
          <w:b/>
          <w:bCs/>
          <w:sz w:val="24"/>
          <w:szCs w:val="24"/>
        </w:rPr>
      </w:pPr>
    </w:p>
    <w:p w:rsidR="00D94FB5" w:rsidRDefault="00D94FB5" w:rsidP="00DB4617">
      <w:pPr>
        <w:spacing w:after="0" w:line="240" w:lineRule="auto"/>
        <w:rPr>
          <w:rFonts w:ascii="Times New Roman" w:hAnsi="Times New Roman"/>
          <w:b/>
          <w:bCs/>
          <w:sz w:val="24"/>
          <w:szCs w:val="24"/>
        </w:rPr>
      </w:pPr>
    </w:p>
    <w:p w:rsidR="000E694D" w:rsidRDefault="000E694D" w:rsidP="00DB4617">
      <w:pPr>
        <w:spacing w:after="0" w:line="240" w:lineRule="auto"/>
        <w:rPr>
          <w:rFonts w:ascii="Times New Roman" w:hAnsi="Times New Roman"/>
          <w:b/>
          <w:bCs/>
          <w:sz w:val="24"/>
          <w:szCs w:val="24"/>
        </w:rPr>
      </w:pPr>
    </w:p>
    <w:p w:rsidR="007C470C" w:rsidRDefault="007C470C" w:rsidP="00FD0654">
      <w:pPr>
        <w:spacing w:after="0" w:line="240" w:lineRule="auto"/>
        <w:jc w:val="center"/>
        <w:rPr>
          <w:rFonts w:ascii="Times New Roman" w:hAnsi="Times New Roman"/>
          <w:b/>
          <w:bCs/>
          <w:sz w:val="24"/>
          <w:szCs w:val="24"/>
        </w:rPr>
      </w:pPr>
    </w:p>
    <w:p w:rsidR="007C470C" w:rsidRDefault="007C470C" w:rsidP="00FD0654">
      <w:pPr>
        <w:spacing w:after="0" w:line="240" w:lineRule="auto"/>
        <w:jc w:val="center"/>
        <w:rPr>
          <w:rFonts w:ascii="Times New Roman" w:hAnsi="Times New Roman"/>
          <w:b/>
          <w:bCs/>
          <w:sz w:val="24"/>
          <w:szCs w:val="24"/>
        </w:rPr>
      </w:pPr>
    </w:p>
    <w:p w:rsidR="007C470C" w:rsidRDefault="007C470C" w:rsidP="00FD0654">
      <w:pPr>
        <w:spacing w:after="0" w:line="240" w:lineRule="auto"/>
        <w:jc w:val="center"/>
        <w:rPr>
          <w:rFonts w:ascii="Times New Roman" w:hAnsi="Times New Roman"/>
          <w:b/>
          <w:bCs/>
          <w:sz w:val="24"/>
          <w:szCs w:val="24"/>
        </w:rPr>
      </w:pPr>
    </w:p>
    <w:p w:rsidR="007C470C" w:rsidRDefault="007C470C" w:rsidP="00FD0654">
      <w:pPr>
        <w:spacing w:after="0" w:line="240" w:lineRule="auto"/>
        <w:jc w:val="center"/>
        <w:rPr>
          <w:rFonts w:ascii="Times New Roman" w:hAnsi="Times New Roman"/>
          <w:b/>
          <w:bCs/>
          <w:sz w:val="24"/>
          <w:szCs w:val="24"/>
        </w:rPr>
      </w:pPr>
    </w:p>
    <w:p w:rsidR="007C470C" w:rsidRDefault="007C470C" w:rsidP="00FD0654">
      <w:pPr>
        <w:spacing w:after="0" w:line="240" w:lineRule="auto"/>
        <w:jc w:val="center"/>
        <w:rPr>
          <w:rFonts w:ascii="Times New Roman" w:hAnsi="Times New Roman"/>
          <w:b/>
          <w:bCs/>
          <w:sz w:val="24"/>
          <w:szCs w:val="24"/>
        </w:rPr>
      </w:pPr>
    </w:p>
    <w:p w:rsidR="007C470C" w:rsidRDefault="007C470C" w:rsidP="00FD0654">
      <w:pPr>
        <w:spacing w:after="0" w:line="240" w:lineRule="auto"/>
        <w:jc w:val="center"/>
        <w:rPr>
          <w:rFonts w:ascii="Times New Roman" w:hAnsi="Times New Roman"/>
          <w:b/>
          <w:bCs/>
          <w:sz w:val="24"/>
          <w:szCs w:val="24"/>
        </w:rPr>
      </w:pPr>
    </w:p>
    <w:p w:rsidR="00FD0654" w:rsidRPr="00A14C9F" w:rsidRDefault="00FD0654" w:rsidP="00FD0654">
      <w:pPr>
        <w:spacing w:after="0" w:line="240" w:lineRule="auto"/>
        <w:jc w:val="center"/>
        <w:rPr>
          <w:rFonts w:ascii="Times New Roman" w:hAnsi="Times New Roman"/>
          <w:b/>
          <w:bCs/>
          <w:color w:val="FF0000"/>
          <w:sz w:val="24"/>
          <w:szCs w:val="24"/>
        </w:rPr>
      </w:pPr>
      <w:r>
        <w:rPr>
          <w:rFonts w:ascii="Times New Roman" w:hAnsi="Times New Roman"/>
          <w:b/>
          <w:bCs/>
          <w:sz w:val="24"/>
          <w:szCs w:val="24"/>
        </w:rPr>
        <w:lastRenderedPageBreak/>
        <w:t>Г</w:t>
      </w:r>
      <w:r w:rsidRPr="00A14C9F">
        <w:rPr>
          <w:rFonts w:ascii="Times New Roman" w:hAnsi="Times New Roman"/>
          <w:b/>
          <w:bCs/>
          <w:sz w:val="24"/>
          <w:szCs w:val="24"/>
        </w:rPr>
        <w:t xml:space="preserve">рафик проведения контрольно – </w:t>
      </w:r>
      <w:r>
        <w:rPr>
          <w:rFonts w:ascii="Times New Roman" w:hAnsi="Times New Roman"/>
          <w:b/>
          <w:bCs/>
          <w:sz w:val="24"/>
          <w:szCs w:val="24"/>
        </w:rPr>
        <w:t xml:space="preserve"> </w:t>
      </w:r>
      <w:r w:rsidRPr="00A14C9F">
        <w:rPr>
          <w:rFonts w:ascii="Times New Roman" w:hAnsi="Times New Roman"/>
          <w:b/>
          <w:bCs/>
          <w:sz w:val="24"/>
          <w:szCs w:val="24"/>
        </w:rPr>
        <w:t xml:space="preserve">измерительных работ </w:t>
      </w:r>
    </w:p>
    <w:p w:rsidR="00FD0654" w:rsidRPr="00A14C9F" w:rsidRDefault="00FD0654" w:rsidP="00FD0654">
      <w:pPr>
        <w:spacing w:after="0" w:line="240" w:lineRule="auto"/>
        <w:rPr>
          <w:rFonts w:ascii="Times New Roman" w:hAnsi="Times New Roman"/>
          <w:sz w:val="24"/>
          <w:szCs w:val="24"/>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3543"/>
        <w:gridCol w:w="1418"/>
        <w:gridCol w:w="1276"/>
        <w:gridCol w:w="1559"/>
        <w:gridCol w:w="1701"/>
        <w:gridCol w:w="1559"/>
        <w:gridCol w:w="1985"/>
        <w:gridCol w:w="1701"/>
      </w:tblGrid>
      <w:tr w:rsidR="00FD0654" w:rsidRPr="008F02A8" w:rsidTr="000A6997">
        <w:tc>
          <w:tcPr>
            <w:tcW w:w="852" w:type="dxa"/>
          </w:tcPr>
          <w:p w:rsidR="00FD0654" w:rsidRPr="00A14C9F" w:rsidRDefault="00FD0654" w:rsidP="000A6997">
            <w:pPr>
              <w:spacing w:after="0" w:line="240" w:lineRule="auto"/>
              <w:rPr>
                <w:rFonts w:ascii="Times New Roman" w:hAnsi="Times New Roman"/>
                <w:sz w:val="24"/>
                <w:szCs w:val="24"/>
              </w:rPr>
            </w:pPr>
            <w:r w:rsidRPr="00A14C9F">
              <w:rPr>
                <w:rFonts w:ascii="Times New Roman" w:hAnsi="Times New Roman"/>
                <w:sz w:val="24"/>
                <w:szCs w:val="24"/>
              </w:rPr>
              <w:t>№</w:t>
            </w:r>
          </w:p>
        </w:tc>
        <w:tc>
          <w:tcPr>
            <w:tcW w:w="3543" w:type="dxa"/>
          </w:tcPr>
          <w:p w:rsidR="00FD0654" w:rsidRPr="00A14C9F" w:rsidRDefault="00FD0654" w:rsidP="000A6997">
            <w:pPr>
              <w:spacing w:after="0" w:line="240" w:lineRule="auto"/>
              <w:jc w:val="center"/>
              <w:rPr>
                <w:rFonts w:ascii="Times New Roman" w:hAnsi="Times New Roman"/>
                <w:sz w:val="24"/>
                <w:szCs w:val="24"/>
              </w:rPr>
            </w:pPr>
            <w:r w:rsidRPr="00A14C9F">
              <w:rPr>
                <w:rFonts w:ascii="Times New Roman" w:hAnsi="Times New Roman"/>
                <w:sz w:val="24"/>
                <w:szCs w:val="24"/>
              </w:rPr>
              <w:t>Наименование разделов и тем</w:t>
            </w:r>
          </w:p>
        </w:tc>
        <w:tc>
          <w:tcPr>
            <w:tcW w:w="1418" w:type="dxa"/>
          </w:tcPr>
          <w:p w:rsidR="00FD0654" w:rsidRPr="00A14C9F" w:rsidRDefault="00FD0654" w:rsidP="000A6997">
            <w:pPr>
              <w:spacing w:after="0" w:line="240" w:lineRule="auto"/>
              <w:rPr>
                <w:rFonts w:ascii="Times New Roman" w:hAnsi="Times New Roman"/>
                <w:sz w:val="24"/>
                <w:szCs w:val="24"/>
              </w:rPr>
            </w:pPr>
            <w:r w:rsidRPr="00A14C9F">
              <w:rPr>
                <w:rFonts w:ascii="Times New Roman" w:hAnsi="Times New Roman"/>
                <w:sz w:val="24"/>
                <w:szCs w:val="24"/>
              </w:rPr>
              <w:t>Всего</w:t>
            </w:r>
          </w:p>
          <w:p w:rsidR="00FD0654" w:rsidRPr="00A14C9F" w:rsidRDefault="00FD0654" w:rsidP="000A6997">
            <w:pPr>
              <w:spacing w:after="0" w:line="240" w:lineRule="auto"/>
              <w:rPr>
                <w:rFonts w:ascii="Times New Roman" w:hAnsi="Times New Roman"/>
                <w:sz w:val="24"/>
                <w:szCs w:val="24"/>
              </w:rPr>
            </w:pPr>
            <w:r w:rsidRPr="00A14C9F">
              <w:rPr>
                <w:rFonts w:ascii="Times New Roman" w:hAnsi="Times New Roman"/>
                <w:sz w:val="24"/>
                <w:szCs w:val="24"/>
              </w:rPr>
              <w:t xml:space="preserve"> часов</w:t>
            </w:r>
          </w:p>
        </w:tc>
        <w:tc>
          <w:tcPr>
            <w:tcW w:w="1276" w:type="dxa"/>
          </w:tcPr>
          <w:p w:rsidR="00FD0654" w:rsidRPr="00A14C9F" w:rsidRDefault="00FD0654" w:rsidP="000A6997">
            <w:pPr>
              <w:spacing w:after="0" w:line="240" w:lineRule="auto"/>
              <w:rPr>
                <w:rFonts w:ascii="Times New Roman" w:hAnsi="Times New Roman"/>
                <w:color w:val="000000"/>
                <w:sz w:val="24"/>
                <w:szCs w:val="24"/>
              </w:rPr>
            </w:pPr>
            <w:r w:rsidRPr="00A14C9F">
              <w:rPr>
                <w:rFonts w:ascii="Times New Roman" w:hAnsi="Times New Roman"/>
                <w:color w:val="000000"/>
                <w:sz w:val="24"/>
                <w:szCs w:val="24"/>
              </w:rPr>
              <w:t>Диктант</w:t>
            </w:r>
          </w:p>
        </w:tc>
        <w:tc>
          <w:tcPr>
            <w:tcW w:w="1559" w:type="dxa"/>
          </w:tcPr>
          <w:p w:rsidR="00FD0654" w:rsidRPr="00A14C9F" w:rsidRDefault="00FD0654" w:rsidP="000A6997">
            <w:pPr>
              <w:spacing w:after="0" w:line="240" w:lineRule="auto"/>
              <w:jc w:val="center"/>
              <w:rPr>
                <w:rFonts w:ascii="Times New Roman" w:hAnsi="Times New Roman"/>
                <w:sz w:val="24"/>
                <w:szCs w:val="24"/>
              </w:rPr>
            </w:pPr>
            <w:r w:rsidRPr="00A14C9F">
              <w:rPr>
                <w:rFonts w:ascii="Times New Roman" w:hAnsi="Times New Roman"/>
                <w:sz w:val="24"/>
                <w:szCs w:val="24"/>
              </w:rPr>
              <w:t>Словарный</w:t>
            </w:r>
          </w:p>
          <w:p w:rsidR="00FD0654" w:rsidRPr="00A14C9F" w:rsidRDefault="00FD0654" w:rsidP="000A6997">
            <w:pPr>
              <w:spacing w:after="0" w:line="240" w:lineRule="auto"/>
              <w:jc w:val="center"/>
              <w:rPr>
                <w:rFonts w:ascii="Times New Roman" w:hAnsi="Times New Roman"/>
                <w:sz w:val="24"/>
                <w:szCs w:val="24"/>
              </w:rPr>
            </w:pPr>
            <w:r w:rsidRPr="00A14C9F">
              <w:rPr>
                <w:rFonts w:ascii="Times New Roman" w:hAnsi="Times New Roman"/>
                <w:sz w:val="24"/>
                <w:szCs w:val="24"/>
              </w:rPr>
              <w:t>диктант</w:t>
            </w:r>
          </w:p>
        </w:tc>
        <w:tc>
          <w:tcPr>
            <w:tcW w:w="1701" w:type="dxa"/>
          </w:tcPr>
          <w:p w:rsidR="00FD0654" w:rsidRPr="00A14C9F" w:rsidRDefault="00FD0654" w:rsidP="000A6997">
            <w:pPr>
              <w:spacing w:after="0" w:line="240" w:lineRule="auto"/>
              <w:rPr>
                <w:rFonts w:ascii="Times New Roman" w:hAnsi="Times New Roman"/>
                <w:sz w:val="24"/>
                <w:szCs w:val="24"/>
              </w:rPr>
            </w:pPr>
            <w:r w:rsidRPr="00A14C9F">
              <w:rPr>
                <w:rFonts w:ascii="Times New Roman" w:hAnsi="Times New Roman"/>
                <w:sz w:val="24"/>
                <w:szCs w:val="24"/>
              </w:rPr>
              <w:t>Контрольное</w:t>
            </w:r>
          </w:p>
          <w:p w:rsidR="00FD0654" w:rsidRPr="00A14C9F" w:rsidRDefault="00FD0654" w:rsidP="000A6997">
            <w:pPr>
              <w:spacing w:after="0" w:line="240" w:lineRule="auto"/>
              <w:rPr>
                <w:rFonts w:ascii="Times New Roman" w:hAnsi="Times New Roman"/>
                <w:sz w:val="24"/>
                <w:szCs w:val="24"/>
              </w:rPr>
            </w:pPr>
            <w:r w:rsidRPr="00A14C9F">
              <w:rPr>
                <w:rFonts w:ascii="Times New Roman" w:hAnsi="Times New Roman"/>
                <w:sz w:val="24"/>
                <w:szCs w:val="24"/>
              </w:rPr>
              <w:t xml:space="preserve"> списывание</w:t>
            </w:r>
          </w:p>
        </w:tc>
        <w:tc>
          <w:tcPr>
            <w:tcW w:w="1559" w:type="dxa"/>
          </w:tcPr>
          <w:p w:rsidR="00FD0654" w:rsidRPr="00A14C9F" w:rsidRDefault="00FD0654" w:rsidP="000A6997">
            <w:pPr>
              <w:spacing w:after="0" w:line="240" w:lineRule="auto"/>
              <w:rPr>
                <w:rFonts w:ascii="Times New Roman" w:hAnsi="Times New Roman"/>
                <w:sz w:val="24"/>
                <w:szCs w:val="24"/>
              </w:rPr>
            </w:pPr>
            <w:r w:rsidRPr="00A14C9F">
              <w:rPr>
                <w:rFonts w:ascii="Times New Roman" w:hAnsi="Times New Roman"/>
                <w:sz w:val="24"/>
                <w:szCs w:val="24"/>
              </w:rPr>
              <w:t>Работы</w:t>
            </w:r>
          </w:p>
          <w:p w:rsidR="00FD0654" w:rsidRPr="00A14C9F" w:rsidRDefault="00FD0654" w:rsidP="000A6997">
            <w:pPr>
              <w:spacing w:after="0" w:line="240" w:lineRule="auto"/>
              <w:rPr>
                <w:rFonts w:ascii="Times New Roman" w:hAnsi="Times New Roman"/>
                <w:sz w:val="24"/>
                <w:szCs w:val="24"/>
              </w:rPr>
            </w:pPr>
            <w:r w:rsidRPr="00A14C9F">
              <w:rPr>
                <w:rFonts w:ascii="Times New Roman" w:hAnsi="Times New Roman"/>
                <w:sz w:val="24"/>
                <w:szCs w:val="24"/>
              </w:rPr>
              <w:t xml:space="preserve"> по развитию</w:t>
            </w:r>
          </w:p>
          <w:p w:rsidR="00FD0654" w:rsidRPr="00A14C9F" w:rsidRDefault="00FD0654" w:rsidP="000A6997">
            <w:pPr>
              <w:spacing w:after="0" w:line="240" w:lineRule="auto"/>
              <w:rPr>
                <w:rFonts w:ascii="Times New Roman" w:hAnsi="Times New Roman"/>
                <w:sz w:val="24"/>
                <w:szCs w:val="24"/>
              </w:rPr>
            </w:pPr>
            <w:r w:rsidRPr="00A14C9F">
              <w:rPr>
                <w:rFonts w:ascii="Times New Roman" w:hAnsi="Times New Roman"/>
                <w:sz w:val="24"/>
                <w:szCs w:val="24"/>
              </w:rPr>
              <w:t xml:space="preserve"> речи*</w:t>
            </w:r>
          </w:p>
        </w:tc>
        <w:tc>
          <w:tcPr>
            <w:tcW w:w="1985" w:type="dxa"/>
          </w:tcPr>
          <w:p w:rsidR="00FD0654" w:rsidRPr="00A14C9F" w:rsidRDefault="00FD0654" w:rsidP="000A6997">
            <w:pPr>
              <w:spacing w:after="0" w:line="240" w:lineRule="auto"/>
              <w:rPr>
                <w:rFonts w:ascii="Times New Roman" w:hAnsi="Times New Roman"/>
                <w:sz w:val="24"/>
                <w:szCs w:val="24"/>
              </w:rPr>
            </w:pPr>
            <w:r w:rsidRPr="00A14C9F">
              <w:rPr>
                <w:rFonts w:ascii="Times New Roman" w:hAnsi="Times New Roman"/>
                <w:sz w:val="24"/>
                <w:szCs w:val="24"/>
              </w:rPr>
              <w:t>Диагностическая работа</w:t>
            </w:r>
          </w:p>
          <w:p w:rsidR="00FD0654" w:rsidRPr="00A14C9F" w:rsidRDefault="00FD0654" w:rsidP="000A6997">
            <w:pPr>
              <w:spacing w:after="0" w:line="240" w:lineRule="auto"/>
              <w:rPr>
                <w:rFonts w:ascii="Times New Roman" w:hAnsi="Times New Roman"/>
                <w:sz w:val="24"/>
                <w:szCs w:val="24"/>
              </w:rPr>
            </w:pPr>
            <w:r w:rsidRPr="00A14C9F">
              <w:rPr>
                <w:rFonts w:ascii="Times New Roman" w:hAnsi="Times New Roman"/>
                <w:sz w:val="24"/>
                <w:szCs w:val="24"/>
              </w:rPr>
              <w:t>(Входная, промежуточная, итоговая)</w:t>
            </w:r>
          </w:p>
        </w:tc>
        <w:tc>
          <w:tcPr>
            <w:tcW w:w="1701" w:type="dxa"/>
          </w:tcPr>
          <w:p w:rsidR="00FD0654" w:rsidRPr="00A14C9F" w:rsidRDefault="00FD0654" w:rsidP="000A6997">
            <w:pPr>
              <w:spacing w:after="0" w:line="240" w:lineRule="auto"/>
              <w:rPr>
                <w:rFonts w:ascii="Times New Roman" w:hAnsi="Times New Roman"/>
                <w:sz w:val="24"/>
                <w:szCs w:val="24"/>
              </w:rPr>
            </w:pPr>
            <w:r w:rsidRPr="00A14C9F">
              <w:rPr>
                <w:rFonts w:ascii="Times New Roman" w:hAnsi="Times New Roman"/>
                <w:sz w:val="24"/>
                <w:szCs w:val="24"/>
              </w:rPr>
              <w:t>Проектная деятельность</w:t>
            </w:r>
          </w:p>
        </w:tc>
      </w:tr>
      <w:tr w:rsidR="00FD0654" w:rsidRPr="008F02A8" w:rsidTr="000A6997">
        <w:tc>
          <w:tcPr>
            <w:tcW w:w="852" w:type="dxa"/>
          </w:tcPr>
          <w:p w:rsidR="00FD0654" w:rsidRPr="00E8663B" w:rsidRDefault="00FD0654" w:rsidP="005C5F6C">
            <w:pPr>
              <w:pStyle w:val="a3"/>
              <w:numPr>
                <w:ilvl w:val="0"/>
                <w:numId w:val="43"/>
              </w:numPr>
              <w:spacing w:after="0" w:line="240" w:lineRule="auto"/>
              <w:rPr>
                <w:rFonts w:ascii="Times New Roman" w:hAnsi="Times New Roman"/>
                <w:sz w:val="24"/>
                <w:szCs w:val="24"/>
              </w:rPr>
            </w:pPr>
          </w:p>
        </w:tc>
        <w:tc>
          <w:tcPr>
            <w:tcW w:w="3543" w:type="dxa"/>
          </w:tcPr>
          <w:p w:rsidR="00FD0654" w:rsidRPr="00210074" w:rsidRDefault="00FD0654" w:rsidP="000A6997">
            <w:pPr>
              <w:spacing w:after="0" w:line="240" w:lineRule="auto"/>
              <w:rPr>
                <w:rFonts w:ascii="Times New Roman" w:hAnsi="Times New Roman"/>
                <w:b/>
                <w:sz w:val="24"/>
                <w:szCs w:val="24"/>
              </w:rPr>
            </w:pPr>
            <w:r>
              <w:rPr>
                <w:rFonts w:ascii="Times New Roman" w:hAnsi="Times New Roman"/>
                <w:b/>
                <w:sz w:val="24"/>
                <w:szCs w:val="24"/>
              </w:rPr>
              <w:t xml:space="preserve">Наша речь </w:t>
            </w:r>
          </w:p>
        </w:tc>
        <w:tc>
          <w:tcPr>
            <w:tcW w:w="1418" w:type="dxa"/>
          </w:tcPr>
          <w:p w:rsidR="00FD0654" w:rsidRPr="00E555B6" w:rsidRDefault="00D5289A" w:rsidP="000A6997">
            <w:pPr>
              <w:spacing w:after="0" w:line="240" w:lineRule="auto"/>
              <w:jc w:val="center"/>
              <w:rPr>
                <w:rFonts w:ascii="Times New Roman" w:hAnsi="Times New Roman"/>
                <w:sz w:val="24"/>
                <w:szCs w:val="24"/>
              </w:rPr>
            </w:pPr>
            <w:r>
              <w:rPr>
                <w:rFonts w:ascii="Times New Roman" w:hAnsi="Times New Roman"/>
                <w:sz w:val="24"/>
                <w:szCs w:val="24"/>
              </w:rPr>
              <w:t>3</w:t>
            </w:r>
          </w:p>
        </w:tc>
        <w:tc>
          <w:tcPr>
            <w:tcW w:w="1276" w:type="dxa"/>
          </w:tcPr>
          <w:p w:rsidR="00FD0654" w:rsidRPr="00A14C9F" w:rsidRDefault="00FD0654" w:rsidP="000A6997">
            <w:pPr>
              <w:spacing w:after="0" w:line="240" w:lineRule="auto"/>
              <w:jc w:val="center"/>
              <w:rPr>
                <w:rFonts w:ascii="Times New Roman" w:hAnsi="Times New Roman"/>
                <w:sz w:val="24"/>
                <w:szCs w:val="24"/>
              </w:rPr>
            </w:pPr>
          </w:p>
        </w:tc>
        <w:tc>
          <w:tcPr>
            <w:tcW w:w="1559" w:type="dxa"/>
          </w:tcPr>
          <w:p w:rsidR="00FD0654" w:rsidRPr="00A14C9F" w:rsidRDefault="00FD0654" w:rsidP="000A6997">
            <w:pPr>
              <w:spacing w:after="0" w:line="240" w:lineRule="auto"/>
              <w:jc w:val="center"/>
              <w:rPr>
                <w:rFonts w:ascii="Times New Roman" w:hAnsi="Times New Roman"/>
                <w:sz w:val="24"/>
                <w:szCs w:val="24"/>
              </w:rPr>
            </w:pPr>
          </w:p>
        </w:tc>
        <w:tc>
          <w:tcPr>
            <w:tcW w:w="1701" w:type="dxa"/>
          </w:tcPr>
          <w:p w:rsidR="00FD0654" w:rsidRPr="00A14C9F" w:rsidRDefault="00FD0654" w:rsidP="000A6997">
            <w:pPr>
              <w:spacing w:after="0" w:line="240" w:lineRule="auto"/>
              <w:rPr>
                <w:rFonts w:ascii="Times New Roman" w:hAnsi="Times New Roman"/>
                <w:sz w:val="24"/>
                <w:szCs w:val="24"/>
              </w:rPr>
            </w:pPr>
          </w:p>
        </w:tc>
        <w:tc>
          <w:tcPr>
            <w:tcW w:w="1559" w:type="dxa"/>
          </w:tcPr>
          <w:p w:rsidR="00FD0654" w:rsidRPr="00A14C9F" w:rsidRDefault="00FD0654" w:rsidP="000A6997">
            <w:pPr>
              <w:spacing w:after="0" w:line="240" w:lineRule="auto"/>
              <w:jc w:val="center"/>
              <w:rPr>
                <w:rFonts w:ascii="Times New Roman" w:hAnsi="Times New Roman"/>
                <w:sz w:val="24"/>
                <w:szCs w:val="24"/>
              </w:rPr>
            </w:pPr>
          </w:p>
        </w:tc>
        <w:tc>
          <w:tcPr>
            <w:tcW w:w="1985" w:type="dxa"/>
          </w:tcPr>
          <w:p w:rsidR="00FD0654" w:rsidRPr="00A14C9F" w:rsidRDefault="00FD0654" w:rsidP="000A6997">
            <w:pPr>
              <w:spacing w:after="0" w:line="240" w:lineRule="auto"/>
              <w:jc w:val="center"/>
              <w:rPr>
                <w:rFonts w:ascii="Times New Roman" w:hAnsi="Times New Roman"/>
                <w:sz w:val="24"/>
                <w:szCs w:val="24"/>
              </w:rPr>
            </w:pPr>
          </w:p>
        </w:tc>
        <w:tc>
          <w:tcPr>
            <w:tcW w:w="1701" w:type="dxa"/>
          </w:tcPr>
          <w:p w:rsidR="00FD0654" w:rsidRPr="00A14C9F" w:rsidRDefault="00FD0654" w:rsidP="000A6997">
            <w:pPr>
              <w:spacing w:after="0" w:line="240" w:lineRule="auto"/>
              <w:rPr>
                <w:rFonts w:ascii="Times New Roman" w:hAnsi="Times New Roman"/>
                <w:sz w:val="24"/>
                <w:szCs w:val="24"/>
              </w:rPr>
            </w:pPr>
          </w:p>
        </w:tc>
      </w:tr>
      <w:tr w:rsidR="00FD0654" w:rsidRPr="008F02A8" w:rsidTr="000A6997">
        <w:tc>
          <w:tcPr>
            <w:tcW w:w="852" w:type="dxa"/>
          </w:tcPr>
          <w:p w:rsidR="00FD0654" w:rsidRPr="00E8663B" w:rsidRDefault="00FD0654" w:rsidP="005C5F6C">
            <w:pPr>
              <w:pStyle w:val="a3"/>
              <w:numPr>
                <w:ilvl w:val="0"/>
                <w:numId w:val="43"/>
              </w:numPr>
              <w:spacing w:after="0" w:line="240" w:lineRule="auto"/>
              <w:rPr>
                <w:rFonts w:ascii="Times New Roman" w:hAnsi="Times New Roman"/>
                <w:sz w:val="24"/>
                <w:szCs w:val="24"/>
              </w:rPr>
            </w:pPr>
          </w:p>
        </w:tc>
        <w:tc>
          <w:tcPr>
            <w:tcW w:w="3543" w:type="dxa"/>
          </w:tcPr>
          <w:p w:rsidR="00FD0654" w:rsidRPr="00210074" w:rsidRDefault="00FD0654" w:rsidP="000A6997">
            <w:pPr>
              <w:spacing w:after="0" w:line="240" w:lineRule="auto"/>
              <w:rPr>
                <w:rFonts w:ascii="Times New Roman" w:hAnsi="Times New Roman"/>
                <w:b/>
                <w:sz w:val="24"/>
                <w:szCs w:val="24"/>
              </w:rPr>
            </w:pPr>
            <w:r w:rsidRPr="00210074">
              <w:rPr>
                <w:rFonts w:ascii="Times New Roman" w:hAnsi="Times New Roman"/>
                <w:b/>
                <w:sz w:val="24"/>
                <w:szCs w:val="24"/>
              </w:rPr>
              <w:t>Текст</w:t>
            </w:r>
          </w:p>
        </w:tc>
        <w:tc>
          <w:tcPr>
            <w:tcW w:w="1418" w:type="dxa"/>
          </w:tcPr>
          <w:p w:rsidR="00FD0654" w:rsidRPr="00E555B6" w:rsidRDefault="00FD0654" w:rsidP="000A6997">
            <w:pPr>
              <w:spacing w:after="0" w:line="240" w:lineRule="auto"/>
              <w:jc w:val="center"/>
              <w:rPr>
                <w:rFonts w:ascii="Times New Roman" w:hAnsi="Times New Roman"/>
                <w:sz w:val="24"/>
                <w:szCs w:val="24"/>
              </w:rPr>
            </w:pPr>
            <w:r w:rsidRPr="00E555B6">
              <w:rPr>
                <w:rFonts w:ascii="Times New Roman" w:hAnsi="Times New Roman"/>
                <w:sz w:val="24"/>
                <w:szCs w:val="24"/>
              </w:rPr>
              <w:t>3</w:t>
            </w:r>
          </w:p>
        </w:tc>
        <w:tc>
          <w:tcPr>
            <w:tcW w:w="1276" w:type="dxa"/>
          </w:tcPr>
          <w:p w:rsidR="00FD0654" w:rsidRPr="00A14C9F" w:rsidRDefault="00FD0654" w:rsidP="000A6997">
            <w:pPr>
              <w:spacing w:after="0" w:line="240" w:lineRule="auto"/>
              <w:jc w:val="center"/>
              <w:rPr>
                <w:rFonts w:ascii="Times New Roman" w:hAnsi="Times New Roman"/>
                <w:sz w:val="24"/>
                <w:szCs w:val="24"/>
              </w:rPr>
            </w:pPr>
          </w:p>
        </w:tc>
        <w:tc>
          <w:tcPr>
            <w:tcW w:w="1559" w:type="dxa"/>
          </w:tcPr>
          <w:p w:rsidR="00FD0654" w:rsidRPr="00A14C9F" w:rsidRDefault="00FD0654" w:rsidP="000A6997">
            <w:pPr>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tcPr>
          <w:p w:rsidR="00FD0654" w:rsidRPr="00A14C9F" w:rsidRDefault="00FD0654" w:rsidP="000A6997">
            <w:pPr>
              <w:spacing w:after="0" w:line="240" w:lineRule="auto"/>
              <w:rPr>
                <w:rFonts w:ascii="Times New Roman" w:hAnsi="Times New Roman"/>
                <w:sz w:val="24"/>
                <w:szCs w:val="24"/>
              </w:rPr>
            </w:pPr>
          </w:p>
        </w:tc>
        <w:tc>
          <w:tcPr>
            <w:tcW w:w="1559" w:type="dxa"/>
          </w:tcPr>
          <w:p w:rsidR="00FD0654" w:rsidRPr="00A14C9F" w:rsidRDefault="00FD0654" w:rsidP="000A6997">
            <w:pPr>
              <w:spacing w:after="0" w:line="240" w:lineRule="auto"/>
              <w:jc w:val="center"/>
              <w:rPr>
                <w:rFonts w:ascii="Times New Roman" w:hAnsi="Times New Roman"/>
                <w:sz w:val="24"/>
                <w:szCs w:val="24"/>
              </w:rPr>
            </w:pPr>
          </w:p>
        </w:tc>
        <w:tc>
          <w:tcPr>
            <w:tcW w:w="1985" w:type="dxa"/>
          </w:tcPr>
          <w:p w:rsidR="00FD0654" w:rsidRPr="00A14C9F" w:rsidRDefault="00FD0654" w:rsidP="000A6997">
            <w:pPr>
              <w:spacing w:after="0" w:line="240" w:lineRule="auto"/>
              <w:jc w:val="center"/>
              <w:rPr>
                <w:rFonts w:ascii="Times New Roman" w:hAnsi="Times New Roman"/>
                <w:sz w:val="24"/>
                <w:szCs w:val="24"/>
              </w:rPr>
            </w:pPr>
          </w:p>
        </w:tc>
        <w:tc>
          <w:tcPr>
            <w:tcW w:w="1701" w:type="dxa"/>
          </w:tcPr>
          <w:p w:rsidR="00FD0654" w:rsidRPr="00A14C9F" w:rsidRDefault="00FD0654" w:rsidP="000A6997">
            <w:pPr>
              <w:spacing w:after="0" w:line="240" w:lineRule="auto"/>
              <w:rPr>
                <w:rFonts w:ascii="Times New Roman" w:hAnsi="Times New Roman"/>
                <w:sz w:val="24"/>
                <w:szCs w:val="24"/>
              </w:rPr>
            </w:pPr>
          </w:p>
        </w:tc>
      </w:tr>
      <w:tr w:rsidR="00FD0654" w:rsidRPr="008F02A8" w:rsidTr="000A6997">
        <w:tc>
          <w:tcPr>
            <w:tcW w:w="852" w:type="dxa"/>
          </w:tcPr>
          <w:p w:rsidR="00FD0654" w:rsidRPr="00E8663B" w:rsidRDefault="00FD0654" w:rsidP="005C5F6C">
            <w:pPr>
              <w:pStyle w:val="a3"/>
              <w:numPr>
                <w:ilvl w:val="0"/>
                <w:numId w:val="43"/>
              </w:numPr>
              <w:spacing w:after="0" w:line="240" w:lineRule="auto"/>
              <w:rPr>
                <w:rFonts w:ascii="Times New Roman" w:hAnsi="Times New Roman"/>
                <w:sz w:val="24"/>
                <w:szCs w:val="24"/>
              </w:rPr>
            </w:pPr>
          </w:p>
        </w:tc>
        <w:tc>
          <w:tcPr>
            <w:tcW w:w="3543" w:type="dxa"/>
          </w:tcPr>
          <w:p w:rsidR="00FD0654" w:rsidRPr="00210074" w:rsidRDefault="00FD0654" w:rsidP="000A6997">
            <w:pPr>
              <w:spacing w:after="0" w:line="240" w:lineRule="auto"/>
              <w:rPr>
                <w:rFonts w:ascii="Times New Roman" w:hAnsi="Times New Roman"/>
                <w:b/>
                <w:sz w:val="24"/>
                <w:szCs w:val="24"/>
              </w:rPr>
            </w:pPr>
            <w:r w:rsidRPr="00210074">
              <w:rPr>
                <w:rFonts w:ascii="Times New Roman" w:hAnsi="Times New Roman"/>
                <w:b/>
                <w:sz w:val="24"/>
                <w:szCs w:val="24"/>
              </w:rPr>
              <w:t>Предложение</w:t>
            </w:r>
          </w:p>
        </w:tc>
        <w:tc>
          <w:tcPr>
            <w:tcW w:w="1418" w:type="dxa"/>
          </w:tcPr>
          <w:p w:rsidR="00FD0654" w:rsidRPr="00E555B6" w:rsidRDefault="00D5289A" w:rsidP="000A6997">
            <w:pPr>
              <w:spacing w:after="0" w:line="240" w:lineRule="auto"/>
              <w:jc w:val="center"/>
              <w:rPr>
                <w:rFonts w:ascii="Times New Roman" w:hAnsi="Times New Roman"/>
                <w:sz w:val="24"/>
                <w:szCs w:val="24"/>
              </w:rPr>
            </w:pPr>
            <w:r>
              <w:rPr>
                <w:rFonts w:ascii="Times New Roman" w:hAnsi="Times New Roman"/>
                <w:sz w:val="24"/>
                <w:szCs w:val="24"/>
              </w:rPr>
              <w:t>10</w:t>
            </w:r>
          </w:p>
        </w:tc>
        <w:tc>
          <w:tcPr>
            <w:tcW w:w="1276" w:type="dxa"/>
          </w:tcPr>
          <w:p w:rsidR="00FD0654" w:rsidRPr="009B3241" w:rsidRDefault="00FD0654" w:rsidP="000A6997">
            <w:pPr>
              <w:spacing w:after="0" w:line="240" w:lineRule="auto"/>
              <w:jc w:val="center"/>
              <w:rPr>
                <w:rFonts w:ascii="Times New Roman" w:hAnsi="Times New Roman"/>
                <w:sz w:val="24"/>
                <w:szCs w:val="24"/>
              </w:rPr>
            </w:pPr>
            <w:r w:rsidRPr="009B3241">
              <w:rPr>
                <w:rFonts w:ascii="Times New Roman" w:hAnsi="Times New Roman"/>
                <w:sz w:val="24"/>
                <w:szCs w:val="24"/>
              </w:rPr>
              <w:t>1</w:t>
            </w:r>
          </w:p>
        </w:tc>
        <w:tc>
          <w:tcPr>
            <w:tcW w:w="1559" w:type="dxa"/>
          </w:tcPr>
          <w:p w:rsidR="00FD0654" w:rsidRPr="00A14C9F" w:rsidRDefault="00FD0654" w:rsidP="000A6997">
            <w:pPr>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tcPr>
          <w:p w:rsidR="00FD0654" w:rsidRPr="00A14C9F" w:rsidRDefault="00FD0654" w:rsidP="000A6997">
            <w:pPr>
              <w:spacing w:after="0" w:line="240" w:lineRule="auto"/>
              <w:jc w:val="center"/>
              <w:rPr>
                <w:rFonts w:ascii="Times New Roman" w:hAnsi="Times New Roman"/>
                <w:sz w:val="24"/>
                <w:szCs w:val="24"/>
              </w:rPr>
            </w:pPr>
            <w:r>
              <w:rPr>
                <w:rFonts w:ascii="Times New Roman" w:hAnsi="Times New Roman"/>
                <w:sz w:val="24"/>
                <w:szCs w:val="24"/>
              </w:rPr>
              <w:t>1</w:t>
            </w:r>
          </w:p>
        </w:tc>
        <w:tc>
          <w:tcPr>
            <w:tcW w:w="1559" w:type="dxa"/>
          </w:tcPr>
          <w:p w:rsidR="00FD0654" w:rsidRPr="00A14C9F" w:rsidRDefault="00FD0654" w:rsidP="000A6997">
            <w:pPr>
              <w:spacing w:after="0" w:line="240" w:lineRule="auto"/>
              <w:jc w:val="center"/>
              <w:rPr>
                <w:rFonts w:ascii="Times New Roman" w:hAnsi="Times New Roman"/>
                <w:sz w:val="24"/>
                <w:szCs w:val="24"/>
              </w:rPr>
            </w:pPr>
          </w:p>
        </w:tc>
        <w:tc>
          <w:tcPr>
            <w:tcW w:w="1985" w:type="dxa"/>
          </w:tcPr>
          <w:p w:rsidR="00FD0654" w:rsidRPr="00A14C9F" w:rsidRDefault="00FD0654" w:rsidP="000A6997">
            <w:pPr>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tcPr>
          <w:p w:rsidR="00FD0654" w:rsidRPr="00A14C9F" w:rsidRDefault="00FD0654" w:rsidP="000A6997">
            <w:pPr>
              <w:spacing w:after="0" w:line="240" w:lineRule="auto"/>
              <w:rPr>
                <w:rFonts w:ascii="Times New Roman" w:hAnsi="Times New Roman"/>
                <w:sz w:val="24"/>
                <w:szCs w:val="24"/>
              </w:rPr>
            </w:pPr>
          </w:p>
        </w:tc>
      </w:tr>
      <w:tr w:rsidR="00FD0654" w:rsidRPr="008F02A8" w:rsidTr="000A6997">
        <w:tc>
          <w:tcPr>
            <w:tcW w:w="852" w:type="dxa"/>
          </w:tcPr>
          <w:p w:rsidR="00FD0654" w:rsidRPr="00E8663B" w:rsidRDefault="00FD0654" w:rsidP="005C5F6C">
            <w:pPr>
              <w:pStyle w:val="a3"/>
              <w:numPr>
                <w:ilvl w:val="0"/>
                <w:numId w:val="43"/>
              </w:numPr>
              <w:spacing w:after="0" w:line="240" w:lineRule="auto"/>
              <w:rPr>
                <w:rFonts w:ascii="Times New Roman" w:hAnsi="Times New Roman"/>
                <w:sz w:val="24"/>
                <w:szCs w:val="24"/>
              </w:rPr>
            </w:pPr>
          </w:p>
        </w:tc>
        <w:tc>
          <w:tcPr>
            <w:tcW w:w="3543" w:type="dxa"/>
          </w:tcPr>
          <w:p w:rsidR="00FD0654" w:rsidRPr="00210074" w:rsidRDefault="00FD0654" w:rsidP="000A6997">
            <w:pPr>
              <w:tabs>
                <w:tab w:val="right" w:pos="4510"/>
              </w:tabs>
              <w:spacing w:after="0" w:line="240" w:lineRule="auto"/>
              <w:rPr>
                <w:rFonts w:ascii="Times New Roman" w:hAnsi="Times New Roman"/>
                <w:b/>
                <w:sz w:val="24"/>
                <w:szCs w:val="24"/>
              </w:rPr>
            </w:pPr>
            <w:r w:rsidRPr="00210074">
              <w:rPr>
                <w:rFonts w:ascii="Times New Roman" w:hAnsi="Times New Roman"/>
                <w:b/>
                <w:sz w:val="24"/>
                <w:szCs w:val="24"/>
              </w:rPr>
              <w:t>Слова, слова, слова…</w:t>
            </w:r>
            <w:r>
              <w:rPr>
                <w:rFonts w:ascii="Times New Roman" w:hAnsi="Times New Roman"/>
                <w:b/>
                <w:sz w:val="24"/>
                <w:szCs w:val="24"/>
              </w:rPr>
              <w:t>.</w:t>
            </w:r>
            <w:r w:rsidRPr="00210074">
              <w:rPr>
                <w:rFonts w:ascii="Times New Roman" w:hAnsi="Times New Roman"/>
                <w:b/>
                <w:sz w:val="24"/>
                <w:szCs w:val="24"/>
              </w:rPr>
              <w:tab/>
            </w:r>
          </w:p>
        </w:tc>
        <w:tc>
          <w:tcPr>
            <w:tcW w:w="1418" w:type="dxa"/>
          </w:tcPr>
          <w:p w:rsidR="00FD0654" w:rsidRPr="00E555B6" w:rsidRDefault="00FD0654" w:rsidP="000A6997">
            <w:pPr>
              <w:spacing w:after="0" w:line="240" w:lineRule="auto"/>
              <w:jc w:val="center"/>
              <w:rPr>
                <w:rFonts w:ascii="Times New Roman" w:hAnsi="Times New Roman"/>
                <w:sz w:val="24"/>
                <w:szCs w:val="24"/>
              </w:rPr>
            </w:pPr>
            <w:r w:rsidRPr="00E555B6">
              <w:rPr>
                <w:rFonts w:ascii="Times New Roman" w:hAnsi="Times New Roman"/>
                <w:sz w:val="24"/>
                <w:szCs w:val="24"/>
              </w:rPr>
              <w:t>13</w:t>
            </w:r>
          </w:p>
        </w:tc>
        <w:tc>
          <w:tcPr>
            <w:tcW w:w="1276" w:type="dxa"/>
          </w:tcPr>
          <w:p w:rsidR="00FD0654" w:rsidRPr="00A14C9F" w:rsidRDefault="00FD0654" w:rsidP="000A6997">
            <w:pPr>
              <w:spacing w:after="0" w:line="240" w:lineRule="auto"/>
              <w:jc w:val="center"/>
              <w:rPr>
                <w:rFonts w:ascii="Times New Roman" w:hAnsi="Times New Roman"/>
                <w:sz w:val="24"/>
                <w:szCs w:val="24"/>
              </w:rPr>
            </w:pPr>
            <w:r>
              <w:rPr>
                <w:rFonts w:ascii="Times New Roman" w:hAnsi="Times New Roman"/>
                <w:sz w:val="24"/>
                <w:szCs w:val="24"/>
              </w:rPr>
              <w:t>1</w:t>
            </w:r>
          </w:p>
        </w:tc>
        <w:tc>
          <w:tcPr>
            <w:tcW w:w="1559" w:type="dxa"/>
          </w:tcPr>
          <w:p w:rsidR="00FD0654" w:rsidRPr="00A14C9F" w:rsidRDefault="00FD0654" w:rsidP="000A6997">
            <w:pPr>
              <w:spacing w:after="0" w:line="240" w:lineRule="auto"/>
              <w:jc w:val="center"/>
              <w:rPr>
                <w:rFonts w:ascii="Times New Roman" w:hAnsi="Times New Roman"/>
                <w:sz w:val="24"/>
                <w:szCs w:val="24"/>
              </w:rPr>
            </w:pPr>
            <w:r>
              <w:rPr>
                <w:rFonts w:ascii="Times New Roman" w:hAnsi="Times New Roman"/>
                <w:sz w:val="24"/>
                <w:szCs w:val="24"/>
              </w:rPr>
              <w:t>2</w:t>
            </w:r>
          </w:p>
        </w:tc>
        <w:tc>
          <w:tcPr>
            <w:tcW w:w="1701" w:type="dxa"/>
          </w:tcPr>
          <w:p w:rsidR="00FD0654" w:rsidRPr="00A14C9F" w:rsidRDefault="00FD0654" w:rsidP="000A6997">
            <w:pPr>
              <w:spacing w:after="0" w:line="240" w:lineRule="auto"/>
              <w:rPr>
                <w:rFonts w:ascii="Times New Roman" w:hAnsi="Times New Roman"/>
                <w:sz w:val="24"/>
                <w:szCs w:val="24"/>
              </w:rPr>
            </w:pPr>
          </w:p>
        </w:tc>
        <w:tc>
          <w:tcPr>
            <w:tcW w:w="1559" w:type="dxa"/>
          </w:tcPr>
          <w:p w:rsidR="00FD0654" w:rsidRPr="00A14C9F" w:rsidRDefault="00FD0654" w:rsidP="000A6997">
            <w:pPr>
              <w:spacing w:after="0" w:line="240" w:lineRule="auto"/>
              <w:jc w:val="center"/>
              <w:rPr>
                <w:rFonts w:ascii="Times New Roman" w:hAnsi="Times New Roman"/>
                <w:sz w:val="24"/>
                <w:szCs w:val="24"/>
              </w:rPr>
            </w:pPr>
          </w:p>
        </w:tc>
        <w:tc>
          <w:tcPr>
            <w:tcW w:w="1985" w:type="dxa"/>
          </w:tcPr>
          <w:p w:rsidR="00FD0654" w:rsidRPr="00A14C9F" w:rsidRDefault="00FD0654" w:rsidP="000A6997">
            <w:pPr>
              <w:spacing w:after="0" w:line="240" w:lineRule="auto"/>
              <w:jc w:val="center"/>
              <w:rPr>
                <w:rFonts w:ascii="Times New Roman" w:hAnsi="Times New Roman"/>
                <w:sz w:val="24"/>
                <w:szCs w:val="24"/>
              </w:rPr>
            </w:pPr>
          </w:p>
        </w:tc>
        <w:tc>
          <w:tcPr>
            <w:tcW w:w="1701" w:type="dxa"/>
          </w:tcPr>
          <w:p w:rsidR="00FD0654" w:rsidRPr="00A14C9F" w:rsidRDefault="00FD0654" w:rsidP="000A6997">
            <w:pPr>
              <w:spacing w:after="0" w:line="240" w:lineRule="auto"/>
              <w:rPr>
                <w:rFonts w:ascii="Times New Roman" w:hAnsi="Times New Roman"/>
                <w:sz w:val="24"/>
                <w:szCs w:val="24"/>
              </w:rPr>
            </w:pPr>
          </w:p>
        </w:tc>
      </w:tr>
      <w:tr w:rsidR="00FD0654" w:rsidRPr="008F02A8" w:rsidTr="000A6997">
        <w:tc>
          <w:tcPr>
            <w:tcW w:w="852" w:type="dxa"/>
          </w:tcPr>
          <w:p w:rsidR="00FD0654" w:rsidRPr="00E8663B" w:rsidRDefault="00FD0654" w:rsidP="005C5F6C">
            <w:pPr>
              <w:pStyle w:val="a3"/>
              <w:numPr>
                <w:ilvl w:val="0"/>
                <w:numId w:val="43"/>
              </w:numPr>
              <w:spacing w:after="0" w:line="240" w:lineRule="auto"/>
              <w:rPr>
                <w:rFonts w:ascii="Times New Roman" w:hAnsi="Times New Roman"/>
                <w:sz w:val="24"/>
                <w:szCs w:val="24"/>
              </w:rPr>
            </w:pPr>
          </w:p>
        </w:tc>
        <w:tc>
          <w:tcPr>
            <w:tcW w:w="3543" w:type="dxa"/>
          </w:tcPr>
          <w:p w:rsidR="00FD0654" w:rsidRPr="00210074" w:rsidRDefault="00FD0654" w:rsidP="000A6997">
            <w:pPr>
              <w:spacing w:after="0" w:line="240" w:lineRule="auto"/>
              <w:rPr>
                <w:rFonts w:ascii="Times New Roman" w:hAnsi="Times New Roman"/>
                <w:b/>
                <w:sz w:val="24"/>
                <w:szCs w:val="24"/>
              </w:rPr>
            </w:pPr>
            <w:r w:rsidRPr="00210074">
              <w:rPr>
                <w:rFonts w:ascii="Times New Roman" w:hAnsi="Times New Roman"/>
                <w:b/>
                <w:sz w:val="24"/>
                <w:szCs w:val="24"/>
              </w:rPr>
              <w:t>Звуки и буквы</w:t>
            </w:r>
          </w:p>
        </w:tc>
        <w:tc>
          <w:tcPr>
            <w:tcW w:w="1418" w:type="dxa"/>
          </w:tcPr>
          <w:p w:rsidR="00FD0654" w:rsidRPr="00E555B6" w:rsidRDefault="00D5289A" w:rsidP="000A6997">
            <w:pPr>
              <w:spacing w:after="0" w:line="240" w:lineRule="auto"/>
              <w:jc w:val="center"/>
              <w:rPr>
                <w:rFonts w:ascii="Times New Roman" w:hAnsi="Times New Roman"/>
                <w:sz w:val="24"/>
                <w:szCs w:val="24"/>
              </w:rPr>
            </w:pPr>
            <w:r>
              <w:rPr>
                <w:rFonts w:ascii="Times New Roman" w:hAnsi="Times New Roman"/>
                <w:sz w:val="24"/>
                <w:szCs w:val="24"/>
              </w:rPr>
              <w:t>46</w:t>
            </w:r>
          </w:p>
        </w:tc>
        <w:tc>
          <w:tcPr>
            <w:tcW w:w="1276" w:type="dxa"/>
          </w:tcPr>
          <w:p w:rsidR="00FD0654" w:rsidRPr="00A14C9F" w:rsidRDefault="00FD0654" w:rsidP="000A6997">
            <w:pPr>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Pr>
          <w:p w:rsidR="00FD0654" w:rsidRPr="00A14C9F" w:rsidRDefault="00FD0654" w:rsidP="000A6997">
            <w:pPr>
              <w:spacing w:after="0" w:line="240" w:lineRule="auto"/>
              <w:jc w:val="center"/>
              <w:rPr>
                <w:rFonts w:ascii="Times New Roman" w:hAnsi="Times New Roman"/>
                <w:sz w:val="24"/>
                <w:szCs w:val="24"/>
              </w:rPr>
            </w:pPr>
            <w:r>
              <w:rPr>
                <w:rFonts w:ascii="Times New Roman" w:hAnsi="Times New Roman"/>
                <w:sz w:val="24"/>
                <w:szCs w:val="24"/>
              </w:rPr>
              <w:t>6</w:t>
            </w:r>
          </w:p>
        </w:tc>
        <w:tc>
          <w:tcPr>
            <w:tcW w:w="1701" w:type="dxa"/>
          </w:tcPr>
          <w:p w:rsidR="00FD0654" w:rsidRPr="00A14C9F" w:rsidRDefault="00FD0654" w:rsidP="000A6997">
            <w:pPr>
              <w:spacing w:after="0" w:line="240" w:lineRule="auto"/>
              <w:jc w:val="center"/>
              <w:rPr>
                <w:rFonts w:ascii="Times New Roman" w:hAnsi="Times New Roman"/>
                <w:sz w:val="24"/>
                <w:szCs w:val="24"/>
              </w:rPr>
            </w:pPr>
            <w:r>
              <w:rPr>
                <w:rFonts w:ascii="Times New Roman" w:hAnsi="Times New Roman"/>
                <w:sz w:val="24"/>
                <w:szCs w:val="24"/>
              </w:rPr>
              <w:t>2</w:t>
            </w:r>
          </w:p>
        </w:tc>
        <w:tc>
          <w:tcPr>
            <w:tcW w:w="1559" w:type="dxa"/>
          </w:tcPr>
          <w:p w:rsidR="00FD0654" w:rsidRPr="00A14C9F" w:rsidRDefault="00FD0654" w:rsidP="000A6997">
            <w:pPr>
              <w:spacing w:after="0" w:line="240" w:lineRule="auto"/>
              <w:jc w:val="center"/>
              <w:rPr>
                <w:rFonts w:ascii="Times New Roman" w:hAnsi="Times New Roman"/>
                <w:sz w:val="24"/>
                <w:szCs w:val="24"/>
              </w:rPr>
            </w:pPr>
            <w:r>
              <w:rPr>
                <w:rFonts w:ascii="Times New Roman" w:hAnsi="Times New Roman"/>
                <w:sz w:val="24"/>
                <w:szCs w:val="24"/>
              </w:rPr>
              <w:t>1</w:t>
            </w:r>
          </w:p>
        </w:tc>
        <w:tc>
          <w:tcPr>
            <w:tcW w:w="1985" w:type="dxa"/>
          </w:tcPr>
          <w:p w:rsidR="00FD0654" w:rsidRPr="00A14C9F" w:rsidRDefault="00FD0654" w:rsidP="000A6997">
            <w:pPr>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tcPr>
          <w:p w:rsidR="00FD0654" w:rsidRPr="00A14C9F" w:rsidRDefault="00FD0654" w:rsidP="000A6997">
            <w:pPr>
              <w:spacing w:after="0" w:line="240" w:lineRule="auto"/>
              <w:rPr>
                <w:rFonts w:ascii="Times New Roman" w:hAnsi="Times New Roman"/>
                <w:sz w:val="24"/>
                <w:szCs w:val="24"/>
              </w:rPr>
            </w:pPr>
          </w:p>
        </w:tc>
      </w:tr>
      <w:tr w:rsidR="00FD0654" w:rsidRPr="008F02A8" w:rsidTr="000A6997">
        <w:tc>
          <w:tcPr>
            <w:tcW w:w="852" w:type="dxa"/>
          </w:tcPr>
          <w:p w:rsidR="00FD0654" w:rsidRPr="00E8663B" w:rsidRDefault="00FD0654" w:rsidP="005C5F6C">
            <w:pPr>
              <w:pStyle w:val="a3"/>
              <w:numPr>
                <w:ilvl w:val="0"/>
                <w:numId w:val="43"/>
              </w:numPr>
              <w:spacing w:after="0" w:line="240" w:lineRule="auto"/>
              <w:rPr>
                <w:rFonts w:ascii="Times New Roman" w:hAnsi="Times New Roman"/>
                <w:sz w:val="24"/>
                <w:szCs w:val="24"/>
              </w:rPr>
            </w:pPr>
          </w:p>
        </w:tc>
        <w:tc>
          <w:tcPr>
            <w:tcW w:w="3543" w:type="dxa"/>
          </w:tcPr>
          <w:p w:rsidR="00FD0654" w:rsidRPr="00210074" w:rsidRDefault="00FD0654" w:rsidP="000A6997">
            <w:pPr>
              <w:spacing w:after="0" w:line="240" w:lineRule="auto"/>
              <w:rPr>
                <w:rFonts w:ascii="Times New Roman" w:hAnsi="Times New Roman"/>
                <w:b/>
                <w:sz w:val="24"/>
                <w:szCs w:val="24"/>
              </w:rPr>
            </w:pPr>
            <w:r w:rsidRPr="00210074">
              <w:rPr>
                <w:rFonts w:ascii="Times New Roman" w:hAnsi="Times New Roman"/>
                <w:b/>
                <w:sz w:val="24"/>
                <w:szCs w:val="24"/>
              </w:rPr>
              <w:t xml:space="preserve">Имя существительное </w:t>
            </w:r>
          </w:p>
        </w:tc>
        <w:tc>
          <w:tcPr>
            <w:tcW w:w="1418" w:type="dxa"/>
          </w:tcPr>
          <w:p w:rsidR="00FD0654" w:rsidRPr="00E555B6" w:rsidRDefault="000F439E" w:rsidP="000A6997">
            <w:pPr>
              <w:spacing w:after="0" w:line="240" w:lineRule="auto"/>
              <w:jc w:val="center"/>
              <w:rPr>
                <w:rFonts w:ascii="Times New Roman" w:hAnsi="Times New Roman"/>
                <w:sz w:val="24"/>
                <w:szCs w:val="24"/>
              </w:rPr>
            </w:pPr>
            <w:r>
              <w:rPr>
                <w:rFonts w:ascii="Times New Roman" w:hAnsi="Times New Roman"/>
                <w:sz w:val="24"/>
                <w:szCs w:val="24"/>
              </w:rPr>
              <w:t>22</w:t>
            </w:r>
          </w:p>
        </w:tc>
        <w:tc>
          <w:tcPr>
            <w:tcW w:w="1276" w:type="dxa"/>
          </w:tcPr>
          <w:p w:rsidR="00FD0654" w:rsidRPr="00A14C9F" w:rsidRDefault="00FD0654" w:rsidP="000A6997">
            <w:pPr>
              <w:spacing w:after="0" w:line="240" w:lineRule="auto"/>
              <w:jc w:val="center"/>
              <w:rPr>
                <w:rFonts w:ascii="Times New Roman" w:hAnsi="Times New Roman"/>
                <w:sz w:val="24"/>
                <w:szCs w:val="24"/>
              </w:rPr>
            </w:pPr>
            <w:r>
              <w:rPr>
                <w:rFonts w:ascii="Times New Roman" w:hAnsi="Times New Roman"/>
                <w:sz w:val="24"/>
                <w:szCs w:val="24"/>
              </w:rPr>
              <w:t>1</w:t>
            </w:r>
          </w:p>
        </w:tc>
        <w:tc>
          <w:tcPr>
            <w:tcW w:w="1559" w:type="dxa"/>
          </w:tcPr>
          <w:p w:rsidR="00FD0654" w:rsidRPr="00A14C9F" w:rsidRDefault="00FD0654" w:rsidP="000A6997">
            <w:pPr>
              <w:spacing w:after="0" w:line="240" w:lineRule="auto"/>
              <w:jc w:val="center"/>
              <w:rPr>
                <w:rFonts w:ascii="Times New Roman" w:hAnsi="Times New Roman"/>
                <w:sz w:val="24"/>
                <w:szCs w:val="24"/>
              </w:rPr>
            </w:pPr>
            <w:r>
              <w:rPr>
                <w:rFonts w:ascii="Times New Roman" w:hAnsi="Times New Roman"/>
                <w:sz w:val="24"/>
                <w:szCs w:val="24"/>
              </w:rPr>
              <w:t>2</w:t>
            </w:r>
          </w:p>
        </w:tc>
        <w:tc>
          <w:tcPr>
            <w:tcW w:w="1701" w:type="dxa"/>
          </w:tcPr>
          <w:p w:rsidR="00FD0654" w:rsidRPr="00A14C9F" w:rsidRDefault="00FD0654" w:rsidP="000A6997">
            <w:pPr>
              <w:spacing w:after="0" w:line="240" w:lineRule="auto"/>
              <w:rPr>
                <w:rFonts w:ascii="Times New Roman" w:hAnsi="Times New Roman"/>
                <w:sz w:val="24"/>
                <w:szCs w:val="24"/>
              </w:rPr>
            </w:pPr>
          </w:p>
        </w:tc>
        <w:tc>
          <w:tcPr>
            <w:tcW w:w="1559" w:type="dxa"/>
          </w:tcPr>
          <w:p w:rsidR="00FD0654" w:rsidRPr="00A14C9F" w:rsidRDefault="00FD0654" w:rsidP="000A6997">
            <w:pPr>
              <w:spacing w:after="0" w:line="240" w:lineRule="auto"/>
              <w:jc w:val="center"/>
              <w:rPr>
                <w:rFonts w:ascii="Times New Roman" w:hAnsi="Times New Roman"/>
                <w:sz w:val="24"/>
                <w:szCs w:val="24"/>
              </w:rPr>
            </w:pPr>
            <w:r>
              <w:rPr>
                <w:rFonts w:ascii="Times New Roman" w:hAnsi="Times New Roman"/>
                <w:sz w:val="24"/>
                <w:szCs w:val="24"/>
              </w:rPr>
              <w:t>1</w:t>
            </w:r>
          </w:p>
        </w:tc>
        <w:tc>
          <w:tcPr>
            <w:tcW w:w="1985" w:type="dxa"/>
          </w:tcPr>
          <w:p w:rsidR="00FD0654" w:rsidRPr="00A14C9F" w:rsidRDefault="00FD0654" w:rsidP="000A6997">
            <w:pPr>
              <w:spacing w:after="0" w:line="240" w:lineRule="auto"/>
              <w:jc w:val="center"/>
              <w:rPr>
                <w:rFonts w:ascii="Times New Roman" w:hAnsi="Times New Roman"/>
                <w:sz w:val="24"/>
                <w:szCs w:val="24"/>
              </w:rPr>
            </w:pPr>
          </w:p>
        </w:tc>
        <w:tc>
          <w:tcPr>
            <w:tcW w:w="1701" w:type="dxa"/>
          </w:tcPr>
          <w:p w:rsidR="00FD0654" w:rsidRPr="00A14C9F" w:rsidRDefault="00FD0654" w:rsidP="000A6997">
            <w:pPr>
              <w:spacing w:after="0" w:line="240" w:lineRule="auto"/>
              <w:rPr>
                <w:rFonts w:ascii="Times New Roman" w:hAnsi="Times New Roman"/>
                <w:sz w:val="24"/>
                <w:szCs w:val="24"/>
              </w:rPr>
            </w:pPr>
          </w:p>
        </w:tc>
      </w:tr>
      <w:tr w:rsidR="00FD0654" w:rsidRPr="008F02A8" w:rsidTr="000A6997">
        <w:tc>
          <w:tcPr>
            <w:tcW w:w="852" w:type="dxa"/>
          </w:tcPr>
          <w:p w:rsidR="00FD0654" w:rsidRPr="00E8663B" w:rsidRDefault="00FD0654" w:rsidP="005C5F6C">
            <w:pPr>
              <w:pStyle w:val="a3"/>
              <w:numPr>
                <w:ilvl w:val="0"/>
                <w:numId w:val="43"/>
              </w:numPr>
              <w:spacing w:after="0" w:line="240" w:lineRule="auto"/>
              <w:rPr>
                <w:rFonts w:ascii="Times New Roman" w:hAnsi="Times New Roman"/>
                <w:sz w:val="24"/>
                <w:szCs w:val="24"/>
              </w:rPr>
            </w:pPr>
          </w:p>
        </w:tc>
        <w:tc>
          <w:tcPr>
            <w:tcW w:w="3543" w:type="dxa"/>
          </w:tcPr>
          <w:p w:rsidR="00FD0654" w:rsidRPr="00210074" w:rsidRDefault="00FD0654" w:rsidP="000A6997">
            <w:pPr>
              <w:spacing w:after="0" w:line="240" w:lineRule="auto"/>
              <w:rPr>
                <w:rFonts w:ascii="Times New Roman" w:hAnsi="Times New Roman"/>
                <w:b/>
                <w:sz w:val="24"/>
                <w:szCs w:val="24"/>
              </w:rPr>
            </w:pPr>
            <w:r w:rsidRPr="00210074">
              <w:rPr>
                <w:rFonts w:ascii="Times New Roman" w:hAnsi="Times New Roman"/>
                <w:b/>
                <w:sz w:val="24"/>
                <w:szCs w:val="24"/>
              </w:rPr>
              <w:t>Глагол</w:t>
            </w:r>
          </w:p>
        </w:tc>
        <w:tc>
          <w:tcPr>
            <w:tcW w:w="1418" w:type="dxa"/>
          </w:tcPr>
          <w:p w:rsidR="00FD0654" w:rsidRPr="00E555B6" w:rsidRDefault="00D5289A" w:rsidP="000A6997">
            <w:pPr>
              <w:spacing w:after="0" w:line="240" w:lineRule="auto"/>
              <w:jc w:val="center"/>
              <w:rPr>
                <w:rFonts w:ascii="Times New Roman" w:hAnsi="Times New Roman"/>
                <w:sz w:val="24"/>
                <w:szCs w:val="24"/>
              </w:rPr>
            </w:pPr>
            <w:r>
              <w:rPr>
                <w:rFonts w:ascii="Times New Roman" w:hAnsi="Times New Roman"/>
                <w:sz w:val="24"/>
                <w:szCs w:val="24"/>
              </w:rPr>
              <w:t>1</w:t>
            </w:r>
            <w:r w:rsidR="000F439E">
              <w:rPr>
                <w:rFonts w:ascii="Times New Roman" w:hAnsi="Times New Roman"/>
                <w:sz w:val="24"/>
                <w:szCs w:val="24"/>
              </w:rPr>
              <w:t>6</w:t>
            </w:r>
          </w:p>
        </w:tc>
        <w:tc>
          <w:tcPr>
            <w:tcW w:w="1276" w:type="dxa"/>
          </w:tcPr>
          <w:p w:rsidR="00FD0654" w:rsidRPr="00A14C9F" w:rsidRDefault="00FD0654" w:rsidP="000A6997">
            <w:pPr>
              <w:spacing w:after="0" w:line="240" w:lineRule="auto"/>
              <w:jc w:val="center"/>
              <w:rPr>
                <w:rFonts w:ascii="Times New Roman" w:hAnsi="Times New Roman"/>
                <w:sz w:val="24"/>
                <w:szCs w:val="24"/>
              </w:rPr>
            </w:pPr>
          </w:p>
        </w:tc>
        <w:tc>
          <w:tcPr>
            <w:tcW w:w="1559" w:type="dxa"/>
          </w:tcPr>
          <w:p w:rsidR="00FD0654" w:rsidRPr="00A14C9F" w:rsidRDefault="00FD0654" w:rsidP="000A6997">
            <w:pPr>
              <w:spacing w:after="0" w:line="240" w:lineRule="auto"/>
              <w:jc w:val="center"/>
              <w:rPr>
                <w:rFonts w:ascii="Times New Roman" w:hAnsi="Times New Roman"/>
                <w:sz w:val="24"/>
                <w:szCs w:val="24"/>
              </w:rPr>
            </w:pPr>
            <w:r>
              <w:rPr>
                <w:rFonts w:ascii="Times New Roman" w:hAnsi="Times New Roman"/>
                <w:sz w:val="24"/>
                <w:szCs w:val="24"/>
              </w:rPr>
              <w:t>2</w:t>
            </w:r>
          </w:p>
        </w:tc>
        <w:tc>
          <w:tcPr>
            <w:tcW w:w="1701" w:type="dxa"/>
          </w:tcPr>
          <w:p w:rsidR="00FD0654" w:rsidRPr="00A14C9F" w:rsidRDefault="00FD0654" w:rsidP="000A6997">
            <w:pPr>
              <w:spacing w:after="0" w:line="240" w:lineRule="auto"/>
              <w:rPr>
                <w:rFonts w:ascii="Times New Roman" w:hAnsi="Times New Roman"/>
                <w:sz w:val="24"/>
                <w:szCs w:val="24"/>
              </w:rPr>
            </w:pPr>
          </w:p>
        </w:tc>
        <w:tc>
          <w:tcPr>
            <w:tcW w:w="1559" w:type="dxa"/>
          </w:tcPr>
          <w:p w:rsidR="00FD0654" w:rsidRPr="00A14C9F" w:rsidRDefault="00FD0654" w:rsidP="000A6997">
            <w:pPr>
              <w:spacing w:after="0" w:line="240" w:lineRule="auto"/>
              <w:jc w:val="center"/>
              <w:rPr>
                <w:rFonts w:ascii="Times New Roman" w:hAnsi="Times New Roman"/>
                <w:sz w:val="24"/>
                <w:szCs w:val="24"/>
              </w:rPr>
            </w:pPr>
            <w:r>
              <w:rPr>
                <w:rFonts w:ascii="Times New Roman" w:hAnsi="Times New Roman"/>
                <w:sz w:val="24"/>
                <w:szCs w:val="24"/>
              </w:rPr>
              <w:t>1</w:t>
            </w:r>
          </w:p>
        </w:tc>
        <w:tc>
          <w:tcPr>
            <w:tcW w:w="1985" w:type="dxa"/>
          </w:tcPr>
          <w:p w:rsidR="00FD0654" w:rsidRPr="00A14C9F" w:rsidRDefault="00FD0654" w:rsidP="000A6997">
            <w:pPr>
              <w:spacing w:after="0" w:line="240" w:lineRule="auto"/>
              <w:jc w:val="center"/>
              <w:rPr>
                <w:rFonts w:ascii="Times New Roman" w:hAnsi="Times New Roman"/>
                <w:sz w:val="24"/>
                <w:szCs w:val="24"/>
              </w:rPr>
            </w:pPr>
          </w:p>
        </w:tc>
        <w:tc>
          <w:tcPr>
            <w:tcW w:w="1701" w:type="dxa"/>
          </w:tcPr>
          <w:p w:rsidR="00FD0654" w:rsidRPr="00A14C9F" w:rsidRDefault="00FD0654" w:rsidP="000A6997">
            <w:pPr>
              <w:spacing w:after="0" w:line="240" w:lineRule="auto"/>
              <w:rPr>
                <w:rFonts w:ascii="Times New Roman" w:hAnsi="Times New Roman"/>
                <w:sz w:val="24"/>
                <w:szCs w:val="24"/>
              </w:rPr>
            </w:pPr>
          </w:p>
        </w:tc>
      </w:tr>
      <w:tr w:rsidR="00FD0654" w:rsidRPr="008F02A8" w:rsidTr="000A6997">
        <w:tc>
          <w:tcPr>
            <w:tcW w:w="852" w:type="dxa"/>
          </w:tcPr>
          <w:p w:rsidR="00FD0654" w:rsidRPr="00E8663B" w:rsidRDefault="00FD0654" w:rsidP="005C5F6C">
            <w:pPr>
              <w:pStyle w:val="a3"/>
              <w:numPr>
                <w:ilvl w:val="0"/>
                <w:numId w:val="43"/>
              </w:numPr>
              <w:spacing w:after="0" w:line="240" w:lineRule="auto"/>
              <w:rPr>
                <w:rFonts w:ascii="Times New Roman" w:hAnsi="Times New Roman"/>
                <w:sz w:val="24"/>
                <w:szCs w:val="24"/>
              </w:rPr>
            </w:pPr>
          </w:p>
        </w:tc>
        <w:tc>
          <w:tcPr>
            <w:tcW w:w="3543" w:type="dxa"/>
          </w:tcPr>
          <w:p w:rsidR="00FD0654" w:rsidRPr="00210074" w:rsidRDefault="00FD0654" w:rsidP="000A6997">
            <w:pPr>
              <w:spacing w:after="0" w:line="240" w:lineRule="auto"/>
              <w:rPr>
                <w:rFonts w:ascii="Times New Roman" w:hAnsi="Times New Roman"/>
                <w:b/>
                <w:sz w:val="24"/>
                <w:szCs w:val="24"/>
              </w:rPr>
            </w:pPr>
            <w:r w:rsidRPr="00210074">
              <w:rPr>
                <w:rFonts w:ascii="Times New Roman" w:hAnsi="Times New Roman"/>
                <w:b/>
                <w:sz w:val="24"/>
                <w:szCs w:val="24"/>
              </w:rPr>
              <w:t xml:space="preserve">Имя прилагательное </w:t>
            </w:r>
          </w:p>
        </w:tc>
        <w:tc>
          <w:tcPr>
            <w:tcW w:w="1418" w:type="dxa"/>
          </w:tcPr>
          <w:p w:rsidR="00FD0654" w:rsidRPr="00E555B6" w:rsidRDefault="00FD0654" w:rsidP="000A6997">
            <w:pPr>
              <w:spacing w:after="0" w:line="240" w:lineRule="auto"/>
              <w:jc w:val="center"/>
              <w:rPr>
                <w:rFonts w:ascii="Times New Roman" w:hAnsi="Times New Roman"/>
                <w:sz w:val="24"/>
                <w:szCs w:val="24"/>
              </w:rPr>
            </w:pPr>
            <w:r w:rsidRPr="00E555B6">
              <w:rPr>
                <w:rFonts w:ascii="Times New Roman" w:hAnsi="Times New Roman"/>
                <w:sz w:val="24"/>
                <w:szCs w:val="24"/>
              </w:rPr>
              <w:t>10</w:t>
            </w:r>
          </w:p>
        </w:tc>
        <w:tc>
          <w:tcPr>
            <w:tcW w:w="1276" w:type="dxa"/>
          </w:tcPr>
          <w:p w:rsidR="00FD0654" w:rsidRPr="00A14C9F" w:rsidRDefault="00FD0654" w:rsidP="000A6997">
            <w:pPr>
              <w:spacing w:after="0" w:line="240" w:lineRule="auto"/>
              <w:jc w:val="center"/>
              <w:rPr>
                <w:rFonts w:ascii="Times New Roman" w:hAnsi="Times New Roman"/>
                <w:sz w:val="24"/>
                <w:szCs w:val="24"/>
              </w:rPr>
            </w:pPr>
            <w:r>
              <w:rPr>
                <w:rFonts w:ascii="Times New Roman" w:hAnsi="Times New Roman"/>
                <w:sz w:val="24"/>
                <w:szCs w:val="24"/>
              </w:rPr>
              <w:t>1</w:t>
            </w:r>
          </w:p>
        </w:tc>
        <w:tc>
          <w:tcPr>
            <w:tcW w:w="1559" w:type="dxa"/>
          </w:tcPr>
          <w:p w:rsidR="00FD0654" w:rsidRPr="00A14C9F" w:rsidRDefault="00FD0654" w:rsidP="000A6997">
            <w:pPr>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tcPr>
          <w:p w:rsidR="00FD0654" w:rsidRPr="00A14C9F" w:rsidRDefault="00FD0654" w:rsidP="000A6997">
            <w:pPr>
              <w:spacing w:after="0" w:line="240" w:lineRule="auto"/>
              <w:rPr>
                <w:rFonts w:ascii="Times New Roman" w:hAnsi="Times New Roman"/>
                <w:sz w:val="24"/>
                <w:szCs w:val="24"/>
              </w:rPr>
            </w:pPr>
          </w:p>
        </w:tc>
        <w:tc>
          <w:tcPr>
            <w:tcW w:w="1559" w:type="dxa"/>
          </w:tcPr>
          <w:p w:rsidR="00FD0654" w:rsidRPr="00A14C9F" w:rsidRDefault="00FD0654" w:rsidP="000A6997">
            <w:pPr>
              <w:spacing w:after="0" w:line="240" w:lineRule="auto"/>
              <w:jc w:val="center"/>
              <w:rPr>
                <w:rFonts w:ascii="Times New Roman" w:hAnsi="Times New Roman"/>
                <w:sz w:val="24"/>
                <w:szCs w:val="24"/>
              </w:rPr>
            </w:pPr>
          </w:p>
        </w:tc>
        <w:tc>
          <w:tcPr>
            <w:tcW w:w="1985" w:type="dxa"/>
          </w:tcPr>
          <w:p w:rsidR="00FD0654" w:rsidRPr="00A14C9F" w:rsidRDefault="00FD0654" w:rsidP="000A6997">
            <w:pPr>
              <w:spacing w:after="0" w:line="240" w:lineRule="auto"/>
              <w:jc w:val="center"/>
              <w:rPr>
                <w:rFonts w:ascii="Times New Roman" w:hAnsi="Times New Roman"/>
                <w:sz w:val="24"/>
                <w:szCs w:val="24"/>
              </w:rPr>
            </w:pPr>
          </w:p>
        </w:tc>
        <w:tc>
          <w:tcPr>
            <w:tcW w:w="1701" w:type="dxa"/>
          </w:tcPr>
          <w:p w:rsidR="00FD0654" w:rsidRPr="00A14C9F" w:rsidRDefault="00FD0654" w:rsidP="000A6997">
            <w:pPr>
              <w:spacing w:after="0" w:line="240" w:lineRule="auto"/>
              <w:rPr>
                <w:rFonts w:ascii="Times New Roman" w:hAnsi="Times New Roman"/>
                <w:sz w:val="24"/>
                <w:szCs w:val="24"/>
              </w:rPr>
            </w:pPr>
          </w:p>
        </w:tc>
      </w:tr>
      <w:tr w:rsidR="00FD0654" w:rsidRPr="008F02A8" w:rsidTr="000A6997">
        <w:tc>
          <w:tcPr>
            <w:tcW w:w="852" w:type="dxa"/>
          </w:tcPr>
          <w:p w:rsidR="00FD0654" w:rsidRPr="00E8663B" w:rsidRDefault="00FD0654" w:rsidP="005C5F6C">
            <w:pPr>
              <w:pStyle w:val="a3"/>
              <w:numPr>
                <w:ilvl w:val="0"/>
                <w:numId w:val="43"/>
              </w:numPr>
              <w:spacing w:after="0" w:line="240" w:lineRule="auto"/>
              <w:rPr>
                <w:rFonts w:ascii="Times New Roman" w:hAnsi="Times New Roman"/>
                <w:sz w:val="24"/>
                <w:szCs w:val="24"/>
              </w:rPr>
            </w:pPr>
          </w:p>
        </w:tc>
        <w:tc>
          <w:tcPr>
            <w:tcW w:w="3543" w:type="dxa"/>
          </w:tcPr>
          <w:p w:rsidR="00FD0654" w:rsidRPr="00210074" w:rsidRDefault="00FD0654" w:rsidP="000A6997">
            <w:pPr>
              <w:spacing w:after="0" w:line="240" w:lineRule="auto"/>
              <w:rPr>
                <w:rFonts w:ascii="Times New Roman" w:hAnsi="Times New Roman"/>
                <w:b/>
                <w:sz w:val="24"/>
                <w:szCs w:val="24"/>
              </w:rPr>
            </w:pPr>
            <w:r w:rsidRPr="00210074">
              <w:rPr>
                <w:rFonts w:ascii="Times New Roman" w:hAnsi="Times New Roman"/>
                <w:b/>
                <w:sz w:val="24"/>
                <w:szCs w:val="24"/>
              </w:rPr>
              <w:t xml:space="preserve">Местоимение </w:t>
            </w:r>
          </w:p>
        </w:tc>
        <w:tc>
          <w:tcPr>
            <w:tcW w:w="1418" w:type="dxa"/>
          </w:tcPr>
          <w:p w:rsidR="00FD0654" w:rsidRPr="00E555B6" w:rsidRDefault="00FD0654" w:rsidP="000A6997">
            <w:pPr>
              <w:spacing w:after="0" w:line="240" w:lineRule="auto"/>
              <w:jc w:val="center"/>
              <w:rPr>
                <w:rFonts w:ascii="Times New Roman" w:hAnsi="Times New Roman"/>
                <w:sz w:val="24"/>
                <w:szCs w:val="24"/>
              </w:rPr>
            </w:pPr>
            <w:r w:rsidRPr="00E555B6">
              <w:rPr>
                <w:rFonts w:ascii="Times New Roman" w:hAnsi="Times New Roman"/>
                <w:sz w:val="24"/>
                <w:szCs w:val="24"/>
              </w:rPr>
              <w:t>4</w:t>
            </w:r>
          </w:p>
        </w:tc>
        <w:tc>
          <w:tcPr>
            <w:tcW w:w="1276" w:type="dxa"/>
          </w:tcPr>
          <w:p w:rsidR="00FD0654" w:rsidRPr="00A14C9F" w:rsidRDefault="00FD0654" w:rsidP="000A6997">
            <w:pPr>
              <w:spacing w:after="0" w:line="240" w:lineRule="auto"/>
              <w:jc w:val="center"/>
              <w:rPr>
                <w:rFonts w:ascii="Times New Roman" w:hAnsi="Times New Roman"/>
                <w:sz w:val="24"/>
                <w:szCs w:val="24"/>
              </w:rPr>
            </w:pPr>
          </w:p>
        </w:tc>
        <w:tc>
          <w:tcPr>
            <w:tcW w:w="1559" w:type="dxa"/>
          </w:tcPr>
          <w:p w:rsidR="00FD0654" w:rsidRPr="00A14C9F" w:rsidRDefault="00FD0654" w:rsidP="000A6997">
            <w:pPr>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tcPr>
          <w:p w:rsidR="00FD0654" w:rsidRPr="00A14C9F" w:rsidRDefault="00FD0654" w:rsidP="000A6997">
            <w:pPr>
              <w:spacing w:after="0" w:line="240" w:lineRule="auto"/>
              <w:rPr>
                <w:rFonts w:ascii="Times New Roman" w:hAnsi="Times New Roman"/>
                <w:sz w:val="24"/>
                <w:szCs w:val="24"/>
              </w:rPr>
            </w:pPr>
          </w:p>
        </w:tc>
        <w:tc>
          <w:tcPr>
            <w:tcW w:w="1559" w:type="dxa"/>
          </w:tcPr>
          <w:p w:rsidR="00FD0654" w:rsidRPr="00A14C9F" w:rsidRDefault="00FD0654" w:rsidP="000A6997">
            <w:pPr>
              <w:spacing w:after="0" w:line="240" w:lineRule="auto"/>
              <w:jc w:val="center"/>
              <w:rPr>
                <w:rFonts w:ascii="Times New Roman" w:hAnsi="Times New Roman"/>
                <w:sz w:val="24"/>
                <w:szCs w:val="24"/>
              </w:rPr>
            </w:pPr>
          </w:p>
        </w:tc>
        <w:tc>
          <w:tcPr>
            <w:tcW w:w="1985" w:type="dxa"/>
          </w:tcPr>
          <w:p w:rsidR="00FD0654" w:rsidRPr="00A14C9F" w:rsidRDefault="00FD0654" w:rsidP="000A6997">
            <w:pPr>
              <w:spacing w:after="0" w:line="240" w:lineRule="auto"/>
              <w:jc w:val="center"/>
              <w:rPr>
                <w:rFonts w:ascii="Times New Roman" w:hAnsi="Times New Roman"/>
                <w:sz w:val="24"/>
                <w:szCs w:val="24"/>
              </w:rPr>
            </w:pPr>
          </w:p>
        </w:tc>
        <w:tc>
          <w:tcPr>
            <w:tcW w:w="1701" w:type="dxa"/>
          </w:tcPr>
          <w:p w:rsidR="00FD0654" w:rsidRPr="00A14C9F" w:rsidRDefault="00FD0654" w:rsidP="000A6997">
            <w:pPr>
              <w:spacing w:after="0" w:line="240" w:lineRule="auto"/>
              <w:rPr>
                <w:rFonts w:ascii="Times New Roman" w:hAnsi="Times New Roman"/>
                <w:sz w:val="24"/>
                <w:szCs w:val="24"/>
              </w:rPr>
            </w:pPr>
          </w:p>
        </w:tc>
      </w:tr>
      <w:tr w:rsidR="00FD0654" w:rsidRPr="008F02A8" w:rsidTr="000A6997">
        <w:tc>
          <w:tcPr>
            <w:tcW w:w="852" w:type="dxa"/>
          </w:tcPr>
          <w:p w:rsidR="00FD0654" w:rsidRPr="00E8663B" w:rsidRDefault="00FD0654" w:rsidP="005C5F6C">
            <w:pPr>
              <w:pStyle w:val="a3"/>
              <w:numPr>
                <w:ilvl w:val="0"/>
                <w:numId w:val="43"/>
              </w:numPr>
              <w:spacing w:after="0" w:line="240" w:lineRule="auto"/>
              <w:rPr>
                <w:rFonts w:ascii="Times New Roman" w:hAnsi="Times New Roman"/>
                <w:sz w:val="24"/>
                <w:szCs w:val="24"/>
              </w:rPr>
            </w:pPr>
          </w:p>
        </w:tc>
        <w:tc>
          <w:tcPr>
            <w:tcW w:w="3543" w:type="dxa"/>
          </w:tcPr>
          <w:p w:rsidR="00FD0654" w:rsidRPr="00210074" w:rsidRDefault="00FD0654" w:rsidP="000A6997">
            <w:pPr>
              <w:tabs>
                <w:tab w:val="right" w:pos="4510"/>
              </w:tabs>
              <w:spacing w:after="0" w:line="240" w:lineRule="auto"/>
              <w:rPr>
                <w:rFonts w:ascii="Times New Roman" w:hAnsi="Times New Roman"/>
                <w:b/>
                <w:sz w:val="24"/>
                <w:szCs w:val="24"/>
              </w:rPr>
            </w:pPr>
            <w:r w:rsidRPr="00210074">
              <w:rPr>
                <w:rFonts w:ascii="Times New Roman" w:hAnsi="Times New Roman"/>
                <w:b/>
                <w:sz w:val="24"/>
                <w:szCs w:val="24"/>
              </w:rPr>
              <w:t>Предлоги</w:t>
            </w:r>
            <w:r w:rsidRPr="00210074">
              <w:rPr>
                <w:rFonts w:ascii="Times New Roman" w:hAnsi="Times New Roman"/>
                <w:b/>
                <w:sz w:val="24"/>
                <w:szCs w:val="24"/>
              </w:rPr>
              <w:tab/>
            </w:r>
          </w:p>
        </w:tc>
        <w:tc>
          <w:tcPr>
            <w:tcW w:w="1418" w:type="dxa"/>
          </w:tcPr>
          <w:p w:rsidR="00FD0654" w:rsidRPr="00E555B6" w:rsidRDefault="000F439E" w:rsidP="000A6997">
            <w:pPr>
              <w:spacing w:after="0" w:line="240" w:lineRule="auto"/>
              <w:jc w:val="center"/>
              <w:rPr>
                <w:rFonts w:ascii="Times New Roman" w:hAnsi="Times New Roman"/>
                <w:sz w:val="24"/>
                <w:szCs w:val="24"/>
              </w:rPr>
            </w:pPr>
            <w:r>
              <w:rPr>
                <w:rFonts w:ascii="Times New Roman" w:hAnsi="Times New Roman"/>
                <w:sz w:val="24"/>
                <w:szCs w:val="24"/>
              </w:rPr>
              <w:t>5</w:t>
            </w:r>
          </w:p>
        </w:tc>
        <w:tc>
          <w:tcPr>
            <w:tcW w:w="1276" w:type="dxa"/>
          </w:tcPr>
          <w:p w:rsidR="00FD0654" w:rsidRPr="00A14C9F" w:rsidRDefault="00FD0654" w:rsidP="000A6997">
            <w:pPr>
              <w:spacing w:after="0" w:line="240" w:lineRule="auto"/>
              <w:jc w:val="center"/>
              <w:rPr>
                <w:rFonts w:ascii="Times New Roman" w:hAnsi="Times New Roman"/>
                <w:sz w:val="24"/>
                <w:szCs w:val="24"/>
              </w:rPr>
            </w:pPr>
          </w:p>
        </w:tc>
        <w:tc>
          <w:tcPr>
            <w:tcW w:w="1559" w:type="dxa"/>
          </w:tcPr>
          <w:p w:rsidR="00FD0654" w:rsidRPr="00A14C9F" w:rsidRDefault="00FD0654" w:rsidP="000A6997">
            <w:pPr>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tcPr>
          <w:p w:rsidR="00FD0654" w:rsidRPr="00A14C9F" w:rsidRDefault="00FD0654" w:rsidP="000A6997">
            <w:pPr>
              <w:spacing w:after="0" w:line="240" w:lineRule="auto"/>
              <w:jc w:val="center"/>
              <w:rPr>
                <w:rFonts w:ascii="Times New Roman" w:hAnsi="Times New Roman"/>
                <w:sz w:val="24"/>
                <w:szCs w:val="24"/>
              </w:rPr>
            </w:pPr>
          </w:p>
        </w:tc>
        <w:tc>
          <w:tcPr>
            <w:tcW w:w="1559" w:type="dxa"/>
          </w:tcPr>
          <w:p w:rsidR="00FD0654" w:rsidRPr="00A14C9F" w:rsidRDefault="00FD0654" w:rsidP="000A6997">
            <w:pPr>
              <w:spacing w:after="0" w:line="240" w:lineRule="auto"/>
              <w:jc w:val="center"/>
              <w:rPr>
                <w:rFonts w:ascii="Times New Roman" w:hAnsi="Times New Roman"/>
                <w:sz w:val="24"/>
                <w:szCs w:val="24"/>
              </w:rPr>
            </w:pPr>
          </w:p>
        </w:tc>
        <w:tc>
          <w:tcPr>
            <w:tcW w:w="1985" w:type="dxa"/>
          </w:tcPr>
          <w:p w:rsidR="00FD0654" w:rsidRPr="00A14C9F" w:rsidRDefault="00FD0654" w:rsidP="000A6997">
            <w:pPr>
              <w:spacing w:after="0" w:line="240" w:lineRule="auto"/>
              <w:jc w:val="center"/>
              <w:rPr>
                <w:rFonts w:ascii="Times New Roman" w:hAnsi="Times New Roman"/>
                <w:sz w:val="24"/>
                <w:szCs w:val="24"/>
              </w:rPr>
            </w:pPr>
          </w:p>
        </w:tc>
        <w:tc>
          <w:tcPr>
            <w:tcW w:w="1701" w:type="dxa"/>
          </w:tcPr>
          <w:p w:rsidR="00FD0654" w:rsidRPr="00A14C9F" w:rsidRDefault="00FD0654" w:rsidP="000A6997">
            <w:pPr>
              <w:spacing w:after="0" w:line="240" w:lineRule="auto"/>
              <w:jc w:val="center"/>
              <w:rPr>
                <w:rFonts w:ascii="Times New Roman" w:hAnsi="Times New Roman"/>
                <w:sz w:val="24"/>
                <w:szCs w:val="24"/>
              </w:rPr>
            </w:pPr>
          </w:p>
        </w:tc>
      </w:tr>
      <w:tr w:rsidR="00FD0654" w:rsidRPr="008F02A8" w:rsidTr="000A6997">
        <w:tc>
          <w:tcPr>
            <w:tcW w:w="852" w:type="dxa"/>
          </w:tcPr>
          <w:p w:rsidR="00FD0654" w:rsidRPr="00E8663B" w:rsidRDefault="00FD0654" w:rsidP="005C5F6C">
            <w:pPr>
              <w:pStyle w:val="a3"/>
              <w:numPr>
                <w:ilvl w:val="0"/>
                <w:numId w:val="43"/>
              </w:numPr>
              <w:spacing w:after="0" w:line="240" w:lineRule="auto"/>
              <w:rPr>
                <w:rFonts w:ascii="Times New Roman" w:hAnsi="Times New Roman"/>
                <w:sz w:val="24"/>
                <w:szCs w:val="24"/>
              </w:rPr>
            </w:pPr>
          </w:p>
        </w:tc>
        <w:tc>
          <w:tcPr>
            <w:tcW w:w="3543" w:type="dxa"/>
          </w:tcPr>
          <w:p w:rsidR="00FD0654" w:rsidRPr="00210074" w:rsidRDefault="00FD0654" w:rsidP="000A6997">
            <w:pPr>
              <w:tabs>
                <w:tab w:val="right" w:pos="4510"/>
              </w:tabs>
              <w:spacing w:after="0" w:line="240" w:lineRule="auto"/>
              <w:rPr>
                <w:rFonts w:ascii="Times New Roman" w:hAnsi="Times New Roman"/>
                <w:b/>
                <w:sz w:val="24"/>
                <w:szCs w:val="24"/>
              </w:rPr>
            </w:pPr>
            <w:r w:rsidRPr="00210074">
              <w:rPr>
                <w:rFonts w:ascii="Times New Roman" w:hAnsi="Times New Roman"/>
                <w:b/>
                <w:sz w:val="24"/>
                <w:szCs w:val="24"/>
              </w:rPr>
              <w:t xml:space="preserve">Повторение </w:t>
            </w:r>
            <w:r w:rsidRPr="00210074">
              <w:rPr>
                <w:rFonts w:ascii="Times New Roman" w:hAnsi="Times New Roman"/>
                <w:b/>
                <w:sz w:val="24"/>
                <w:szCs w:val="24"/>
              </w:rPr>
              <w:tab/>
            </w:r>
          </w:p>
        </w:tc>
        <w:tc>
          <w:tcPr>
            <w:tcW w:w="1418" w:type="dxa"/>
          </w:tcPr>
          <w:p w:rsidR="00FD0654" w:rsidRPr="00E555B6" w:rsidRDefault="000F439E" w:rsidP="000A6997">
            <w:pPr>
              <w:spacing w:after="0" w:line="240" w:lineRule="auto"/>
              <w:jc w:val="center"/>
              <w:rPr>
                <w:rFonts w:ascii="Times New Roman" w:hAnsi="Times New Roman"/>
                <w:sz w:val="24"/>
                <w:szCs w:val="24"/>
              </w:rPr>
            </w:pPr>
            <w:r>
              <w:rPr>
                <w:rFonts w:ascii="Times New Roman" w:hAnsi="Times New Roman"/>
                <w:sz w:val="24"/>
                <w:szCs w:val="24"/>
              </w:rPr>
              <w:t>4</w:t>
            </w:r>
          </w:p>
        </w:tc>
        <w:tc>
          <w:tcPr>
            <w:tcW w:w="1276" w:type="dxa"/>
          </w:tcPr>
          <w:p w:rsidR="00FD0654" w:rsidRPr="00A14C9F" w:rsidRDefault="00FD0654" w:rsidP="000A6997">
            <w:pPr>
              <w:spacing w:after="0" w:line="240" w:lineRule="auto"/>
              <w:jc w:val="center"/>
              <w:rPr>
                <w:rFonts w:ascii="Times New Roman" w:hAnsi="Times New Roman"/>
                <w:sz w:val="24"/>
                <w:szCs w:val="24"/>
              </w:rPr>
            </w:pPr>
            <w:r>
              <w:rPr>
                <w:rFonts w:ascii="Times New Roman" w:hAnsi="Times New Roman"/>
                <w:sz w:val="24"/>
                <w:szCs w:val="24"/>
              </w:rPr>
              <w:t>1</w:t>
            </w:r>
          </w:p>
        </w:tc>
        <w:tc>
          <w:tcPr>
            <w:tcW w:w="1559" w:type="dxa"/>
          </w:tcPr>
          <w:p w:rsidR="00FD0654" w:rsidRPr="00A14C9F" w:rsidRDefault="00FD0654" w:rsidP="000A6997">
            <w:pPr>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tcPr>
          <w:p w:rsidR="00FD0654" w:rsidRPr="00A14C9F" w:rsidRDefault="00FD0654" w:rsidP="000A6997">
            <w:pPr>
              <w:spacing w:after="0" w:line="240" w:lineRule="auto"/>
              <w:jc w:val="center"/>
              <w:rPr>
                <w:rFonts w:ascii="Times New Roman" w:hAnsi="Times New Roman"/>
                <w:sz w:val="24"/>
                <w:szCs w:val="24"/>
              </w:rPr>
            </w:pPr>
          </w:p>
        </w:tc>
        <w:tc>
          <w:tcPr>
            <w:tcW w:w="1559" w:type="dxa"/>
          </w:tcPr>
          <w:p w:rsidR="00FD0654" w:rsidRPr="00A14C9F" w:rsidRDefault="00FD0654" w:rsidP="000A6997">
            <w:pPr>
              <w:spacing w:after="0" w:line="240" w:lineRule="auto"/>
              <w:jc w:val="center"/>
              <w:rPr>
                <w:rFonts w:ascii="Times New Roman" w:hAnsi="Times New Roman"/>
                <w:sz w:val="24"/>
                <w:szCs w:val="24"/>
              </w:rPr>
            </w:pPr>
          </w:p>
        </w:tc>
        <w:tc>
          <w:tcPr>
            <w:tcW w:w="1985" w:type="dxa"/>
          </w:tcPr>
          <w:p w:rsidR="00FD0654" w:rsidRPr="00E555B6" w:rsidRDefault="00FD0654" w:rsidP="000A6997">
            <w:pPr>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tcPr>
          <w:p w:rsidR="00FD0654" w:rsidRPr="00A14C9F" w:rsidRDefault="00FD0654" w:rsidP="000A6997">
            <w:pPr>
              <w:spacing w:after="0" w:line="240" w:lineRule="auto"/>
              <w:rPr>
                <w:rFonts w:ascii="Times New Roman" w:hAnsi="Times New Roman"/>
                <w:sz w:val="24"/>
                <w:szCs w:val="24"/>
                <w:lang w:val="en-US"/>
              </w:rPr>
            </w:pPr>
          </w:p>
        </w:tc>
      </w:tr>
      <w:tr w:rsidR="00FD0654" w:rsidRPr="008F02A8" w:rsidTr="000A6997">
        <w:tc>
          <w:tcPr>
            <w:tcW w:w="4395" w:type="dxa"/>
            <w:gridSpan w:val="2"/>
          </w:tcPr>
          <w:p w:rsidR="00FD0654" w:rsidRPr="00A14C9F" w:rsidRDefault="00FD0654" w:rsidP="000A6997">
            <w:pPr>
              <w:pStyle w:val="2"/>
              <w:rPr>
                <w:b/>
              </w:rPr>
            </w:pPr>
            <w:proofErr w:type="spellStart"/>
            <w:r w:rsidRPr="00A14C9F">
              <w:rPr>
                <w:b/>
              </w:rPr>
              <w:t>Итого</w:t>
            </w:r>
            <w:proofErr w:type="spellEnd"/>
          </w:p>
        </w:tc>
        <w:tc>
          <w:tcPr>
            <w:tcW w:w="1418" w:type="dxa"/>
          </w:tcPr>
          <w:p w:rsidR="00FD0654" w:rsidRPr="00E8663B" w:rsidRDefault="00003C00" w:rsidP="000A6997">
            <w:pPr>
              <w:spacing w:after="0" w:line="240" w:lineRule="auto"/>
              <w:jc w:val="center"/>
              <w:rPr>
                <w:rFonts w:ascii="Times New Roman" w:hAnsi="Times New Roman"/>
                <w:b/>
                <w:sz w:val="24"/>
                <w:szCs w:val="24"/>
              </w:rPr>
            </w:pPr>
            <w:r>
              <w:rPr>
                <w:rFonts w:ascii="Times New Roman" w:hAnsi="Times New Roman"/>
                <w:b/>
                <w:sz w:val="24"/>
                <w:szCs w:val="24"/>
              </w:rPr>
              <w:t>140</w:t>
            </w:r>
            <w:r w:rsidR="00FD0654" w:rsidRPr="00E8663B">
              <w:rPr>
                <w:rFonts w:ascii="Times New Roman" w:hAnsi="Times New Roman"/>
                <w:b/>
                <w:sz w:val="24"/>
                <w:szCs w:val="24"/>
              </w:rPr>
              <w:t>ч.</w:t>
            </w:r>
          </w:p>
        </w:tc>
        <w:tc>
          <w:tcPr>
            <w:tcW w:w="1276" w:type="dxa"/>
          </w:tcPr>
          <w:p w:rsidR="00FD0654" w:rsidRPr="00E555B6" w:rsidRDefault="00FD0654" w:rsidP="000A6997">
            <w:pPr>
              <w:spacing w:after="0" w:line="240" w:lineRule="auto"/>
              <w:jc w:val="center"/>
              <w:rPr>
                <w:rFonts w:ascii="Times New Roman" w:hAnsi="Times New Roman"/>
                <w:b/>
                <w:sz w:val="24"/>
                <w:szCs w:val="24"/>
              </w:rPr>
            </w:pPr>
            <w:r w:rsidRPr="00E555B6">
              <w:rPr>
                <w:rFonts w:ascii="Times New Roman" w:hAnsi="Times New Roman"/>
                <w:b/>
                <w:sz w:val="24"/>
                <w:szCs w:val="24"/>
              </w:rPr>
              <w:t>8</w:t>
            </w:r>
          </w:p>
        </w:tc>
        <w:tc>
          <w:tcPr>
            <w:tcW w:w="1559" w:type="dxa"/>
          </w:tcPr>
          <w:p w:rsidR="00FD0654" w:rsidRPr="00E555B6" w:rsidRDefault="00FD0654" w:rsidP="000A6997">
            <w:pPr>
              <w:spacing w:after="0" w:line="240" w:lineRule="auto"/>
              <w:jc w:val="center"/>
              <w:rPr>
                <w:rFonts w:ascii="Times New Roman" w:hAnsi="Times New Roman"/>
                <w:b/>
                <w:sz w:val="24"/>
                <w:szCs w:val="24"/>
              </w:rPr>
            </w:pPr>
            <w:r w:rsidRPr="00E555B6">
              <w:rPr>
                <w:rFonts w:ascii="Times New Roman" w:hAnsi="Times New Roman"/>
                <w:b/>
                <w:sz w:val="24"/>
                <w:szCs w:val="24"/>
              </w:rPr>
              <w:t>18</w:t>
            </w:r>
          </w:p>
        </w:tc>
        <w:tc>
          <w:tcPr>
            <w:tcW w:w="1701" w:type="dxa"/>
          </w:tcPr>
          <w:p w:rsidR="00FD0654" w:rsidRPr="00E555B6" w:rsidRDefault="00FD0654" w:rsidP="000A6997">
            <w:pPr>
              <w:spacing w:after="0" w:line="240" w:lineRule="auto"/>
              <w:jc w:val="center"/>
              <w:rPr>
                <w:rFonts w:ascii="Times New Roman" w:hAnsi="Times New Roman"/>
                <w:b/>
                <w:sz w:val="24"/>
                <w:szCs w:val="24"/>
              </w:rPr>
            </w:pPr>
            <w:r w:rsidRPr="00E555B6">
              <w:rPr>
                <w:rFonts w:ascii="Times New Roman" w:hAnsi="Times New Roman"/>
                <w:b/>
                <w:sz w:val="24"/>
                <w:szCs w:val="24"/>
              </w:rPr>
              <w:t>3</w:t>
            </w:r>
          </w:p>
        </w:tc>
        <w:tc>
          <w:tcPr>
            <w:tcW w:w="1559" w:type="dxa"/>
          </w:tcPr>
          <w:p w:rsidR="00FD0654" w:rsidRPr="00A665F7" w:rsidRDefault="00FD0654" w:rsidP="000A6997">
            <w:pPr>
              <w:spacing w:after="0" w:line="240" w:lineRule="auto"/>
              <w:jc w:val="center"/>
              <w:rPr>
                <w:rFonts w:ascii="Times New Roman" w:hAnsi="Times New Roman"/>
                <w:b/>
                <w:sz w:val="24"/>
                <w:szCs w:val="24"/>
              </w:rPr>
            </w:pPr>
            <w:r w:rsidRPr="00A665F7">
              <w:rPr>
                <w:rFonts w:ascii="Times New Roman" w:hAnsi="Times New Roman"/>
                <w:b/>
                <w:sz w:val="24"/>
                <w:szCs w:val="24"/>
              </w:rPr>
              <w:t>3</w:t>
            </w:r>
          </w:p>
        </w:tc>
        <w:tc>
          <w:tcPr>
            <w:tcW w:w="1985" w:type="dxa"/>
          </w:tcPr>
          <w:p w:rsidR="00FD0654" w:rsidRPr="00E555B6" w:rsidRDefault="00FD0654" w:rsidP="000A6997">
            <w:pPr>
              <w:spacing w:after="0" w:line="240" w:lineRule="auto"/>
              <w:jc w:val="center"/>
              <w:rPr>
                <w:rFonts w:ascii="Times New Roman" w:hAnsi="Times New Roman"/>
                <w:b/>
                <w:sz w:val="24"/>
                <w:szCs w:val="24"/>
              </w:rPr>
            </w:pPr>
            <w:r w:rsidRPr="00E555B6">
              <w:rPr>
                <w:rFonts w:ascii="Times New Roman" w:hAnsi="Times New Roman"/>
                <w:b/>
                <w:sz w:val="24"/>
                <w:szCs w:val="24"/>
              </w:rPr>
              <w:t>3</w:t>
            </w:r>
          </w:p>
        </w:tc>
        <w:tc>
          <w:tcPr>
            <w:tcW w:w="1701" w:type="dxa"/>
          </w:tcPr>
          <w:p w:rsidR="00FD0654" w:rsidRPr="00A14C9F" w:rsidRDefault="00FD0654" w:rsidP="000A6997">
            <w:pPr>
              <w:spacing w:after="0" w:line="240" w:lineRule="auto"/>
              <w:jc w:val="center"/>
              <w:rPr>
                <w:rFonts w:ascii="Times New Roman" w:hAnsi="Times New Roman"/>
                <w:sz w:val="24"/>
                <w:szCs w:val="24"/>
                <w:lang w:val="en-US"/>
              </w:rPr>
            </w:pPr>
          </w:p>
        </w:tc>
      </w:tr>
      <w:tr w:rsidR="00FD0654" w:rsidRPr="008F02A8" w:rsidTr="000A6997">
        <w:tc>
          <w:tcPr>
            <w:tcW w:w="852" w:type="dxa"/>
          </w:tcPr>
          <w:p w:rsidR="00FD0654" w:rsidRPr="00A14C9F" w:rsidRDefault="00FD0654" w:rsidP="000A6997">
            <w:pPr>
              <w:spacing w:after="0" w:line="240" w:lineRule="auto"/>
              <w:rPr>
                <w:rFonts w:ascii="Times New Roman" w:hAnsi="Times New Roman"/>
                <w:sz w:val="24"/>
                <w:szCs w:val="24"/>
              </w:rPr>
            </w:pPr>
          </w:p>
        </w:tc>
        <w:tc>
          <w:tcPr>
            <w:tcW w:w="3543" w:type="dxa"/>
          </w:tcPr>
          <w:p w:rsidR="00FD0654" w:rsidRPr="00D5289A" w:rsidRDefault="00D5289A" w:rsidP="000A6997">
            <w:pPr>
              <w:pStyle w:val="2"/>
              <w:rPr>
                <w:lang w:val="ru-RU"/>
              </w:rPr>
            </w:pPr>
            <w:r>
              <w:rPr>
                <w:lang w:val="ru-RU"/>
              </w:rPr>
              <w:t xml:space="preserve">Резерв </w:t>
            </w:r>
          </w:p>
        </w:tc>
        <w:tc>
          <w:tcPr>
            <w:tcW w:w="1418" w:type="dxa"/>
          </w:tcPr>
          <w:p w:rsidR="00FD0654" w:rsidRPr="00A14C9F" w:rsidRDefault="00FD0654" w:rsidP="000A6997">
            <w:pPr>
              <w:spacing w:after="0" w:line="240" w:lineRule="auto"/>
              <w:jc w:val="center"/>
              <w:rPr>
                <w:rFonts w:ascii="Times New Roman" w:hAnsi="Times New Roman"/>
                <w:sz w:val="24"/>
                <w:szCs w:val="24"/>
              </w:rPr>
            </w:pPr>
          </w:p>
        </w:tc>
        <w:tc>
          <w:tcPr>
            <w:tcW w:w="1276" w:type="dxa"/>
          </w:tcPr>
          <w:p w:rsidR="00FD0654" w:rsidRPr="00A14C9F" w:rsidRDefault="00FD0654" w:rsidP="000A6997">
            <w:pPr>
              <w:spacing w:after="0" w:line="240" w:lineRule="auto"/>
              <w:jc w:val="center"/>
              <w:rPr>
                <w:rFonts w:ascii="Times New Roman" w:hAnsi="Times New Roman"/>
                <w:sz w:val="24"/>
                <w:szCs w:val="24"/>
              </w:rPr>
            </w:pPr>
          </w:p>
        </w:tc>
        <w:tc>
          <w:tcPr>
            <w:tcW w:w="1559" w:type="dxa"/>
          </w:tcPr>
          <w:p w:rsidR="00FD0654" w:rsidRPr="00A14C9F" w:rsidRDefault="00FD0654" w:rsidP="000A6997">
            <w:pPr>
              <w:spacing w:after="0" w:line="240" w:lineRule="auto"/>
              <w:jc w:val="center"/>
              <w:rPr>
                <w:rFonts w:ascii="Times New Roman" w:hAnsi="Times New Roman"/>
                <w:sz w:val="24"/>
                <w:szCs w:val="24"/>
              </w:rPr>
            </w:pPr>
          </w:p>
        </w:tc>
        <w:tc>
          <w:tcPr>
            <w:tcW w:w="1701" w:type="dxa"/>
          </w:tcPr>
          <w:p w:rsidR="00FD0654" w:rsidRPr="00A14C9F" w:rsidRDefault="00FD0654" w:rsidP="000A6997">
            <w:pPr>
              <w:spacing w:after="0" w:line="240" w:lineRule="auto"/>
              <w:jc w:val="center"/>
              <w:rPr>
                <w:rFonts w:ascii="Times New Roman" w:hAnsi="Times New Roman"/>
                <w:sz w:val="24"/>
                <w:szCs w:val="24"/>
              </w:rPr>
            </w:pPr>
          </w:p>
        </w:tc>
        <w:tc>
          <w:tcPr>
            <w:tcW w:w="1559" w:type="dxa"/>
          </w:tcPr>
          <w:p w:rsidR="00FD0654" w:rsidRPr="00A14C9F" w:rsidRDefault="00FD0654" w:rsidP="000A6997">
            <w:pPr>
              <w:spacing w:after="0" w:line="240" w:lineRule="auto"/>
              <w:jc w:val="center"/>
              <w:rPr>
                <w:rFonts w:ascii="Times New Roman" w:hAnsi="Times New Roman"/>
                <w:sz w:val="24"/>
                <w:szCs w:val="24"/>
              </w:rPr>
            </w:pPr>
          </w:p>
        </w:tc>
        <w:tc>
          <w:tcPr>
            <w:tcW w:w="1985" w:type="dxa"/>
          </w:tcPr>
          <w:p w:rsidR="00FD0654" w:rsidRPr="00A14C9F" w:rsidRDefault="00FD0654" w:rsidP="000A6997">
            <w:pPr>
              <w:spacing w:after="0" w:line="240" w:lineRule="auto"/>
              <w:jc w:val="center"/>
              <w:rPr>
                <w:rFonts w:ascii="Times New Roman" w:hAnsi="Times New Roman"/>
                <w:sz w:val="24"/>
                <w:szCs w:val="24"/>
                <w:lang w:val="en-US"/>
              </w:rPr>
            </w:pPr>
          </w:p>
        </w:tc>
        <w:tc>
          <w:tcPr>
            <w:tcW w:w="1701" w:type="dxa"/>
          </w:tcPr>
          <w:p w:rsidR="00FD0654" w:rsidRPr="00A14C9F" w:rsidRDefault="00FD0654" w:rsidP="000A6997">
            <w:pPr>
              <w:spacing w:after="0" w:line="240" w:lineRule="auto"/>
              <w:rPr>
                <w:rFonts w:ascii="Times New Roman" w:hAnsi="Times New Roman"/>
                <w:sz w:val="24"/>
                <w:szCs w:val="24"/>
                <w:lang w:val="en-US"/>
              </w:rPr>
            </w:pPr>
          </w:p>
        </w:tc>
      </w:tr>
    </w:tbl>
    <w:p w:rsidR="00FD0654" w:rsidRPr="00A14C9F" w:rsidRDefault="00FD0654" w:rsidP="00FD0654">
      <w:pPr>
        <w:tabs>
          <w:tab w:val="left" w:pos="6585"/>
        </w:tabs>
        <w:spacing w:line="240" w:lineRule="auto"/>
        <w:rPr>
          <w:rFonts w:ascii="Times New Roman" w:hAnsi="Times New Roman"/>
          <w:b/>
          <w:sz w:val="24"/>
          <w:szCs w:val="24"/>
        </w:rPr>
      </w:pPr>
    </w:p>
    <w:p w:rsidR="00FD0654" w:rsidRPr="00A14C9F" w:rsidRDefault="00FD0654" w:rsidP="00FD0654">
      <w:pPr>
        <w:pStyle w:val="a3"/>
        <w:tabs>
          <w:tab w:val="left" w:pos="6585"/>
        </w:tabs>
        <w:spacing w:line="240" w:lineRule="auto"/>
        <w:rPr>
          <w:rFonts w:ascii="Times New Roman" w:hAnsi="Times New Roman"/>
          <w:sz w:val="24"/>
          <w:szCs w:val="24"/>
        </w:rPr>
      </w:pPr>
      <w:r w:rsidRPr="00A14C9F">
        <w:rPr>
          <w:rFonts w:ascii="Times New Roman" w:hAnsi="Times New Roman"/>
          <w:sz w:val="24"/>
          <w:szCs w:val="24"/>
        </w:rPr>
        <w:t>* Изложения и сочинения носят обучающий характер</w:t>
      </w:r>
    </w:p>
    <w:p w:rsidR="00FD0654" w:rsidRDefault="00FD0654" w:rsidP="00FD0654">
      <w:pPr>
        <w:tabs>
          <w:tab w:val="left" w:pos="1095"/>
        </w:tabs>
        <w:spacing w:after="0" w:line="240" w:lineRule="auto"/>
        <w:rPr>
          <w:rFonts w:ascii="Times New Roman" w:hAnsi="Times New Roman"/>
          <w:b/>
          <w:sz w:val="24"/>
          <w:szCs w:val="24"/>
        </w:rPr>
      </w:pPr>
      <w:r w:rsidRPr="00A14C9F">
        <w:rPr>
          <w:rFonts w:ascii="Times New Roman" w:hAnsi="Times New Roman"/>
          <w:b/>
          <w:sz w:val="24"/>
          <w:szCs w:val="24"/>
        </w:rPr>
        <w:t xml:space="preserve">                                                                                </w:t>
      </w:r>
    </w:p>
    <w:p w:rsidR="00FD0654" w:rsidRDefault="00FD0654" w:rsidP="00FD0654">
      <w:pPr>
        <w:tabs>
          <w:tab w:val="left" w:pos="1095"/>
        </w:tabs>
        <w:spacing w:after="0" w:line="240" w:lineRule="auto"/>
        <w:rPr>
          <w:rFonts w:ascii="Times New Roman" w:hAnsi="Times New Roman"/>
          <w:b/>
          <w:sz w:val="24"/>
          <w:szCs w:val="24"/>
        </w:rPr>
      </w:pPr>
    </w:p>
    <w:p w:rsidR="00FD0654" w:rsidRDefault="00FD0654" w:rsidP="00FD0654">
      <w:pPr>
        <w:tabs>
          <w:tab w:val="left" w:pos="1095"/>
        </w:tabs>
        <w:spacing w:after="0" w:line="240" w:lineRule="auto"/>
        <w:rPr>
          <w:rFonts w:ascii="Times New Roman" w:hAnsi="Times New Roman"/>
          <w:b/>
          <w:sz w:val="24"/>
          <w:szCs w:val="24"/>
        </w:rPr>
      </w:pPr>
    </w:p>
    <w:p w:rsidR="00FD0654" w:rsidRPr="00A14C9F" w:rsidRDefault="00FD0654" w:rsidP="00FD0654">
      <w:pPr>
        <w:tabs>
          <w:tab w:val="left" w:pos="1095"/>
        </w:tabs>
        <w:spacing w:after="0" w:line="240" w:lineRule="auto"/>
        <w:rPr>
          <w:rFonts w:ascii="Times New Roman" w:hAnsi="Times New Roman"/>
          <w:sz w:val="24"/>
          <w:szCs w:val="24"/>
        </w:rPr>
      </w:pPr>
      <w:r w:rsidRPr="00A14C9F">
        <w:rPr>
          <w:rFonts w:ascii="Times New Roman" w:hAnsi="Times New Roman"/>
          <w:b/>
          <w:sz w:val="24"/>
          <w:szCs w:val="24"/>
        </w:rPr>
        <w:t xml:space="preserve">Слова с непроверяемыми написаниями: </w:t>
      </w:r>
      <w:r w:rsidRPr="00A14C9F">
        <w:rPr>
          <w:rFonts w:ascii="Times New Roman" w:hAnsi="Times New Roman"/>
          <w:b/>
          <w:sz w:val="24"/>
          <w:szCs w:val="24"/>
        </w:rPr>
        <w:br/>
      </w:r>
      <w:proofErr w:type="gramStart"/>
      <w:r w:rsidRPr="00A14C9F">
        <w:rPr>
          <w:rFonts w:ascii="Times New Roman" w:hAnsi="Times New Roman"/>
          <w:sz w:val="24"/>
          <w:szCs w:val="24"/>
        </w:rPr>
        <w:t>Алфавит, апрель, берёза, быстро, вдруг, ветер, город, декабрь, дорога, до свидания, жёлтый, завод, здравствуйте, земляника, извините, иней, капуста, картина, коньки, лопата, лягушка, магазин, малина, мебель, месяц, метро, молоток, морковь, мороз, народ, ноябрь, обед, обезьяна, облако, одежда, октябрь, осина, отец, платок, посуда, рисунок, родина, Россия, русский, сапоги, сахар, сентябрь, скоро, снегирь, спасибо, стакан, суббота, товарищ, топор, улица, урожай, фамилия, февраль, шёл</w:t>
      </w:r>
      <w:proofErr w:type="gramEnd"/>
      <w:r w:rsidRPr="00A14C9F">
        <w:rPr>
          <w:rFonts w:ascii="Times New Roman" w:hAnsi="Times New Roman"/>
          <w:sz w:val="24"/>
          <w:szCs w:val="24"/>
        </w:rPr>
        <w:t>, щавель, яблоня, ягода, январь.</w:t>
      </w:r>
    </w:p>
    <w:p w:rsidR="000E694D" w:rsidRDefault="000E694D" w:rsidP="00FD0654">
      <w:pPr>
        <w:spacing w:after="0" w:line="240" w:lineRule="auto"/>
        <w:jc w:val="center"/>
        <w:rPr>
          <w:rFonts w:ascii="Times New Roman" w:hAnsi="Times New Roman"/>
          <w:b/>
          <w:sz w:val="24"/>
          <w:szCs w:val="24"/>
        </w:rPr>
      </w:pPr>
    </w:p>
    <w:p w:rsidR="003D1D8A" w:rsidRDefault="003D1D8A" w:rsidP="00FD0654">
      <w:pPr>
        <w:spacing w:after="0" w:line="240" w:lineRule="auto"/>
        <w:jc w:val="center"/>
        <w:rPr>
          <w:rFonts w:ascii="Times New Roman" w:hAnsi="Times New Roman"/>
          <w:b/>
          <w:sz w:val="24"/>
          <w:szCs w:val="24"/>
        </w:rPr>
      </w:pPr>
    </w:p>
    <w:p w:rsidR="003D1D8A" w:rsidRDefault="003D1D8A" w:rsidP="00FD0654">
      <w:pPr>
        <w:spacing w:after="0" w:line="240" w:lineRule="auto"/>
        <w:jc w:val="center"/>
        <w:rPr>
          <w:rFonts w:ascii="Times New Roman" w:hAnsi="Times New Roman"/>
          <w:b/>
          <w:sz w:val="24"/>
          <w:szCs w:val="24"/>
        </w:rPr>
      </w:pPr>
    </w:p>
    <w:p w:rsidR="00AB0522" w:rsidRDefault="00AB0522" w:rsidP="00FD0654">
      <w:pPr>
        <w:spacing w:after="0" w:line="240" w:lineRule="auto"/>
        <w:jc w:val="center"/>
        <w:rPr>
          <w:rFonts w:ascii="Times New Roman" w:hAnsi="Times New Roman"/>
          <w:b/>
          <w:sz w:val="24"/>
          <w:szCs w:val="24"/>
        </w:rPr>
      </w:pPr>
    </w:p>
    <w:p w:rsidR="00FD0654" w:rsidRPr="00A14C9F" w:rsidRDefault="00FD0654" w:rsidP="00FD0654">
      <w:pPr>
        <w:spacing w:after="0" w:line="240" w:lineRule="auto"/>
        <w:jc w:val="center"/>
        <w:rPr>
          <w:rFonts w:ascii="Times New Roman" w:hAnsi="Times New Roman"/>
          <w:b/>
          <w:sz w:val="24"/>
          <w:szCs w:val="24"/>
        </w:rPr>
      </w:pPr>
      <w:r w:rsidRPr="00A14C9F">
        <w:rPr>
          <w:rFonts w:ascii="Times New Roman" w:hAnsi="Times New Roman"/>
          <w:b/>
          <w:sz w:val="24"/>
          <w:szCs w:val="24"/>
        </w:rPr>
        <w:lastRenderedPageBreak/>
        <w:t>Календарно-тематическое планирование</w:t>
      </w:r>
      <w:r w:rsidR="000E694D">
        <w:rPr>
          <w:rFonts w:ascii="Times New Roman" w:hAnsi="Times New Roman"/>
          <w:b/>
          <w:sz w:val="24"/>
          <w:szCs w:val="24"/>
        </w:rPr>
        <w:t xml:space="preserve"> по русскому языку</w:t>
      </w:r>
    </w:p>
    <w:p w:rsidR="00FD0654" w:rsidRPr="00A14C9F" w:rsidRDefault="00FD0654" w:rsidP="00FD0654">
      <w:pPr>
        <w:spacing w:after="0" w:line="240" w:lineRule="auto"/>
        <w:rPr>
          <w:rFonts w:ascii="Times New Roman" w:hAnsi="Times New Roman"/>
          <w:sz w:val="24"/>
          <w:szCs w:val="24"/>
        </w:rPr>
      </w:pPr>
    </w:p>
    <w:tbl>
      <w:tblPr>
        <w:tblW w:w="15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9"/>
        <w:gridCol w:w="5387"/>
        <w:gridCol w:w="595"/>
        <w:gridCol w:w="750"/>
        <w:gridCol w:w="40"/>
        <w:gridCol w:w="1542"/>
        <w:gridCol w:w="33"/>
        <w:gridCol w:w="33"/>
        <w:gridCol w:w="33"/>
        <w:gridCol w:w="19"/>
        <w:gridCol w:w="15"/>
        <w:gridCol w:w="29"/>
        <w:gridCol w:w="435"/>
        <w:gridCol w:w="26"/>
        <w:gridCol w:w="10"/>
        <w:gridCol w:w="40"/>
        <w:gridCol w:w="5480"/>
        <w:gridCol w:w="53"/>
        <w:gridCol w:w="60"/>
        <w:gridCol w:w="51"/>
        <w:gridCol w:w="36"/>
        <w:gridCol w:w="23"/>
        <w:gridCol w:w="31"/>
      </w:tblGrid>
      <w:tr w:rsidR="00121525" w:rsidRPr="00FD0654" w:rsidTr="007054A4">
        <w:trPr>
          <w:gridAfter w:val="3"/>
          <w:wAfter w:w="90" w:type="dxa"/>
        </w:trPr>
        <w:tc>
          <w:tcPr>
            <w:tcW w:w="809" w:type="dxa"/>
          </w:tcPr>
          <w:p w:rsidR="00FD0654" w:rsidRPr="008F02A8" w:rsidRDefault="00FD0654" w:rsidP="000A6997">
            <w:pPr>
              <w:spacing w:after="0" w:line="240" w:lineRule="auto"/>
              <w:rPr>
                <w:rFonts w:ascii="Times New Roman" w:hAnsi="Times New Roman"/>
                <w:sz w:val="24"/>
                <w:szCs w:val="24"/>
              </w:rPr>
            </w:pPr>
            <w:r w:rsidRPr="008F02A8">
              <w:rPr>
                <w:rFonts w:ascii="Times New Roman" w:hAnsi="Times New Roman"/>
                <w:sz w:val="24"/>
                <w:szCs w:val="24"/>
              </w:rPr>
              <w:t xml:space="preserve">№ </w:t>
            </w:r>
            <w:proofErr w:type="spellStart"/>
            <w:r w:rsidRPr="008F02A8">
              <w:rPr>
                <w:rFonts w:ascii="Times New Roman" w:hAnsi="Times New Roman"/>
                <w:sz w:val="24"/>
                <w:szCs w:val="24"/>
              </w:rPr>
              <w:t>п\</w:t>
            </w:r>
            <w:proofErr w:type="gramStart"/>
            <w:r w:rsidRPr="008F02A8">
              <w:rPr>
                <w:rFonts w:ascii="Times New Roman" w:hAnsi="Times New Roman"/>
                <w:sz w:val="24"/>
                <w:szCs w:val="24"/>
              </w:rPr>
              <w:t>п</w:t>
            </w:r>
            <w:proofErr w:type="spellEnd"/>
            <w:proofErr w:type="gramEnd"/>
          </w:p>
        </w:tc>
        <w:tc>
          <w:tcPr>
            <w:tcW w:w="5387" w:type="dxa"/>
          </w:tcPr>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             Название темы (раздела)</w:t>
            </w:r>
          </w:p>
        </w:tc>
        <w:tc>
          <w:tcPr>
            <w:tcW w:w="595" w:type="dxa"/>
          </w:tcPr>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Час </w:t>
            </w:r>
          </w:p>
        </w:tc>
        <w:tc>
          <w:tcPr>
            <w:tcW w:w="790" w:type="dxa"/>
            <w:gridSpan w:val="2"/>
          </w:tcPr>
          <w:p w:rsidR="00FD0654" w:rsidRPr="00FD0654" w:rsidRDefault="00FD0654" w:rsidP="000A6997">
            <w:pPr>
              <w:spacing w:after="0" w:line="240" w:lineRule="auto"/>
              <w:rPr>
                <w:rFonts w:ascii="Times New Roman" w:hAnsi="Times New Roman"/>
              </w:rPr>
            </w:pPr>
            <w:r>
              <w:rPr>
                <w:rFonts w:ascii="Times New Roman" w:hAnsi="Times New Roman"/>
              </w:rPr>
              <w:t>Дата</w:t>
            </w:r>
          </w:p>
        </w:tc>
        <w:tc>
          <w:tcPr>
            <w:tcW w:w="1641" w:type="dxa"/>
            <w:gridSpan w:val="4"/>
          </w:tcPr>
          <w:p w:rsidR="00FD0654" w:rsidRPr="00FD0654" w:rsidRDefault="00FD0654" w:rsidP="000A6997">
            <w:pPr>
              <w:spacing w:after="0" w:line="240" w:lineRule="auto"/>
              <w:rPr>
                <w:rFonts w:ascii="Times New Roman" w:hAnsi="Times New Roman"/>
              </w:rPr>
            </w:pPr>
            <w:r>
              <w:rPr>
                <w:rFonts w:ascii="Times New Roman" w:hAnsi="Times New Roman"/>
              </w:rPr>
              <w:t>Корректировка</w:t>
            </w:r>
          </w:p>
        </w:tc>
        <w:tc>
          <w:tcPr>
            <w:tcW w:w="6218" w:type="dxa"/>
            <w:gridSpan w:val="11"/>
          </w:tcPr>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      Характеристика деятельности учащихся</w:t>
            </w:r>
          </w:p>
        </w:tc>
      </w:tr>
      <w:tr w:rsidR="00FD0654" w:rsidRPr="00FD0654" w:rsidTr="007054A4">
        <w:trPr>
          <w:gridAfter w:val="2"/>
          <w:wAfter w:w="54" w:type="dxa"/>
        </w:trPr>
        <w:tc>
          <w:tcPr>
            <w:tcW w:w="15476" w:type="dxa"/>
            <w:gridSpan w:val="21"/>
            <w:shd w:val="clear" w:color="auto" w:fill="D9D9D9"/>
          </w:tcPr>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                                                                                 </w:t>
            </w:r>
          </w:p>
          <w:p w:rsidR="00FD0654" w:rsidRPr="00FD0654" w:rsidRDefault="00FD0654" w:rsidP="000A6997">
            <w:pPr>
              <w:spacing w:after="0" w:line="240" w:lineRule="auto"/>
              <w:jc w:val="center"/>
              <w:rPr>
                <w:rFonts w:ascii="Times New Roman" w:hAnsi="Times New Roman"/>
                <w:b/>
              </w:rPr>
            </w:pPr>
            <w:r w:rsidRPr="00FD0654">
              <w:rPr>
                <w:rFonts w:ascii="Times New Roman" w:hAnsi="Times New Roman"/>
                <w:b/>
              </w:rPr>
              <w:t>Наша речь   (</w:t>
            </w:r>
            <w:r w:rsidRPr="00FD0654">
              <w:rPr>
                <w:rFonts w:ascii="Times New Roman" w:hAnsi="Times New Roman"/>
                <w:b/>
                <w:lang w:val="en-US"/>
              </w:rPr>
              <w:t xml:space="preserve">3 </w:t>
            </w:r>
            <w:r w:rsidRPr="00FD0654">
              <w:rPr>
                <w:rFonts w:ascii="Times New Roman" w:hAnsi="Times New Roman"/>
                <w:b/>
              </w:rPr>
              <w:t>час.)</w:t>
            </w:r>
          </w:p>
        </w:tc>
      </w:tr>
      <w:tr w:rsidR="00121525" w:rsidRPr="00FD0654" w:rsidTr="007054A4">
        <w:trPr>
          <w:gridAfter w:val="3"/>
          <w:wAfter w:w="90" w:type="dxa"/>
        </w:trPr>
        <w:tc>
          <w:tcPr>
            <w:tcW w:w="809" w:type="dxa"/>
          </w:tcPr>
          <w:p w:rsidR="00FD0654" w:rsidRPr="008F02A8" w:rsidRDefault="00FD0654" w:rsidP="000A6997">
            <w:pPr>
              <w:spacing w:after="0" w:line="240" w:lineRule="auto"/>
              <w:rPr>
                <w:rFonts w:ascii="Times New Roman" w:hAnsi="Times New Roman"/>
                <w:sz w:val="24"/>
                <w:szCs w:val="24"/>
              </w:rPr>
            </w:pPr>
            <w:r w:rsidRPr="008F02A8">
              <w:rPr>
                <w:rFonts w:ascii="Times New Roman" w:hAnsi="Times New Roman"/>
                <w:sz w:val="24"/>
                <w:szCs w:val="24"/>
              </w:rPr>
              <w:t>1/1</w:t>
            </w:r>
          </w:p>
        </w:tc>
        <w:tc>
          <w:tcPr>
            <w:tcW w:w="5387" w:type="dxa"/>
          </w:tcPr>
          <w:p w:rsidR="00FD0654" w:rsidRPr="00FD0654" w:rsidRDefault="00FD0654" w:rsidP="000A6997">
            <w:pPr>
              <w:spacing w:after="0" w:line="240" w:lineRule="auto"/>
              <w:rPr>
                <w:rFonts w:ascii="Times New Roman" w:hAnsi="Times New Roman"/>
              </w:rPr>
            </w:pPr>
            <w:r w:rsidRPr="00FD0654">
              <w:rPr>
                <w:rFonts w:ascii="Times New Roman" w:hAnsi="Times New Roman"/>
                <w:b/>
              </w:rPr>
              <w:t>Знакомство</w:t>
            </w:r>
            <w:r w:rsidRPr="00FD0654">
              <w:rPr>
                <w:rFonts w:ascii="Times New Roman" w:hAnsi="Times New Roman"/>
              </w:rPr>
              <w:t xml:space="preserve"> с учебником.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Виды речи</w:t>
            </w:r>
            <w:r w:rsidRPr="00FD0654">
              <w:rPr>
                <w:rFonts w:ascii="Times New Roman" w:hAnsi="Times New Roman"/>
              </w:rPr>
              <w:t xml:space="preserve"> (устная, письменная, речь про себя), значение речи в жизни людей. Язык как средство общения. Родной язык. Роль русского языка как национального языка русского народа, как государственного языка Российской Федерации и языка межнационального общения.</w:t>
            </w:r>
          </w:p>
          <w:p w:rsidR="00FD0654" w:rsidRPr="00FD0654" w:rsidRDefault="00FD0654" w:rsidP="000A6997">
            <w:pPr>
              <w:spacing w:after="0" w:line="240" w:lineRule="auto"/>
              <w:rPr>
                <w:rFonts w:ascii="Times New Roman" w:hAnsi="Times New Roman"/>
              </w:rPr>
            </w:pPr>
            <w:r w:rsidRPr="00FD0654">
              <w:rPr>
                <w:rFonts w:ascii="Times New Roman" w:hAnsi="Times New Roman"/>
              </w:rPr>
              <w:t>Речь, устная речь, письменная речь, речь про себя.</w:t>
            </w: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641" w:type="dxa"/>
            <w:gridSpan w:val="4"/>
          </w:tcPr>
          <w:p w:rsidR="00FD0654" w:rsidRPr="00FD0654" w:rsidRDefault="00FD0654" w:rsidP="000A6997">
            <w:pPr>
              <w:spacing w:after="0" w:line="240" w:lineRule="auto"/>
              <w:rPr>
                <w:rFonts w:ascii="Times New Roman" w:hAnsi="Times New Roman"/>
              </w:rPr>
            </w:pPr>
          </w:p>
        </w:tc>
        <w:tc>
          <w:tcPr>
            <w:tcW w:w="6218" w:type="dxa"/>
            <w:gridSpan w:val="11"/>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Рассуждать </w:t>
            </w:r>
            <w:r w:rsidRPr="00FD0654">
              <w:rPr>
                <w:rFonts w:ascii="Times New Roman" w:hAnsi="Times New Roman"/>
              </w:rPr>
              <w:t xml:space="preserve">о значении языка и речи в жизни людей, о роли русского языка в жизни и общении. </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Различать</w:t>
            </w:r>
            <w:r w:rsidRPr="00FD0654">
              <w:rPr>
                <w:rFonts w:ascii="Times New Roman" w:hAnsi="Times New Roman"/>
              </w:rPr>
              <w:t xml:space="preserve"> устную, письменную речь и речь про себя, </w:t>
            </w:r>
            <w:proofErr w:type="spellStart"/>
            <w:r w:rsidRPr="00FD0654">
              <w:rPr>
                <w:rFonts w:ascii="Times New Roman" w:hAnsi="Times New Roman"/>
              </w:rPr>
              <w:t>й</w:t>
            </w:r>
            <w:proofErr w:type="spellEnd"/>
            <w:r w:rsidRPr="00FD0654">
              <w:rPr>
                <w:rFonts w:ascii="Times New Roman" w:hAnsi="Times New Roman"/>
              </w:rPr>
              <w:t xml:space="preserve">, </w:t>
            </w:r>
            <w:r w:rsidRPr="00FD0654">
              <w:rPr>
                <w:rFonts w:ascii="Times New Roman" w:hAnsi="Times New Roman"/>
                <w:b/>
              </w:rPr>
              <w:t>осознавать</w:t>
            </w:r>
            <w:r w:rsidRPr="00FD0654">
              <w:rPr>
                <w:rFonts w:ascii="Times New Roman" w:hAnsi="Times New Roman"/>
              </w:rPr>
              <w:t xml:space="preserve"> значимость каждого вида речи в жизни </w:t>
            </w:r>
            <w:proofErr w:type="spellStart"/>
            <w:r w:rsidRPr="00FD0654">
              <w:rPr>
                <w:rFonts w:ascii="Times New Roman" w:hAnsi="Times New Roman"/>
              </w:rPr>
              <w:t>людев</w:t>
            </w:r>
            <w:proofErr w:type="spellEnd"/>
            <w:r w:rsidRPr="00FD0654">
              <w:rPr>
                <w:rFonts w:ascii="Times New Roman" w:hAnsi="Times New Roman"/>
              </w:rPr>
              <w:t xml:space="preserve"> учебной деятельности</w:t>
            </w:r>
            <w:r w:rsidRPr="00FD0654">
              <w:rPr>
                <w:rFonts w:ascii="Times New Roman" w:hAnsi="Times New Roman"/>
                <w:b/>
              </w:rPr>
              <w:t xml:space="preserve">.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Наблюдать</w:t>
            </w:r>
            <w:r w:rsidRPr="00FD0654">
              <w:rPr>
                <w:rFonts w:ascii="Times New Roman" w:hAnsi="Times New Roman"/>
              </w:rPr>
              <w:t xml:space="preserve"> за речью окружающих людей и  </w:t>
            </w:r>
            <w:r w:rsidRPr="00FD0654">
              <w:rPr>
                <w:rFonts w:ascii="Times New Roman" w:hAnsi="Times New Roman"/>
                <w:b/>
              </w:rPr>
              <w:t>осознавать</w:t>
            </w:r>
            <w:r w:rsidRPr="00FD0654">
              <w:rPr>
                <w:rFonts w:ascii="Times New Roman" w:hAnsi="Times New Roman"/>
              </w:rPr>
              <w:t xml:space="preserve"> значимость русского языка</w:t>
            </w:r>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как государственного языка Российской Федерации и языка межнационального общения.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Высказывать</w:t>
            </w:r>
            <w:r w:rsidRPr="00FD0654">
              <w:rPr>
                <w:rFonts w:ascii="Times New Roman" w:hAnsi="Times New Roman"/>
              </w:rPr>
              <w:t xml:space="preserve"> собственное мнение.</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Выполнять</w:t>
            </w:r>
            <w:r w:rsidRPr="00FD0654">
              <w:rPr>
                <w:rFonts w:ascii="Times New Roman" w:hAnsi="Times New Roman"/>
              </w:rPr>
              <w:t xml:space="preserve"> алгоритм правила списывания и оценивать себя.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Оценивать </w:t>
            </w:r>
            <w:r w:rsidRPr="00FD0654">
              <w:rPr>
                <w:rFonts w:ascii="Times New Roman" w:hAnsi="Times New Roman"/>
              </w:rPr>
              <w:t>результаты своей деятельности</w:t>
            </w:r>
            <w:proofErr w:type="gramStart"/>
            <w:r w:rsidRPr="00FD0654">
              <w:rPr>
                <w:rFonts w:ascii="Times New Roman" w:hAnsi="Times New Roman"/>
              </w:rPr>
              <w:t xml:space="preserve"> .</w:t>
            </w:r>
            <w:proofErr w:type="gramEnd"/>
            <w:r w:rsidRPr="00FD0654">
              <w:rPr>
                <w:rFonts w:ascii="Times New Roman" w:hAnsi="Times New Roman"/>
              </w:rPr>
              <w:t xml:space="preserve"> </w:t>
            </w:r>
          </w:p>
        </w:tc>
      </w:tr>
      <w:tr w:rsidR="00121525" w:rsidRPr="00FD0654" w:rsidTr="007054A4">
        <w:trPr>
          <w:gridAfter w:val="2"/>
          <w:wAfter w:w="54" w:type="dxa"/>
        </w:trPr>
        <w:tc>
          <w:tcPr>
            <w:tcW w:w="809" w:type="dxa"/>
          </w:tcPr>
          <w:p w:rsidR="00FD0654" w:rsidRPr="008F02A8" w:rsidRDefault="00FD0654" w:rsidP="000A6997">
            <w:pPr>
              <w:spacing w:after="0" w:line="240" w:lineRule="auto"/>
              <w:rPr>
                <w:rFonts w:ascii="Times New Roman" w:hAnsi="Times New Roman"/>
                <w:sz w:val="24"/>
                <w:szCs w:val="24"/>
              </w:rPr>
            </w:pPr>
          </w:p>
          <w:p w:rsidR="00FD0654" w:rsidRPr="008F02A8" w:rsidRDefault="00FD0654" w:rsidP="000A6997">
            <w:pPr>
              <w:spacing w:after="0" w:line="240" w:lineRule="auto"/>
              <w:rPr>
                <w:rFonts w:ascii="Times New Roman" w:hAnsi="Times New Roman"/>
                <w:sz w:val="24"/>
                <w:szCs w:val="24"/>
              </w:rPr>
            </w:pPr>
          </w:p>
          <w:p w:rsidR="00FD0654" w:rsidRPr="008F02A8" w:rsidRDefault="00FD0654" w:rsidP="000A6997">
            <w:pPr>
              <w:spacing w:after="0" w:line="240" w:lineRule="auto"/>
              <w:rPr>
                <w:rFonts w:ascii="Times New Roman" w:hAnsi="Times New Roman"/>
                <w:sz w:val="24"/>
                <w:szCs w:val="24"/>
              </w:rPr>
            </w:pPr>
          </w:p>
          <w:p w:rsidR="00FD0654" w:rsidRPr="008F02A8" w:rsidRDefault="00FD0654" w:rsidP="000A6997">
            <w:pPr>
              <w:spacing w:after="0" w:line="240" w:lineRule="auto"/>
              <w:rPr>
                <w:rFonts w:ascii="Times New Roman" w:hAnsi="Times New Roman"/>
                <w:sz w:val="24"/>
                <w:szCs w:val="24"/>
              </w:rPr>
            </w:pPr>
            <w:r w:rsidRPr="008F02A8">
              <w:rPr>
                <w:rFonts w:ascii="Times New Roman" w:hAnsi="Times New Roman"/>
                <w:sz w:val="24"/>
                <w:szCs w:val="24"/>
              </w:rPr>
              <w:t>2/2</w:t>
            </w:r>
          </w:p>
          <w:p w:rsidR="00FD0654" w:rsidRPr="008F02A8" w:rsidRDefault="00FD0654" w:rsidP="000A6997">
            <w:pPr>
              <w:spacing w:after="0" w:line="240" w:lineRule="auto"/>
              <w:rPr>
                <w:rFonts w:ascii="Times New Roman" w:hAnsi="Times New Roman"/>
                <w:sz w:val="24"/>
                <w:szCs w:val="24"/>
              </w:rPr>
            </w:pPr>
          </w:p>
          <w:p w:rsidR="00FD0654" w:rsidRPr="008F02A8" w:rsidRDefault="00FD0654" w:rsidP="000A6997">
            <w:pPr>
              <w:spacing w:after="0" w:line="240" w:lineRule="auto"/>
              <w:rPr>
                <w:rFonts w:ascii="Times New Roman" w:hAnsi="Times New Roman"/>
                <w:sz w:val="24"/>
                <w:szCs w:val="24"/>
              </w:rPr>
            </w:pPr>
          </w:p>
          <w:p w:rsidR="00FD0654" w:rsidRPr="008F02A8" w:rsidRDefault="00FD0654" w:rsidP="000A6997">
            <w:pPr>
              <w:spacing w:after="0" w:line="240" w:lineRule="auto"/>
              <w:rPr>
                <w:rFonts w:ascii="Times New Roman" w:hAnsi="Times New Roman"/>
                <w:sz w:val="24"/>
                <w:szCs w:val="24"/>
              </w:rPr>
            </w:pPr>
          </w:p>
          <w:p w:rsidR="00FD0654" w:rsidRPr="008F02A8" w:rsidRDefault="00FD0654" w:rsidP="000A6997">
            <w:pPr>
              <w:spacing w:after="0" w:line="240" w:lineRule="auto"/>
              <w:rPr>
                <w:rFonts w:ascii="Times New Roman" w:hAnsi="Times New Roman"/>
                <w:sz w:val="24"/>
                <w:szCs w:val="24"/>
              </w:rPr>
            </w:pPr>
          </w:p>
          <w:p w:rsidR="00FD0654" w:rsidRPr="008F02A8" w:rsidRDefault="00FD0654" w:rsidP="000A6997">
            <w:pPr>
              <w:spacing w:after="0" w:line="240" w:lineRule="auto"/>
              <w:rPr>
                <w:rFonts w:ascii="Times New Roman" w:hAnsi="Times New Roman"/>
                <w:sz w:val="24"/>
                <w:szCs w:val="24"/>
              </w:rPr>
            </w:pPr>
          </w:p>
          <w:p w:rsidR="00FD0654" w:rsidRPr="008F02A8" w:rsidRDefault="00FD0654" w:rsidP="000A6997">
            <w:pPr>
              <w:spacing w:after="0" w:line="240" w:lineRule="auto"/>
              <w:rPr>
                <w:rFonts w:ascii="Times New Roman" w:hAnsi="Times New Roman"/>
                <w:sz w:val="24"/>
                <w:szCs w:val="24"/>
              </w:rPr>
            </w:pPr>
          </w:p>
          <w:p w:rsidR="00FD0654" w:rsidRPr="008F02A8" w:rsidRDefault="00FD0654" w:rsidP="000A6997">
            <w:pPr>
              <w:spacing w:after="0" w:line="240" w:lineRule="auto"/>
              <w:rPr>
                <w:rFonts w:ascii="Times New Roman" w:hAnsi="Times New Roman"/>
                <w:sz w:val="24"/>
                <w:szCs w:val="24"/>
              </w:rPr>
            </w:pPr>
          </w:p>
        </w:tc>
        <w:tc>
          <w:tcPr>
            <w:tcW w:w="5387" w:type="dxa"/>
          </w:tcPr>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 </w:t>
            </w:r>
            <w:r w:rsidRPr="00FD0654">
              <w:rPr>
                <w:rFonts w:ascii="Times New Roman" w:hAnsi="Times New Roman"/>
                <w:b/>
                <w:color w:val="000000"/>
              </w:rPr>
              <w:t xml:space="preserve">Наша речь. </w:t>
            </w:r>
            <w:r w:rsidRPr="00FD0654">
              <w:rPr>
                <w:rFonts w:ascii="Times New Roman" w:hAnsi="Times New Roman"/>
                <w:color w:val="000000"/>
              </w:rPr>
              <w:t>Что можно сказать о человеке по его речи?  Характеристика человека по его речи.</w:t>
            </w:r>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Требования к собственной речи и речи окружающих тебя людей. </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Соблюдать</w:t>
            </w:r>
            <w:r w:rsidRPr="00FD0654">
              <w:rPr>
                <w:rFonts w:ascii="Times New Roman" w:hAnsi="Times New Roman"/>
              </w:rPr>
              <w:t xml:space="preserve"> в речи правила речевого этикета, </w:t>
            </w:r>
            <w:r w:rsidRPr="00FD0654">
              <w:rPr>
                <w:rFonts w:ascii="Times New Roman" w:hAnsi="Times New Roman"/>
                <w:b/>
              </w:rPr>
              <w:t>оценивать</w:t>
            </w:r>
            <w:r w:rsidRPr="00FD0654">
              <w:rPr>
                <w:rFonts w:ascii="Times New Roman" w:hAnsi="Times New Roman"/>
              </w:rPr>
              <w:t xml:space="preserve"> свою речь на предмет её вежливости и доброжелательности</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Словарь</w:t>
            </w:r>
            <w:r w:rsidRPr="00FD0654">
              <w:rPr>
                <w:rFonts w:ascii="Times New Roman" w:hAnsi="Times New Roman"/>
              </w:rPr>
              <w:t xml:space="preserve">: </w:t>
            </w:r>
            <w:r w:rsidRPr="00FD0654">
              <w:rPr>
                <w:rFonts w:ascii="Times New Roman" w:hAnsi="Times New Roman"/>
                <w:i/>
              </w:rPr>
              <w:t>здравствуй (здравствуйте)</w:t>
            </w: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660" w:type="dxa"/>
            <w:gridSpan w:val="5"/>
          </w:tcPr>
          <w:p w:rsidR="00FD0654" w:rsidRPr="00FD0654" w:rsidRDefault="00FD0654" w:rsidP="000A6997">
            <w:pPr>
              <w:spacing w:after="0" w:line="240" w:lineRule="auto"/>
              <w:rPr>
                <w:rFonts w:ascii="Times New Roman" w:hAnsi="Times New Roman"/>
              </w:rPr>
            </w:pPr>
          </w:p>
        </w:tc>
        <w:tc>
          <w:tcPr>
            <w:tcW w:w="6235" w:type="dxa"/>
            <w:gridSpan w:val="11"/>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Анализировать</w:t>
            </w:r>
            <w:r w:rsidRPr="00FD0654">
              <w:rPr>
                <w:rFonts w:ascii="Times New Roman" w:hAnsi="Times New Roman"/>
              </w:rPr>
              <w:t xml:space="preserve">  чужую речь людей (при анализе текстов), </w:t>
            </w:r>
            <w:r w:rsidRPr="00FD0654">
              <w:rPr>
                <w:rFonts w:ascii="Times New Roman" w:hAnsi="Times New Roman"/>
                <w:b/>
              </w:rPr>
              <w:t>наблюдать</w:t>
            </w:r>
            <w:r w:rsidRPr="00FD0654">
              <w:rPr>
                <w:rFonts w:ascii="Times New Roman" w:hAnsi="Times New Roman"/>
              </w:rPr>
              <w:t xml:space="preserve"> по речи принадлежность человека к той или иной трудовой деятельности, характер человека и его отношение к окружающим, </w:t>
            </w:r>
            <w:r w:rsidRPr="00FD0654">
              <w:rPr>
                <w:rFonts w:ascii="Times New Roman" w:hAnsi="Times New Roman"/>
                <w:b/>
              </w:rPr>
              <w:t>определять</w:t>
            </w:r>
            <w:r w:rsidRPr="00FD0654">
              <w:rPr>
                <w:rFonts w:ascii="Times New Roman" w:hAnsi="Times New Roman"/>
              </w:rPr>
              <w:t xml:space="preserve"> вежливую, уважительную речь.</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Наблюдать</w:t>
            </w:r>
            <w:r w:rsidRPr="00FD0654">
              <w:rPr>
                <w:rFonts w:ascii="Times New Roman" w:hAnsi="Times New Roman"/>
              </w:rPr>
              <w:t xml:space="preserve"> за особенностями собственной речи и </w:t>
            </w:r>
            <w:r w:rsidRPr="00FD0654">
              <w:rPr>
                <w:rFonts w:ascii="Times New Roman" w:hAnsi="Times New Roman"/>
                <w:b/>
              </w:rPr>
              <w:t>оценивать</w:t>
            </w:r>
            <w:r w:rsidRPr="00FD0654">
              <w:rPr>
                <w:rFonts w:ascii="Times New Roman" w:hAnsi="Times New Roman"/>
              </w:rPr>
              <w:t xml:space="preserve"> её.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Развивать</w:t>
            </w:r>
            <w:r w:rsidRPr="00FD0654">
              <w:rPr>
                <w:rFonts w:ascii="Times New Roman" w:hAnsi="Times New Roman"/>
              </w:rPr>
              <w:t xml:space="preserve"> навык смыслового  и выразительного чтения.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Оценивать </w:t>
            </w:r>
            <w:r w:rsidRPr="00FD0654">
              <w:rPr>
                <w:rFonts w:ascii="Times New Roman" w:hAnsi="Times New Roman"/>
              </w:rPr>
              <w:t xml:space="preserve">результаты своей деятельности </w:t>
            </w:r>
          </w:p>
        </w:tc>
      </w:tr>
      <w:tr w:rsidR="00121525" w:rsidRPr="00FD0654" w:rsidTr="007054A4">
        <w:trPr>
          <w:gridAfter w:val="2"/>
          <w:wAfter w:w="54" w:type="dxa"/>
        </w:trPr>
        <w:tc>
          <w:tcPr>
            <w:tcW w:w="809" w:type="dxa"/>
          </w:tcPr>
          <w:p w:rsidR="00FD0654" w:rsidRPr="008F02A8" w:rsidRDefault="00FD0654" w:rsidP="000A6997">
            <w:pPr>
              <w:spacing w:after="0" w:line="240" w:lineRule="auto"/>
              <w:rPr>
                <w:rFonts w:ascii="Times New Roman" w:hAnsi="Times New Roman"/>
                <w:sz w:val="24"/>
                <w:szCs w:val="24"/>
              </w:rPr>
            </w:pPr>
          </w:p>
          <w:p w:rsidR="00FD0654" w:rsidRPr="008F02A8" w:rsidRDefault="00FD0654" w:rsidP="000A6997">
            <w:pPr>
              <w:spacing w:after="0" w:line="240" w:lineRule="auto"/>
              <w:rPr>
                <w:rFonts w:ascii="Times New Roman" w:hAnsi="Times New Roman"/>
                <w:sz w:val="24"/>
                <w:szCs w:val="24"/>
              </w:rPr>
            </w:pPr>
          </w:p>
          <w:p w:rsidR="00FD0654" w:rsidRPr="008F02A8" w:rsidRDefault="00FD0654" w:rsidP="000A6997">
            <w:pPr>
              <w:spacing w:after="0" w:line="240" w:lineRule="auto"/>
              <w:rPr>
                <w:rFonts w:ascii="Times New Roman" w:hAnsi="Times New Roman"/>
                <w:sz w:val="24"/>
                <w:szCs w:val="24"/>
              </w:rPr>
            </w:pPr>
            <w:r w:rsidRPr="008F02A8">
              <w:rPr>
                <w:rFonts w:ascii="Times New Roman" w:hAnsi="Times New Roman"/>
                <w:sz w:val="24"/>
                <w:szCs w:val="24"/>
              </w:rPr>
              <w:t>3/3</w:t>
            </w:r>
          </w:p>
        </w:tc>
        <w:tc>
          <w:tcPr>
            <w:tcW w:w="5387" w:type="dxa"/>
          </w:tcPr>
          <w:p w:rsidR="00FD0654" w:rsidRPr="00FD0654" w:rsidRDefault="00FD0654" w:rsidP="000A6997">
            <w:pPr>
              <w:spacing w:after="0" w:line="240" w:lineRule="auto"/>
              <w:rPr>
                <w:rFonts w:ascii="Times New Roman" w:hAnsi="Times New Roman"/>
              </w:rPr>
            </w:pPr>
            <w:r w:rsidRPr="00FD0654">
              <w:rPr>
                <w:rFonts w:ascii="Times New Roman" w:hAnsi="Times New Roman"/>
                <w:b/>
              </w:rPr>
              <w:t>Диалог и монолог.</w:t>
            </w:r>
            <w:r w:rsidRPr="00FD0654">
              <w:rPr>
                <w:rFonts w:ascii="Times New Roman" w:hAnsi="Times New Roman"/>
              </w:rPr>
              <w:t xml:space="preserve"> </w:t>
            </w:r>
          </w:p>
          <w:p w:rsidR="00FD0654" w:rsidRPr="00FD0654" w:rsidRDefault="00FD0654" w:rsidP="000A6997">
            <w:pPr>
              <w:spacing w:after="0" w:line="240" w:lineRule="auto"/>
              <w:rPr>
                <w:rFonts w:ascii="Times New Roman" w:hAnsi="Times New Roman"/>
              </w:rPr>
            </w:pPr>
            <w:r w:rsidRPr="00FD0654">
              <w:rPr>
                <w:rFonts w:ascii="Times New Roman" w:hAnsi="Times New Roman"/>
              </w:rPr>
              <w:t>Речь диалогическая и монологическая.</w:t>
            </w:r>
          </w:p>
          <w:p w:rsidR="00FD0654" w:rsidRPr="00FD0654" w:rsidRDefault="00FD0654" w:rsidP="000A6997">
            <w:pPr>
              <w:spacing w:after="0" w:line="240" w:lineRule="auto"/>
              <w:rPr>
                <w:rFonts w:ascii="Times New Roman" w:hAnsi="Times New Roman"/>
              </w:rPr>
            </w:pPr>
            <w:r w:rsidRPr="00FD0654">
              <w:rPr>
                <w:rFonts w:ascii="Times New Roman" w:hAnsi="Times New Roman"/>
              </w:rPr>
              <w:t>Развивать познавательный интерес к происхождению слов.</w:t>
            </w:r>
          </w:p>
          <w:p w:rsidR="00FD0654" w:rsidRPr="00FD0654" w:rsidRDefault="00FD0654" w:rsidP="000A6997">
            <w:pPr>
              <w:spacing w:after="0" w:line="240" w:lineRule="auto"/>
              <w:rPr>
                <w:rFonts w:ascii="Times New Roman" w:hAnsi="Times New Roman"/>
              </w:rPr>
            </w:pPr>
            <w:r w:rsidRPr="00FD0654">
              <w:rPr>
                <w:rFonts w:ascii="Times New Roman" w:hAnsi="Times New Roman"/>
              </w:rPr>
              <w:t>Диалог, монолог (диалогическая, монологическая речь), реплика.</w:t>
            </w:r>
          </w:p>
          <w:p w:rsidR="00FD0654" w:rsidRPr="00FD0654" w:rsidRDefault="00FD0654" w:rsidP="000A6997">
            <w:pPr>
              <w:spacing w:after="0" w:line="240" w:lineRule="auto"/>
              <w:rPr>
                <w:rFonts w:ascii="Times New Roman" w:hAnsi="Times New Roman"/>
              </w:rPr>
            </w:pPr>
            <w:r w:rsidRPr="00FD0654">
              <w:rPr>
                <w:rFonts w:ascii="Times New Roman" w:hAnsi="Times New Roman"/>
              </w:rPr>
              <w:lastRenderedPageBreak/>
              <w:t xml:space="preserve"> </w:t>
            </w: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i/>
              </w:rPr>
            </w:pPr>
            <w:r w:rsidRPr="00FD0654">
              <w:rPr>
                <w:rFonts w:ascii="Times New Roman" w:hAnsi="Times New Roman"/>
                <w:b/>
              </w:rPr>
              <w:t>Словарь:</w:t>
            </w:r>
            <w:r w:rsidRPr="00FD0654">
              <w:rPr>
                <w:rFonts w:ascii="Times New Roman" w:hAnsi="Times New Roman"/>
              </w:rPr>
              <w:t xml:space="preserve"> </w:t>
            </w:r>
            <w:r w:rsidRPr="00FD0654">
              <w:rPr>
                <w:rFonts w:ascii="Times New Roman" w:hAnsi="Times New Roman"/>
                <w:i/>
              </w:rPr>
              <w:t>прощай, прощайте</w:t>
            </w:r>
          </w:p>
          <w:p w:rsidR="00FD0654" w:rsidRPr="00FD0654" w:rsidRDefault="00FD0654" w:rsidP="000A6997">
            <w:pPr>
              <w:spacing w:after="0" w:line="240" w:lineRule="auto"/>
              <w:rPr>
                <w:rFonts w:ascii="Times New Roman" w:hAnsi="Times New Roman"/>
              </w:rPr>
            </w:pP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lastRenderedPageBreak/>
              <w:t>1</w:t>
            </w:r>
          </w:p>
        </w:tc>
        <w:tc>
          <w:tcPr>
            <w:tcW w:w="790" w:type="dxa"/>
            <w:gridSpan w:val="2"/>
          </w:tcPr>
          <w:p w:rsidR="00FD0654" w:rsidRPr="00FD0654" w:rsidRDefault="00FD0654" w:rsidP="000A6997">
            <w:pPr>
              <w:spacing w:after="0" w:line="240" w:lineRule="auto"/>
              <w:rPr>
                <w:rFonts w:ascii="Times New Roman" w:hAnsi="Times New Roman"/>
              </w:rPr>
            </w:pPr>
          </w:p>
        </w:tc>
        <w:tc>
          <w:tcPr>
            <w:tcW w:w="1660" w:type="dxa"/>
            <w:gridSpan w:val="5"/>
          </w:tcPr>
          <w:p w:rsidR="00FD0654" w:rsidRPr="00FD0654" w:rsidRDefault="00FD0654" w:rsidP="000A6997">
            <w:pPr>
              <w:spacing w:after="0" w:line="240" w:lineRule="auto"/>
              <w:rPr>
                <w:rFonts w:ascii="Times New Roman" w:hAnsi="Times New Roman"/>
              </w:rPr>
            </w:pPr>
          </w:p>
        </w:tc>
        <w:tc>
          <w:tcPr>
            <w:tcW w:w="6235" w:type="dxa"/>
            <w:gridSpan w:val="11"/>
          </w:tcPr>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Отличать</w:t>
            </w:r>
            <w:r w:rsidRPr="00FD0654">
              <w:rPr>
                <w:rFonts w:ascii="Times New Roman" w:hAnsi="Times New Roman"/>
              </w:rPr>
              <w:t xml:space="preserve"> диалогическую речь от </w:t>
            </w:r>
            <w:proofErr w:type="gramStart"/>
            <w:r w:rsidRPr="00FD0654">
              <w:rPr>
                <w:rFonts w:ascii="Times New Roman" w:hAnsi="Times New Roman"/>
              </w:rPr>
              <w:t>монологической</w:t>
            </w:r>
            <w:proofErr w:type="gramEnd"/>
            <w:r w:rsidRPr="00FD0654">
              <w:rPr>
                <w:rFonts w:ascii="Times New Roman" w:hAnsi="Times New Roman"/>
                <w:b/>
              </w:rPr>
              <w:t>.</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Осознавать</w:t>
            </w:r>
            <w:r w:rsidRPr="00FD0654">
              <w:rPr>
                <w:rFonts w:ascii="Times New Roman" w:hAnsi="Times New Roman"/>
              </w:rPr>
              <w:t xml:space="preserve"> их значение в жизни людей.</w:t>
            </w:r>
            <w:r w:rsidRPr="00FD0654">
              <w:rPr>
                <w:rFonts w:ascii="Times New Roman" w:hAnsi="Times New Roman"/>
                <w:b/>
              </w:rPr>
              <w:t xml:space="preserve"> </w:t>
            </w:r>
          </w:p>
          <w:p w:rsidR="00FD0654" w:rsidRPr="00FD0654" w:rsidRDefault="00FD0654" w:rsidP="000A6997">
            <w:pPr>
              <w:spacing w:after="0" w:line="240" w:lineRule="auto"/>
              <w:rPr>
                <w:rFonts w:ascii="Times New Roman" w:hAnsi="Times New Roman"/>
                <w:i/>
              </w:rPr>
            </w:pPr>
            <w:r w:rsidRPr="00FD0654">
              <w:rPr>
                <w:rFonts w:ascii="Times New Roman" w:hAnsi="Times New Roman"/>
                <w:b/>
              </w:rPr>
              <w:t xml:space="preserve"> Работать </w:t>
            </w:r>
            <w:r w:rsidRPr="00FD0654">
              <w:rPr>
                <w:rFonts w:ascii="Times New Roman" w:hAnsi="Times New Roman"/>
              </w:rPr>
              <w:t xml:space="preserve">со страничкой для любознательных, познакомиться </w:t>
            </w:r>
            <w:r w:rsidRPr="00FD0654">
              <w:rPr>
                <w:rFonts w:ascii="Times New Roman" w:hAnsi="Times New Roman"/>
              </w:rPr>
              <w:lastRenderedPageBreak/>
              <w:t xml:space="preserve">с   этимологией слов </w:t>
            </w:r>
            <w:r w:rsidRPr="00FD0654">
              <w:rPr>
                <w:rFonts w:ascii="Times New Roman" w:hAnsi="Times New Roman"/>
                <w:i/>
              </w:rPr>
              <w:t>диалог</w:t>
            </w:r>
            <w:r w:rsidRPr="00FD0654">
              <w:rPr>
                <w:rFonts w:ascii="Times New Roman" w:hAnsi="Times New Roman"/>
              </w:rPr>
              <w:t xml:space="preserve"> и </w:t>
            </w:r>
            <w:r w:rsidRPr="00FD0654">
              <w:rPr>
                <w:rFonts w:ascii="Times New Roman" w:hAnsi="Times New Roman"/>
                <w:i/>
              </w:rPr>
              <w:t>монолог.</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Развивать </w:t>
            </w:r>
            <w:r w:rsidRPr="00FD0654">
              <w:rPr>
                <w:rFonts w:ascii="Times New Roman" w:hAnsi="Times New Roman"/>
              </w:rPr>
              <w:t xml:space="preserve">навык смыслового и выразительного чтения при чтении диалога и монолога, </w:t>
            </w:r>
            <w:r w:rsidRPr="00FD0654">
              <w:rPr>
                <w:rFonts w:ascii="Times New Roman" w:hAnsi="Times New Roman"/>
                <w:b/>
              </w:rPr>
              <w:t xml:space="preserve">определение </w:t>
            </w:r>
            <w:r w:rsidRPr="00FD0654">
              <w:rPr>
                <w:rFonts w:ascii="Times New Roman" w:hAnsi="Times New Roman"/>
              </w:rPr>
              <w:t>роли вежливых слов в речи.</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Использовать</w:t>
            </w:r>
            <w:r w:rsidRPr="00FD0654">
              <w:rPr>
                <w:rFonts w:ascii="Times New Roman" w:hAnsi="Times New Roman"/>
              </w:rPr>
              <w:t xml:space="preserve"> в речи диалог и монолог, </w:t>
            </w:r>
            <w:r w:rsidRPr="00FD0654">
              <w:rPr>
                <w:rFonts w:ascii="Times New Roman" w:hAnsi="Times New Roman"/>
                <w:b/>
                <w:color w:val="000000"/>
              </w:rPr>
              <w:t xml:space="preserve">участвовать </w:t>
            </w:r>
            <w:r w:rsidRPr="00FD0654">
              <w:rPr>
                <w:rFonts w:ascii="Times New Roman" w:hAnsi="Times New Roman"/>
              </w:rPr>
              <w:t>в учебном диалоге.</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 </w:t>
            </w:r>
            <w:r w:rsidRPr="00FD0654">
              <w:rPr>
                <w:rFonts w:ascii="Times New Roman" w:hAnsi="Times New Roman"/>
                <w:b/>
                <w:color w:val="000000"/>
              </w:rPr>
              <w:t>Составлять</w:t>
            </w:r>
            <w:r w:rsidRPr="00FD0654">
              <w:rPr>
                <w:rFonts w:ascii="Times New Roman" w:hAnsi="Times New Roman"/>
                <w:color w:val="000000"/>
              </w:rPr>
              <w:t xml:space="preserve"> по рисункам диалог и монолог.</w:t>
            </w:r>
            <w:r w:rsidRPr="00FD0654">
              <w:rPr>
                <w:rFonts w:ascii="Times New Roman" w:hAnsi="Times New Roman"/>
                <w:b/>
              </w:rPr>
              <w:t xml:space="preserve">   </w:t>
            </w:r>
          </w:p>
          <w:p w:rsidR="00FD0654" w:rsidRPr="00FD0654" w:rsidRDefault="00FD0654" w:rsidP="000A6997">
            <w:pPr>
              <w:spacing w:after="0" w:line="240" w:lineRule="auto"/>
              <w:rPr>
                <w:rFonts w:ascii="Times New Roman" w:hAnsi="Times New Roman"/>
                <w:color w:val="000000"/>
              </w:rPr>
            </w:pPr>
            <w:r w:rsidRPr="00FD0654">
              <w:rPr>
                <w:rFonts w:ascii="Times New Roman" w:hAnsi="Times New Roman"/>
                <w:b/>
              </w:rPr>
              <w:t xml:space="preserve">Оценивать </w:t>
            </w:r>
            <w:r w:rsidRPr="00FD0654">
              <w:rPr>
                <w:rFonts w:ascii="Times New Roman" w:hAnsi="Times New Roman"/>
              </w:rPr>
              <w:t xml:space="preserve">результаты своей деятельности </w:t>
            </w:r>
          </w:p>
        </w:tc>
      </w:tr>
      <w:tr w:rsidR="00FD0654" w:rsidRPr="00FD0654" w:rsidTr="007054A4">
        <w:trPr>
          <w:gridAfter w:val="6"/>
          <w:wAfter w:w="254" w:type="dxa"/>
        </w:trPr>
        <w:tc>
          <w:tcPr>
            <w:tcW w:w="15276" w:type="dxa"/>
            <w:gridSpan w:val="17"/>
            <w:shd w:val="clear" w:color="auto" w:fill="D9D9D9"/>
            <w:vAlign w:val="center"/>
          </w:tcPr>
          <w:p w:rsidR="00FD0654" w:rsidRPr="00FD0654" w:rsidRDefault="00FD0654" w:rsidP="000A6997">
            <w:pPr>
              <w:spacing w:after="0" w:line="240" w:lineRule="auto"/>
              <w:rPr>
                <w:rFonts w:ascii="Times New Roman" w:hAnsi="Times New Roman"/>
                <w:b/>
              </w:rPr>
            </w:pPr>
          </w:p>
          <w:p w:rsidR="00FD0654" w:rsidRPr="00FD0654" w:rsidRDefault="00FD0654" w:rsidP="000A6997">
            <w:pPr>
              <w:spacing w:after="0" w:line="240" w:lineRule="auto"/>
              <w:jc w:val="center"/>
              <w:rPr>
                <w:rFonts w:ascii="Times New Roman" w:hAnsi="Times New Roman"/>
                <w:b/>
                <w:color w:val="0000FF"/>
              </w:rPr>
            </w:pPr>
            <w:r w:rsidRPr="00FD0654">
              <w:rPr>
                <w:rFonts w:ascii="Times New Roman" w:hAnsi="Times New Roman"/>
                <w:b/>
              </w:rPr>
              <w:t>Текст (</w:t>
            </w:r>
            <w:r w:rsidRPr="00FD0654">
              <w:rPr>
                <w:rFonts w:ascii="Times New Roman" w:hAnsi="Times New Roman"/>
                <w:b/>
                <w:lang w:val="en-US"/>
              </w:rPr>
              <w:t>3</w:t>
            </w:r>
            <w:r w:rsidRPr="00FD0654">
              <w:rPr>
                <w:rFonts w:ascii="Times New Roman" w:hAnsi="Times New Roman"/>
                <w:b/>
              </w:rPr>
              <w:t xml:space="preserve"> час.)</w:t>
            </w:r>
          </w:p>
        </w:tc>
      </w:tr>
      <w:tr w:rsidR="00121525" w:rsidRPr="00FD0654" w:rsidTr="007054A4">
        <w:trPr>
          <w:gridAfter w:val="4"/>
          <w:wAfter w:w="141" w:type="dxa"/>
        </w:trPr>
        <w:tc>
          <w:tcPr>
            <w:tcW w:w="809" w:type="dxa"/>
          </w:tcPr>
          <w:p w:rsidR="00FD0654" w:rsidRPr="008F02A8" w:rsidRDefault="00FD0654" w:rsidP="000A6997">
            <w:pPr>
              <w:spacing w:after="0" w:line="240" w:lineRule="auto"/>
              <w:rPr>
                <w:rFonts w:ascii="Times New Roman" w:hAnsi="Times New Roman"/>
                <w:sz w:val="24"/>
                <w:szCs w:val="24"/>
              </w:rPr>
            </w:pPr>
            <w:r w:rsidRPr="008F02A8">
              <w:rPr>
                <w:rFonts w:ascii="Times New Roman" w:hAnsi="Times New Roman"/>
                <w:sz w:val="24"/>
                <w:szCs w:val="24"/>
              </w:rPr>
              <w:t>4/1</w:t>
            </w:r>
          </w:p>
        </w:tc>
        <w:tc>
          <w:tcPr>
            <w:tcW w:w="5387" w:type="dxa"/>
          </w:tcPr>
          <w:p w:rsidR="00FD0654" w:rsidRPr="00FD0654" w:rsidRDefault="00FD0654" w:rsidP="000A6997">
            <w:pPr>
              <w:spacing w:after="0" w:line="240" w:lineRule="auto"/>
              <w:rPr>
                <w:rFonts w:ascii="Times New Roman" w:hAnsi="Times New Roman"/>
                <w:b/>
              </w:rPr>
            </w:pPr>
            <w:r w:rsidRPr="00FD0654">
              <w:rPr>
                <w:rFonts w:ascii="Times New Roman" w:hAnsi="Times New Roman"/>
                <w:b/>
              </w:rPr>
              <w:t>Текст. Что такое текст.</w:t>
            </w:r>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Признаки текста: целостность, связность, законченность. </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Тема </w:t>
            </w:r>
            <w:r w:rsidRPr="00FD0654">
              <w:rPr>
                <w:rFonts w:ascii="Times New Roman" w:hAnsi="Times New Roman"/>
              </w:rPr>
              <w:t xml:space="preserve">текста. </w:t>
            </w:r>
            <w:r w:rsidRPr="00FD0654">
              <w:rPr>
                <w:rFonts w:ascii="Times New Roman" w:hAnsi="Times New Roman"/>
                <w:b/>
              </w:rPr>
              <w:t>Заглавие.</w:t>
            </w:r>
          </w:p>
          <w:p w:rsidR="00FD0654" w:rsidRPr="00FD0654" w:rsidRDefault="00FD0654" w:rsidP="000A6997">
            <w:pPr>
              <w:spacing w:after="0" w:line="240" w:lineRule="auto"/>
              <w:rPr>
                <w:rFonts w:ascii="Times New Roman" w:hAnsi="Times New Roman"/>
                <w:b/>
              </w:rPr>
            </w:pP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542" w:type="dxa"/>
          </w:tcPr>
          <w:p w:rsidR="00FD0654" w:rsidRPr="00FD0654" w:rsidRDefault="00FD0654" w:rsidP="000A6997">
            <w:pPr>
              <w:spacing w:after="0" w:line="240" w:lineRule="auto"/>
              <w:rPr>
                <w:rFonts w:ascii="Times New Roman" w:hAnsi="Times New Roman"/>
              </w:rPr>
            </w:pPr>
          </w:p>
        </w:tc>
        <w:tc>
          <w:tcPr>
            <w:tcW w:w="6266" w:type="dxa"/>
            <w:gridSpan w:val="13"/>
          </w:tcPr>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Отличать</w:t>
            </w:r>
            <w:r w:rsidRPr="00FD0654">
              <w:rPr>
                <w:rFonts w:ascii="Times New Roman" w:hAnsi="Times New Roman"/>
              </w:rPr>
              <w:t xml:space="preserve"> текст от других записей по его признакам. </w:t>
            </w:r>
            <w:r w:rsidRPr="00FD0654">
              <w:rPr>
                <w:rFonts w:ascii="Times New Roman" w:hAnsi="Times New Roman"/>
                <w:b/>
              </w:rPr>
              <w:t>Определять тему</w:t>
            </w:r>
            <w:r w:rsidRPr="00FD0654">
              <w:rPr>
                <w:rFonts w:ascii="Times New Roman" w:hAnsi="Times New Roman"/>
              </w:rPr>
              <w:t xml:space="preserve"> текста, </w:t>
            </w:r>
            <w:r w:rsidRPr="00FD0654">
              <w:rPr>
                <w:rFonts w:ascii="Times New Roman" w:hAnsi="Times New Roman"/>
                <w:b/>
              </w:rPr>
              <w:t>подбирать</w:t>
            </w:r>
            <w:r w:rsidRPr="00FD0654">
              <w:rPr>
                <w:rFonts w:ascii="Times New Roman" w:hAnsi="Times New Roman"/>
              </w:rPr>
              <w:t xml:space="preserve"> к нему заголовок.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Выбирать </w:t>
            </w:r>
            <w:r w:rsidRPr="00FD0654">
              <w:rPr>
                <w:rFonts w:ascii="Times New Roman" w:hAnsi="Times New Roman"/>
              </w:rPr>
              <w:t xml:space="preserve">из набора предложений те, что могут составить текст на заданную тему.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Составлять </w:t>
            </w:r>
            <w:r w:rsidRPr="00FD0654">
              <w:rPr>
                <w:rFonts w:ascii="Times New Roman" w:hAnsi="Times New Roman"/>
              </w:rPr>
              <w:t>текст из деформированных предложений.</w:t>
            </w:r>
            <w:r w:rsidRPr="00FD0654">
              <w:rPr>
                <w:rFonts w:ascii="Times New Roman" w:hAnsi="Times New Roman"/>
                <w:b/>
              </w:rPr>
              <w:t xml:space="preserve"> Составлять</w:t>
            </w:r>
            <w:r w:rsidRPr="00FD0654">
              <w:rPr>
                <w:rFonts w:ascii="Times New Roman" w:hAnsi="Times New Roman"/>
              </w:rPr>
              <w:t xml:space="preserve"> текст по теме, заключённой в предложении (</w:t>
            </w:r>
            <w:r w:rsidRPr="00FD0654">
              <w:rPr>
                <w:rFonts w:ascii="Times New Roman" w:hAnsi="Times New Roman"/>
                <w:i/>
              </w:rPr>
              <w:t>Сентябрь без плодов не бывает</w:t>
            </w:r>
            <w:r w:rsidRPr="00FD0654">
              <w:rPr>
                <w:rFonts w:ascii="Times New Roman" w:hAnsi="Times New Roman"/>
              </w:rPr>
              <w:t>)</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Осмысленно</w:t>
            </w:r>
            <w:r w:rsidRPr="00FD0654">
              <w:rPr>
                <w:rFonts w:ascii="Times New Roman" w:hAnsi="Times New Roman"/>
              </w:rPr>
              <w:t xml:space="preserve"> </w:t>
            </w:r>
            <w:r w:rsidRPr="00FD0654">
              <w:rPr>
                <w:rFonts w:ascii="Times New Roman" w:hAnsi="Times New Roman"/>
                <w:b/>
              </w:rPr>
              <w:t>читать</w:t>
            </w:r>
            <w:r w:rsidRPr="00FD0654">
              <w:rPr>
                <w:rFonts w:ascii="Times New Roman" w:hAnsi="Times New Roman"/>
              </w:rPr>
              <w:t xml:space="preserve"> текст.</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 Оценивать </w:t>
            </w:r>
            <w:r w:rsidRPr="00FD0654">
              <w:rPr>
                <w:rFonts w:ascii="Times New Roman" w:hAnsi="Times New Roman"/>
              </w:rPr>
              <w:t xml:space="preserve">результаты своей деятельности </w:t>
            </w:r>
          </w:p>
        </w:tc>
      </w:tr>
      <w:tr w:rsidR="00121525" w:rsidRPr="00FD0654" w:rsidTr="007054A4">
        <w:trPr>
          <w:gridAfter w:val="5"/>
          <w:wAfter w:w="201" w:type="dxa"/>
        </w:trPr>
        <w:tc>
          <w:tcPr>
            <w:tcW w:w="809" w:type="dxa"/>
          </w:tcPr>
          <w:p w:rsidR="00FD0654" w:rsidRPr="008F02A8" w:rsidRDefault="00FD0654" w:rsidP="000A6997">
            <w:pPr>
              <w:spacing w:after="0" w:line="240" w:lineRule="auto"/>
              <w:rPr>
                <w:rFonts w:ascii="Times New Roman" w:hAnsi="Times New Roman"/>
                <w:sz w:val="24"/>
                <w:szCs w:val="24"/>
              </w:rPr>
            </w:pPr>
          </w:p>
          <w:p w:rsidR="00FD0654" w:rsidRPr="008F02A8" w:rsidRDefault="00FD0654" w:rsidP="000A6997">
            <w:pPr>
              <w:spacing w:after="0" w:line="240" w:lineRule="auto"/>
              <w:rPr>
                <w:rFonts w:ascii="Times New Roman" w:hAnsi="Times New Roman"/>
                <w:sz w:val="24"/>
                <w:szCs w:val="24"/>
              </w:rPr>
            </w:pPr>
            <w:r w:rsidRPr="008F02A8">
              <w:rPr>
                <w:rFonts w:ascii="Times New Roman" w:hAnsi="Times New Roman"/>
                <w:sz w:val="24"/>
                <w:szCs w:val="24"/>
              </w:rPr>
              <w:t>5/2</w:t>
            </w:r>
          </w:p>
        </w:tc>
        <w:tc>
          <w:tcPr>
            <w:tcW w:w="5387" w:type="dxa"/>
          </w:tcPr>
          <w:p w:rsidR="00FD0654" w:rsidRPr="00FD0654" w:rsidRDefault="00FD0654" w:rsidP="000A6997">
            <w:pPr>
              <w:spacing w:after="0" w:line="240" w:lineRule="auto"/>
              <w:rPr>
                <w:rFonts w:ascii="Times New Roman" w:hAnsi="Times New Roman"/>
                <w:b/>
              </w:rPr>
            </w:pPr>
            <w:r w:rsidRPr="00FD0654">
              <w:rPr>
                <w:rFonts w:ascii="Times New Roman" w:hAnsi="Times New Roman"/>
                <w:b/>
              </w:rPr>
              <w:t>Текст.   Главная мысль текста.</w:t>
            </w:r>
          </w:p>
          <w:p w:rsidR="00FD0654" w:rsidRPr="00FD0654" w:rsidRDefault="00FD0654" w:rsidP="000A6997">
            <w:pPr>
              <w:spacing w:after="0" w:line="240" w:lineRule="auto"/>
              <w:rPr>
                <w:rFonts w:ascii="Times New Roman" w:hAnsi="Times New Roman"/>
                <w:b/>
              </w:rPr>
            </w:pPr>
          </w:p>
          <w:p w:rsidR="00FD0654" w:rsidRPr="00FD0654" w:rsidRDefault="00FD0654" w:rsidP="000A6997">
            <w:pPr>
              <w:spacing w:after="0" w:line="240" w:lineRule="auto"/>
              <w:rPr>
                <w:rFonts w:ascii="Times New Roman" w:hAnsi="Times New Roman"/>
                <w:b/>
              </w:rPr>
            </w:pPr>
          </w:p>
          <w:p w:rsidR="00FD0654" w:rsidRPr="00FD0654" w:rsidRDefault="00FD0654" w:rsidP="000A6997">
            <w:pPr>
              <w:spacing w:after="0" w:line="240" w:lineRule="auto"/>
              <w:rPr>
                <w:rFonts w:ascii="Times New Roman" w:hAnsi="Times New Roman"/>
                <w:b/>
              </w:rPr>
            </w:pPr>
          </w:p>
          <w:p w:rsidR="00FD0654" w:rsidRPr="00FD0654" w:rsidRDefault="00FD0654" w:rsidP="000A6997">
            <w:pPr>
              <w:spacing w:after="0" w:line="240" w:lineRule="auto"/>
              <w:rPr>
                <w:rFonts w:ascii="Times New Roman" w:hAnsi="Times New Roman"/>
                <w:b/>
              </w:rPr>
            </w:pPr>
          </w:p>
          <w:p w:rsidR="00FD0654" w:rsidRPr="00FD0654" w:rsidRDefault="00FD0654" w:rsidP="000A6997">
            <w:pPr>
              <w:spacing w:after="0" w:line="240" w:lineRule="auto"/>
              <w:rPr>
                <w:rFonts w:ascii="Times New Roman" w:hAnsi="Times New Roman"/>
                <w:b/>
              </w:rPr>
            </w:pPr>
          </w:p>
          <w:p w:rsidR="00FD0654" w:rsidRPr="00FD0654" w:rsidRDefault="00FD0654" w:rsidP="000A6997">
            <w:pPr>
              <w:spacing w:after="0" w:line="240" w:lineRule="auto"/>
              <w:rPr>
                <w:rFonts w:ascii="Times New Roman" w:hAnsi="Times New Roman"/>
                <w:b/>
              </w:rPr>
            </w:pPr>
          </w:p>
          <w:p w:rsidR="00FD0654" w:rsidRPr="00FD0654" w:rsidRDefault="00FD0654" w:rsidP="000A6997">
            <w:pPr>
              <w:spacing w:after="0" w:line="240" w:lineRule="auto"/>
              <w:rPr>
                <w:rFonts w:ascii="Times New Roman" w:hAnsi="Times New Roman"/>
                <w:i/>
              </w:rPr>
            </w:pPr>
            <w:r w:rsidRPr="00FD0654">
              <w:rPr>
                <w:rFonts w:ascii="Times New Roman" w:hAnsi="Times New Roman"/>
                <w:b/>
              </w:rPr>
              <w:t xml:space="preserve">Словарь: </w:t>
            </w:r>
            <w:r w:rsidRPr="00FD0654">
              <w:rPr>
                <w:rFonts w:ascii="Times New Roman" w:hAnsi="Times New Roman"/>
                <w:i/>
              </w:rPr>
              <w:t>сентябрь, (сентябрьский)</w:t>
            </w:r>
          </w:p>
          <w:p w:rsidR="00FD0654" w:rsidRPr="00FD0654" w:rsidRDefault="00FD0654" w:rsidP="000A6997">
            <w:pPr>
              <w:spacing w:after="0" w:line="240" w:lineRule="auto"/>
              <w:rPr>
                <w:rFonts w:ascii="Times New Roman" w:hAnsi="Times New Roman"/>
                <w:color w:val="003366"/>
              </w:rPr>
            </w:pPr>
          </w:p>
          <w:p w:rsidR="00FD0654" w:rsidRPr="00FD0654" w:rsidRDefault="00FD0654" w:rsidP="000A6997">
            <w:pPr>
              <w:spacing w:after="0" w:line="240" w:lineRule="auto"/>
              <w:rPr>
                <w:rFonts w:ascii="Times New Roman" w:hAnsi="Times New Roman"/>
                <w:color w:val="0000FF"/>
              </w:rPr>
            </w:pP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608" w:type="dxa"/>
            <w:gridSpan w:val="3"/>
          </w:tcPr>
          <w:p w:rsidR="00FD0654" w:rsidRPr="00FD0654" w:rsidRDefault="00FD0654" w:rsidP="000A6997">
            <w:pPr>
              <w:spacing w:after="0" w:line="240" w:lineRule="auto"/>
              <w:rPr>
                <w:rFonts w:ascii="Times New Roman" w:hAnsi="Times New Roman"/>
              </w:rPr>
            </w:pPr>
          </w:p>
        </w:tc>
        <w:tc>
          <w:tcPr>
            <w:tcW w:w="6140" w:type="dxa"/>
            <w:gridSpan w:val="10"/>
          </w:tcPr>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Осмысленно</w:t>
            </w:r>
            <w:r w:rsidRPr="00FD0654">
              <w:rPr>
                <w:rFonts w:ascii="Times New Roman" w:hAnsi="Times New Roman"/>
              </w:rPr>
              <w:t xml:space="preserve"> </w:t>
            </w:r>
            <w:r w:rsidRPr="00FD0654">
              <w:rPr>
                <w:rFonts w:ascii="Times New Roman" w:hAnsi="Times New Roman"/>
                <w:b/>
              </w:rPr>
              <w:t>читать</w:t>
            </w:r>
            <w:r w:rsidRPr="00FD0654">
              <w:rPr>
                <w:rFonts w:ascii="Times New Roman" w:hAnsi="Times New Roman"/>
              </w:rPr>
              <w:t xml:space="preserve"> текст.</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Определять </w:t>
            </w:r>
            <w:r w:rsidRPr="00FD0654">
              <w:rPr>
                <w:rFonts w:ascii="Times New Roman" w:hAnsi="Times New Roman"/>
              </w:rPr>
              <w:t>тему и</w:t>
            </w:r>
            <w:r w:rsidRPr="00FD0654">
              <w:rPr>
                <w:rFonts w:ascii="Times New Roman" w:hAnsi="Times New Roman"/>
                <w:b/>
              </w:rPr>
              <w:t xml:space="preserve"> главную </w:t>
            </w:r>
            <w:r w:rsidRPr="00FD0654">
              <w:rPr>
                <w:rFonts w:ascii="Times New Roman" w:hAnsi="Times New Roman"/>
              </w:rPr>
              <w:t xml:space="preserve">мысль текста, </w:t>
            </w:r>
            <w:r w:rsidRPr="00FD0654">
              <w:rPr>
                <w:rFonts w:ascii="Times New Roman" w:hAnsi="Times New Roman"/>
                <w:b/>
              </w:rPr>
              <w:t xml:space="preserve">находить </w:t>
            </w:r>
            <w:r w:rsidRPr="00FD0654">
              <w:rPr>
                <w:rFonts w:ascii="Times New Roman" w:hAnsi="Times New Roman"/>
              </w:rPr>
              <w:t>в тексте  предложение</w:t>
            </w:r>
            <w:proofErr w:type="gramStart"/>
            <w:r w:rsidRPr="00FD0654">
              <w:rPr>
                <w:rFonts w:ascii="Times New Roman" w:hAnsi="Times New Roman"/>
              </w:rPr>
              <w:t xml:space="preserve"> ,</w:t>
            </w:r>
            <w:proofErr w:type="gramEnd"/>
            <w:r w:rsidRPr="00FD0654">
              <w:rPr>
                <w:rFonts w:ascii="Times New Roman" w:hAnsi="Times New Roman"/>
              </w:rPr>
              <w:t xml:space="preserve">в котором заключена главная мысль текста. </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Соотносить</w:t>
            </w:r>
            <w:r w:rsidRPr="00FD0654">
              <w:rPr>
                <w:rFonts w:ascii="Times New Roman" w:hAnsi="Times New Roman"/>
              </w:rPr>
              <w:t xml:space="preserve"> заголовок и текст, </w:t>
            </w:r>
            <w:r w:rsidRPr="00FD0654">
              <w:rPr>
                <w:rFonts w:ascii="Times New Roman" w:hAnsi="Times New Roman"/>
                <w:b/>
              </w:rPr>
              <w:t xml:space="preserve">анализировать  </w:t>
            </w:r>
            <w:r w:rsidRPr="00FD0654">
              <w:rPr>
                <w:rFonts w:ascii="Times New Roman" w:hAnsi="Times New Roman"/>
              </w:rPr>
              <w:t>заголовок относительно того, что в нём отражено: тема или главная мысль текста.</w:t>
            </w:r>
            <w:r w:rsidRPr="00FD0654">
              <w:rPr>
                <w:rFonts w:ascii="Times New Roman" w:hAnsi="Times New Roman"/>
                <w:b/>
              </w:rPr>
              <w:t xml:space="preserve">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Выбирать </w:t>
            </w:r>
            <w:r w:rsidRPr="00FD0654">
              <w:rPr>
                <w:rFonts w:ascii="Times New Roman" w:hAnsi="Times New Roman"/>
              </w:rPr>
              <w:t xml:space="preserve">ту часть текста, которая  соответствует заданной коммуникативной задаче (теме).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Определять</w:t>
            </w:r>
            <w:r w:rsidRPr="00FD0654">
              <w:rPr>
                <w:rFonts w:ascii="Times New Roman" w:hAnsi="Times New Roman"/>
              </w:rPr>
              <w:t xml:space="preserve">, по тематическим группам слов (по набору предложений),  из каких текстов они взяты: из одного или разных.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Составлять</w:t>
            </w:r>
            <w:r w:rsidRPr="00FD0654">
              <w:rPr>
                <w:rFonts w:ascii="Times New Roman" w:hAnsi="Times New Roman"/>
              </w:rPr>
              <w:t xml:space="preserve"> текст о своей малой родине. </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Оценивать </w:t>
            </w:r>
            <w:r w:rsidRPr="00FD0654">
              <w:rPr>
                <w:rFonts w:ascii="Times New Roman" w:hAnsi="Times New Roman"/>
              </w:rPr>
              <w:t xml:space="preserve">результаты своей деятельности </w:t>
            </w:r>
          </w:p>
        </w:tc>
      </w:tr>
      <w:tr w:rsidR="00121525" w:rsidRPr="00FD0654" w:rsidTr="007054A4">
        <w:trPr>
          <w:gridAfter w:val="2"/>
          <w:wAfter w:w="54" w:type="dxa"/>
        </w:trPr>
        <w:tc>
          <w:tcPr>
            <w:tcW w:w="809" w:type="dxa"/>
          </w:tcPr>
          <w:p w:rsidR="00FD0654" w:rsidRPr="008F02A8" w:rsidRDefault="00FD0654" w:rsidP="000A6997">
            <w:pPr>
              <w:spacing w:after="0" w:line="240" w:lineRule="auto"/>
              <w:rPr>
                <w:rFonts w:ascii="Times New Roman" w:hAnsi="Times New Roman"/>
                <w:sz w:val="24"/>
                <w:szCs w:val="24"/>
              </w:rPr>
            </w:pPr>
            <w:r w:rsidRPr="008F02A8">
              <w:rPr>
                <w:rFonts w:ascii="Times New Roman" w:hAnsi="Times New Roman"/>
                <w:sz w:val="24"/>
                <w:szCs w:val="24"/>
              </w:rPr>
              <w:t>6/3</w:t>
            </w:r>
          </w:p>
        </w:tc>
        <w:tc>
          <w:tcPr>
            <w:tcW w:w="5387" w:type="dxa"/>
          </w:tcPr>
          <w:p w:rsidR="00FD0654" w:rsidRPr="00FD0654" w:rsidRDefault="00FD0654" w:rsidP="000A6997">
            <w:pPr>
              <w:spacing w:after="0" w:line="240" w:lineRule="auto"/>
              <w:rPr>
                <w:rFonts w:ascii="Times New Roman" w:hAnsi="Times New Roman"/>
                <w:b/>
              </w:rPr>
            </w:pPr>
            <w:r w:rsidRPr="00FD0654">
              <w:rPr>
                <w:rFonts w:ascii="Times New Roman" w:hAnsi="Times New Roman"/>
                <w:b/>
              </w:rPr>
              <w:t>Текст. Части текста.</w:t>
            </w:r>
          </w:p>
          <w:p w:rsidR="00FD0654" w:rsidRPr="00FD0654" w:rsidRDefault="00FD0654" w:rsidP="000A6997">
            <w:pPr>
              <w:spacing w:after="0" w:line="240" w:lineRule="auto"/>
              <w:rPr>
                <w:rFonts w:ascii="Times New Roman" w:hAnsi="Times New Roman"/>
              </w:rPr>
            </w:pPr>
            <w:r w:rsidRPr="00FD0654">
              <w:rPr>
                <w:rFonts w:ascii="Times New Roman" w:hAnsi="Times New Roman"/>
              </w:rPr>
              <w:lastRenderedPageBreak/>
              <w:t>Построение текста: вступление, основная часть, заключение.</w:t>
            </w:r>
          </w:p>
          <w:p w:rsidR="00FD0654" w:rsidRPr="00FD0654" w:rsidRDefault="00FD0654" w:rsidP="000A6997">
            <w:pPr>
              <w:spacing w:after="0" w:line="240" w:lineRule="auto"/>
              <w:rPr>
                <w:rFonts w:ascii="Times New Roman" w:hAnsi="Times New Roman"/>
              </w:rPr>
            </w:pPr>
            <w:r w:rsidRPr="00FD0654">
              <w:rPr>
                <w:rFonts w:ascii="Times New Roman" w:hAnsi="Times New Roman"/>
                <w:i/>
              </w:rPr>
              <w:t xml:space="preserve"> </w:t>
            </w:r>
          </w:p>
          <w:p w:rsidR="00FD0654" w:rsidRPr="00FD0654" w:rsidRDefault="00FD0654" w:rsidP="000A6997">
            <w:pPr>
              <w:spacing w:after="0" w:line="240" w:lineRule="auto"/>
              <w:rPr>
                <w:rFonts w:ascii="Times New Roman" w:hAnsi="Times New Roman"/>
                <w:i/>
              </w:rPr>
            </w:pPr>
          </w:p>
          <w:p w:rsidR="00FD0654" w:rsidRPr="00FD0654" w:rsidRDefault="00FD0654" w:rsidP="000A6997">
            <w:pPr>
              <w:spacing w:after="0" w:line="240" w:lineRule="auto"/>
              <w:rPr>
                <w:rFonts w:ascii="Times New Roman" w:hAnsi="Times New Roman"/>
                <w:b/>
              </w:rPr>
            </w:pPr>
            <w:r w:rsidRPr="00FD0654">
              <w:rPr>
                <w:rFonts w:ascii="Times New Roman" w:hAnsi="Times New Roman"/>
                <w:b/>
                <w:i/>
              </w:rPr>
              <w:t>Развитие</w:t>
            </w:r>
            <w:r w:rsidRPr="00FD0654">
              <w:rPr>
                <w:rFonts w:ascii="Times New Roman" w:hAnsi="Times New Roman"/>
                <w:b/>
              </w:rPr>
              <w:t xml:space="preserve"> </w:t>
            </w:r>
            <w:r w:rsidRPr="00FD0654">
              <w:rPr>
                <w:rFonts w:ascii="Times New Roman" w:hAnsi="Times New Roman"/>
                <w:b/>
                <w:i/>
              </w:rPr>
              <w:t>речи</w:t>
            </w:r>
            <w:r w:rsidRPr="00FD0654">
              <w:rPr>
                <w:rFonts w:ascii="Times New Roman" w:hAnsi="Times New Roman"/>
                <w:b/>
              </w:rPr>
              <w:t>.</w:t>
            </w:r>
            <w:r w:rsidRPr="00FD0654">
              <w:rPr>
                <w:rFonts w:ascii="Times New Roman" w:hAnsi="Times New Roman"/>
              </w:rPr>
              <w:t xml:space="preserve"> </w:t>
            </w:r>
            <w:r w:rsidRPr="00FD0654">
              <w:rPr>
                <w:rFonts w:ascii="Times New Roman" w:hAnsi="Times New Roman"/>
                <w:color w:val="000000"/>
              </w:rPr>
              <w:t>Составление</w:t>
            </w:r>
            <w:r w:rsidRPr="00FD0654">
              <w:rPr>
                <w:rFonts w:ascii="Times New Roman" w:hAnsi="Times New Roman"/>
              </w:rPr>
              <w:t xml:space="preserve">  рассказа по рисунку, данному началу и опорным словам.</w:t>
            </w:r>
          </w:p>
          <w:p w:rsidR="00FD0654" w:rsidRPr="00FD0654" w:rsidRDefault="00FD0654" w:rsidP="000A6997">
            <w:pPr>
              <w:spacing w:after="0" w:line="240" w:lineRule="auto"/>
              <w:rPr>
                <w:rFonts w:ascii="Times New Roman" w:hAnsi="Times New Roman"/>
                <w:b/>
              </w:rPr>
            </w:pPr>
          </w:p>
          <w:p w:rsidR="00FD0654" w:rsidRPr="00FD0654" w:rsidRDefault="00FD0654" w:rsidP="000A6997">
            <w:pPr>
              <w:spacing w:after="0" w:line="240" w:lineRule="auto"/>
              <w:rPr>
                <w:rFonts w:ascii="Times New Roman" w:hAnsi="Times New Roman"/>
                <w:b/>
              </w:rPr>
            </w:pPr>
          </w:p>
          <w:p w:rsidR="00FD0654" w:rsidRPr="00FD0654" w:rsidRDefault="00FD0654" w:rsidP="000A6997">
            <w:pPr>
              <w:spacing w:after="0" w:line="240" w:lineRule="auto"/>
              <w:rPr>
                <w:rFonts w:ascii="Times New Roman" w:hAnsi="Times New Roman"/>
                <w:b/>
              </w:rPr>
            </w:pPr>
            <w:r w:rsidRPr="00FD0654">
              <w:rPr>
                <w:rFonts w:ascii="Times New Roman" w:hAnsi="Times New Roman"/>
                <w:b/>
              </w:rPr>
              <w:t>Словарный диктант</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(Слова, изученные в 1 классе)</w:t>
            </w:r>
          </w:p>
          <w:p w:rsidR="00FD0654" w:rsidRPr="00FD0654" w:rsidRDefault="00FD0654" w:rsidP="000A6997">
            <w:pPr>
              <w:spacing w:after="0" w:line="240" w:lineRule="auto"/>
              <w:rPr>
                <w:rFonts w:ascii="Times New Roman" w:hAnsi="Times New Roman"/>
                <w:b/>
              </w:rPr>
            </w:pPr>
          </w:p>
          <w:p w:rsidR="00FD0654" w:rsidRPr="00FD0654" w:rsidRDefault="00FD0654" w:rsidP="000A6997">
            <w:pPr>
              <w:spacing w:after="0" w:line="240" w:lineRule="auto"/>
              <w:rPr>
                <w:rFonts w:ascii="Times New Roman" w:hAnsi="Times New Roman"/>
                <w:b/>
              </w:rPr>
            </w:pP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ind w:right="-153"/>
              <w:rPr>
                <w:rFonts w:ascii="Times New Roman" w:hAnsi="Times New Roman"/>
              </w:rPr>
            </w:pPr>
          </w:p>
        </w:tc>
        <w:tc>
          <w:tcPr>
            <w:tcW w:w="1641" w:type="dxa"/>
            <w:gridSpan w:val="4"/>
          </w:tcPr>
          <w:p w:rsidR="00FD0654" w:rsidRPr="00FD0654" w:rsidRDefault="00FD0654" w:rsidP="000A6997">
            <w:pPr>
              <w:spacing w:after="0" w:line="240" w:lineRule="auto"/>
              <w:rPr>
                <w:rFonts w:ascii="Times New Roman" w:hAnsi="Times New Roman"/>
              </w:rPr>
            </w:pPr>
          </w:p>
        </w:tc>
        <w:tc>
          <w:tcPr>
            <w:tcW w:w="6254" w:type="dxa"/>
            <w:gridSpan w:val="12"/>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w:t>
            </w:r>
            <w:r w:rsidRPr="00FD0654">
              <w:rPr>
                <w:rFonts w:ascii="Times New Roman" w:hAnsi="Times New Roman"/>
                <w:b/>
              </w:rPr>
              <w:lastRenderedPageBreak/>
              <w:t xml:space="preserve">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Определять </w:t>
            </w:r>
            <w:r w:rsidRPr="00FD0654">
              <w:rPr>
                <w:rFonts w:ascii="Times New Roman" w:hAnsi="Times New Roman"/>
              </w:rPr>
              <w:t>тему и</w:t>
            </w:r>
            <w:r w:rsidRPr="00FD0654">
              <w:rPr>
                <w:rFonts w:ascii="Times New Roman" w:hAnsi="Times New Roman"/>
                <w:b/>
              </w:rPr>
              <w:t xml:space="preserve"> главную </w:t>
            </w:r>
            <w:r w:rsidRPr="00FD0654">
              <w:rPr>
                <w:rFonts w:ascii="Times New Roman" w:hAnsi="Times New Roman"/>
              </w:rPr>
              <w:t xml:space="preserve">мысль текста, </w:t>
            </w:r>
            <w:r w:rsidRPr="00FD0654">
              <w:rPr>
                <w:rFonts w:ascii="Times New Roman" w:hAnsi="Times New Roman"/>
                <w:b/>
              </w:rPr>
              <w:t>соотносить</w:t>
            </w:r>
            <w:r w:rsidRPr="00FD0654">
              <w:rPr>
                <w:rFonts w:ascii="Times New Roman" w:hAnsi="Times New Roman"/>
              </w:rPr>
              <w:t xml:space="preserve"> заголовок и текст.</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Выделять</w:t>
            </w:r>
            <w:r w:rsidRPr="00FD0654">
              <w:rPr>
                <w:rFonts w:ascii="Times New Roman" w:hAnsi="Times New Roman"/>
              </w:rPr>
              <w:t xml:space="preserve"> </w:t>
            </w:r>
            <w:r w:rsidRPr="00FD0654">
              <w:rPr>
                <w:rFonts w:ascii="Times New Roman" w:hAnsi="Times New Roman"/>
                <w:b/>
              </w:rPr>
              <w:t>части текста</w:t>
            </w:r>
            <w:r w:rsidRPr="00FD0654">
              <w:rPr>
                <w:rFonts w:ascii="Times New Roman" w:hAnsi="Times New Roman"/>
              </w:rPr>
              <w:t xml:space="preserve"> и обосновывать правильность их выделения, </w:t>
            </w:r>
            <w:r w:rsidRPr="00FD0654">
              <w:rPr>
                <w:rFonts w:ascii="Times New Roman" w:hAnsi="Times New Roman"/>
                <w:b/>
              </w:rPr>
              <w:t xml:space="preserve">запоминать </w:t>
            </w:r>
            <w:r w:rsidRPr="00FD0654">
              <w:rPr>
                <w:rFonts w:ascii="Times New Roman" w:hAnsi="Times New Roman"/>
              </w:rPr>
              <w:t>названия частей текста.</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Выбирать </w:t>
            </w:r>
            <w:r w:rsidRPr="00FD0654">
              <w:rPr>
                <w:rFonts w:ascii="Times New Roman" w:hAnsi="Times New Roman"/>
              </w:rPr>
              <w:t>ту часть текста, который соответствует заданной коммуникативной задаче.</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 Соотносить </w:t>
            </w:r>
            <w:r w:rsidRPr="00FD0654">
              <w:rPr>
                <w:rFonts w:ascii="Times New Roman" w:hAnsi="Times New Roman"/>
              </w:rPr>
              <w:t>части текста и рисунки к ним,  дополнять содержание  2-3 частей  данного текста</w:t>
            </w:r>
            <w:proofErr w:type="gramStart"/>
            <w:r w:rsidRPr="00FD0654">
              <w:rPr>
                <w:rFonts w:ascii="Times New Roman" w:hAnsi="Times New Roman"/>
              </w:rPr>
              <w:t xml:space="preserve"> ,</w:t>
            </w:r>
            <w:proofErr w:type="gramEnd"/>
            <w:r w:rsidRPr="00FD0654">
              <w:rPr>
                <w:rFonts w:ascii="Times New Roman" w:hAnsi="Times New Roman"/>
              </w:rPr>
              <w:t xml:space="preserve"> используя опорные слова  и  рисунки.</w:t>
            </w:r>
            <w:r w:rsidRPr="00FD0654">
              <w:rPr>
                <w:rFonts w:ascii="Times New Roman" w:hAnsi="Times New Roman"/>
                <w:b/>
              </w:rPr>
              <w:t xml:space="preserve">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Передавать </w:t>
            </w:r>
            <w:r w:rsidRPr="00FD0654">
              <w:rPr>
                <w:rFonts w:ascii="Times New Roman" w:hAnsi="Times New Roman"/>
              </w:rPr>
              <w:t>устно содержание  составленного текста.</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Оценивать </w:t>
            </w:r>
            <w:r w:rsidRPr="00FD0654">
              <w:rPr>
                <w:rFonts w:ascii="Times New Roman" w:hAnsi="Times New Roman"/>
              </w:rPr>
              <w:t xml:space="preserve">результаты своей деятельности </w:t>
            </w:r>
          </w:p>
        </w:tc>
      </w:tr>
      <w:tr w:rsidR="00FD0654" w:rsidRPr="00FD0654" w:rsidTr="007054A4">
        <w:trPr>
          <w:gridAfter w:val="6"/>
          <w:wAfter w:w="254" w:type="dxa"/>
        </w:trPr>
        <w:tc>
          <w:tcPr>
            <w:tcW w:w="15276" w:type="dxa"/>
            <w:gridSpan w:val="17"/>
            <w:shd w:val="clear" w:color="auto" w:fill="D9D9D9"/>
          </w:tcPr>
          <w:p w:rsidR="00FD0654" w:rsidRPr="00FD0654" w:rsidRDefault="00FD0654" w:rsidP="000A6997">
            <w:pPr>
              <w:spacing w:after="0" w:line="240" w:lineRule="auto"/>
              <w:rPr>
                <w:rFonts w:ascii="Times New Roman" w:hAnsi="Times New Roman"/>
                <w:b/>
              </w:rPr>
            </w:pPr>
            <w:r w:rsidRPr="00FD0654">
              <w:rPr>
                <w:rFonts w:ascii="Times New Roman" w:hAnsi="Times New Roman"/>
                <w:b/>
              </w:rPr>
              <w:lastRenderedPageBreak/>
              <w:t xml:space="preserve">                                                                                             </w:t>
            </w:r>
          </w:p>
          <w:p w:rsidR="00FD0654" w:rsidRPr="00FD0654" w:rsidRDefault="002F775A" w:rsidP="000A6997">
            <w:pPr>
              <w:spacing w:after="0" w:line="240" w:lineRule="auto"/>
              <w:jc w:val="center"/>
              <w:rPr>
                <w:rFonts w:ascii="Times New Roman" w:hAnsi="Times New Roman"/>
                <w:b/>
              </w:rPr>
            </w:pPr>
            <w:r>
              <w:rPr>
                <w:rFonts w:ascii="Times New Roman" w:hAnsi="Times New Roman"/>
                <w:b/>
              </w:rPr>
              <w:t>Предложение (10</w:t>
            </w:r>
            <w:r w:rsidR="00FD0654" w:rsidRPr="00FD0654">
              <w:rPr>
                <w:rFonts w:ascii="Times New Roman" w:hAnsi="Times New Roman"/>
                <w:b/>
              </w:rPr>
              <w:t>час.)</w:t>
            </w:r>
          </w:p>
        </w:tc>
      </w:tr>
      <w:tr w:rsidR="00121525" w:rsidRPr="00FD0654" w:rsidTr="007054A4">
        <w:trPr>
          <w:gridAfter w:val="3"/>
          <w:wAfter w:w="90" w:type="dxa"/>
        </w:trPr>
        <w:tc>
          <w:tcPr>
            <w:tcW w:w="809" w:type="dxa"/>
          </w:tcPr>
          <w:p w:rsidR="00FD0654" w:rsidRPr="008F02A8" w:rsidRDefault="00FD0654" w:rsidP="000A6997">
            <w:pPr>
              <w:spacing w:after="0" w:line="240" w:lineRule="auto"/>
              <w:rPr>
                <w:rFonts w:ascii="Times New Roman" w:hAnsi="Times New Roman"/>
                <w:sz w:val="24"/>
                <w:szCs w:val="24"/>
                <w:lang w:val="en-US"/>
              </w:rPr>
            </w:pPr>
            <w:r w:rsidRPr="008F02A8">
              <w:rPr>
                <w:rFonts w:ascii="Times New Roman" w:hAnsi="Times New Roman"/>
                <w:sz w:val="24"/>
                <w:szCs w:val="24"/>
                <w:lang w:val="en-US"/>
              </w:rPr>
              <w:t>7</w:t>
            </w:r>
            <w:r w:rsidRPr="008F02A8">
              <w:rPr>
                <w:rFonts w:ascii="Times New Roman" w:hAnsi="Times New Roman"/>
                <w:sz w:val="24"/>
                <w:szCs w:val="24"/>
              </w:rPr>
              <w:t>/</w:t>
            </w:r>
            <w:r w:rsidRPr="008F02A8">
              <w:rPr>
                <w:rFonts w:ascii="Times New Roman" w:hAnsi="Times New Roman"/>
                <w:sz w:val="24"/>
                <w:szCs w:val="24"/>
                <w:lang w:val="en-US"/>
              </w:rPr>
              <w:t>1</w:t>
            </w:r>
          </w:p>
        </w:tc>
        <w:tc>
          <w:tcPr>
            <w:tcW w:w="5387" w:type="dxa"/>
          </w:tcPr>
          <w:p w:rsidR="00FD0654" w:rsidRPr="00FD0654" w:rsidRDefault="00FD0654" w:rsidP="000A6997">
            <w:pPr>
              <w:spacing w:after="0" w:line="240" w:lineRule="auto"/>
              <w:rPr>
                <w:rFonts w:ascii="Times New Roman" w:hAnsi="Times New Roman"/>
              </w:rPr>
            </w:pPr>
            <w:r w:rsidRPr="00FD0654">
              <w:rPr>
                <w:rFonts w:ascii="Times New Roman" w:hAnsi="Times New Roman"/>
                <w:b/>
              </w:rPr>
              <w:t>Предложение как единица речи, его назначение и признаки.</w:t>
            </w:r>
            <w:r w:rsidRPr="00FD0654">
              <w:rPr>
                <w:rFonts w:ascii="Times New Roman" w:hAnsi="Times New Roman"/>
              </w:rPr>
              <w:t xml:space="preserve"> Законченность мысли, связь слов в предложении, интонация конца предложения.  Значение предложений, различных по цели высказывания (без терминологии) первое представление.</w:t>
            </w:r>
          </w:p>
          <w:p w:rsidR="00FD0654" w:rsidRPr="00FD0654" w:rsidRDefault="00FD0654" w:rsidP="000A6997">
            <w:pPr>
              <w:spacing w:after="0" w:line="240" w:lineRule="auto"/>
              <w:rPr>
                <w:rFonts w:ascii="Times New Roman" w:hAnsi="Times New Roman"/>
                <w:i/>
              </w:rPr>
            </w:pPr>
            <w:r w:rsidRPr="00FD0654">
              <w:rPr>
                <w:rFonts w:ascii="Times New Roman" w:hAnsi="Times New Roman"/>
                <w:b/>
              </w:rPr>
              <w:t>Знаки препинания</w:t>
            </w:r>
            <w:r w:rsidRPr="00FD0654">
              <w:rPr>
                <w:rFonts w:ascii="Times New Roman" w:hAnsi="Times New Roman"/>
              </w:rPr>
              <w:t xml:space="preserve"> конца предложения (точка, вопросительный, восклицательный знаки).</w:t>
            </w:r>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 </w:t>
            </w:r>
          </w:p>
          <w:p w:rsidR="00FD0654" w:rsidRPr="00FD0654" w:rsidRDefault="00FD0654" w:rsidP="000A6997">
            <w:pPr>
              <w:spacing w:after="0" w:line="240" w:lineRule="auto"/>
              <w:rPr>
                <w:rFonts w:ascii="Times New Roman" w:hAnsi="Times New Roman"/>
                <w:i/>
              </w:rPr>
            </w:pPr>
            <w:r w:rsidRPr="00FD0654">
              <w:rPr>
                <w:rFonts w:ascii="Times New Roman" w:hAnsi="Times New Roman"/>
                <w:b/>
              </w:rPr>
              <w:t xml:space="preserve">Словарь: </w:t>
            </w:r>
            <w:r w:rsidRPr="00FD0654">
              <w:rPr>
                <w:rFonts w:ascii="Times New Roman" w:hAnsi="Times New Roman"/>
                <w:i/>
              </w:rPr>
              <w:t>родина</w:t>
            </w: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660" w:type="dxa"/>
            <w:gridSpan w:val="5"/>
          </w:tcPr>
          <w:p w:rsidR="00FD0654" w:rsidRPr="00FD0654" w:rsidRDefault="00FD0654" w:rsidP="000A6997">
            <w:pPr>
              <w:spacing w:after="0" w:line="240" w:lineRule="auto"/>
              <w:ind w:right="-105"/>
              <w:rPr>
                <w:rFonts w:ascii="Times New Roman" w:hAnsi="Times New Roman"/>
              </w:rPr>
            </w:pPr>
          </w:p>
        </w:tc>
        <w:tc>
          <w:tcPr>
            <w:tcW w:w="6199" w:type="dxa"/>
            <w:gridSpan w:val="10"/>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Отличать</w:t>
            </w:r>
            <w:r w:rsidRPr="00FD0654">
              <w:rPr>
                <w:rFonts w:ascii="Times New Roman" w:hAnsi="Times New Roman"/>
              </w:rPr>
              <w:t xml:space="preserve"> предложение от группы слов, не составляющих предложение. </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Определять </w:t>
            </w:r>
            <w:r w:rsidRPr="00FD0654">
              <w:rPr>
                <w:rFonts w:ascii="Times New Roman" w:hAnsi="Times New Roman"/>
              </w:rPr>
              <w:t>количество слов в  различных предложениях и писать слова раздельно в предложении, в котором более одного слова.</w:t>
            </w:r>
            <w:r w:rsidRPr="00FD0654">
              <w:rPr>
                <w:rFonts w:ascii="Times New Roman" w:hAnsi="Times New Roman"/>
                <w:b/>
              </w:rPr>
              <w:t xml:space="preserve">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Употреблять</w:t>
            </w:r>
            <w:r w:rsidRPr="00FD0654">
              <w:rPr>
                <w:rFonts w:ascii="Times New Roman" w:hAnsi="Times New Roman"/>
              </w:rPr>
              <w:t xml:space="preserve"> заглавную букву в начале предложения и необходимый знак препинания в конце предложения.</w:t>
            </w:r>
            <w:r w:rsidRPr="00FD0654">
              <w:rPr>
                <w:rFonts w:ascii="Times New Roman" w:hAnsi="Times New Roman"/>
                <w:b/>
              </w:rPr>
              <w:t xml:space="preserve"> Определять</w:t>
            </w:r>
            <w:r w:rsidRPr="00FD0654">
              <w:rPr>
                <w:rFonts w:ascii="Times New Roman" w:hAnsi="Times New Roman"/>
              </w:rPr>
              <w:t xml:space="preserve"> границы предложения в деформированном тексте.</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Наблюдать</w:t>
            </w:r>
            <w:r w:rsidRPr="00FD0654">
              <w:rPr>
                <w:rFonts w:ascii="Times New Roman" w:hAnsi="Times New Roman"/>
              </w:rPr>
              <w:t xml:space="preserve"> над значением предложений,  различных по цели высказывания (без терминологии</w:t>
            </w:r>
            <w:r w:rsidRPr="00FD0654">
              <w:rPr>
                <w:rFonts w:ascii="Times New Roman" w:hAnsi="Times New Roman"/>
                <w:b/>
              </w:rPr>
              <w:t>), обосновывать</w:t>
            </w:r>
            <w:r w:rsidRPr="00FD0654">
              <w:rPr>
                <w:rFonts w:ascii="Times New Roman" w:hAnsi="Times New Roman"/>
              </w:rPr>
              <w:t xml:space="preserve">  употребление знаков конца предложения.</w:t>
            </w:r>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 </w:t>
            </w:r>
            <w:r w:rsidRPr="00FD0654">
              <w:rPr>
                <w:rFonts w:ascii="Times New Roman" w:hAnsi="Times New Roman"/>
                <w:b/>
              </w:rPr>
              <w:t xml:space="preserve">Составлять </w:t>
            </w:r>
            <w:r w:rsidRPr="00FD0654">
              <w:rPr>
                <w:rFonts w:ascii="Times New Roman" w:hAnsi="Times New Roman"/>
              </w:rPr>
              <w:t>предложение-ответ на вопрос вопросительного предложения.</w:t>
            </w:r>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Осознавать значение слова «родина».  </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Оценивать </w:t>
            </w:r>
            <w:r w:rsidRPr="00FD0654">
              <w:rPr>
                <w:rFonts w:ascii="Times New Roman" w:hAnsi="Times New Roman"/>
              </w:rPr>
              <w:t xml:space="preserve">результаты своей деятельности. </w:t>
            </w:r>
          </w:p>
        </w:tc>
      </w:tr>
      <w:tr w:rsidR="00121525" w:rsidRPr="00FD0654" w:rsidTr="007054A4">
        <w:trPr>
          <w:gridAfter w:val="1"/>
          <w:wAfter w:w="31" w:type="dxa"/>
        </w:trPr>
        <w:tc>
          <w:tcPr>
            <w:tcW w:w="809" w:type="dxa"/>
          </w:tcPr>
          <w:p w:rsidR="00FD0654" w:rsidRPr="008F02A8" w:rsidRDefault="00FD0654" w:rsidP="000A6997">
            <w:pPr>
              <w:spacing w:after="0" w:line="240" w:lineRule="auto"/>
              <w:rPr>
                <w:rFonts w:ascii="Times New Roman" w:hAnsi="Times New Roman"/>
                <w:sz w:val="24"/>
                <w:szCs w:val="24"/>
                <w:lang w:val="en-US"/>
              </w:rPr>
            </w:pPr>
            <w:r w:rsidRPr="008F02A8">
              <w:rPr>
                <w:rFonts w:ascii="Times New Roman" w:hAnsi="Times New Roman"/>
                <w:sz w:val="24"/>
                <w:szCs w:val="24"/>
                <w:lang w:val="en-US"/>
              </w:rPr>
              <w:t>8</w:t>
            </w:r>
            <w:r w:rsidRPr="008F02A8">
              <w:rPr>
                <w:rFonts w:ascii="Times New Roman" w:hAnsi="Times New Roman"/>
                <w:sz w:val="24"/>
                <w:szCs w:val="24"/>
              </w:rPr>
              <w:t>/</w:t>
            </w:r>
            <w:r w:rsidRPr="008F02A8">
              <w:rPr>
                <w:rFonts w:ascii="Times New Roman" w:hAnsi="Times New Roman"/>
                <w:sz w:val="24"/>
                <w:szCs w:val="24"/>
                <w:lang w:val="en-US"/>
              </w:rPr>
              <w:t>2</w:t>
            </w:r>
          </w:p>
        </w:tc>
        <w:tc>
          <w:tcPr>
            <w:tcW w:w="5387" w:type="dxa"/>
          </w:tcPr>
          <w:p w:rsidR="00FD0654" w:rsidRPr="00FD0654" w:rsidRDefault="00FD0654" w:rsidP="000A6997">
            <w:pPr>
              <w:spacing w:after="0" w:line="240" w:lineRule="auto"/>
              <w:rPr>
                <w:rFonts w:ascii="Times New Roman" w:hAnsi="Times New Roman"/>
                <w:b/>
              </w:rPr>
            </w:pPr>
            <w:r w:rsidRPr="00FD0654">
              <w:rPr>
                <w:rFonts w:ascii="Times New Roman" w:hAnsi="Times New Roman"/>
                <w:b/>
              </w:rPr>
              <w:t>Предложение. Связь слов в предложении. Логическое</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 ( </w:t>
            </w:r>
            <w:r w:rsidRPr="00FD0654">
              <w:rPr>
                <w:rFonts w:ascii="Times New Roman" w:hAnsi="Times New Roman"/>
              </w:rPr>
              <w:t xml:space="preserve">смысловое) </w:t>
            </w:r>
            <w:r w:rsidRPr="00FD0654">
              <w:rPr>
                <w:rFonts w:ascii="Times New Roman" w:hAnsi="Times New Roman"/>
                <w:b/>
              </w:rPr>
              <w:t xml:space="preserve"> ударение в предложении.</w:t>
            </w:r>
          </w:p>
          <w:p w:rsidR="00FD0654" w:rsidRPr="00FD0654" w:rsidRDefault="00FD0654" w:rsidP="000A6997">
            <w:pPr>
              <w:spacing w:after="0" w:line="240" w:lineRule="auto"/>
              <w:rPr>
                <w:rFonts w:ascii="Times New Roman" w:hAnsi="Times New Roman"/>
                <w:b/>
                <w:i/>
              </w:rPr>
            </w:pPr>
          </w:p>
          <w:p w:rsidR="00FD0654" w:rsidRPr="00FD0654" w:rsidRDefault="00FD0654" w:rsidP="000A6997">
            <w:pPr>
              <w:spacing w:after="0" w:line="240" w:lineRule="auto"/>
              <w:rPr>
                <w:rFonts w:ascii="Times New Roman" w:hAnsi="Times New Roman"/>
                <w:i/>
              </w:rPr>
            </w:pPr>
            <w:r w:rsidRPr="00FD0654">
              <w:rPr>
                <w:rFonts w:ascii="Times New Roman" w:hAnsi="Times New Roman"/>
                <w:b/>
                <w:i/>
              </w:rPr>
              <w:t xml:space="preserve">Развитие речи: </w:t>
            </w:r>
            <w:r w:rsidRPr="00FD0654">
              <w:rPr>
                <w:rFonts w:ascii="Times New Roman" w:hAnsi="Times New Roman"/>
              </w:rPr>
              <w:t>составление ответов на вопросы, составление  продолжения текста.</w:t>
            </w:r>
          </w:p>
          <w:p w:rsidR="00FD0654" w:rsidRPr="00FD0654" w:rsidRDefault="00FD0654" w:rsidP="000A6997">
            <w:pPr>
              <w:spacing w:after="0" w:line="240" w:lineRule="auto"/>
              <w:rPr>
                <w:rFonts w:ascii="Times New Roman" w:hAnsi="Times New Roman"/>
                <w:b/>
              </w:rPr>
            </w:pPr>
          </w:p>
          <w:p w:rsidR="00FD0654" w:rsidRPr="00FD0654" w:rsidRDefault="00FD0654" w:rsidP="000A6997">
            <w:pPr>
              <w:spacing w:after="0" w:line="240" w:lineRule="auto"/>
              <w:rPr>
                <w:rFonts w:ascii="Times New Roman" w:hAnsi="Times New Roman"/>
                <w:i/>
              </w:rPr>
            </w:pPr>
            <w:r w:rsidRPr="00FD0654">
              <w:rPr>
                <w:rFonts w:ascii="Times New Roman" w:hAnsi="Times New Roman"/>
                <w:b/>
              </w:rPr>
              <w:t>Словарь:</w:t>
            </w:r>
            <w:r w:rsidRPr="00FD0654">
              <w:rPr>
                <w:rFonts w:ascii="Times New Roman" w:hAnsi="Times New Roman"/>
                <w:i/>
              </w:rPr>
              <w:t xml:space="preserve"> ветер, (ветерок), скоро, быстро.</w:t>
            </w:r>
          </w:p>
          <w:p w:rsidR="00FD0654" w:rsidRPr="00FD0654" w:rsidRDefault="00FD0654" w:rsidP="000A6997">
            <w:pPr>
              <w:spacing w:after="0" w:line="240" w:lineRule="auto"/>
              <w:rPr>
                <w:rFonts w:ascii="Times New Roman" w:hAnsi="Times New Roman"/>
                <w:b/>
              </w:rPr>
            </w:pPr>
          </w:p>
          <w:p w:rsidR="00FD0654" w:rsidRPr="00FD0654" w:rsidRDefault="00FD0654" w:rsidP="000A6997">
            <w:pPr>
              <w:spacing w:after="0" w:line="240" w:lineRule="auto"/>
              <w:rPr>
                <w:rFonts w:ascii="Times New Roman" w:hAnsi="Times New Roman"/>
                <w:i/>
              </w:rPr>
            </w:pPr>
            <w:r w:rsidRPr="00FD0654">
              <w:rPr>
                <w:rFonts w:ascii="Times New Roman" w:hAnsi="Times New Roman"/>
              </w:rPr>
              <w:t>Знаки препинания конца предложений (точка, вопросительный, восклицательный знаки).</w:t>
            </w:r>
          </w:p>
          <w:p w:rsidR="00FD0654" w:rsidRPr="00FD0654" w:rsidRDefault="00FD0654" w:rsidP="000A6997">
            <w:pPr>
              <w:spacing w:after="0" w:line="240" w:lineRule="auto"/>
              <w:rPr>
                <w:rFonts w:ascii="Times New Roman" w:hAnsi="Times New Roman"/>
              </w:rPr>
            </w:pP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lastRenderedPageBreak/>
              <w:t>1</w:t>
            </w:r>
          </w:p>
        </w:tc>
        <w:tc>
          <w:tcPr>
            <w:tcW w:w="790" w:type="dxa"/>
            <w:gridSpan w:val="2"/>
          </w:tcPr>
          <w:p w:rsidR="00FD0654" w:rsidRPr="00FD0654" w:rsidRDefault="00FD0654" w:rsidP="000A6997">
            <w:pPr>
              <w:spacing w:after="0" w:line="240" w:lineRule="auto"/>
              <w:rPr>
                <w:rFonts w:ascii="Times New Roman" w:hAnsi="Times New Roman"/>
              </w:rPr>
            </w:pPr>
          </w:p>
        </w:tc>
        <w:tc>
          <w:tcPr>
            <w:tcW w:w="1675" w:type="dxa"/>
            <w:gridSpan w:val="6"/>
          </w:tcPr>
          <w:p w:rsidR="00FD0654" w:rsidRPr="00FD0654" w:rsidRDefault="00FD0654" w:rsidP="000A6997">
            <w:pPr>
              <w:spacing w:after="0" w:line="240" w:lineRule="auto"/>
              <w:rPr>
                <w:rFonts w:ascii="Times New Roman" w:hAnsi="Times New Roman"/>
              </w:rPr>
            </w:pPr>
          </w:p>
        </w:tc>
        <w:tc>
          <w:tcPr>
            <w:tcW w:w="6243" w:type="dxa"/>
            <w:gridSpan w:val="11"/>
          </w:tcPr>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Определять</w:t>
            </w:r>
            <w:r w:rsidRPr="00FD0654">
              <w:rPr>
                <w:rFonts w:ascii="Times New Roman" w:hAnsi="Times New Roman"/>
              </w:rPr>
              <w:t xml:space="preserve"> границы предложения в деформированном тексте и в тексте, предложенном учителем на слух.</w:t>
            </w:r>
            <w:r w:rsidRPr="00FD0654">
              <w:rPr>
                <w:rFonts w:ascii="Times New Roman" w:hAnsi="Times New Roman"/>
                <w:b/>
              </w:rPr>
              <w:t xml:space="preserve">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Выбирать</w:t>
            </w:r>
            <w:r w:rsidRPr="00FD0654">
              <w:rPr>
                <w:rFonts w:ascii="Times New Roman" w:hAnsi="Times New Roman"/>
              </w:rPr>
              <w:t xml:space="preserve"> знак для обозначения конца предложения и </w:t>
            </w:r>
            <w:r w:rsidRPr="00FD0654">
              <w:rPr>
                <w:rFonts w:ascii="Times New Roman" w:hAnsi="Times New Roman"/>
                <w:b/>
              </w:rPr>
              <w:t xml:space="preserve"> </w:t>
            </w:r>
            <w:r w:rsidRPr="00FD0654">
              <w:rPr>
                <w:rFonts w:ascii="Times New Roman" w:hAnsi="Times New Roman"/>
              </w:rPr>
              <w:t xml:space="preserve"> </w:t>
            </w:r>
            <w:r w:rsidRPr="00FD0654">
              <w:rPr>
                <w:rFonts w:ascii="Times New Roman" w:hAnsi="Times New Roman"/>
                <w:b/>
              </w:rPr>
              <w:lastRenderedPageBreak/>
              <w:t xml:space="preserve">обосновывать </w:t>
            </w:r>
            <w:r w:rsidRPr="00FD0654">
              <w:rPr>
                <w:rFonts w:ascii="Times New Roman" w:hAnsi="Times New Roman"/>
              </w:rPr>
              <w:t xml:space="preserve">его выбор. </w:t>
            </w:r>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 </w:t>
            </w:r>
            <w:r w:rsidRPr="00FD0654">
              <w:rPr>
                <w:rFonts w:ascii="Times New Roman" w:hAnsi="Times New Roman"/>
                <w:b/>
              </w:rPr>
              <w:t xml:space="preserve">Осознавать </w:t>
            </w:r>
            <w:r w:rsidRPr="00FD0654">
              <w:rPr>
                <w:rFonts w:ascii="Times New Roman" w:hAnsi="Times New Roman"/>
              </w:rPr>
              <w:t xml:space="preserve">связь слов в предложении.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Составлять</w:t>
            </w:r>
            <w:r w:rsidRPr="00FD0654">
              <w:rPr>
                <w:rFonts w:ascii="Times New Roman" w:hAnsi="Times New Roman"/>
              </w:rPr>
              <w:t xml:space="preserve"> предложения из слов, объединяя их по смыслу, и располагая  слова в предложении  в соответствии с данной схемой предложения.</w:t>
            </w:r>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 </w:t>
            </w:r>
            <w:r w:rsidRPr="00FD0654">
              <w:rPr>
                <w:rFonts w:ascii="Times New Roman" w:hAnsi="Times New Roman"/>
                <w:b/>
              </w:rPr>
              <w:t>Составлять</w:t>
            </w:r>
            <w:r w:rsidRPr="00FD0654">
              <w:rPr>
                <w:rFonts w:ascii="Times New Roman" w:hAnsi="Times New Roman"/>
              </w:rPr>
              <w:t xml:space="preserve"> предложения из слов, данных в начальной форме и  добавляя новые слова.</w:t>
            </w:r>
            <w:r w:rsidRPr="00FD0654">
              <w:rPr>
                <w:rFonts w:ascii="Times New Roman" w:hAnsi="Times New Roman"/>
                <w:b/>
              </w:rPr>
              <w:t xml:space="preserve">  </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Оценивать </w:t>
            </w:r>
            <w:r w:rsidRPr="00FD0654">
              <w:rPr>
                <w:rFonts w:ascii="Times New Roman" w:hAnsi="Times New Roman"/>
              </w:rPr>
              <w:t>результаты своей деятельности.</w:t>
            </w:r>
            <w:r w:rsidRPr="00FD0654">
              <w:rPr>
                <w:rFonts w:ascii="Times New Roman" w:hAnsi="Times New Roman"/>
                <w:b/>
              </w:rPr>
              <w:t xml:space="preserve"> </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Наблюдать </w:t>
            </w:r>
            <w:r w:rsidRPr="00FD0654">
              <w:rPr>
                <w:rFonts w:ascii="Times New Roman" w:hAnsi="Times New Roman"/>
              </w:rPr>
              <w:t xml:space="preserve">над логическим ударением в предложении, осознавать его значимость.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Соблюдать</w:t>
            </w:r>
            <w:r w:rsidRPr="00FD0654">
              <w:rPr>
                <w:rFonts w:ascii="Times New Roman" w:hAnsi="Times New Roman"/>
              </w:rPr>
              <w:t xml:space="preserve"> в устной речи логическое (смысловое) ударение и интонацию конца предложения.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Составлять</w:t>
            </w:r>
            <w:r w:rsidRPr="00FD0654">
              <w:rPr>
                <w:rFonts w:ascii="Times New Roman" w:hAnsi="Times New Roman"/>
              </w:rPr>
              <w:t xml:space="preserve"> ответы на вопросы.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Соотносить н</w:t>
            </w:r>
            <w:r w:rsidRPr="00FD0654">
              <w:rPr>
                <w:rFonts w:ascii="Times New Roman" w:hAnsi="Times New Roman"/>
              </w:rPr>
              <w:t>азвание произведения и автора.</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Составлять</w:t>
            </w:r>
            <w:r w:rsidRPr="00FD0654">
              <w:rPr>
                <w:rFonts w:ascii="Times New Roman" w:hAnsi="Times New Roman"/>
              </w:rPr>
              <w:t xml:space="preserve"> из слов предложения, </w:t>
            </w:r>
            <w:r w:rsidRPr="00FD0654">
              <w:rPr>
                <w:rFonts w:ascii="Times New Roman" w:hAnsi="Times New Roman"/>
                <w:b/>
              </w:rPr>
              <w:t>записывать</w:t>
            </w:r>
            <w:r w:rsidRPr="00FD0654">
              <w:rPr>
                <w:rFonts w:ascii="Times New Roman" w:hAnsi="Times New Roman"/>
              </w:rPr>
              <w:t xml:space="preserve"> их, </w:t>
            </w:r>
            <w:r w:rsidRPr="00FD0654">
              <w:rPr>
                <w:rFonts w:ascii="Times New Roman" w:hAnsi="Times New Roman"/>
                <w:b/>
              </w:rPr>
              <w:t>определять,</w:t>
            </w:r>
            <w:r w:rsidRPr="00FD0654">
              <w:rPr>
                <w:rFonts w:ascii="Times New Roman" w:hAnsi="Times New Roman"/>
              </w:rPr>
              <w:t xml:space="preserve"> составляют ли предложения текст,  п</w:t>
            </w:r>
            <w:r w:rsidRPr="00FD0654">
              <w:rPr>
                <w:rFonts w:ascii="Times New Roman" w:hAnsi="Times New Roman"/>
                <w:b/>
              </w:rPr>
              <w:t>ридумывать</w:t>
            </w:r>
            <w:r w:rsidRPr="00FD0654">
              <w:rPr>
                <w:rFonts w:ascii="Times New Roman" w:hAnsi="Times New Roman"/>
              </w:rPr>
              <w:t xml:space="preserve">  продолжение текста.</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Оценивать </w:t>
            </w:r>
            <w:r w:rsidRPr="00FD0654">
              <w:rPr>
                <w:rFonts w:ascii="Times New Roman" w:hAnsi="Times New Roman"/>
              </w:rPr>
              <w:t xml:space="preserve">результаты своей деятельности </w:t>
            </w:r>
          </w:p>
        </w:tc>
      </w:tr>
      <w:tr w:rsidR="00121525" w:rsidRPr="00FD0654" w:rsidTr="007054A4">
        <w:trPr>
          <w:gridAfter w:val="1"/>
          <w:wAfter w:w="31" w:type="dxa"/>
        </w:trPr>
        <w:tc>
          <w:tcPr>
            <w:tcW w:w="809" w:type="dxa"/>
          </w:tcPr>
          <w:p w:rsidR="00FD0654" w:rsidRPr="008F02A8" w:rsidRDefault="00FD0654" w:rsidP="000A6997">
            <w:pPr>
              <w:spacing w:after="0" w:line="240" w:lineRule="auto"/>
              <w:rPr>
                <w:rFonts w:ascii="Times New Roman" w:hAnsi="Times New Roman"/>
                <w:sz w:val="24"/>
                <w:szCs w:val="24"/>
                <w:lang w:val="en-US"/>
              </w:rPr>
            </w:pPr>
            <w:r w:rsidRPr="008F02A8">
              <w:rPr>
                <w:rFonts w:ascii="Times New Roman" w:hAnsi="Times New Roman"/>
                <w:sz w:val="24"/>
                <w:szCs w:val="24"/>
                <w:lang w:val="en-US"/>
              </w:rPr>
              <w:lastRenderedPageBreak/>
              <w:t>9</w:t>
            </w:r>
            <w:r w:rsidRPr="008F02A8">
              <w:rPr>
                <w:rFonts w:ascii="Times New Roman" w:hAnsi="Times New Roman"/>
                <w:sz w:val="24"/>
                <w:szCs w:val="24"/>
              </w:rPr>
              <w:t>/</w:t>
            </w:r>
            <w:r w:rsidRPr="008F02A8">
              <w:rPr>
                <w:rFonts w:ascii="Times New Roman" w:hAnsi="Times New Roman"/>
                <w:sz w:val="24"/>
                <w:szCs w:val="24"/>
                <w:lang w:val="en-US"/>
              </w:rPr>
              <w:t>3</w:t>
            </w:r>
          </w:p>
        </w:tc>
        <w:tc>
          <w:tcPr>
            <w:tcW w:w="5387" w:type="dxa"/>
          </w:tcPr>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Члены предложения. Главные члены предложения (основа предложения). </w:t>
            </w:r>
          </w:p>
          <w:p w:rsidR="00FD0654" w:rsidRPr="00FD0654" w:rsidRDefault="00FD0654" w:rsidP="000A6997">
            <w:pPr>
              <w:spacing w:after="0" w:line="240" w:lineRule="auto"/>
              <w:rPr>
                <w:rFonts w:ascii="Times New Roman" w:hAnsi="Times New Roman"/>
              </w:rPr>
            </w:pPr>
            <w:r w:rsidRPr="00FD0654">
              <w:rPr>
                <w:rFonts w:ascii="Times New Roman" w:hAnsi="Times New Roman"/>
              </w:rPr>
              <w:t>Значимость главных членов в предложении, основа предложения.</w:t>
            </w:r>
          </w:p>
          <w:p w:rsidR="00FD0654" w:rsidRPr="00FD0654" w:rsidRDefault="00FD0654" w:rsidP="000A6997">
            <w:pPr>
              <w:spacing w:after="0" w:line="240" w:lineRule="auto"/>
              <w:rPr>
                <w:rFonts w:ascii="Times New Roman" w:hAnsi="Times New Roman"/>
                <w:b/>
              </w:rPr>
            </w:pPr>
          </w:p>
          <w:p w:rsidR="00FD0654" w:rsidRPr="00FD0654" w:rsidRDefault="00FD0654" w:rsidP="000A6997">
            <w:pPr>
              <w:spacing w:after="0" w:line="240" w:lineRule="auto"/>
              <w:rPr>
                <w:rFonts w:ascii="Times New Roman" w:hAnsi="Times New Roman"/>
                <w:b/>
              </w:rPr>
            </w:pPr>
          </w:p>
          <w:p w:rsidR="00FD0654" w:rsidRPr="00FD0654" w:rsidRDefault="00FD0654" w:rsidP="000A6997">
            <w:pPr>
              <w:spacing w:line="240" w:lineRule="auto"/>
              <w:rPr>
                <w:rFonts w:ascii="Times New Roman" w:hAnsi="Times New Roman"/>
                <w:b/>
                <w:i/>
                <w:u w:val="single"/>
              </w:rPr>
            </w:pPr>
            <w:r w:rsidRPr="00FD0654">
              <w:rPr>
                <w:rFonts w:ascii="Times New Roman" w:hAnsi="Times New Roman"/>
                <w:b/>
                <w:i/>
                <w:u w:val="single"/>
              </w:rPr>
              <w:t xml:space="preserve">Словарный диктант </w:t>
            </w: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675" w:type="dxa"/>
            <w:gridSpan w:val="6"/>
          </w:tcPr>
          <w:p w:rsidR="00FD0654" w:rsidRPr="00FD0654" w:rsidRDefault="00FD0654" w:rsidP="000A6997">
            <w:pPr>
              <w:spacing w:after="0" w:line="240" w:lineRule="auto"/>
              <w:rPr>
                <w:rFonts w:ascii="Times New Roman" w:hAnsi="Times New Roman"/>
              </w:rPr>
            </w:pPr>
          </w:p>
        </w:tc>
        <w:tc>
          <w:tcPr>
            <w:tcW w:w="6243" w:type="dxa"/>
            <w:gridSpan w:val="11"/>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Различать</w:t>
            </w:r>
            <w:r w:rsidRPr="00FD0654">
              <w:rPr>
                <w:rFonts w:ascii="Times New Roman" w:hAnsi="Times New Roman"/>
              </w:rPr>
              <w:t xml:space="preserve"> понятия: слово, предложение, член предложения, главные члены предложения</w:t>
            </w:r>
            <w:r w:rsidRPr="00FD0654">
              <w:rPr>
                <w:rFonts w:ascii="Times New Roman" w:hAnsi="Times New Roman"/>
                <w:b/>
              </w:rPr>
              <w:t xml:space="preserve">.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Осознавать</w:t>
            </w:r>
            <w:r w:rsidRPr="00FD0654">
              <w:rPr>
                <w:rFonts w:ascii="Times New Roman" w:hAnsi="Times New Roman"/>
              </w:rPr>
              <w:t xml:space="preserve"> главные члены как основу предложения</w:t>
            </w:r>
            <w:r w:rsidRPr="00FD0654">
              <w:rPr>
                <w:rFonts w:ascii="Times New Roman" w:hAnsi="Times New Roman"/>
                <w:b/>
              </w:rPr>
              <w:t>, находить</w:t>
            </w:r>
            <w:r w:rsidRPr="00FD0654">
              <w:rPr>
                <w:rFonts w:ascii="Times New Roman" w:hAnsi="Times New Roman"/>
              </w:rPr>
              <w:t xml:space="preserve"> главные члены (основу)  предложения.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Составлять </w:t>
            </w:r>
            <w:r w:rsidRPr="00FD0654">
              <w:rPr>
                <w:rFonts w:ascii="Times New Roman" w:hAnsi="Times New Roman"/>
              </w:rPr>
              <w:t>ответы на вопросы</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Оценивать </w:t>
            </w:r>
            <w:r w:rsidRPr="00FD0654">
              <w:rPr>
                <w:rFonts w:ascii="Times New Roman" w:hAnsi="Times New Roman"/>
              </w:rPr>
              <w:t>результаты своей деятельности</w:t>
            </w:r>
          </w:p>
        </w:tc>
      </w:tr>
      <w:tr w:rsidR="00121525" w:rsidRPr="00FD0654" w:rsidTr="007054A4">
        <w:trPr>
          <w:gridAfter w:val="1"/>
          <w:wAfter w:w="31" w:type="dxa"/>
        </w:trPr>
        <w:tc>
          <w:tcPr>
            <w:tcW w:w="809" w:type="dxa"/>
          </w:tcPr>
          <w:p w:rsidR="00FD0654" w:rsidRPr="008F02A8" w:rsidRDefault="00FD0654" w:rsidP="000A6997">
            <w:pPr>
              <w:spacing w:after="0" w:line="240" w:lineRule="auto"/>
              <w:rPr>
                <w:rFonts w:ascii="Times New Roman" w:hAnsi="Times New Roman"/>
                <w:sz w:val="24"/>
                <w:szCs w:val="24"/>
                <w:lang w:val="en-US"/>
              </w:rPr>
            </w:pPr>
            <w:r w:rsidRPr="008F02A8">
              <w:rPr>
                <w:rFonts w:ascii="Times New Roman" w:hAnsi="Times New Roman"/>
                <w:sz w:val="24"/>
                <w:szCs w:val="24"/>
              </w:rPr>
              <w:t>1</w:t>
            </w:r>
            <w:r w:rsidRPr="008F02A8">
              <w:rPr>
                <w:rFonts w:ascii="Times New Roman" w:hAnsi="Times New Roman"/>
                <w:sz w:val="24"/>
                <w:szCs w:val="24"/>
                <w:lang w:val="en-US"/>
              </w:rPr>
              <w:t>0</w:t>
            </w:r>
            <w:r w:rsidRPr="008F02A8">
              <w:rPr>
                <w:rFonts w:ascii="Times New Roman" w:hAnsi="Times New Roman"/>
                <w:sz w:val="24"/>
                <w:szCs w:val="24"/>
              </w:rPr>
              <w:t>/</w:t>
            </w:r>
            <w:r w:rsidRPr="008F02A8">
              <w:rPr>
                <w:rFonts w:ascii="Times New Roman" w:hAnsi="Times New Roman"/>
                <w:sz w:val="24"/>
                <w:szCs w:val="24"/>
                <w:lang w:val="en-US"/>
              </w:rPr>
              <w:t>4</w:t>
            </w:r>
          </w:p>
        </w:tc>
        <w:tc>
          <w:tcPr>
            <w:tcW w:w="5387" w:type="dxa"/>
          </w:tcPr>
          <w:p w:rsidR="00FD0654" w:rsidRPr="00FD0654" w:rsidRDefault="00FD0654" w:rsidP="000A6997">
            <w:pPr>
              <w:spacing w:after="0" w:line="240" w:lineRule="auto"/>
              <w:rPr>
                <w:rFonts w:ascii="Times New Roman" w:hAnsi="Times New Roman"/>
              </w:rPr>
            </w:pPr>
            <w:r w:rsidRPr="00FD0654">
              <w:rPr>
                <w:rFonts w:ascii="Times New Roman" w:hAnsi="Times New Roman"/>
                <w:b/>
              </w:rPr>
              <w:t>Члены предложения. Второстепенные члены предложения.</w:t>
            </w:r>
            <w:r w:rsidRPr="00FD0654">
              <w:rPr>
                <w:rFonts w:ascii="Times New Roman" w:hAnsi="Times New Roman"/>
              </w:rPr>
              <w:t xml:space="preserve"> Значимость второстепенных членов в предложении.</w:t>
            </w: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b/>
                <w:u w:val="single"/>
              </w:rPr>
            </w:pPr>
          </w:p>
          <w:p w:rsidR="00FD0654" w:rsidRPr="00FD0654" w:rsidRDefault="00FD0654" w:rsidP="000A6997">
            <w:pPr>
              <w:spacing w:after="0" w:line="240" w:lineRule="auto"/>
              <w:rPr>
                <w:rFonts w:ascii="Times New Roman" w:hAnsi="Times New Roman"/>
                <w:b/>
                <w:u w:val="single"/>
              </w:rPr>
            </w:pP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Словарь: </w:t>
            </w:r>
            <w:r w:rsidRPr="00FD0654">
              <w:rPr>
                <w:rFonts w:ascii="Times New Roman" w:hAnsi="Times New Roman"/>
              </w:rPr>
              <w:t xml:space="preserve"> </w:t>
            </w:r>
            <w:r w:rsidRPr="00FD0654">
              <w:rPr>
                <w:rFonts w:ascii="Times New Roman" w:hAnsi="Times New Roman"/>
                <w:i/>
              </w:rPr>
              <w:t>рисунок, (рисовать)</w:t>
            </w:r>
            <w:r w:rsidRPr="00FD0654">
              <w:rPr>
                <w:rFonts w:ascii="Times New Roman" w:hAnsi="Times New Roman"/>
              </w:rPr>
              <w:t>.</w:t>
            </w: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675" w:type="dxa"/>
            <w:gridSpan w:val="6"/>
          </w:tcPr>
          <w:p w:rsidR="00FD0654" w:rsidRPr="00FD0654" w:rsidRDefault="00FD0654" w:rsidP="000A6997">
            <w:pPr>
              <w:spacing w:after="0" w:line="240" w:lineRule="auto"/>
              <w:rPr>
                <w:rFonts w:ascii="Times New Roman" w:hAnsi="Times New Roman"/>
              </w:rPr>
            </w:pPr>
          </w:p>
        </w:tc>
        <w:tc>
          <w:tcPr>
            <w:tcW w:w="6243" w:type="dxa"/>
            <w:gridSpan w:val="11"/>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Различать </w:t>
            </w:r>
            <w:r w:rsidRPr="00FD0654">
              <w:rPr>
                <w:rFonts w:ascii="Times New Roman" w:hAnsi="Times New Roman"/>
              </w:rPr>
              <w:t xml:space="preserve">главные и второстепенные члены предложения, </w:t>
            </w:r>
            <w:r w:rsidRPr="00FD0654">
              <w:rPr>
                <w:rFonts w:ascii="Times New Roman" w:hAnsi="Times New Roman"/>
                <w:b/>
              </w:rPr>
              <w:t xml:space="preserve">находить </w:t>
            </w:r>
            <w:r w:rsidRPr="00FD0654">
              <w:rPr>
                <w:rFonts w:ascii="Times New Roman" w:hAnsi="Times New Roman"/>
              </w:rPr>
              <w:t xml:space="preserve">второстепенные члены предложения (без их дифференциации), </w:t>
            </w:r>
            <w:r w:rsidRPr="00FD0654">
              <w:rPr>
                <w:rFonts w:ascii="Times New Roman" w:hAnsi="Times New Roman"/>
                <w:b/>
              </w:rPr>
              <w:t>осознавать</w:t>
            </w:r>
            <w:r w:rsidRPr="00FD0654">
              <w:rPr>
                <w:rFonts w:ascii="Times New Roman" w:hAnsi="Times New Roman"/>
              </w:rPr>
              <w:t xml:space="preserve"> их значимость </w:t>
            </w:r>
            <w:proofErr w:type="gramStart"/>
            <w:r w:rsidRPr="00FD0654">
              <w:rPr>
                <w:rFonts w:ascii="Times New Roman" w:hAnsi="Times New Roman"/>
              </w:rPr>
              <w:t>в</w:t>
            </w:r>
            <w:proofErr w:type="gramEnd"/>
            <w:r w:rsidRPr="00FD0654">
              <w:rPr>
                <w:rFonts w:ascii="Times New Roman" w:hAnsi="Times New Roman"/>
              </w:rPr>
              <w:t xml:space="preserve"> </w:t>
            </w: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roofErr w:type="gramStart"/>
            <w:r w:rsidRPr="00FD0654">
              <w:rPr>
                <w:rFonts w:ascii="Times New Roman" w:hAnsi="Times New Roman"/>
              </w:rPr>
              <w:t>предложении</w:t>
            </w:r>
            <w:proofErr w:type="gramEnd"/>
            <w:r w:rsidRPr="00FD0654">
              <w:rPr>
                <w:rFonts w:ascii="Times New Roman" w:hAnsi="Times New Roman"/>
              </w:rPr>
              <w:t>.</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Оценивать </w:t>
            </w:r>
            <w:r w:rsidRPr="00FD0654">
              <w:rPr>
                <w:rFonts w:ascii="Times New Roman" w:hAnsi="Times New Roman"/>
              </w:rPr>
              <w:t>результаты своей деятельности.</w:t>
            </w:r>
          </w:p>
        </w:tc>
      </w:tr>
      <w:tr w:rsidR="00121525" w:rsidRPr="00FD0654" w:rsidTr="007054A4">
        <w:trPr>
          <w:gridAfter w:val="1"/>
          <w:wAfter w:w="31" w:type="dxa"/>
        </w:trPr>
        <w:tc>
          <w:tcPr>
            <w:tcW w:w="809" w:type="dxa"/>
          </w:tcPr>
          <w:p w:rsidR="00FD0654" w:rsidRPr="008F02A8" w:rsidRDefault="00FD0654" w:rsidP="000A6997">
            <w:pPr>
              <w:spacing w:after="0" w:line="240" w:lineRule="auto"/>
              <w:rPr>
                <w:rFonts w:ascii="Times New Roman" w:hAnsi="Times New Roman"/>
                <w:sz w:val="24"/>
                <w:szCs w:val="24"/>
                <w:lang w:val="en-US"/>
              </w:rPr>
            </w:pPr>
            <w:r w:rsidRPr="008F02A8">
              <w:rPr>
                <w:rFonts w:ascii="Times New Roman" w:hAnsi="Times New Roman"/>
                <w:sz w:val="24"/>
                <w:szCs w:val="24"/>
                <w:lang w:val="en-US"/>
              </w:rPr>
              <w:lastRenderedPageBreak/>
              <w:t>11/5</w:t>
            </w:r>
          </w:p>
        </w:tc>
        <w:tc>
          <w:tcPr>
            <w:tcW w:w="5387" w:type="dxa"/>
          </w:tcPr>
          <w:p w:rsidR="00FD0654" w:rsidRPr="00FD0654" w:rsidRDefault="00FD0654" w:rsidP="000A6997">
            <w:pPr>
              <w:spacing w:after="0" w:line="240" w:lineRule="auto"/>
              <w:rPr>
                <w:rFonts w:ascii="Times New Roman" w:hAnsi="Times New Roman"/>
                <w:b/>
              </w:rPr>
            </w:pPr>
            <w:r w:rsidRPr="00FD0654">
              <w:rPr>
                <w:rFonts w:ascii="Times New Roman" w:hAnsi="Times New Roman"/>
                <w:b/>
              </w:rPr>
              <w:t>Входная диагностическая работа</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(знание всех орфограмм, изученных в первом классе)</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Диктант с грамматическим заданием</w:t>
            </w:r>
          </w:p>
        </w:tc>
        <w:tc>
          <w:tcPr>
            <w:tcW w:w="595" w:type="dxa"/>
          </w:tcPr>
          <w:p w:rsidR="00FD0654" w:rsidRPr="00FD0654" w:rsidRDefault="00FD0654" w:rsidP="000A6997">
            <w:pPr>
              <w:spacing w:after="0" w:line="240" w:lineRule="auto"/>
              <w:rPr>
                <w:rFonts w:ascii="Times New Roman" w:hAnsi="Times New Roman"/>
                <w:lang w:val="en-US"/>
              </w:rPr>
            </w:pPr>
            <w:r w:rsidRPr="00FD0654">
              <w:rPr>
                <w:rFonts w:ascii="Times New Roman" w:hAnsi="Times New Roman"/>
                <w:lang w:val="en-US"/>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675" w:type="dxa"/>
            <w:gridSpan w:val="6"/>
          </w:tcPr>
          <w:p w:rsidR="00FD0654" w:rsidRPr="00FD0654" w:rsidRDefault="00FD0654" w:rsidP="000A6997">
            <w:pPr>
              <w:spacing w:after="0" w:line="240" w:lineRule="auto"/>
              <w:rPr>
                <w:rFonts w:ascii="Times New Roman" w:hAnsi="Times New Roman"/>
              </w:rPr>
            </w:pPr>
          </w:p>
        </w:tc>
        <w:tc>
          <w:tcPr>
            <w:tcW w:w="6243" w:type="dxa"/>
            <w:gridSpan w:val="11"/>
          </w:tcPr>
          <w:p w:rsidR="00FD0654" w:rsidRPr="00FD0654" w:rsidRDefault="00FD0654" w:rsidP="000A6997">
            <w:pPr>
              <w:spacing w:after="0" w:line="240" w:lineRule="auto"/>
              <w:rPr>
                <w:rFonts w:ascii="Times New Roman" w:hAnsi="Times New Roman"/>
                <w:b/>
              </w:rPr>
            </w:pPr>
          </w:p>
        </w:tc>
      </w:tr>
      <w:tr w:rsidR="00121525" w:rsidRPr="00FD0654" w:rsidTr="007054A4">
        <w:trPr>
          <w:gridAfter w:val="2"/>
          <w:wAfter w:w="54" w:type="dxa"/>
        </w:trPr>
        <w:tc>
          <w:tcPr>
            <w:tcW w:w="809" w:type="dxa"/>
          </w:tcPr>
          <w:p w:rsidR="00FD0654" w:rsidRPr="008F02A8" w:rsidRDefault="00FD0654" w:rsidP="000A6997">
            <w:pPr>
              <w:spacing w:after="0" w:line="240" w:lineRule="auto"/>
              <w:rPr>
                <w:rFonts w:ascii="Times New Roman" w:hAnsi="Times New Roman"/>
                <w:sz w:val="24"/>
                <w:szCs w:val="24"/>
              </w:rPr>
            </w:pPr>
          </w:p>
          <w:p w:rsidR="00FD0654" w:rsidRPr="008F02A8" w:rsidRDefault="00FD0654" w:rsidP="000A6997">
            <w:pPr>
              <w:spacing w:after="0" w:line="240" w:lineRule="auto"/>
              <w:rPr>
                <w:rFonts w:ascii="Times New Roman" w:hAnsi="Times New Roman"/>
                <w:sz w:val="24"/>
                <w:szCs w:val="24"/>
              </w:rPr>
            </w:pPr>
          </w:p>
          <w:p w:rsidR="00FD0654" w:rsidRPr="008F02A8" w:rsidRDefault="00FD0654" w:rsidP="000A6997">
            <w:pPr>
              <w:spacing w:after="0" w:line="240" w:lineRule="auto"/>
              <w:rPr>
                <w:rFonts w:ascii="Times New Roman" w:hAnsi="Times New Roman"/>
                <w:sz w:val="24"/>
                <w:szCs w:val="24"/>
                <w:lang w:val="en-US"/>
              </w:rPr>
            </w:pPr>
            <w:r w:rsidRPr="008F02A8">
              <w:rPr>
                <w:rFonts w:ascii="Times New Roman" w:hAnsi="Times New Roman"/>
                <w:sz w:val="24"/>
                <w:szCs w:val="24"/>
              </w:rPr>
              <w:t>12/</w:t>
            </w:r>
            <w:r w:rsidRPr="008F02A8">
              <w:rPr>
                <w:rFonts w:ascii="Times New Roman" w:hAnsi="Times New Roman"/>
                <w:sz w:val="24"/>
                <w:szCs w:val="24"/>
                <w:lang w:val="en-US"/>
              </w:rPr>
              <w:t>6</w:t>
            </w:r>
          </w:p>
        </w:tc>
        <w:tc>
          <w:tcPr>
            <w:tcW w:w="5387" w:type="dxa"/>
          </w:tcPr>
          <w:p w:rsidR="00FD0654" w:rsidRPr="00FD0654" w:rsidRDefault="00FD0654" w:rsidP="000A6997">
            <w:pPr>
              <w:spacing w:after="0" w:line="240" w:lineRule="auto"/>
              <w:rPr>
                <w:rFonts w:ascii="Times New Roman" w:hAnsi="Times New Roman"/>
                <w:b/>
              </w:rPr>
            </w:pPr>
            <w:r w:rsidRPr="00FD0654">
              <w:rPr>
                <w:rFonts w:ascii="Times New Roman" w:hAnsi="Times New Roman"/>
                <w:b/>
              </w:rPr>
              <w:t>Подлежащее и сказуемое – главные члены предложения.</w:t>
            </w:r>
          </w:p>
          <w:p w:rsidR="00FD0654" w:rsidRPr="00FD0654" w:rsidRDefault="00FD0654" w:rsidP="000A6997">
            <w:pPr>
              <w:spacing w:after="0" w:line="240" w:lineRule="auto"/>
              <w:rPr>
                <w:rFonts w:ascii="Times New Roman" w:hAnsi="Times New Roman"/>
                <w:b/>
              </w:rPr>
            </w:pPr>
          </w:p>
          <w:p w:rsidR="00FD0654" w:rsidRPr="00FD0654" w:rsidRDefault="00FD0654" w:rsidP="000A6997">
            <w:pPr>
              <w:spacing w:after="0" w:line="240" w:lineRule="auto"/>
              <w:rPr>
                <w:rFonts w:ascii="Times New Roman" w:hAnsi="Times New Roman"/>
                <w:b/>
              </w:rPr>
            </w:pPr>
          </w:p>
          <w:p w:rsidR="00FD0654" w:rsidRPr="00FD0654" w:rsidRDefault="00FD0654" w:rsidP="000A6997">
            <w:pPr>
              <w:spacing w:after="0" w:line="240" w:lineRule="auto"/>
              <w:rPr>
                <w:rFonts w:ascii="Times New Roman" w:hAnsi="Times New Roman"/>
                <w:b/>
              </w:rPr>
            </w:pPr>
          </w:p>
          <w:p w:rsidR="00FD0654" w:rsidRPr="00FD0654" w:rsidRDefault="00FD0654" w:rsidP="000A6997">
            <w:pPr>
              <w:spacing w:after="0" w:line="240" w:lineRule="auto"/>
              <w:rPr>
                <w:rFonts w:ascii="Times New Roman" w:hAnsi="Times New Roman"/>
                <w:b/>
              </w:rPr>
            </w:pPr>
            <w:r w:rsidRPr="00FD0654">
              <w:rPr>
                <w:rFonts w:ascii="Times New Roman" w:hAnsi="Times New Roman"/>
                <w:b/>
              </w:rPr>
              <w:t>Контрольное списывание №1</w:t>
            </w:r>
          </w:p>
          <w:p w:rsidR="00FD0654" w:rsidRPr="00FD0654" w:rsidRDefault="00FD0654" w:rsidP="000A6997">
            <w:pPr>
              <w:spacing w:after="0" w:line="240" w:lineRule="auto"/>
              <w:rPr>
                <w:rFonts w:ascii="Times New Roman" w:hAnsi="Times New Roman"/>
                <w:b/>
                <w:i/>
                <w:u w:val="single"/>
              </w:rPr>
            </w:pP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660" w:type="dxa"/>
            <w:gridSpan w:val="5"/>
          </w:tcPr>
          <w:p w:rsidR="00FD0654" w:rsidRPr="00FD0654" w:rsidRDefault="00FD0654" w:rsidP="000A6997">
            <w:pPr>
              <w:spacing w:after="0" w:line="240" w:lineRule="auto"/>
              <w:rPr>
                <w:rFonts w:ascii="Times New Roman" w:hAnsi="Times New Roman"/>
              </w:rPr>
            </w:pPr>
          </w:p>
        </w:tc>
        <w:tc>
          <w:tcPr>
            <w:tcW w:w="6235" w:type="dxa"/>
            <w:gridSpan w:val="11"/>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Осознавать</w:t>
            </w:r>
            <w:r w:rsidRPr="00FD0654">
              <w:rPr>
                <w:rFonts w:ascii="Times New Roman" w:hAnsi="Times New Roman"/>
              </w:rPr>
              <w:t xml:space="preserve"> признаки подлежащего и сказуемого,  </w:t>
            </w:r>
            <w:r w:rsidRPr="00FD0654">
              <w:rPr>
                <w:rFonts w:ascii="Times New Roman" w:hAnsi="Times New Roman"/>
                <w:b/>
              </w:rPr>
              <w:t xml:space="preserve">различать </w:t>
            </w:r>
            <w:r w:rsidRPr="00FD0654">
              <w:rPr>
                <w:rFonts w:ascii="Times New Roman" w:hAnsi="Times New Roman"/>
              </w:rPr>
              <w:t xml:space="preserve">подлежащее и сказуемое, </w:t>
            </w:r>
            <w:r w:rsidRPr="00FD0654">
              <w:rPr>
                <w:rFonts w:ascii="Times New Roman" w:hAnsi="Times New Roman"/>
                <w:b/>
              </w:rPr>
              <w:t>соотносить</w:t>
            </w:r>
            <w:r w:rsidRPr="00FD0654">
              <w:rPr>
                <w:rFonts w:ascii="Times New Roman" w:hAnsi="Times New Roman"/>
              </w:rPr>
              <w:t xml:space="preserve"> подлежащее и сказуемое с основой предложения.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Находить </w:t>
            </w:r>
            <w:r w:rsidRPr="00FD0654">
              <w:rPr>
                <w:rFonts w:ascii="Times New Roman" w:hAnsi="Times New Roman"/>
              </w:rPr>
              <w:t>подлежащее и сказуемое в предложении.</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Оценивать </w:t>
            </w:r>
            <w:r w:rsidRPr="00FD0654">
              <w:rPr>
                <w:rFonts w:ascii="Times New Roman" w:hAnsi="Times New Roman"/>
              </w:rPr>
              <w:t>результаты своей деятельности.</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 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 </w:t>
            </w:r>
            <w:r w:rsidRPr="00FD0654">
              <w:rPr>
                <w:rFonts w:ascii="Times New Roman" w:hAnsi="Times New Roman"/>
                <w:b/>
              </w:rPr>
              <w:t xml:space="preserve">Работать </w:t>
            </w:r>
            <w:r w:rsidRPr="00FD0654">
              <w:rPr>
                <w:rFonts w:ascii="Times New Roman" w:hAnsi="Times New Roman"/>
              </w:rPr>
              <w:t xml:space="preserve">со схемой (стр.34), </w:t>
            </w:r>
            <w:r w:rsidRPr="00FD0654">
              <w:rPr>
                <w:rFonts w:ascii="Times New Roman" w:hAnsi="Times New Roman"/>
                <w:b/>
              </w:rPr>
              <w:t>определять</w:t>
            </w:r>
            <w:r w:rsidRPr="00FD0654">
              <w:rPr>
                <w:rFonts w:ascii="Times New Roman" w:hAnsi="Times New Roman"/>
              </w:rPr>
              <w:t xml:space="preserve"> по ней  алгоритм нахождения подлежащего и сказуемого в предложении,  </w:t>
            </w:r>
            <w:r w:rsidRPr="00FD0654">
              <w:rPr>
                <w:rFonts w:ascii="Times New Roman" w:hAnsi="Times New Roman"/>
                <w:b/>
              </w:rPr>
              <w:t xml:space="preserve">составлять </w:t>
            </w:r>
            <w:r w:rsidRPr="00FD0654">
              <w:rPr>
                <w:rFonts w:ascii="Times New Roman" w:hAnsi="Times New Roman"/>
              </w:rPr>
              <w:t xml:space="preserve"> на эту тему  высказывание.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Находить</w:t>
            </w:r>
            <w:r w:rsidRPr="00FD0654">
              <w:rPr>
                <w:rFonts w:ascii="Times New Roman" w:hAnsi="Times New Roman"/>
              </w:rPr>
              <w:t xml:space="preserve">  главные члены предложения, </w:t>
            </w:r>
            <w:r w:rsidRPr="00FD0654">
              <w:rPr>
                <w:rFonts w:ascii="Times New Roman" w:hAnsi="Times New Roman"/>
                <w:b/>
              </w:rPr>
              <w:t xml:space="preserve">обосновывать </w:t>
            </w:r>
            <w:r w:rsidRPr="00FD0654">
              <w:rPr>
                <w:rFonts w:ascii="Times New Roman" w:hAnsi="Times New Roman"/>
              </w:rPr>
              <w:t>правильность их выделения.</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Оценивать </w:t>
            </w:r>
            <w:r w:rsidRPr="00FD0654">
              <w:rPr>
                <w:rFonts w:ascii="Times New Roman" w:hAnsi="Times New Roman"/>
              </w:rPr>
              <w:t xml:space="preserve">результаты своей деятельности </w:t>
            </w:r>
          </w:p>
        </w:tc>
      </w:tr>
      <w:tr w:rsidR="00121525" w:rsidRPr="00FD0654" w:rsidTr="007054A4">
        <w:trPr>
          <w:gridAfter w:val="2"/>
          <w:wAfter w:w="54" w:type="dxa"/>
        </w:trPr>
        <w:tc>
          <w:tcPr>
            <w:tcW w:w="809" w:type="dxa"/>
          </w:tcPr>
          <w:p w:rsidR="00FD0654" w:rsidRPr="008F02A8" w:rsidRDefault="00FD0654" w:rsidP="000A6997">
            <w:pPr>
              <w:spacing w:after="0" w:line="240" w:lineRule="auto"/>
              <w:rPr>
                <w:rFonts w:ascii="Times New Roman" w:hAnsi="Times New Roman"/>
                <w:sz w:val="24"/>
                <w:szCs w:val="24"/>
              </w:rPr>
            </w:pPr>
            <w:r w:rsidRPr="008F02A8">
              <w:rPr>
                <w:rFonts w:ascii="Times New Roman" w:hAnsi="Times New Roman"/>
                <w:sz w:val="24"/>
                <w:szCs w:val="24"/>
              </w:rPr>
              <w:t>13/7</w:t>
            </w:r>
          </w:p>
        </w:tc>
        <w:tc>
          <w:tcPr>
            <w:tcW w:w="5387" w:type="dxa"/>
          </w:tcPr>
          <w:p w:rsidR="00FD0654" w:rsidRPr="00FD0654" w:rsidRDefault="00FD0654" w:rsidP="000A6997">
            <w:pPr>
              <w:spacing w:after="0" w:line="240" w:lineRule="auto"/>
              <w:rPr>
                <w:rFonts w:ascii="Times New Roman" w:hAnsi="Times New Roman"/>
                <w:b/>
                <w:color w:val="000000"/>
              </w:rPr>
            </w:pPr>
            <w:r w:rsidRPr="00FD0654">
              <w:rPr>
                <w:rFonts w:ascii="Times New Roman" w:hAnsi="Times New Roman"/>
                <w:b/>
                <w:color w:val="000000"/>
              </w:rPr>
              <w:t>Распространённые и нераспространённые предложения.</w:t>
            </w:r>
          </w:p>
          <w:p w:rsidR="00FD0654" w:rsidRPr="00FD0654" w:rsidRDefault="00FD0654" w:rsidP="000A6997">
            <w:pPr>
              <w:spacing w:after="0" w:line="240" w:lineRule="auto"/>
              <w:rPr>
                <w:rFonts w:ascii="Times New Roman" w:hAnsi="Times New Roman"/>
                <w:color w:val="000000"/>
              </w:rPr>
            </w:pPr>
          </w:p>
          <w:p w:rsidR="00FD0654" w:rsidRPr="00FD0654" w:rsidRDefault="00FD0654" w:rsidP="000A6997">
            <w:pPr>
              <w:spacing w:after="0" w:line="240" w:lineRule="auto"/>
              <w:rPr>
                <w:rFonts w:ascii="Times New Roman" w:hAnsi="Times New Roman"/>
                <w:i/>
              </w:rPr>
            </w:pPr>
            <w:r w:rsidRPr="00FD0654">
              <w:rPr>
                <w:rFonts w:ascii="Times New Roman" w:hAnsi="Times New Roman"/>
                <w:b/>
              </w:rPr>
              <w:t xml:space="preserve">Словарь: </w:t>
            </w:r>
            <w:r w:rsidRPr="00FD0654">
              <w:rPr>
                <w:rFonts w:ascii="Times New Roman" w:hAnsi="Times New Roman"/>
                <w:i/>
              </w:rPr>
              <w:t>яблоко, (яблочко), яблоня</w:t>
            </w:r>
          </w:p>
          <w:p w:rsidR="00FD0654" w:rsidRPr="00FD0654" w:rsidRDefault="00FD0654" w:rsidP="000A6997">
            <w:pPr>
              <w:spacing w:after="0" w:line="240" w:lineRule="auto"/>
              <w:rPr>
                <w:rFonts w:ascii="Times New Roman" w:hAnsi="Times New Roman"/>
                <w:b/>
              </w:rPr>
            </w:pPr>
          </w:p>
          <w:p w:rsidR="00FD0654" w:rsidRPr="00FD0654" w:rsidRDefault="00FD0654" w:rsidP="000A6997">
            <w:pPr>
              <w:spacing w:after="0" w:line="240" w:lineRule="auto"/>
              <w:rPr>
                <w:rFonts w:ascii="Times New Roman" w:hAnsi="Times New Roman"/>
                <w:b/>
              </w:rPr>
            </w:pPr>
          </w:p>
          <w:p w:rsidR="00FD0654" w:rsidRPr="00FD0654" w:rsidRDefault="00FD0654" w:rsidP="000A6997">
            <w:pPr>
              <w:spacing w:after="0" w:line="240" w:lineRule="auto"/>
              <w:rPr>
                <w:rFonts w:ascii="Times New Roman" w:hAnsi="Times New Roman"/>
                <w:b/>
              </w:rPr>
            </w:pPr>
          </w:p>
          <w:p w:rsidR="00FD0654" w:rsidRPr="00FD0654" w:rsidRDefault="00FD0654" w:rsidP="000A6997">
            <w:pPr>
              <w:spacing w:after="0" w:line="240" w:lineRule="auto"/>
              <w:rPr>
                <w:rFonts w:ascii="Times New Roman" w:hAnsi="Times New Roman"/>
                <w:b/>
              </w:rPr>
            </w:pP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660" w:type="dxa"/>
            <w:gridSpan w:val="5"/>
          </w:tcPr>
          <w:p w:rsidR="00FD0654" w:rsidRPr="00FD0654" w:rsidRDefault="00FD0654" w:rsidP="000A6997">
            <w:pPr>
              <w:spacing w:after="0" w:line="240" w:lineRule="auto"/>
              <w:rPr>
                <w:rFonts w:ascii="Times New Roman" w:hAnsi="Times New Roman"/>
              </w:rPr>
            </w:pPr>
          </w:p>
        </w:tc>
        <w:tc>
          <w:tcPr>
            <w:tcW w:w="6235" w:type="dxa"/>
            <w:gridSpan w:val="11"/>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Определять </w:t>
            </w:r>
            <w:r w:rsidRPr="00FD0654">
              <w:rPr>
                <w:rFonts w:ascii="Times New Roman" w:hAnsi="Times New Roman"/>
              </w:rPr>
              <w:t>признаки распространённого и нераспространённого предложения</w:t>
            </w:r>
            <w:r w:rsidRPr="00FD0654">
              <w:rPr>
                <w:rFonts w:ascii="Times New Roman" w:hAnsi="Times New Roman"/>
                <w:b/>
              </w:rPr>
              <w:t>, различать</w:t>
            </w:r>
            <w:r w:rsidRPr="00FD0654">
              <w:rPr>
                <w:rFonts w:ascii="Times New Roman" w:hAnsi="Times New Roman"/>
              </w:rPr>
              <w:t xml:space="preserve"> эти предложения, </w:t>
            </w:r>
            <w:r w:rsidRPr="00FD0654">
              <w:rPr>
                <w:rFonts w:ascii="Times New Roman" w:hAnsi="Times New Roman"/>
                <w:b/>
              </w:rPr>
              <w:t>находить</w:t>
            </w:r>
            <w:r w:rsidRPr="00FD0654">
              <w:rPr>
                <w:rFonts w:ascii="Times New Roman" w:hAnsi="Times New Roman"/>
              </w:rPr>
              <w:t xml:space="preserve">  данные предложения.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Составлять </w:t>
            </w:r>
            <w:r w:rsidRPr="00FD0654">
              <w:rPr>
                <w:rFonts w:ascii="Times New Roman" w:hAnsi="Times New Roman"/>
              </w:rPr>
              <w:t xml:space="preserve">нераспространённое предложение по данному подлежащему, сказуемому, </w:t>
            </w:r>
            <w:r w:rsidRPr="00FD0654">
              <w:rPr>
                <w:rFonts w:ascii="Times New Roman" w:hAnsi="Times New Roman"/>
                <w:b/>
              </w:rPr>
              <w:t xml:space="preserve">распространять </w:t>
            </w:r>
            <w:r w:rsidRPr="00FD0654">
              <w:rPr>
                <w:rFonts w:ascii="Times New Roman" w:hAnsi="Times New Roman"/>
              </w:rPr>
              <w:t>нераспространённое предложение второстепенными членами.</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Оценивать </w:t>
            </w:r>
            <w:r w:rsidRPr="00FD0654">
              <w:rPr>
                <w:rFonts w:ascii="Times New Roman" w:hAnsi="Times New Roman"/>
              </w:rPr>
              <w:t xml:space="preserve">результаты своей деятельности </w:t>
            </w:r>
          </w:p>
        </w:tc>
      </w:tr>
      <w:tr w:rsidR="00121525" w:rsidRPr="00FD0654" w:rsidTr="007054A4">
        <w:trPr>
          <w:gridAfter w:val="2"/>
          <w:wAfter w:w="54" w:type="dxa"/>
        </w:trPr>
        <w:tc>
          <w:tcPr>
            <w:tcW w:w="809" w:type="dxa"/>
          </w:tcPr>
          <w:p w:rsidR="00FD0654" w:rsidRPr="008F02A8" w:rsidRDefault="00FD0654" w:rsidP="000A6997">
            <w:pPr>
              <w:spacing w:after="0" w:line="240" w:lineRule="auto"/>
              <w:rPr>
                <w:rFonts w:ascii="Times New Roman" w:hAnsi="Times New Roman"/>
                <w:sz w:val="24"/>
                <w:szCs w:val="24"/>
              </w:rPr>
            </w:pPr>
          </w:p>
          <w:p w:rsidR="00FD0654" w:rsidRPr="008F02A8" w:rsidRDefault="00FD0654" w:rsidP="000A6997">
            <w:pPr>
              <w:spacing w:after="0" w:line="240" w:lineRule="auto"/>
              <w:rPr>
                <w:rFonts w:ascii="Times New Roman" w:hAnsi="Times New Roman"/>
                <w:sz w:val="24"/>
                <w:szCs w:val="24"/>
              </w:rPr>
            </w:pPr>
            <w:r w:rsidRPr="008F02A8">
              <w:rPr>
                <w:rFonts w:ascii="Times New Roman" w:hAnsi="Times New Roman"/>
                <w:sz w:val="24"/>
                <w:szCs w:val="24"/>
              </w:rPr>
              <w:t>14/8</w:t>
            </w:r>
          </w:p>
        </w:tc>
        <w:tc>
          <w:tcPr>
            <w:tcW w:w="5387" w:type="dxa"/>
          </w:tcPr>
          <w:p w:rsidR="00FD0654" w:rsidRPr="00FD0654" w:rsidRDefault="00FD0654" w:rsidP="000A6997">
            <w:pPr>
              <w:spacing w:after="0" w:line="240" w:lineRule="auto"/>
              <w:rPr>
                <w:rFonts w:ascii="Times New Roman" w:hAnsi="Times New Roman"/>
                <w:b/>
                <w:color w:val="000000"/>
              </w:rPr>
            </w:pPr>
            <w:r w:rsidRPr="00FD0654">
              <w:rPr>
                <w:rFonts w:ascii="Times New Roman" w:hAnsi="Times New Roman"/>
                <w:b/>
                <w:color w:val="000000"/>
              </w:rPr>
              <w:t>Связь слов в предложении.</w:t>
            </w:r>
          </w:p>
          <w:p w:rsidR="00FD0654" w:rsidRPr="00FD0654" w:rsidRDefault="00FD0654" w:rsidP="000A6997">
            <w:pPr>
              <w:spacing w:after="0" w:line="240" w:lineRule="auto"/>
              <w:rPr>
                <w:rFonts w:ascii="Times New Roman" w:hAnsi="Times New Roman"/>
                <w:b/>
                <w:color w:val="000000"/>
              </w:rPr>
            </w:pPr>
          </w:p>
          <w:p w:rsidR="00FD0654" w:rsidRPr="00FD0654" w:rsidRDefault="00FD0654" w:rsidP="000A6997">
            <w:pPr>
              <w:spacing w:after="0" w:line="240" w:lineRule="auto"/>
              <w:rPr>
                <w:rFonts w:ascii="Times New Roman" w:hAnsi="Times New Roman"/>
                <w:b/>
              </w:rPr>
            </w:pPr>
          </w:p>
          <w:p w:rsidR="00FD0654" w:rsidRPr="00FD0654" w:rsidRDefault="00FD0654" w:rsidP="000A6997">
            <w:pPr>
              <w:spacing w:after="0" w:line="240" w:lineRule="auto"/>
              <w:rPr>
                <w:rFonts w:ascii="Times New Roman" w:hAnsi="Times New Roman"/>
              </w:rPr>
            </w:pPr>
            <w:r w:rsidRPr="00FD0654">
              <w:rPr>
                <w:rFonts w:ascii="Times New Roman" w:hAnsi="Times New Roman"/>
                <w:b/>
                <w:i/>
              </w:rPr>
              <w:t>Развитие речи</w:t>
            </w:r>
            <w:r w:rsidRPr="00FD0654">
              <w:rPr>
                <w:rFonts w:ascii="Times New Roman" w:hAnsi="Times New Roman"/>
              </w:rPr>
              <w:t xml:space="preserve">. </w:t>
            </w:r>
          </w:p>
          <w:p w:rsidR="00FD0654" w:rsidRPr="00FD0654" w:rsidRDefault="00FD0654" w:rsidP="000A6997">
            <w:pPr>
              <w:spacing w:after="0" w:line="240" w:lineRule="auto"/>
              <w:rPr>
                <w:rFonts w:ascii="Times New Roman" w:hAnsi="Times New Roman"/>
              </w:rPr>
            </w:pPr>
            <w:r w:rsidRPr="00FD0654">
              <w:rPr>
                <w:rFonts w:ascii="Times New Roman" w:hAnsi="Times New Roman"/>
              </w:rPr>
              <w:t>Коллективное составление рассказа по репродукции картины И. С. Остроухова «Золотая осень».</w:t>
            </w:r>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Формирование чувства прекрасного в процессе анализа репродукции пейзажной  картины художника </w:t>
            </w:r>
            <w:r w:rsidRPr="00FD0654">
              <w:rPr>
                <w:rFonts w:ascii="Times New Roman" w:hAnsi="Times New Roman"/>
              </w:rPr>
              <w:lastRenderedPageBreak/>
              <w:t>И.С.Остроухова (в «Картинной галерее» учебника).</w:t>
            </w: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660" w:type="dxa"/>
            <w:gridSpan w:val="5"/>
          </w:tcPr>
          <w:p w:rsidR="00FD0654" w:rsidRPr="00FD0654" w:rsidRDefault="00FD0654" w:rsidP="000A6997">
            <w:pPr>
              <w:spacing w:after="0" w:line="240" w:lineRule="auto"/>
              <w:rPr>
                <w:rFonts w:ascii="Times New Roman" w:hAnsi="Times New Roman"/>
              </w:rPr>
            </w:pPr>
          </w:p>
        </w:tc>
        <w:tc>
          <w:tcPr>
            <w:tcW w:w="6235" w:type="dxa"/>
            <w:gridSpan w:val="11"/>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Устанавливать </w:t>
            </w:r>
            <w:r w:rsidRPr="00FD0654">
              <w:rPr>
                <w:rFonts w:ascii="Times New Roman" w:hAnsi="Times New Roman"/>
              </w:rPr>
              <w:t xml:space="preserve">при помощи вопросов связь слов между членами предложения, </w:t>
            </w:r>
            <w:r w:rsidRPr="00FD0654">
              <w:rPr>
                <w:rFonts w:ascii="Times New Roman" w:hAnsi="Times New Roman"/>
                <w:b/>
              </w:rPr>
              <w:t>выделять</w:t>
            </w:r>
            <w:r w:rsidRPr="00FD0654">
              <w:rPr>
                <w:rFonts w:ascii="Times New Roman" w:hAnsi="Times New Roman"/>
              </w:rPr>
              <w:t xml:space="preserve"> пары слов, связанных по смыслу.</w:t>
            </w:r>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 </w:t>
            </w:r>
            <w:r w:rsidRPr="00FD0654">
              <w:rPr>
                <w:rFonts w:ascii="Times New Roman" w:hAnsi="Times New Roman"/>
                <w:b/>
              </w:rPr>
              <w:t xml:space="preserve">Составлять  </w:t>
            </w:r>
            <w:r w:rsidRPr="00FD0654">
              <w:rPr>
                <w:rFonts w:ascii="Times New Roman" w:hAnsi="Times New Roman"/>
              </w:rPr>
              <w:t xml:space="preserve">предложение из деформированных слов  по заданному алгоритму.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lastRenderedPageBreak/>
              <w:t>Находить</w:t>
            </w:r>
            <w:r w:rsidRPr="00FD0654">
              <w:rPr>
                <w:rFonts w:ascii="Times New Roman" w:hAnsi="Times New Roman"/>
              </w:rPr>
              <w:t xml:space="preserve"> предложение среди других предложений по заданной схеме (модели) предложения</w:t>
            </w:r>
            <w:proofErr w:type="gramStart"/>
            <w:r w:rsidRPr="00FD0654">
              <w:rPr>
                <w:rFonts w:ascii="Times New Roman" w:hAnsi="Times New Roman"/>
              </w:rPr>
              <w:t xml:space="preserve"> .</w:t>
            </w:r>
            <w:proofErr w:type="gramEnd"/>
            <w:r w:rsidRPr="00FD0654">
              <w:rPr>
                <w:rFonts w:ascii="Times New Roman" w:hAnsi="Times New Roman"/>
              </w:rPr>
              <w:t xml:space="preserve"> Составлять предложения по заданной теме </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Оценивать </w:t>
            </w:r>
            <w:r w:rsidRPr="00FD0654">
              <w:rPr>
                <w:rFonts w:ascii="Times New Roman" w:hAnsi="Times New Roman"/>
              </w:rPr>
              <w:t>результаты своей деятельности (3  задание «Проверь себя» по учебнику на стр. 40).</w:t>
            </w:r>
            <w:r w:rsidRPr="00FD0654">
              <w:rPr>
                <w:rFonts w:ascii="Times New Roman" w:hAnsi="Times New Roman"/>
                <w:b/>
              </w:rPr>
              <w:t xml:space="preserve">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Устанавливать </w:t>
            </w:r>
            <w:r w:rsidRPr="00FD0654">
              <w:rPr>
                <w:rFonts w:ascii="Times New Roman" w:hAnsi="Times New Roman"/>
              </w:rPr>
              <w:t xml:space="preserve">при помощи вопросов связь слов между членами предложения, </w:t>
            </w:r>
            <w:r w:rsidRPr="00FD0654">
              <w:rPr>
                <w:rFonts w:ascii="Times New Roman" w:hAnsi="Times New Roman"/>
                <w:b/>
              </w:rPr>
              <w:t>выделять</w:t>
            </w:r>
            <w:r w:rsidRPr="00FD0654">
              <w:rPr>
                <w:rFonts w:ascii="Times New Roman" w:hAnsi="Times New Roman"/>
              </w:rPr>
              <w:t xml:space="preserve"> пары слов, связанных по смыслу.</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Рассматривать</w:t>
            </w:r>
            <w:r w:rsidRPr="00FD0654">
              <w:rPr>
                <w:rFonts w:ascii="Times New Roman" w:hAnsi="Times New Roman"/>
              </w:rPr>
              <w:t xml:space="preserve"> репродукцию картины   И. С. Остроухова «Золотая осень»</w:t>
            </w:r>
            <w:proofErr w:type="gramStart"/>
            <w:r w:rsidRPr="00FD0654">
              <w:rPr>
                <w:rFonts w:ascii="Times New Roman" w:hAnsi="Times New Roman"/>
              </w:rPr>
              <w:t>.в</w:t>
            </w:r>
            <w:proofErr w:type="gramEnd"/>
            <w:r w:rsidRPr="00FD0654">
              <w:rPr>
                <w:rFonts w:ascii="Times New Roman" w:hAnsi="Times New Roman"/>
              </w:rPr>
              <w:t xml:space="preserve"> «Картинной галерее» учебника.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Составлять </w:t>
            </w:r>
            <w:r w:rsidRPr="00FD0654">
              <w:rPr>
                <w:rFonts w:ascii="Times New Roman" w:hAnsi="Times New Roman"/>
              </w:rPr>
              <w:t>рассказ по  репродукции картины И. С. Остроухова «Золотая осень», используя данное начало и опорные слова.</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Оценивать </w:t>
            </w:r>
            <w:r w:rsidRPr="00FD0654">
              <w:rPr>
                <w:rFonts w:ascii="Times New Roman" w:hAnsi="Times New Roman"/>
              </w:rPr>
              <w:t>результаты своей деятельности</w:t>
            </w:r>
          </w:p>
        </w:tc>
      </w:tr>
      <w:tr w:rsidR="00121525" w:rsidRPr="00FD0654" w:rsidTr="007054A4">
        <w:tc>
          <w:tcPr>
            <w:tcW w:w="809" w:type="dxa"/>
          </w:tcPr>
          <w:p w:rsidR="00FD0654" w:rsidRDefault="00FD0654" w:rsidP="000A6997">
            <w:pPr>
              <w:spacing w:after="0" w:line="240" w:lineRule="auto"/>
              <w:rPr>
                <w:rFonts w:ascii="Times New Roman" w:hAnsi="Times New Roman"/>
                <w:sz w:val="24"/>
                <w:szCs w:val="24"/>
              </w:rPr>
            </w:pPr>
            <w:r w:rsidRPr="008F02A8">
              <w:rPr>
                <w:rFonts w:ascii="Times New Roman" w:hAnsi="Times New Roman"/>
                <w:sz w:val="24"/>
                <w:szCs w:val="24"/>
              </w:rPr>
              <w:lastRenderedPageBreak/>
              <w:t>15/9</w:t>
            </w:r>
          </w:p>
          <w:p w:rsidR="002F775A" w:rsidRDefault="002F775A" w:rsidP="000A6997">
            <w:pPr>
              <w:spacing w:after="0" w:line="240" w:lineRule="auto"/>
              <w:rPr>
                <w:rFonts w:ascii="Times New Roman" w:hAnsi="Times New Roman"/>
                <w:sz w:val="24"/>
                <w:szCs w:val="24"/>
              </w:rPr>
            </w:pPr>
          </w:p>
          <w:p w:rsidR="002F775A" w:rsidRDefault="002F775A" w:rsidP="000A6997">
            <w:pPr>
              <w:spacing w:after="0" w:line="240" w:lineRule="auto"/>
              <w:rPr>
                <w:rFonts w:ascii="Times New Roman" w:hAnsi="Times New Roman"/>
                <w:sz w:val="24"/>
                <w:szCs w:val="24"/>
              </w:rPr>
            </w:pPr>
          </w:p>
          <w:p w:rsidR="002F775A" w:rsidRDefault="002F775A" w:rsidP="000A6997">
            <w:pPr>
              <w:spacing w:after="0" w:line="240" w:lineRule="auto"/>
              <w:rPr>
                <w:rFonts w:ascii="Times New Roman" w:hAnsi="Times New Roman"/>
                <w:sz w:val="24"/>
                <w:szCs w:val="24"/>
              </w:rPr>
            </w:pPr>
          </w:p>
          <w:p w:rsidR="002F775A" w:rsidRDefault="002F775A" w:rsidP="000A6997">
            <w:pPr>
              <w:spacing w:after="0" w:line="240" w:lineRule="auto"/>
              <w:rPr>
                <w:rFonts w:ascii="Times New Roman" w:hAnsi="Times New Roman"/>
                <w:sz w:val="24"/>
                <w:szCs w:val="24"/>
              </w:rPr>
            </w:pPr>
          </w:p>
          <w:p w:rsidR="002F775A" w:rsidRPr="008F02A8" w:rsidRDefault="002F775A" w:rsidP="000A6997">
            <w:pPr>
              <w:spacing w:after="0" w:line="240" w:lineRule="auto"/>
              <w:rPr>
                <w:rFonts w:ascii="Times New Roman" w:hAnsi="Times New Roman"/>
                <w:sz w:val="24"/>
                <w:szCs w:val="24"/>
              </w:rPr>
            </w:pPr>
            <w:r>
              <w:rPr>
                <w:rFonts w:ascii="Times New Roman" w:hAnsi="Times New Roman"/>
                <w:sz w:val="24"/>
                <w:szCs w:val="24"/>
              </w:rPr>
              <w:t>16/10</w:t>
            </w:r>
          </w:p>
        </w:tc>
        <w:tc>
          <w:tcPr>
            <w:tcW w:w="5387" w:type="dxa"/>
          </w:tcPr>
          <w:p w:rsidR="00FD0654" w:rsidRDefault="002F775A" w:rsidP="000A6997">
            <w:pPr>
              <w:spacing w:after="0" w:line="240" w:lineRule="auto"/>
              <w:rPr>
                <w:rFonts w:ascii="Times New Roman" w:hAnsi="Times New Roman"/>
              </w:rPr>
            </w:pPr>
            <w:r w:rsidRPr="002F775A">
              <w:rPr>
                <w:rFonts w:ascii="Times New Roman" w:hAnsi="Times New Roman"/>
              </w:rPr>
              <w:t>Развитие речи. Обучающее сочинение по картине.</w:t>
            </w:r>
          </w:p>
          <w:p w:rsidR="002F775A" w:rsidRDefault="002F775A" w:rsidP="000A6997">
            <w:pPr>
              <w:spacing w:after="0" w:line="240" w:lineRule="auto"/>
              <w:rPr>
                <w:rFonts w:ascii="Times New Roman" w:hAnsi="Times New Roman"/>
              </w:rPr>
            </w:pPr>
          </w:p>
          <w:p w:rsidR="002F775A" w:rsidRDefault="002F775A" w:rsidP="000A6997">
            <w:pPr>
              <w:spacing w:after="0" w:line="240" w:lineRule="auto"/>
              <w:rPr>
                <w:rFonts w:ascii="Times New Roman" w:hAnsi="Times New Roman"/>
              </w:rPr>
            </w:pPr>
          </w:p>
          <w:p w:rsidR="002F775A" w:rsidRDefault="002F775A" w:rsidP="000A6997">
            <w:pPr>
              <w:spacing w:after="0" w:line="240" w:lineRule="auto"/>
              <w:rPr>
                <w:rFonts w:ascii="Times New Roman" w:hAnsi="Times New Roman"/>
              </w:rPr>
            </w:pPr>
          </w:p>
          <w:p w:rsidR="002F775A" w:rsidRPr="002F775A" w:rsidRDefault="002F775A" w:rsidP="000A6997">
            <w:pPr>
              <w:spacing w:after="0" w:line="240" w:lineRule="auto"/>
              <w:rPr>
                <w:rFonts w:ascii="Times New Roman" w:hAnsi="Times New Roman"/>
              </w:rPr>
            </w:pPr>
            <w:r>
              <w:rPr>
                <w:rFonts w:ascii="Times New Roman" w:hAnsi="Times New Roman"/>
              </w:rPr>
              <w:t>Анализ сочинений</w:t>
            </w: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Default="00FD0654" w:rsidP="000A6997">
            <w:pPr>
              <w:spacing w:line="240" w:lineRule="auto"/>
              <w:rPr>
                <w:rFonts w:ascii="Times New Roman" w:hAnsi="Times New Roman"/>
              </w:rPr>
            </w:pPr>
            <w:r w:rsidRPr="00FD0654">
              <w:rPr>
                <w:rFonts w:ascii="Times New Roman" w:hAnsi="Times New Roman"/>
              </w:rPr>
              <w:t>1</w:t>
            </w:r>
          </w:p>
          <w:p w:rsidR="002F775A" w:rsidRPr="00FD0654" w:rsidRDefault="002F775A" w:rsidP="000A6997">
            <w:pPr>
              <w:spacing w:line="240" w:lineRule="auto"/>
              <w:rPr>
                <w:rFonts w:ascii="Times New Roman" w:hAnsi="Times New Roman"/>
              </w:rPr>
            </w:pPr>
            <w:r>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704" w:type="dxa"/>
            <w:gridSpan w:val="7"/>
          </w:tcPr>
          <w:p w:rsidR="00FD0654" w:rsidRPr="00FD0654" w:rsidRDefault="00FD0654" w:rsidP="000A6997">
            <w:pPr>
              <w:spacing w:after="0" w:line="240" w:lineRule="auto"/>
              <w:rPr>
                <w:rFonts w:ascii="Times New Roman" w:hAnsi="Times New Roman"/>
              </w:rPr>
            </w:pPr>
          </w:p>
        </w:tc>
        <w:tc>
          <w:tcPr>
            <w:tcW w:w="6245" w:type="dxa"/>
            <w:gridSpan w:val="11"/>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Воспроизводить  </w:t>
            </w:r>
            <w:r w:rsidRPr="00FD0654">
              <w:rPr>
                <w:rFonts w:ascii="Times New Roman" w:hAnsi="Times New Roman"/>
              </w:rPr>
              <w:t>изученные синтаксические понятия и пользоваться ими в практической деятельности при выполнении учебных задач.</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Оценивать </w:t>
            </w:r>
            <w:r w:rsidRPr="00FD0654">
              <w:rPr>
                <w:rFonts w:ascii="Times New Roman" w:hAnsi="Times New Roman"/>
              </w:rPr>
              <w:t xml:space="preserve">результаты своей деятельности </w:t>
            </w:r>
          </w:p>
        </w:tc>
      </w:tr>
      <w:tr w:rsidR="00FD0654" w:rsidRPr="00FD0654" w:rsidTr="007054A4">
        <w:trPr>
          <w:gridAfter w:val="6"/>
          <w:wAfter w:w="254" w:type="dxa"/>
        </w:trPr>
        <w:tc>
          <w:tcPr>
            <w:tcW w:w="15276" w:type="dxa"/>
            <w:gridSpan w:val="17"/>
            <w:shd w:val="clear" w:color="auto" w:fill="D9D9D9"/>
          </w:tcPr>
          <w:p w:rsidR="00FD0654" w:rsidRPr="00FD0654" w:rsidRDefault="00FD0654" w:rsidP="000A6997">
            <w:pPr>
              <w:spacing w:after="0" w:line="240" w:lineRule="auto"/>
              <w:jc w:val="center"/>
              <w:rPr>
                <w:rFonts w:ascii="Times New Roman" w:hAnsi="Times New Roman"/>
                <w:b/>
              </w:rPr>
            </w:pPr>
            <w:r w:rsidRPr="00FD0654">
              <w:rPr>
                <w:rFonts w:ascii="Times New Roman" w:hAnsi="Times New Roman"/>
                <w:b/>
              </w:rPr>
              <w:t>Слова, слова, слова… (13 час.)</w:t>
            </w:r>
          </w:p>
        </w:tc>
      </w:tr>
      <w:tr w:rsidR="00121525" w:rsidRPr="00FD0654" w:rsidTr="007054A4">
        <w:trPr>
          <w:gridAfter w:val="5"/>
          <w:wAfter w:w="201" w:type="dxa"/>
        </w:trPr>
        <w:tc>
          <w:tcPr>
            <w:tcW w:w="809" w:type="dxa"/>
          </w:tcPr>
          <w:p w:rsidR="00FD0654" w:rsidRPr="008F02A8" w:rsidRDefault="002F775A" w:rsidP="000A6997">
            <w:pPr>
              <w:spacing w:after="0" w:line="240" w:lineRule="auto"/>
              <w:rPr>
                <w:rFonts w:ascii="Times New Roman" w:hAnsi="Times New Roman"/>
                <w:sz w:val="24"/>
                <w:szCs w:val="24"/>
              </w:rPr>
            </w:pPr>
            <w:r>
              <w:rPr>
                <w:rFonts w:ascii="Times New Roman" w:hAnsi="Times New Roman"/>
                <w:sz w:val="24"/>
                <w:szCs w:val="24"/>
              </w:rPr>
              <w:t>17</w:t>
            </w:r>
            <w:r w:rsidR="00FD0654" w:rsidRPr="008F02A8">
              <w:rPr>
                <w:rFonts w:ascii="Times New Roman" w:hAnsi="Times New Roman"/>
                <w:sz w:val="24"/>
                <w:szCs w:val="24"/>
              </w:rPr>
              <w:t>/1</w:t>
            </w:r>
          </w:p>
        </w:tc>
        <w:tc>
          <w:tcPr>
            <w:tcW w:w="5387" w:type="dxa"/>
          </w:tcPr>
          <w:p w:rsidR="00FD0654" w:rsidRPr="00FD0654" w:rsidRDefault="00FD0654" w:rsidP="000A6997">
            <w:pPr>
              <w:spacing w:after="0" w:line="240" w:lineRule="auto"/>
              <w:rPr>
                <w:rFonts w:ascii="Times New Roman" w:hAnsi="Times New Roman"/>
                <w:b/>
              </w:rPr>
            </w:pPr>
            <w:r w:rsidRPr="00FD0654">
              <w:rPr>
                <w:rFonts w:ascii="Times New Roman" w:hAnsi="Times New Roman"/>
                <w:b/>
              </w:rPr>
              <w:t>Слово и его значение. Однозначные и многозначные слова.</w:t>
            </w:r>
          </w:p>
          <w:p w:rsidR="00FD0654" w:rsidRPr="00FD0654" w:rsidRDefault="00FD0654" w:rsidP="000A6997">
            <w:pPr>
              <w:spacing w:after="0" w:line="240" w:lineRule="auto"/>
              <w:rPr>
                <w:rFonts w:ascii="Times New Roman" w:hAnsi="Times New Roman"/>
              </w:rPr>
            </w:pPr>
            <w:r w:rsidRPr="00FD0654">
              <w:rPr>
                <w:rFonts w:ascii="Times New Roman" w:hAnsi="Times New Roman"/>
              </w:rPr>
              <w:t>Работа над ошибками.</w:t>
            </w:r>
          </w:p>
          <w:p w:rsidR="00FD0654" w:rsidRPr="00FD0654" w:rsidRDefault="00FD0654" w:rsidP="000A6997">
            <w:pPr>
              <w:spacing w:after="0" w:line="240" w:lineRule="auto"/>
              <w:rPr>
                <w:rFonts w:ascii="Times New Roman" w:hAnsi="Times New Roman"/>
              </w:rPr>
            </w:pPr>
            <w:r w:rsidRPr="00FD0654">
              <w:rPr>
                <w:rFonts w:ascii="Times New Roman" w:hAnsi="Times New Roman"/>
              </w:rPr>
              <w:t>Номинативная (назывная) функция слова. Понимание слова как единства звучания и значения.</w:t>
            </w:r>
          </w:p>
          <w:p w:rsidR="00FD0654" w:rsidRPr="00FD0654" w:rsidRDefault="00FD0654" w:rsidP="000A6997">
            <w:pPr>
              <w:spacing w:after="0" w:line="240" w:lineRule="auto"/>
              <w:rPr>
                <w:rFonts w:ascii="Times New Roman" w:hAnsi="Times New Roman"/>
                <w:color w:val="0000FF"/>
              </w:rPr>
            </w:pPr>
            <w:r w:rsidRPr="00FD0654">
              <w:rPr>
                <w:rFonts w:ascii="Times New Roman" w:hAnsi="Times New Roman"/>
              </w:rPr>
              <w:t>Толковый словарь русского языка.</w:t>
            </w:r>
          </w:p>
          <w:p w:rsidR="00FD0654" w:rsidRPr="00FD0654" w:rsidRDefault="00FD0654" w:rsidP="000A6997">
            <w:pPr>
              <w:spacing w:after="0" w:line="240" w:lineRule="auto"/>
              <w:rPr>
                <w:rFonts w:ascii="Times New Roman" w:hAnsi="Times New Roman"/>
                <w:b/>
                <w:i/>
              </w:rPr>
            </w:pPr>
          </w:p>
          <w:p w:rsidR="00FD0654" w:rsidRPr="00FD0654" w:rsidRDefault="00FD0654" w:rsidP="000A6997">
            <w:pPr>
              <w:spacing w:after="0" w:line="240" w:lineRule="auto"/>
              <w:rPr>
                <w:rFonts w:ascii="Times New Roman" w:hAnsi="Times New Roman"/>
              </w:rPr>
            </w:pPr>
            <w:r w:rsidRPr="00FD0654">
              <w:rPr>
                <w:rFonts w:ascii="Times New Roman" w:hAnsi="Times New Roman"/>
                <w:b/>
                <w:i/>
              </w:rPr>
              <w:t>Развитие речи</w:t>
            </w:r>
            <w:r w:rsidRPr="00FD0654">
              <w:rPr>
                <w:rFonts w:ascii="Times New Roman" w:hAnsi="Times New Roman"/>
                <w:color w:val="0000FF"/>
              </w:rPr>
              <w:t xml:space="preserve">: </w:t>
            </w:r>
            <w:r w:rsidRPr="00FD0654">
              <w:rPr>
                <w:rFonts w:ascii="Times New Roman" w:hAnsi="Times New Roman"/>
              </w:rPr>
              <w:t>создавать в воображении яркие словесные образы, рисуемые авторами  в пейзажных зарисовках.</w:t>
            </w:r>
          </w:p>
          <w:p w:rsidR="00FD0654" w:rsidRPr="00FD0654" w:rsidRDefault="00FD0654" w:rsidP="000A6997">
            <w:pPr>
              <w:spacing w:after="0" w:line="240" w:lineRule="auto"/>
              <w:rPr>
                <w:rFonts w:ascii="Times New Roman" w:hAnsi="Times New Roman"/>
                <w:i/>
              </w:rPr>
            </w:pPr>
            <w:r w:rsidRPr="00FD0654">
              <w:rPr>
                <w:rFonts w:ascii="Times New Roman" w:hAnsi="Times New Roman"/>
                <w:b/>
              </w:rPr>
              <w:t>Словарь</w:t>
            </w:r>
            <w:r w:rsidRPr="00FD0654">
              <w:rPr>
                <w:rFonts w:ascii="Times New Roman" w:hAnsi="Times New Roman"/>
              </w:rPr>
              <w:t xml:space="preserve">: </w:t>
            </w:r>
            <w:r w:rsidRPr="00FD0654">
              <w:rPr>
                <w:rFonts w:ascii="Times New Roman" w:hAnsi="Times New Roman"/>
                <w:i/>
              </w:rPr>
              <w:t>берёза (берёзка), лопата (лопатка).</w:t>
            </w: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608" w:type="dxa"/>
            <w:gridSpan w:val="3"/>
          </w:tcPr>
          <w:p w:rsidR="00FD0654" w:rsidRPr="00FD0654" w:rsidRDefault="00FD0654" w:rsidP="000A6997">
            <w:pPr>
              <w:spacing w:after="0" w:line="240" w:lineRule="auto"/>
              <w:rPr>
                <w:rFonts w:ascii="Times New Roman" w:hAnsi="Times New Roman"/>
              </w:rPr>
            </w:pPr>
          </w:p>
        </w:tc>
        <w:tc>
          <w:tcPr>
            <w:tcW w:w="6140" w:type="dxa"/>
            <w:gridSpan w:val="10"/>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Различать  </w:t>
            </w:r>
            <w:r w:rsidRPr="00FD0654">
              <w:rPr>
                <w:rFonts w:ascii="Times New Roman" w:hAnsi="Times New Roman"/>
              </w:rPr>
              <w:t>предмет, слово как название этого предмета, лексическое значение  этого слова.</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Определять </w:t>
            </w:r>
            <w:r w:rsidRPr="00FD0654">
              <w:rPr>
                <w:rFonts w:ascii="Times New Roman" w:hAnsi="Times New Roman"/>
              </w:rPr>
              <w:t xml:space="preserve">лексическое значение слова по  собственному опыту и по толковому словарю.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Определять</w:t>
            </w:r>
            <w:r w:rsidRPr="00FD0654">
              <w:rPr>
                <w:rFonts w:ascii="Times New Roman" w:hAnsi="Times New Roman"/>
              </w:rPr>
              <w:t xml:space="preserve"> слово по его лексическому значению.</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Составлять </w:t>
            </w:r>
            <w:r w:rsidRPr="00FD0654">
              <w:rPr>
                <w:rFonts w:ascii="Times New Roman" w:hAnsi="Times New Roman"/>
              </w:rPr>
              <w:t>предложения по рисунку</w:t>
            </w:r>
            <w:r w:rsidRPr="00FD0654">
              <w:rPr>
                <w:rFonts w:ascii="Times New Roman" w:hAnsi="Times New Roman"/>
                <w:b/>
              </w:rPr>
              <w:t xml:space="preserve">, воссоздавать </w:t>
            </w:r>
            <w:r w:rsidRPr="00FD0654">
              <w:rPr>
                <w:rFonts w:ascii="Times New Roman" w:hAnsi="Times New Roman"/>
              </w:rPr>
              <w:t xml:space="preserve">словесные картины по поэтическим строкам.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Знакомиться</w:t>
            </w:r>
            <w:r w:rsidRPr="00FD0654">
              <w:rPr>
                <w:rFonts w:ascii="Times New Roman" w:hAnsi="Times New Roman"/>
              </w:rPr>
              <w:t xml:space="preserve"> с происхождением слов </w:t>
            </w:r>
            <w:r w:rsidRPr="00FD0654">
              <w:rPr>
                <w:rFonts w:ascii="Times New Roman" w:hAnsi="Times New Roman"/>
                <w:i/>
              </w:rPr>
              <w:t xml:space="preserve">лопух, лопата, </w:t>
            </w:r>
            <w:proofErr w:type="gramStart"/>
            <w:r w:rsidRPr="00FD0654">
              <w:rPr>
                <w:rFonts w:ascii="Times New Roman" w:hAnsi="Times New Roman"/>
                <w:i/>
              </w:rPr>
              <w:t>лопоухий</w:t>
            </w:r>
            <w:proofErr w:type="gramEnd"/>
            <w:r w:rsidRPr="00FD0654">
              <w:rPr>
                <w:rFonts w:ascii="Times New Roman" w:hAnsi="Times New Roman"/>
              </w:rPr>
              <w:t xml:space="preserve">.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Осознавать</w:t>
            </w:r>
            <w:r w:rsidRPr="00FD0654">
              <w:rPr>
                <w:rFonts w:ascii="Times New Roman" w:hAnsi="Times New Roman"/>
              </w:rPr>
              <w:t xml:space="preserve"> различие между однозначными и многозначными словами.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lastRenderedPageBreak/>
              <w:t xml:space="preserve">Опознавать </w:t>
            </w:r>
            <w:r w:rsidRPr="00FD0654">
              <w:rPr>
                <w:rFonts w:ascii="Times New Roman" w:hAnsi="Times New Roman"/>
              </w:rPr>
              <w:t xml:space="preserve">многозначные слова среди других слов. </w:t>
            </w:r>
            <w:r w:rsidRPr="00FD0654">
              <w:rPr>
                <w:rFonts w:ascii="Times New Roman" w:hAnsi="Times New Roman"/>
                <w:b/>
              </w:rPr>
              <w:t>Пользоваться</w:t>
            </w:r>
            <w:r w:rsidRPr="00FD0654">
              <w:rPr>
                <w:rFonts w:ascii="Times New Roman" w:hAnsi="Times New Roman"/>
              </w:rPr>
              <w:t xml:space="preserve"> толковым словарём  при  определении многозначных слов.</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Пользоваться</w:t>
            </w:r>
            <w:r w:rsidRPr="00FD0654">
              <w:rPr>
                <w:rFonts w:ascii="Times New Roman" w:hAnsi="Times New Roman"/>
              </w:rPr>
              <w:t xml:space="preserve"> словарями по указанию учителя.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Оценивать </w:t>
            </w:r>
            <w:r w:rsidRPr="00FD0654">
              <w:rPr>
                <w:rFonts w:ascii="Times New Roman" w:hAnsi="Times New Roman"/>
              </w:rPr>
              <w:t xml:space="preserve">результаты своей деятельности. </w:t>
            </w:r>
          </w:p>
          <w:p w:rsidR="00FD0654" w:rsidRPr="00FD0654" w:rsidRDefault="00FD0654" w:rsidP="000A6997">
            <w:pPr>
              <w:spacing w:after="0" w:line="240" w:lineRule="auto"/>
              <w:rPr>
                <w:rFonts w:ascii="Times New Roman" w:hAnsi="Times New Roman"/>
              </w:rPr>
            </w:pPr>
          </w:p>
        </w:tc>
      </w:tr>
      <w:tr w:rsidR="00121525" w:rsidRPr="00FD0654" w:rsidTr="007054A4">
        <w:trPr>
          <w:gridAfter w:val="5"/>
          <w:wAfter w:w="201" w:type="dxa"/>
        </w:trPr>
        <w:tc>
          <w:tcPr>
            <w:tcW w:w="809" w:type="dxa"/>
          </w:tcPr>
          <w:p w:rsidR="00FD0654" w:rsidRPr="008F02A8" w:rsidRDefault="00FD0654" w:rsidP="000A6997">
            <w:pPr>
              <w:spacing w:after="0" w:line="240" w:lineRule="auto"/>
              <w:rPr>
                <w:rFonts w:ascii="Times New Roman" w:hAnsi="Times New Roman"/>
                <w:sz w:val="24"/>
                <w:szCs w:val="24"/>
              </w:rPr>
            </w:pPr>
          </w:p>
          <w:p w:rsidR="00FD0654" w:rsidRPr="008F02A8" w:rsidRDefault="002F775A" w:rsidP="000A6997">
            <w:pPr>
              <w:spacing w:after="0" w:line="240" w:lineRule="auto"/>
              <w:rPr>
                <w:rFonts w:ascii="Times New Roman" w:hAnsi="Times New Roman"/>
                <w:sz w:val="24"/>
                <w:szCs w:val="24"/>
              </w:rPr>
            </w:pPr>
            <w:r>
              <w:rPr>
                <w:rFonts w:ascii="Times New Roman" w:hAnsi="Times New Roman"/>
                <w:sz w:val="24"/>
                <w:szCs w:val="24"/>
              </w:rPr>
              <w:t>18</w:t>
            </w:r>
            <w:r w:rsidR="00FD0654" w:rsidRPr="008F02A8">
              <w:rPr>
                <w:rFonts w:ascii="Times New Roman" w:hAnsi="Times New Roman"/>
                <w:sz w:val="24"/>
                <w:szCs w:val="24"/>
              </w:rPr>
              <w:t>/2</w:t>
            </w:r>
          </w:p>
        </w:tc>
        <w:tc>
          <w:tcPr>
            <w:tcW w:w="5387" w:type="dxa"/>
          </w:tcPr>
          <w:p w:rsidR="00FD0654" w:rsidRPr="00FD0654" w:rsidRDefault="00FD0654" w:rsidP="000A6997">
            <w:pPr>
              <w:spacing w:after="0" w:line="240" w:lineRule="auto"/>
              <w:rPr>
                <w:rFonts w:ascii="Times New Roman" w:hAnsi="Times New Roman"/>
                <w:color w:val="000000"/>
              </w:rPr>
            </w:pPr>
            <w:r w:rsidRPr="00FD0654">
              <w:rPr>
                <w:rFonts w:ascii="Times New Roman" w:hAnsi="Times New Roman"/>
                <w:b/>
              </w:rPr>
              <w:t>Слово и его значение. Прямое и переносное значения слов</w:t>
            </w:r>
            <w:r w:rsidRPr="00FD0654">
              <w:rPr>
                <w:rFonts w:ascii="Times New Roman" w:hAnsi="Times New Roman"/>
              </w:rPr>
              <w:t>.</w:t>
            </w:r>
            <w:r w:rsidRPr="00FD0654">
              <w:rPr>
                <w:rFonts w:ascii="Times New Roman" w:hAnsi="Times New Roman"/>
                <w:color w:val="000000"/>
              </w:rPr>
              <w:t xml:space="preserve"> </w:t>
            </w:r>
          </w:p>
          <w:p w:rsidR="00FD0654" w:rsidRPr="00FD0654" w:rsidRDefault="00FD0654" w:rsidP="000A6997">
            <w:pPr>
              <w:spacing w:after="0" w:line="240" w:lineRule="auto"/>
              <w:rPr>
                <w:rFonts w:ascii="Times New Roman" w:hAnsi="Times New Roman"/>
              </w:rPr>
            </w:pPr>
            <w:r w:rsidRPr="00FD0654">
              <w:rPr>
                <w:rFonts w:ascii="Times New Roman" w:hAnsi="Times New Roman"/>
              </w:rPr>
              <w:t>Тематические группы слов.</w:t>
            </w:r>
          </w:p>
          <w:p w:rsidR="00FD0654" w:rsidRPr="00FD0654" w:rsidRDefault="00FD0654" w:rsidP="000A6997">
            <w:pPr>
              <w:spacing w:after="0" w:line="240" w:lineRule="auto"/>
              <w:rPr>
                <w:rFonts w:ascii="Times New Roman" w:hAnsi="Times New Roman"/>
                <w:color w:val="0000FF"/>
              </w:rPr>
            </w:pPr>
            <w:r w:rsidRPr="00FD0654">
              <w:rPr>
                <w:rFonts w:ascii="Times New Roman" w:hAnsi="Times New Roman"/>
                <w:color w:val="0000FF"/>
              </w:rPr>
              <w:t xml:space="preserve"> </w:t>
            </w:r>
          </w:p>
          <w:p w:rsidR="00FD0654" w:rsidRPr="00FD0654" w:rsidRDefault="00FD0654" w:rsidP="000A6997">
            <w:pPr>
              <w:spacing w:after="0" w:line="240" w:lineRule="auto"/>
              <w:rPr>
                <w:rFonts w:ascii="Times New Roman" w:hAnsi="Times New Roman"/>
                <w:color w:val="000000"/>
              </w:rPr>
            </w:pPr>
            <w:r w:rsidRPr="00FD0654">
              <w:rPr>
                <w:rFonts w:ascii="Times New Roman" w:hAnsi="Times New Roman"/>
                <w:b/>
                <w:i/>
                <w:color w:val="000000"/>
              </w:rPr>
              <w:t>Развитие речи</w:t>
            </w:r>
            <w:r w:rsidRPr="00FD0654">
              <w:rPr>
                <w:rFonts w:ascii="Times New Roman" w:hAnsi="Times New Roman"/>
                <w:color w:val="000000"/>
              </w:rPr>
              <w:t>. Наблюдение над переносным значением слов как средством создания словесно-художественных образов.</w:t>
            </w:r>
          </w:p>
          <w:p w:rsidR="00FD0654" w:rsidRPr="00FD0654" w:rsidRDefault="00FD0654" w:rsidP="000A6997">
            <w:pPr>
              <w:spacing w:after="0" w:line="240" w:lineRule="auto"/>
              <w:rPr>
                <w:rFonts w:ascii="Times New Roman" w:hAnsi="Times New Roman"/>
                <w:color w:val="000000"/>
              </w:rPr>
            </w:pPr>
          </w:p>
          <w:p w:rsidR="00FD0654" w:rsidRPr="00FD0654" w:rsidRDefault="00FD0654" w:rsidP="000A6997">
            <w:pPr>
              <w:spacing w:after="0" w:line="240" w:lineRule="auto"/>
              <w:rPr>
                <w:rFonts w:ascii="Times New Roman" w:hAnsi="Times New Roman"/>
                <w:b/>
              </w:rPr>
            </w:pPr>
          </w:p>
          <w:p w:rsidR="00FD0654" w:rsidRPr="00FD0654" w:rsidRDefault="00FD0654" w:rsidP="000A6997">
            <w:pPr>
              <w:spacing w:after="0" w:line="240" w:lineRule="auto"/>
              <w:rPr>
                <w:rFonts w:ascii="Times New Roman" w:hAnsi="Times New Roman"/>
                <w:b/>
              </w:rPr>
            </w:pPr>
          </w:p>
          <w:p w:rsidR="00FD0654" w:rsidRPr="00FD0654" w:rsidRDefault="00FD0654" w:rsidP="000A6997">
            <w:pPr>
              <w:spacing w:after="0" w:line="240" w:lineRule="auto"/>
              <w:rPr>
                <w:rFonts w:ascii="Times New Roman" w:hAnsi="Times New Roman"/>
                <w:b/>
              </w:rPr>
            </w:pPr>
          </w:p>
          <w:p w:rsidR="00FD0654" w:rsidRPr="00FD0654" w:rsidRDefault="00FD0654" w:rsidP="000A6997">
            <w:pPr>
              <w:spacing w:after="0" w:line="240" w:lineRule="auto"/>
              <w:rPr>
                <w:rFonts w:ascii="Times New Roman" w:hAnsi="Times New Roman"/>
                <w:b/>
              </w:rPr>
            </w:pPr>
          </w:p>
          <w:p w:rsidR="00FD0654" w:rsidRPr="00FD0654" w:rsidRDefault="00FD0654" w:rsidP="000A6997">
            <w:pPr>
              <w:spacing w:after="0" w:line="240" w:lineRule="auto"/>
              <w:rPr>
                <w:rFonts w:ascii="Times New Roman" w:hAnsi="Times New Roman"/>
                <w:b/>
              </w:rPr>
            </w:pPr>
          </w:p>
          <w:p w:rsidR="00FD0654" w:rsidRPr="00FD0654" w:rsidRDefault="00FD0654" w:rsidP="000A6997">
            <w:pPr>
              <w:spacing w:after="0" w:line="240" w:lineRule="auto"/>
              <w:rPr>
                <w:rFonts w:ascii="Times New Roman" w:hAnsi="Times New Roman"/>
                <w:b/>
              </w:rPr>
            </w:pPr>
          </w:p>
          <w:p w:rsidR="00FD0654" w:rsidRPr="00FD0654" w:rsidRDefault="00FD0654" w:rsidP="000A6997">
            <w:pPr>
              <w:spacing w:after="0" w:line="240" w:lineRule="auto"/>
              <w:rPr>
                <w:rFonts w:ascii="Times New Roman" w:hAnsi="Times New Roman"/>
                <w:b/>
              </w:rPr>
            </w:pPr>
          </w:p>
          <w:p w:rsidR="00FD0654" w:rsidRPr="00FD0654" w:rsidRDefault="00FD0654" w:rsidP="000A6997">
            <w:pPr>
              <w:spacing w:after="0" w:line="240" w:lineRule="auto"/>
              <w:rPr>
                <w:rFonts w:ascii="Times New Roman" w:hAnsi="Times New Roman"/>
                <w:i/>
              </w:rPr>
            </w:pPr>
            <w:r w:rsidRPr="00FD0654">
              <w:rPr>
                <w:rFonts w:ascii="Times New Roman" w:hAnsi="Times New Roman"/>
                <w:b/>
              </w:rPr>
              <w:t>Словарь</w:t>
            </w:r>
            <w:r w:rsidRPr="00FD0654">
              <w:rPr>
                <w:rFonts w:ascii="Times New Roman" w:hAnsi="Times New Roman"/>
              </w:rPr>
              <w:t>: ягода (ягодка),</w:t>
            </w:r>
            <w:r w:rsidRPr="00FD0654">
              <w:rPr>
                <w:rFonts w:ascii="Times New Roman" w:hAnsi="Times New Roman"/>
                <w:i/>
              </w:rPr>
              <w:t xml:space="preserve"> дорога,</w:t>
            </w:r>
          </w:p>
          <w:p w:rsidR="00FD0654" w:rsidRPr="00FD0654" w:rsidRDefault="00FD0654" w:rsidP="000A6997">
            <w:pPr>
              <w:spacing w:after="0" w:line="240" w:lineRule="auto"/>
              <w:rPr>
                <w:rFonts w:ascii="Times New Roman" w:hAnsi="Times New Roman"/>
              </w:rPr>
            </w:pPr>
            <w:r w:rsidRPr="00FD0654">
              <w:rPr>
                <w:rFonts w:ascii="Times New Roman" w:hAnsi="Times New Roman"/>
                <w:i/>
              </w:rPr>
              <w:t>( дорожка).</w:t>
            </w: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b/>
              </w:rPr>
            </w:pP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608" w:type="dxa"/>
            <w:gridSpan w:val="3"/>
          </w:tcPr>
          <w:p w:rsidR="00FD0654" w:rsidRPr="00FD0654" w:rsidRDefault="00FD0654" w:rsidP="000A6997">
            <w:pPr>
              <w:spacing w:after="0" w:line="240" w:lineRule="auto"/>
              <w:rPr>
                <w:rFonts w:ascii="Times New Roman" w:hAnsi="Times New Roman"/>
              </w:rPr>
            </w:pPr>
          </w:p>
        </w:tc>
        <w:tc>
          <w:tcPr>
            <w:tcW w:w="6140" w:type="dxa"/>
            <w:gridSpan w:val="10"/>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Осознавать</w:t>
            </w:r>
            <w:r w:rsidRPr="00FD0654">
              <w:rPr>
                <w:rFonts w:ascii="Times New Roman" w:hAnsi="Times New Roman"/>
              </w:rPr>
              <w:t>, что слово может быть названием многих однородных предметов.</w:t>
            </w:r>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 </w:t>
            </w:r>
            <w:r w:rsidRPr="00FD0654">
              <w:rPr>
                <w:rFonts w:ascii="Times New Roman" w:hAnsi="Times New Roman"/>
                <w:b/>
              </w:rPr>
              <w:t>Соотносить</w:t>
            </w:r>
            <w:r w:rsidRPr="00FD0654">
              <w:rPr>
                <w:rFonts w:ascii="Times New Roman" w:hAnsi="Times New Roman"/>
              </w:rPr>
              <w:t xml:space="preserve"> слово и образное представление предмета, названного этим словом.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 Классифицировать</w:t>
            </w:r>
            <w:r w:rsidRPr="00FD0654">
              <w:rPr>
                <w:rFonts w:ascii="Times New Roman" w:hAnsi="Times New Roman"/>
              </w:rPr>
              <w:t xml:space="preserve"> слова по тематическим группам. </w:t>
            </w:r>
            <w:r w:rsidRPr="00FD0654">
              <w:rPr>
                <w:rFonts w:ascii="Times New Roman" w:hAnsi="Times New Roman"/>
                <w:b/>
              </w:rPr>
              <w:t>Задумываться</w:t>
            </w:r>
            <w:r w:rsidRPr="00FD0654">
              <w:rPr>
                <w:rFonts w:ascii="Times New Roman" w:hAnsi="Times New Roman"/>
              </w:rPr>
              <w:t xml:space="preserve"> над этимологией слов, </w:t>
            </w:r>
            <w:r w:rsidRPr="00FD0654">
              <w:rPr>
                <w:rFonts w:ascii="Times New Roman" w:hAnsi="Times New Roman"/>
                <w:b/>
              </w:rPr>
              <w:t>высказывать</w:t>
            </w:r>
            <w:r w:rsidRPr="00FD0654">
              <w:rPr>
                <w:rFonts w:ascii="Times New Roman" w:hAnsi="Times New Roman"/>
              </w:rPr>
              <w:t xml:space="preserve"> своё мнение относительно некоторых названий предметов.</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Осознавать </w:t>
            </w:r>
            <w:r w:rsidRPr="00FD0654">
              <w:rPr>
                <w:rFonts w:ascii="Times New Roman" w:hAnsi="Times New Roman"/>
              </w:rPr>
              <w:t xml:space="preserve">различие прямого и переносного значения слов. </w:t>
            </w:r>
            <w:r w:rsidRPr="00FD0654">
              <w:rPr>
                <w:rFonts w:ascii="Times New Roman" w:hAnsi="Times New Roman"/>
                <w:b/>
              </w:rPr>
              <w:t>Опознавать</w:t>
            </w:r>
            <w:r w:rsidRPr="00FD0654">
              <w:rPr>
                <w:rFonts w:ascii="Times New Roman" w:hAnsi="Times New Roman"/>
              </w:rPr>
              <w:t xml:space="preserve"> слова, употреблённые в прямом и переносном значении.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Составлят</w:t>
            </w:r>
            <w:r w:rsidRPr="00FD0654">
              <w:rPr>
                <w:rFonts w:ascii="Times New Roman" w:hAnsi="Times New Roman"/>
              </w:rPr>
              <w:t>ь предложения, употребляя в них словосочетания, где даны слова в переносном и прямом значении.</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Создавать</w:t>
            </w:r>
            <w:r w:rsidRPr="00FD0654">
              <w:rPr>
                <w:rFonts w:ascii="Times New Roman" w:hAnsi="Times New Roman"/>
              </w:rPr>
              <w:t xml:space="preserve"> в воображении яркие словесные образы, рисуемые авторами  в пейзажных зарисовках.</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Оценивать</w:t>
            </w:r>
            <w:r w:rsidRPr="00FD0654">
              <w:rPr>
                <w:rFonts w:ascii="Times New Roman" w:hAnsi="Times New Roman"/>
              </w:rPr>
              <w:t xml:space="preserve"> эстетическую сторону речевого высказывания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Оценивать </w:t>
            </w:r>
            <w:r w:rsidRPr="00FD0654">
              <w:rPr>
                <w:rFonts w:ascii="Times New Roman" w:hAnsi="Times New Roman"/>
              </w:rPr>
              <w:t>результаты своей деятельности «Проверь себя»</w:t>
            </w:r>
          </w:p>
        </w:tc>
      </w:tr>
      <w:tr w:rsidR="00121525" w:rsidRPr="00FD0654" w:rsidTr="007054A4">
        <w:trPr>
          <w:gridAfter w:val="5"/>
          <w:wAfter w:w="201" w:type="dxa"/>
        </w:trPr>
        <w:tc>
          <w:tcPr>
            <w:tcW w:w="809" w:type="dxa"/>
          </w:tcPr>
          <w:p w:rsidR="00FD0654" w:rsidRPr="008F02A8" w:rsidRDefault="002F775A" w:rsidP="000A6997">
            <w:pPr>
              <w:spacing w:after="0" w:line="240" w:lineRule="auto"/>
              <w:rPr>
                <w:rFonts w:ascii="Times New Roman" w:hAnsi="Times New Roman"/>
                <w:sz w:val="24"/>
                <w:szCs w:val="24"/>
              </w:rPr>
            </w:pPr>
            <w:r>
              <w:rPr>
                <w:rFonts w:ascii="Times New Roman" w:hAnsi="Times New Roman"/>
                <w:sz w:val="24"/>
                <w:szCs w:val="24"/>
              </w:rPr>
              <w:t>19</w:t>
            </w:r>
            <w:r w:rsidR="00FD0654" w:rsidRPr="008F02A8">
              <w:rPr>
                <w:rFonts w:ascii="Times New Roman" w:hAnsi="Times New Roman"/>
                <w:sz w:val="24"/>
                <w:szCs w:val="24"/>
              </w:rPr>
              <w:t>/3</w:t>
            </w:r>
          </w:p>
        </w:tc>
        <w:tc>
          <w:tcPr>
            <w:tcW w:w="5387" w:type="dxa"/>
          </w:tcPr>
          <w:p w:rsidR="00FD0654" w:rsidRPr="00FD0654" w:rsidRDefault="00FD0654" w:rsidP="000A6997">
            <w:pPr>
              <w:spacing w:after="0" w:line="240" w:lineRule="auto"/>
              <w:rPr>
                <w:rFonts w:ascii="Times New Roman" w:hAnsi="Times New Roman"/>
                <w:b/>
              </w:rPr>
            </w:pPr>
            <w:r w:rsidRPr="00FD0654">
              <w:rPr>
                <w:rFonts w:ascii="Times New Roman" w:hAnsi="Times New Roman"/>
                <w:b/>
              </w:rPr>
              <w:t>Синонимы. Антонимы.</w:t>
            </w:r>
          </w:p>
          <w:p w:rsidR="00FD0654" w:rsidRPr="00FD0654" w:rsidRDefault="00FD0654" w:rsidP="000A6997">
            <w:pPr>
              <w:spacing w:after="0" w:line="240" w:lineRule="auto"/>
              <w:rPr>
                <w:rFonts w:ascii="Times New Roman" w:hAnsi="Times New Roman"/>
              </w:rPr>
            </w:pPr>
            <w:r w:rsidRPr="00FD0654">
              <w:rPr>
                <w:rFonts w:ascii="Times New Roman" w:hAnsi="Times New Roman"/>
              </w:rPr>
              <w:t>Словарь антонимов русского языка</w:t>
            </w:r>
          </w:p>
          <w:p w:rsidR="00FD0654" w:rsidRPr="00FD0654" w:rsidRDefault="00FD0654" w:rsidP="000A6997">
            <w:pPr>
              <w:spacing w:after="0" w:line="240" w:lineRule="auto"/>
              <w:rPr>
                <w:rFonts w:ascii="Times New Roman" w:hAnsi="Times New Roman"/>
                <w:b/>
              </w:rPr>
            </w:pPr>
            <w:r w:rsidRPr="00FD0654">
              <w:rPr>
                <w:rFonts w:ascii="Times New Roman" w:hAnsi="Times New Roman"/>
              </w:rPr>
              <w:t>Словарь синонимов русского языка</w:t>
            </w:r>
            <w:r w:rsidRPr="00FD0654">
              <w:rPr>
                <w:rFonts w:ascii="Times New Roman" w:hAnsi="Times New Roman"/>
                <w:b/>
              </w:rPr>
              <w:t>.</w:t>
            </w:r>
          </w:p>
          <w:p w:rsidR="00FD0654" w:rsidRPr="00FD0654" w:rsidRDefault="00FD0654" w:rsidP="000A6997">
            <w:pPr>
              <w:spacing w:after="0" w:line="240" w:lineRule="auto"/>
              <w:rPr>
                <w:rFonts w:ascii="Times New Roman" w:hAnsi="Times New Roman"/>
                <w:b/>
              </w:rPr>
            </w:pPr>
          </w:p>
          <w:p w:rsidR="00FD0654" w:rsidRPr="00FD0654" w:rsidRDefault="00FD0654" w:rsidP="000A6997">
            <w:pPr>
              <w:spacing w:after="0" w:line="240" w:lineRule="auto"/>
              <w:rPr>
                <w:rFonts w:ascii="Times New Roman" w:hAnsi="Times New Roman"/>
                <w:b/>
              </w:rPr>
            </w:pPr>
          </w:p>
          <w:p w:rsidR="00FD0654" w:rsidRPr="00FD0654" w:rsidRDefault="00FD0654" w:rsidP="000A6997">
            <w:pPr>
              <w:spacing w:after="0" w:line="240" w:lineRule="auto"/>
              <w:rPr>
                <w:rFonts w:ascii="Times New Roman" w:hAnsi="Times New Roman"/>
                <w:b/>
              </w:rPr>
            </w:pPr>
          </w:p>
          <w:p w:rsidR="00FD0654" w:rsidRPr="00FD0654" w:rsidRDefault="00FD0654" w:rsidP="000A6997">
            <w:pPr>
              <w:spacing w:after="0" w:line="240" w:lineRule="auto"/>
              <w:rPr>
                <w:rFonts w:ascii="Times New Roman" w:hAnsi="Times New Roman"/>
                <w:b/>
              </w:rPr>
            </w:pPr>
          </w:p>
          <w:p w:rsidR="00FD0654" w:rsidRPr="00FD0654" w:rsidRDefault="00FD0654" w:rsidP="000A6997">
            <w:pPr>
              <w:spacing w:after="0" w:line="240" w:lineRule="auto"/>
              <w:rPr>
                <w:rFonts w:ascii="Times New Roman" w:hAnsi="Times New Roman"/>
                <w:b/>
              </w:rPr>
            </w:pPr>
          </w:p>
          <w:p w:rsidR="00FD0654" w:rsidRPr="00FD0654" w:rsidRDefault="00FD0654" w:rsidP="000A6997">
            <w:pPr>
              <w:spacing w:after="0" w:line="240" w:lineRule="auto"/>
              <w:rPr>
                <w:rFonts w:ascii="Times New Roman" w:hAnsi="Times New Roman"/>
                <w:b/>
              </w:rPr>
            </w:pPr>
          </w:p>
          <w:p w:rsidR="00FD0654" w:rsidRPr="00FD0654" w:rsidRDefault="00FD0654" w:rsidP="000A6997">
            <w:pPr>
              <w:spacing w:after="0" w:line="240" w:lineRule="auto"/>
              <w:rPr>
                <w:rFonts w:ascii="Times New Roman" w:hAnsi="Times New Roman"/>
                <w:i/>
              </w:rPr>
            </w:pPr>
            <w:r w:rsidRPr="00FD0654">
              <w:rPr>
                <w:rFonts w:ascii="Times New Roman" w:hAnsi="Times New Roman"/>
                <w:b/>
              </w:rPr>
              <w:t>Словарь:</w:t>
            </w:r>
            <w:r w:rsidRPr="00FD0654">
              <w:rPr>
                <w:rFonts w:ascii="Times New Roman" w:hAnsi="Times New Roman"/>
                <w:i/>
              </w:rPr>
              <w:t xml:space="preserve"> до свидания, осина (осинка)</w:t>
            </w: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color w:val="000000"/>
              </w:rPr>
            </w:pP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p w:rsidR="00FD0654" w:rsidRPr="00FD0654" w:rsidRDefault="00FD0654" w:rsidP="000A6997">
            <w:pPr>
              <w:rPr>
                <w:rFonts w:ascii="Times New Roman" w:hAnsi="Times New Roman"/>
                <w:b/>
                <w:u w:val="single"/>
              </w:rPr>
            </w:pPr>
            <w:r w:rsidRPr="00FD0654">
              <w:rPr>
                <w:rFonts w:ascii="Times New Roman" w:hAnsi="Times New Roman"/>
                <w:b/>
                <w:u w:val="single"/>
              </w:rPr>
              <w:t>Словарный диктант</w:t>
            </w: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608" w:type="dxa"/>
            <w:gridSpan w:val="3"/>
          </w:tcPr>
          <w:p w:rsidR="00FD0654" w:rsidRPr="00FD0654" w:rsidRDefault="00FD0654" w:rsidP="000A6997">
            <w:pPr>
              <w:spacing w:after="0" w:line="240" w:lineRule="auto"/>
              <w:rPr>
                <w:rFonts w:ascii="Times New Roman" w:hAnsi="Times New Roman"/>
              </w:rPr>
            </w:pPr>
          </w:p>
        </w:tc>
        <w:tc>
          <w:tcPr>
            <w:tcW w:w="6140" w:type="dxa"/>
            <w:gridSpan w:val="10"/>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Осознавать</w:t>
            </w:r>
            <w:r w:rsidRPr="00FD0654">
              <w:rPr>
                <w:rFonts w:ascii="Times New Roman" w:hAnsi="Times New Roman"/>
              </w:rPr>
              <w:t xml:space="preserve"> значение слов-синонимов. </w:t>
            </w:r>
            <w:r w:rsidRPr="00FD0654">
              <w:rPr>
                <w:rFonts w:ascii="Times New Roman" w:hAnsi="Times New Roman"/>
                <w:b/>
              </w:rPr>
              <w:t>Распознавать</w:t>
            </w:r>
            <w:r w:rsidRPr="00FD0654">
              <w:rPr>
                <w:rFonts w:ascii="Times New Roman" w:hAnsi="Times New Roman"/>
              </w:rPr>
              <w:t xml:space="preserve"> синонимы среди других слов.  </w:t>
            </w:r>
            <w:r w:rsidRPr="00FD0654">
              <w:rPr>
                <w:rFonts w:ascii="Times New Roman" w:hAnsi="Times New Roman"/>
                <w:b/>
              </w:rPr>
              <w:t xml:space="preserve">Осознавать </w:t>
            </w:r>
            <w:r w:rsidRPr="00FD0654">
              <w:rPr>
                <w:rFonts w:ascii="Times New Roman" w:hAnsi="Times New Roman"/>
              </w:rPr>
              <w:t xml:space="preserve">значимость у потребления синонимов в одном предложении </w:t>
            </w:r>
            <w:proofErr w:type="gramStart"/>
            <w:r w:rsidRPr="00FD0654">
              <w:rPr>
                <w:rFonts w:ascii="Times New Roman" w:hAnsi="Times New Roman"/>
              </w:rPr>
              <w:t xml:space="preserve">( </w:t>
            </w:r>
            <w:proofErr w:type="gramEnd"/>
            <w:r w:rsidRPr="00FD0654">
              <w:rPr>
                <w:rFonts w:ascii="Times New Roman" w:hAnsi="Times New Roman"/>
              </w:rPr>
              <w:t xml:space="preserve">тексте).  </w:t>
            </w:r>
            <w:r w:rsidRPr="00FD0654">
              <w:rPr>
                <w:rFonts w:ascii="Times New Roman" w:hAnsi="Times New Roman"/>
                <w:b/>
              </w:rPr>
              <w:t xml:space="preserve">Подбирать </w:t>
            </w:r>
            <w:r w:rsidRPr="00FD0654">
              <w:rPr>
                <w:rFonts w:ascii="Times New Roman" w:hAnsi="Times New Roman"/>
              </w:rPr>
              <w:t xml:space="preserve">синонимы с помощью словаря синонимов. </w:t>
            </w:r>
            <w:r w:rsidRPr="00FD0654">
              <w:rPr>
                <w:rFonts w:ascii="Times New Roman" w:hAnsi="Times New Roman"/>
                <w:b/>
              </w:rPr>
              <w:t xml:space="preserve">Составлять </w:t>
            </w:r>
            <w:r w:rsidRPr="00FD0654">
              <w:rPr>
                <w:rFonts w:ascii="Times New Roman" w:hAnsi="Times New Roman"/>
              </w:rPr>
              <w:t>предложения с синонимами.</w:t>
            </w:r>
            <w:r w:rsidRPr="00FD0654">
              <w:rPr>
                <w:rFonts w:ascii="Times New Roman" w:hAnsi="Times New Roman"/>
                <w:b/>
              </w:rPr>
              <w:t xml:space="preserve"> 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Осознавать</w:t>
            </w:r>
            <w:r w:rsidRPr="00FD0654">
              <w:rPr>
                <w:rFonts w:ascii="Times New Roman" w:hAnsi="Times New Roman"/>
              </w:rPr>
              <w:t xml:space="preserve"> значение слов-антонимов.</w:t>
            </w:r>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 </w:t>
            </w:r>
            <w:r w:rsidRPr="00FD0654">
              <w:rPr>
                <w:rFonts w:ascii="Times New Roman" w:hAnsi="Times New Roman"/>
                <w:b/>
              </w:rPr>
              <w:t>Распознавать</w:t>
            </w:r>
            <w:r w:rsidRPr="00FD0654">
              <w:rPr>
                <w:rFonts w:ascii="Times New Roman" w:hAnsi="Times New Roman"/>
              </w:rPr>
              <w:t xml:space="preserve"> антонимы среди других слов.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lastRenderedPageBreak/>
              <w:t xml:space="preserve">Осознавать </w:t>
            </w:r>
            <w:r w:rsidRPr="00FD0654">
              <w:rPr>
                <w:rFonts w:ascii="Times New Roman" w:hAnsi="Times New Roman"/>
              </w:rPr>
              <w:t xml:space="preserve">значимость у потребления антонимов в одном предложении </w:t>
            </w:r>
            <w:proofErr w:type="gramStart"/>
            <w:r w:rsidRPr="00FD0654">
              <w:rPr>
                <w:rFonts w:ascii="Times New Roman" w:hAnsi="Times New Roman"/>
              </w:rPr>
              <w:t xml:space="preserve">( </w:t>
            </w:r>
            <w:proofErr w:type="gramEnd"/>
            <w:r w:rsidRPr="00FD0654">
              <w:rPr>
                <w:rFonts w:ascii="Times New Roman" w:hAnsi="Times New Roman"/>
              </w:rPr>
              <w:t xml:space="preserve">тексте).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Подбирать </w:t>
            </w:r>
            <w:r w:rsidRPr="00FD0654">
              <w:rPr>
                <w:rFonts w:ascii="Times New Roman" w:hAnsi="Times New Roman"/>
              </w:rPr>
              <w:t xml:space="preserve">антонимы с помощью словаря антонимов. </w:t>
            </w:r>
            <w:r w:rsidRPr="00FD0654">
              <w:rPr>
                <w:rFonts w:ascii="Times New Roman" w:hAnsi="Times New Roman"/>
                <w:b/>
              </w:rPr>
              <w:t xml:space="preserve">Составлять </w:t>
            </w:r>
            <w:r w:rsidRPr="00FD0654">
              <w:rPr>
                <w:rFonts w:ascii="Times New Roman" w:hAnsi="Times New Roman"/>
              </w:rPr>
              <w:t>предложения с антонимами.</w:t>
            </w:r>
          </w:p>
          <w:p w:rsidR="00FD0654" w:rsidRPr="00FD0654" w:rsidRDefault="00FD0654" w:rsidP="000A6997">
            <w:pPr>
              <w:spacing w:after="0" w:line="240" w:lineRule="auto"/>
              <w:rPr>
                <w:rFonts w:ascii="Times New Roman" w:hAnsi="Times New Roman"/>
                <w:i/>
              </w:rPr>
            </w:pPr>
            <w:r w:rsidRPr="00FD0654">
              <w:rPr>
                <w:rFonts w:ascii="Times New Roman" w:hAnsi="Times New Roman"/>
                <w:b/>
              </w:rPr>
              <w:t>Работать</w:t>
            </w:r>
            <w:r w:rsidRPr="00FD0654">
              <w:rPr>
                <w:rFonts w:ascii="Times New Roman" w:hAnsi="Times New Roman"/>
              </w:rPr>
              <w:t xml:space="preserve"> со словарём антонимов по указанию учителя. </w:t>
            </w:r>
            <w:r w:rsidRPr="00FD0654">
              <w:rPr>
                <w:rFonts w:ascii="Times New Roman" w:hAnsi="Times New Roman"/>
                <w:b/>
              </w:rPr>
              <w:t xml:space="preserve">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Определять</w:t>
            </w:r>
            <w:r w:rsidRPr="00FD0654">
              <w:rPr>
                <w:rFonts w:ascii="Times New Roman" w:hAnsi="Times New Roman"/>
              </w:rPr>
              <w:t xml:space="preserve"> смысловое значение пословиц и соотносить их с определёнными жизненными ситуациями.</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 </w:t>
            </w:r>
            <w:r w:rsidRPr="00FD0654">
              <w:rPr>
                <w:rFonts w:ascii="Times New Roman" w:hAnsi="Times New Roman"/>
                <w:i/>
              </w:rPr>
              <w:t xml:space="preserve"> </w:t>
            </w:r>
            <w:r w:rsidRPr="00FD0654">
              <w:rPr>
                <w:rFonts w:ascii="Times New Roman" w:hAnsi="Times New Roman"/>
                <w:b/>
              </w:rPr>
              <w:t xml:space="preserve">Оценивать </w:t>
            </w:r>
            <w:r w:rsidRPr="00FD0654">
              <w:rPr>
                <w:rFonts w:ascii="Times New Roman" w:hAnsi="Times New Roman"/>
              </w:rPr>
              <w:t>результаты своей деятельности</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Работать</w:t>
            </w:r>
            <w:r w:rsidRPr="00FD0654">
              <w:rPr>
                <w:rFonts w:ascii="Times New Roman" w:hAnsi="Times New Roman"/>
              </w:rPr>
              <w:t xml:space="preserve"> со словарём синонимов по указанию учителя.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Оценивать </w:t>
            </w:r>
            <w:r w:rsidRPr="00FD0654">
              <w:rPr>
                <w:rFonts w:ascii="Times New Roman" w:hAnsi="Times New Roman"/>
              </w:rPr>
              <w:t>результаты своей деятельности</w:t>
            </w:r>
            <w:proofErr w:type="gramStart"/>
            <w:r w:rsidRPr="00FD0654">
              <w:rPr>
                <w:rFonts w:ascii="Times New Roman" w:hAnsi="Times New Roman"/>
              </w:rPr>
              <w:t xml:space="preserve"> .</w:t>
            </w:r>
            <w:proofErr w:type="gramEnd"/>
            <w:r w:rsidRPr="00FD0654">
              <w:rPr>
                <w:rFonts w:ascii="Times New Roman" w:hAnsi="Times New Roman"/>
              </w:rPr>
              <w:t xml:space="preserve"> </w:t>
            </w:r>
          </w:p>
        </w:tc>
      </w:tr>
      <w:tr w:rsidR="00121525" w:rsidRPr="00FD0654" w:rsidTr="007054A4">
        <w:trPr>
          <w:gridAfter w:val="5"/>
          <w:wAfter w:w="201" w:type="dxa"/>
        </w:trPr>
        <w:tc>
          <w:tcPr>
            <w:tcW w:w="809" w:type="dxa"/>
          </w:tcPr>
          <w:p w:rsidR="00FD0654" w:rsidRPr="008F02A8" w:rsidRDefault="00FD0654" w:rsidP="000A6997">
            <w:pPr>
              <w:spacing w:after="0" w:line="240" w:lineRule="auto"/>
              <w:rPr>
                <w:rFonts w:ascii="Times New Roman" w:hAnsi="Times New Roman"/>
                <w:sz w:val="24"/>
                <w:szCs w:val="24"/>
              </w:rPr>
            </w:pPr>
          </w:p>
          <w:p w:rsidR="00FD0654" w:rsidRPr="008F02A8" w:rsidRDefault="002F775A" w:rsidP="000A6997">
            <w:pPr>
              <w:spacing w:after="0" w:line="240" w:lineRule="auto"/>
              <w:rPr>
                <w:rFonts w:ascii="Times New Roman" w:hAnsi="Times New Roman"/>
                <w:sz w:val="24"/>
                <w:szCs w:val="24"/>
              </w:rPr>
            </w:pPr>
            <w:r>
              <w:rPr>
                <w:rFonts w:ascii="Times New Roman" w:hAnsi="Times New Roman"/>
                <w:sz w:val="24"/>
                <w:szCs w:val="24"/>
              </w:rPr>
              <w:t>20</w:t>
            </w:r>
            <w:r w:rsidR="00FD0654" w:rsidRPr="008F02A8">
              <w:rPr>
                <w:rFonts w:ascii="Times New Roman" w:hAnsi="Times New Roman"/>
                <w:sz w:val="24"/>
                <w:szCs w:val="24"/>
              </w:rPr>
              <w:t>/4</w:t>
            </w:r>
          </w:p>
        </w:tc>
        <w:tc>
          <w:tcPr>
            <w:tcW w:w="5387" w:type="dxa"/>
          </w:tcPr>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Синонимы и антонимы </w:t>
            </w:r>
          </w:p>
          <w:p w:rsidR="00FD0654" w:rsidRPr="00FD0654" w:rsidRDefault="00FD0654" w:rsidP="000A6997">
            <w:pPr>
              <w:spacing w:after="0" w:line="240" w:lineRule="auto"/>
              <w:rPr>
                <w:rFonts w:ascii="Times New Roman" w:hAnsi="Times New Roman"/>
                <w:b/>
                <w:color w:val="0000FF"/>
              </w:rPr>
            </w:pPr>
            <w:r w:rsidRPr="00FD0654">
              <w:rPr>
                <w:rFonts w:ascii="Times New Roman" w:hAnsi="Times New Roman"/>
                <w:b/>
              </w:rPr>
              <w:t>( обобщение знаний)</w:t>
            </w:r>
          </w:p>
          <w:p w:rsidR="00FD0654" w:rsidRPr="00FD0654" w:rsidRDefault="00FD0654" w:rsidP="000A6997">
            <w:pPr>
              <w:spacing w:after="0" w:line="240" w:lineRule="auto"/>
              <w:rPr>
                <w:rFonts w:ascii="Times New Roman" w:hAnsi="Times New Roman"/>
                <w:b/>
                <w:color w:val="0000FF"/>
              </w:rPr>
            </w:pPr>
          </w:p>
          <w:p w:rsidR="00FD0654" w:rsidRPr="00FD0654" w:rsidRDefault="00FD0654" w:rsidP="000A6997">
            <w:pPr>
              <w:spacing w:after="0" w:line="240" w:lineRule="auto"/>
              <w:rPr>
                <w:rFonts w:ascii="Times New Roman" w:hAnsi="Times New Roman"/>
                <w:b/>
                <w:i/>
              </w:rPr>
            </w:pPr>
            <w:r w:rsidRPr="00FD0654">
              <w:rPr>
                <w:rFonts w:ascii="Times New Roman" w:hAnsi="Times New Roman"/>
                <w:b/>
                <w:i/>
              </w:rPr>
              <w:t xml:space="preserve">Проверочная работа </w:t>
            </w:r>
            <w:r w:rsidRPr="00FD0654">
              <w:rPr>
                <w:rFonts w:ascii="Times New Roman" w:hAnsi="Times New Roman"/>
                <w:i/>
              </w:rPr>
              <w:t>по теме: Слово и его лексическое значение. (Синонимы и антонимы.)</w:t>
            </w:r>
          </w:p>
          <w:p w:rsidR="00FD0654" w:rsidRPr="00FD0654" w:rsidRDefault="00FD0654" w:rsidP="000A6997">
            <w:pPr>
              <w:spacing w:after="0" w:line="240" w:lineRule="auto"/>
              <w:rPr>
                <w:rFonts w:ascii="Times New Roman" w:hAnsi="Times New Roman"/>
                <w:b/>
                <w:i/>
              </w:rPr>
            </w:pPr>
          </w:p>
          <w:p w:rsidR="00FD0654" w:rsidRPr="00FD0654" w:rsidRDefault="00FD0654" w:rsidP="000A6997">
            <w:pPr>
              <w:spacing w:after="0" w:line="240" w:lineRule="auto"/>
              <w:rPr>
                <w:rFonts w:ascii="Times New Roman" w:hAnsi="Times New Roman"/>
                <w:color w:val="0000FF"/>
              </w:rPr>
            </w:pPr>
          </w:p>
        </w:tc>
        <w:tc>
          <w:tcPr>
            <w:tcW w:w="595" w:type="dxa"/>
          </w:tcPr>
          <w:p w:rsidR="00FD0654" w:rsidRPr="00FD0654" w:rsidRDefault="00FD0654" w:rsidP="000A6997">
            <w:pPr>
              <w:spacing w:after="0"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608" w:type="dxa"/>
            <w:gridSpan w:val="3"/>
          </w:tcPr>
          <w:p w:rsidR="00FD0654" w:rsidRPr="00FD0654" w:rsidRDefault="00FD0654" w:rsidP="000A6997">
            <w:pPr>
              <w:spacing w:after="0" w:line="240" w:lineRule="auto"/>
              <w:rPr>
                <w:rFonts w:ascii="Times New Roman" w:hAnsi="Times New Roman"/>
              </w:rPr>
            </w:pPr>
          </w:p>
        </w:tc>
        <w:tc>
          <w:tcPr>
            <w:tcW w:w="6140" w:type="dxa"/>
            <w:gridSpan w:val="10"/>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i/>
              </w:rPr>
            </w:pPr>
            <w:r w:rsidRPr="00FD0654">
              <w:rPr>
                <w:rFonts w:ascii="Times New Roman" w:hAnsi="Times New Roman"/>
                <w:b/>
              </w:rPr>
              <w:t xml:space="preserve">Работать </w:t>
            </w:r>
            <w:r w:rsidRPr="00FD0654">
              <w:rPr>
                <w:rFonts w:ascii="Times New Roman" w:hAnsi="Times New Roman"/>
              </w:rPr>
              <w:t xml:space="preserve">со страничкой для любознательных, </w:t>
            </w:r>
            <w:r w:rsidRPr="00FD0654">
              <w:rPr>
                <w:rFonts w:ascii="Times New Roman" w:hAnsi="Times New Roman"/>
                <w:b/>
              </w:rPr>
              <w:t>знакомиться</w:t>
            </w:r>
            <w:r w:rsidRPr="00FD0654">
              <w:rPr>
                <w:rFonts w:ascii="Times New Roman" w:hAnsi="Times New Roman"/>
              </w:rPr>
              <w:t xml:space="preserve"> с этимологией слов </w:t>
            </w:r>
            <w:r w:rsidRPr="00FD0654">
              <w:rPr>
                <w:rFonts w:ascii="Times New Roman" w:hAnsi="Times New Roman"/>
                <w:i/>
              </w:rPr>
              <w:t>синонимы и антонимы.</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Распознавать</w:t>
            </w:r>
            <w:r w:rsidRPr="00FD0654">
              <w:rPr>
                <w:rFonts w:ascii="Times New Roman" w:hAnsi="Times New Roman"/>
              </w:rPr>
              <w:t xml:space="preserve"> синонимы и антонимы, </w:t>
            </w:r>
            <w:r w:rsidRPr="00FD0654">
              <w:rPr>
                <w:rFonts w:ascii="Times New Roman" w:hAnsi="Times New Roman"/>
                <w:b/>
              </w:rPr>
              <w:t>подбирать</w:t>
            </w:r>
            <w:r w:rsidRPr="00FD0654">
              <w:rPr>
                <w:rFonts w:ascii="Times New Roman" w:hAnsi="Times New Roman"/>
              </w:rPr>
              <w:t xml:space="preserve"> синонимы и антонимы к данным словам.</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Оценивать </w:t>
            </w:r>
            <w:r w:rsidRPr="00FD0654">
              <w:rPr>
                <w:rFonts w:ascii="Times New Roman" w:hAnsi="Times New Roman"/>
              </w:rPr>
              <w:t xml:space="preserve">результаты своей деятельности </w:t>
            </w:r>
          </w:p>
        </w:tc>
      </w:tr>
      <w:tr w:rsidR="00121525" w:rsidRPr="00FD0654" w:rsidTr="007054A4">
        <w:trPr>
          <w:gridAfter w:val="5"/>
          <w:wAfter w:w="201" w:type="dxa"/>
        </w:trPr>
        <w:tc>
          <w:tcPr>
            <w:tcW w:w="809" w:type="dxa"/>
          </w:tcPr>
          <w:p w:rsidR="00FD0654" w:rsidRPr="008F02A8" w:rsidRDefault="00FD0654" w:rsidP="000A6997">
            <w:pPr>
              <w:spacing w:after="0" w:line="240" w:lineRule="auto"/>
              <w:rPr>
                <w:rFonts w:ascii="Times New Roman" w:hAnsi="Times New Roman"/>
                <w:sz w:val="24"/>
                <w:szCs w:val="24"/>
              </w:rPr>
            </w:pPr>
          </w:p>
          <w:p w:rsidR="00FD0654" w:rsidRPr="008F02A8" w:rsidRDefault="00FD0654" w:rsidP="000A6997">
            <w:pPr>
              <w:spacing w:after="0" w:line="240" w:lineRule="auto"/>
              <w:rPr>
                <w:rFonts w:ascii="Times New Roman" w:hAnsi="Times New Roman"/>
                <w:sz w:val="24"/>
                <w:szCs w:val="24"/>
              </w:rPr>
            </w:pPr>
          </w:p>
          <w:p w:rsidR="00FD0654" w:rsidRPr="008F02A8" w:rsidRDefault="002F775A" w:rsidP="000A6997">
            <w:pPr>
              <w:spacing w:after="0" w:line="240" w:lineRule="auto"/>
              <w:rPr>
                <w:rFonts w:ascii="Times New Roman" w:hAnsi="Times New Roman"/>
                <w:sz w:val="24"/>
                <w:szCs w:val="24"/>
              </w:rPr>
            </w:pPr>
            <w:r>
              <w:rPr>
                <w:rFonts w:ascii="Times New Roman" w:hAnsi="Times New Roman"/>
                <w:sz w:val="24"/>
                <w:szCs w:val="24"/>
              </w:rPr>
              <w:t>21/</w:t>
            </w:r>
            <w:r w:rsidR="00FD0654" w:rsidRPr="008F02A8">
              <w:rPr>
                <w:rFonts w:ascii="Times New Roman" w:hAnsi="Times New Roman"/>
                <w:sz w:val="24"/>
                <w:szCs w:val="24"/>
              </w:rPr>
              <w:t>5</w:t>
            </w:r>
          </w:p>
        </w:tc>
        <w:tc>
          <w:tcPr>
            <w:tcW w:w="5387" w:type="dxa"/>
          </w:tcPr>
          <w:p w:rsidR="00FD0654" w:rsidRDefault="00FD0654" w:rsidP="000A6997">
            <w:pPr>
              <w:spacing w:after="0" w:line="240" w:lineRule="auto"/>
              <w:rPr>
                <w:rFonts w:ascii="Times New Roman" w:hAnsi="Times New Roman"/>
                <w:b/>
                <w:i/>
              </w:rPr>
            </w:pPr>
          </w:p>
          <w:p w:rsidR="002F775A" w:rsidRPr="002F775A" w:rsidRDefault="002F775A" w:rsidP="000A6997">
            <w:pPr>
              <w:spacing w:after="0" w:line="240" w:lineRule="auto"/>
              <w:rPr>
                <w:rFonts w:ascii="Times New Roman" w:hAnsi="Times New Roman"/>
                <w:b/>
              </w:rPr>
            </w:pPr>
            <w:r w:rsidRPr="002F775A">
              <w:rPr>
                <w:rFonts w:ascii="Times New Roman" w:hAnsi="Times New Roman"/>
                <w:b/>
              </w:rPr>
              <w:t>Что такое родственные слова?</w:t>
            </w:r>
          </w:p>
          <w:p w:rsidR="00FD0654" w:rsidRPr="002F775A" w:rsidRDefault="00FD0654" w:rsidP="000A6997">
            <w:pPr>
              <w:spacing w:after="0" w:line="240" w:lineRule="auto"/>
              <w:rPr>
                <w:rFonts w:ascii="Times New Roman" w:hAnsi="Times New Roman"/>
                <w:b/>
              </w:rPr>
            </w:pPr>
            <w:r w:rsidRPr="002F775A">
              <w:rPr>
                <w:rFonts w:ascii="Times New Roman" w:hAnsi="Times New Roman"/>
                <w:b/>
              </w:rPr>
              <w:t xml:space="preserve"> </w:t>
            </w:r>
          </w:p>
          <w:p w:rsidR="00FD0654" w:rsidRPr="002F775A"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color w:val="0000FF"/>
              </w:rPr>
            </w:pP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608" w:type="dxa"/>
            <w:gridSpan w:val="3"/>
          </w:tcPr>
          <w:p w:rsidR="00FD0654" w:rsidRPr="00FD0654" w:rsidRDefault="00FD0654" w:rsidP="000A6997">
            <w:pPr>
              <w:spacing w:after="0" w:line="240" w:lineRule="auto"/>
              <w:rPr>
                <w:rFonts w:ascii="Times New Roman" w:hAnsi="Times New Roman"/>
              </w:rPr>
            </w:pPr>
          </w:p>
        </w:tc>
        <w:tc>
          <w:tcPr>
            <w:tcW w:w="6140" w:type="dxa"/>
            <w:gridSpan w:val="10"/>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Развивать </w:t>
            </w:r>
            <w:r w:rsidRPr="00FD0654">
              <w:rPr>
                <w:rFonts w:ascii="Times New Roman" w:hAnsi="Times New Roman"/>
              </w:rPr>
              <w:t>навык смыслового чтения</w:t>
            </w:r>
            <w:r w:rsidRPr="00FD0654">
              <w:rPr>
                <w:rFonts w:ascii="Times New Roman" w:hAnsi="Times New Roman"/>
                <w:b/>
              </w:rPr>
              <w:t xml:space="preserve"> текста.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Определять </w:t>
            </w:r>
            <w:r w:rsidRPr="00FD0654">
              <w:rPr>
                <w:rFonts w:ascii="Times New Roman" w:hAnsi="Times New Roman"/>
              </w:rPr>
              <w:t xml:space="preserve">тему текста, </w:t>
            </w:r>
            <w:r w:rsidRPr="00FD0654">
              <w:rPr>
                <w:rFonts w:ascii="Times New Roman" w:hAnsi="Times New Roman"/>
                <w:b/>
              </w:rPr>
              <w:t xml:space="preserve">подбирать  </w:t>
            </w:r>
            <w:r w:rsidRPr="00FD0654">
              <w:rPr>
                <w:rFonts w:ascii="Times New Roman" w:hAnsi="Times New Roman"/>
              </w:rPr>
              <w:t>к нему</w:t>
            </w:r>
            <w:r w:rsidRPr="00FD0654">
              <w:rPr>
                <w:rFonts w:ascii="Times New Roman" w:hAnsi="Times New Roman"/>
                <w:b/>
              </w:rPr>
              <w:t xml:space="preserve"> </w:t>
            </w:r>
            <w:r w:rsidRPr="00FD0654">
              <w:rPr>
                <w:rFonts w:ascii="Times New Roman" w:hAnsi="Times New Roman"/>
              </w:rPr>
              <w:t xml:space="preserve">заголовок. </w:t>
            </w:r>
            <w:r w:rsidRPr="00FD0654">
              <w:rPr>
                <w:rFonts w:ascii="Times New Roman" w:hAnsi="Times New Roman"/>
                <w:b/>
              </w:rPr>
              <w:t>Анализироват</w:t>
            </w:r>
            <w:r w:rsidRPr="00FD0654">
              <w:rPr>
                <w:rFonts w:ascii="Times New Roman" w:hAnsi="Times New Roman"/>
              </w:rPr>
              <w:t xml:space="preserve">ь текст   с точки зрения использования в нём языковых средств.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Читать </w:t>
            </w:r>
            <w:r w:rsidRPr="00FD0654">
              <w:rPr>
                <w:rFonts w:ascii="Times New Roman" w:hAnsi="Times New Roman"/>
              </w:rPr>
              <w:t xml:space="preserve">вопросы, </w:t>
            </w:r>
            <w:r w:rsidRPr="00FD0654">
              <w:rPr>
                <w:rFonts w:ascii="Times New Roman" w:hAnsi="Times New Roman"/>
                <w:b/>
              </w:rPr>
              <w:t>находить</w:t>
            </w:r>
            <w:r w:rsidRPr="00FD0654">
              <w:rPr>
                <w:rFonts w:ascii="Times New Roman" w:hAnsi="Times New Roman"/>
              </w:rPr>
              <w:t xml:space="preserve"> ответ на эти вопросы в тексте.</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 Излагать</w:t>
            </w:r>
            <w:r w:rsidRPr="00FD0654">
              <w:rPr>
                <w:rFonts w:ascii="Times New Roman" w:hAnsi="Times New Roman"/>
              </w:rPr>
              <w:t xml:space="preserve"> письменно содержание текста по данным вопросам.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Оценивать </w:t>
            </w:r>
            <w:r w:rsidRPr="00FD0654">
              <w:rPr>
                <w:rFonts w:ascii="Times New Roman" w:hAnsi="Times New Roman"/>
              </w:rPr>
              <w:t>результаты своей деятельности</w:t>
            </w:r>
            <w:proofErr w:type="gramStart"/>
            <w:r w:rsidRPr="00FD0654">
              <w:rPr>
                <w:rFonts w:ascii="Times New Roman" w:hAnsi="Times New Roman"/>
              </w:rPr>
              <w:t xml:space="preserve"> .</w:t>
            </w:r>
            <w:proofErr w:type="gramEnd"/>
            <w:r w:rsidRPr="00FD0654">
              <w:rPr>
                <w:rFonts w:ascii="Times New Roman" w:hAnsi="Times New Roman"/>
              </w:rPr>
              <w:t xml:space="preserve"> </w:t>
            </w:r>
          </w:p>
          <w:p w:rsidR="00FD0654" w:rsidRPr="00FD0654" w:rsidRDefault="00FD0654" w:rsidP="000A6997">
            <w:pPr>
              <w:spacing w:after="0" w:line="240" w:lineRule="auto"/>
              <w:rPr>
                <w:rFonts w:ascii="Times New Roman" w:hAnsi="Times New Roman"/>
              </w:rPr>
            </w:pPr>
          </w:p>
        </w:tc>
      </w:tr>
      <w:tr w:rsidR="00121525" w:rsidRPr="00FD0654" w:rsidTr="007054A4">
        <w:trPr>
          <w:gridAfter w:val="3"/>
          <w:wAfter w:w="90" w:type="dxa"/>
        </w:trPr>
        <w:tc>
          <w:tcPr>
            <w:tcW w:w="809" w:type="dxa"/>
          </w:tcPr>
          <w:p w:rsidR="00FD0654" w:rsidRPr="008F02A8" w:rsidRDefault="002F775A" w:rsidP="000A6997">
            <w:pPr>
              <w:spacing w:after="0" w:line="240" w:lineRule="auto"/>
              <w:rPr>
                <w:rFonts w:ascii="Times New Roman" w:hAnsi="Times New Roman"/>
                <w:sz w:val="24"/>
                <w:szCs w:val="24"/>
              </w:rPr>
            </w:pPr>
            <w:r>
              <w:rPr>
                <w:rFonts w:ascii="Times New Roman" w:hAnsi="Times New Roman"/>
                <w:sz w:val="24"/>
                <w:szCs w:val="24"/>
              </w:rPr>
              <w:t>22</w:t>
            </w:r>
            <w:r w:rsidR="00FD0654" w:rsidRPr="008F02A8">
              <w:rPr>
                <w:rFonts w:ascii="Times New Roman" w:hAnsi="Times New Roman"/>
                <w:sz w:val="24"/>
                <w:szCs w:val="24"/>
              </w:rPr>
              <w:t>/6</w:t>
            </w:r>
          </w:p>
        </w:tc>
        <w:tc>
          <w:tcPr>
            <w:tcW w:w="5387" w:type="dxa"/>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Однокоренные слова. </w:t>
            </w:r>
            <w:r w:rsidRPr="00FD0654">
              <w:rPr>
                <w:rFonts w:ascii="Times New Roman" w:hAnsi="Times New Roman"/>
              </w:rPr>
              <w:t>Корень слова (первое представление)</w:t>
            </w:r>
          </w:p>
          <w:p w:rsidR="00FD0654" w:rsidRPr="00FD0654" w:rsidRDefault="00FD0654" w:rsidP="000A6997">
            <w:pPr>
              <w:spacing w:after="0" w:line="240" w:lineRule="auto"/>
              <w:rPr>
                <w:rFonts w:ascii="Times New Roman" w:hAnsi="Times New Roman"/>
                <w:color w:val="0000FF"/>
              </w:rPr>
            </w:pPr>
            <w:r w:rsidRPr="00FD0654">
              <w:rPr>
                <w:rFonts w:ascii="Times New Roman" w:hAnsi="Times New Roman"/>
              </w:rPr>
              <w:t>Единообразное написание корня в однокоренных словах.</w:t>
            </w:r>
          </w:p>
          <w:p w:rsidR="00FD0654" w:rsidRPr="00FD0654" w:rsidRDefault="00FD0654" w:rsidP="000A6997">
            <w:pPr>
              <w:spacing w:after="0" w:line="240" w:lineRule="auto"/>
              <w:rPr>
                <w:rFonts w:ascii="Times New Roman" w:hAnsi="Times New Roman"/>
              </w:rPr>
            </w:pPr>
            <w:r w:rsidRPr="00FD0654">
              <w:rPr>
                <w:rFonts w:ascii="Times New Roman" w:hAnsi="Times New Roman"/>
              </w:rPr>
              <w:t>Формирование умений выполнять логические действия: анализ, сравнение, обобщение.</w:t>
            </w: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i/>
              </w:rPr>
            </w:pPr>
            <w:r w:rsidRPr="00FD0654">
              <w:rPr>
                <w:rFonts w:ascii="Times New Roman" w:hAnsi="Times New Roman"/>
              </w:rPr>
              <w:t xml:space="preserve">Словарь: </w:t>
            </w:r>
            <w:r w:rsidRPr="00FD0654">
              <w:rPr>
                <w:rFonts w:ascii="Times New Roman" w:hAnsi="Times New Roman"/>
                <w:i/>
              </w:rPr>
              <w:t>сахар (сахарный)</w:t>
            </w:r>
          </w:p>
          <w:p w:rsidR="00FD0654" w:rsidRPr="00FD0654" w:rsidRDefault="00FD0654" w:rsidP="000A6997">
            <w:pPr>
              <w:spacing w:after="0" w:line="240" w:lineRule="auto"/>
              <w:rPr>
                <w:rFonts w:ascii="Times New Roman" w:hAnsi="Times New Roman"/>
                <w:color w:val="0000FF"/>
              </w:rPr>
            </w:pP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641" w:type="dxa"/>
            <w:gridSpan w:val="4"/>
          </w:tcPr>
          <w:p w:rsidR="00FD0654" w:rsidRPr="00FD0654" w:rsidRDefault="00FD0654" w:rsidP="000A6997">
            <w:pPr>
              <w:spacing w:after="0" w:line="240" w:lineRule="auto"/>
              <w:rPr>
                <w:rFonts w:ascii="Times New Roman" w:hAnsi="Times New Roman"/>
              </w:rPr>
            </w:pPr>
          </w:p>
        </w:tc>
        <w:tc>
          <w:tcPr>
            <w:tcW w:w="6218" w:type="dxa"/>
            <w:gridSpan w:val="11"/>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Распознавать</w:t>
            </w:r>
            <w:r w:rsidRPr="00FD0654">
              <w:rPr>
                <w:rFonts w:ascii="Times New Roman" w:hAnsi="Times New Roman"/>
              </w:rPr>
              <w:t xml:space="preserve"> однокоренные слова, </w:t>
            </w:r>
            <w:r w:rsidRPr="00FD0654">
              <w:rPr>
                <w:rFonts w:ascii="Times New Roman" w:hAnsi="Times New Roman"/>
                <w:b/>
              </w:rPr>
              <w:t>выделять</w:t>
            </w:r>
            <w:r w:rsidRPr="00FD0654">
              <w:rPr>
                <w:rFonts w:ascii="Times New Roman" w:hAnsi="Times New Roman"/>
              </w:rPr>
              <w:t xml:space="preserve"> в них корень, </w:t>
            </w:r>
            <w:r w:rsidRPr="00FD0654">
              <w:rPr>
                <w:rFonts w:ascii="Times New Roman" w:hAnsi="Times New Roman"/>
                <w:b/>
              </w:rPr>
              <w:t>обосновывать</w:t>
            </w:r>
            <w:r w:rsidRPr="00FD0654">
              <w:rPr>
                <w:rFonts w:ascii="Times New Roman" w:hAnsi="Times New Roman"/>
              </w:rPr>
              <w:t xml:space="preserve"> правильность определения однокоренных слов  и корня в однокоренных словах, </w:t>
            </w:r>
            <w:r w:rsidRPr="00FD0654">
              <w:rPr>
                <w:rFonts w:ascii="Times New Roman" w:hAnsi="Times New Roman"/>
                <w:b/>
              </w:rPr>
              <w:t>подбирать</w:t>
            </w:r>
            <w:r w:rsidRPr="00FD0654">
              <w:rPr>
                <w:rFonts w:ascii="Times New Roman" w:hAnsi="Times New Roman"/>
              </w:rPr>
              <w:t xml:space="preserve"> однокоренные слова.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Группировать</w:t>
            </w:r>
            <w:r w:rsidRPr="00FD0654">
              <w:rPr>
                <w:rFonts w:ascii="Times New Roman" w:hAnsi="Times New Roman"/>
              </w:rPr>
              <w:t xml:space="preserve">  однокоренные слова с разными корнями. </w:t>
            </w:r>
            <w:r w:rsidRPr="00FD0654">
              <w:rPr>
                <w:rFonts w:ascii="Times New Roman" w:hAnsi="Times New Roman"/>
                <w:b/>
              </w:rPr>
              <w:t>Наблюдать</w:t>
            </w:r>
            <w:r w:rsidRPr="00FD0654">
              <w:rPr>
                <w:rFonts w:ascii="Times New Roman" w:hAnsi="Times New Roman"/>
              </w:rPr>
              <w:t xml:space="preserve"> над единообразным написанием корня в </w:t>
            </w:r>
            <w:r w:rsidRPr="00FD0654">
              <w:rPr>
                <w:rFonts w:ascii="Times New Roman" w:hAnsi="Times New Roman"/>
              </w:rPr>
              <w:lastRenderedPageBreak/>
              <w:t>однокоренных словах.</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Производить</w:t>
            </w:r>
            <w:r w:rsidRPr="00FD0654">
              <w:rPr>
                <w:rFonts w:ascii="Times New Roman" w:hAnsi="Times New Roman"/>
              </w:rPr>
              <w:t xml:space="preserve"> анализ, сравнение, обобщение при выделении в словах корня.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Оценивать </w:t>
            </w:r>
            <w:r w:rsidRPr="00FD0654">
              <w:rPr>
                <w:rFonts w:ascii="Times New Roman" w:hAnsi="Times New Roman"/>
              </w:rPr>
              <w:t xml:space="preserve">результаты своей деятельности  </w:t>
            </w:r>
          </w:p>
        </w:tc>
      </w:tr>
      <w:tr w:rsidR="00121525" w:rsidRPr="00FD0654" w:rsidTr="007054A4">
        <w:trPr>
          <w:gridAfter w:val="2"/>
          <w:wAfter w:w="54" w:type="dxa"/>
        </w:trPr>
        <w:tc>
          <w:tcPr>
            <w:tcW w:w="809" w:type="dxa"/>
          </w:tcPr>
          <w:p w:rsidR="00FD0654" w:rsidRPr="008F02A8" w:rsidRDefault="002F775A" w:rsidP="000A6997">
            <w:pPr>
              <w:spacing w:after="0" w:line="240" w:lineRule="auto"/>
              <w:rPr>
                <w:rFonts w:ascii="Times New Roman" w:hAnsi="Times New Roman"/>
                <w:sz w:val="24"/>
                <w:szCs w:val="24"/>
              </w:rPr>
            </w:pPr>
            <w:r>
              <w:rPr>
                <w:rFonts w:ascii="Times New Roman" w:hAnsi="Times New Roman"/>
                <w:sz w:val="24"/>
                <w:szCs w:val="24"/>
              </w:rPr>
              <w:lastRenderedPageBreak/>
              <w:t>23/7</w:t>
            </w:r>
          </w:p>
        </w:tc>
        <w:tc>
          <w:tcPr>
            <w:tcW w:w="5387" w:type="dxa"/>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Однокоренные слова. </w:t>
            </w:r>
            <w:r w:rsidRPr="00FD0654">
              <w:rPr>
                <w:rFonts w:ascii="Times New Roman" w:hAnsi="Times New Roman"/>
              </w:rPr>
              <w:t>Выделение корня в однокоренных словах.</w:t>
            </w:r>
          </w:p>
          <w:p w:rsidR="00FD0654" w:rsidRPr="00FD0654" w:rsidRDefault="00FD0654" w:rsidP="000A6997">
            <w:pPr>
              <w:spacing w:after="0" w:line="240" w:lineRule="auto"/>
              <w:rPr>
                <w:rFonts w:ascii="Times New Roman" w:hAnsi="Times New Roman"/>
                <w:b/>
              </w:rPr>
            </w:pPr>
            <w:r w:rsidRPr="00FD0654">
              <w:rPr>
                <w:rFonts w:ascii="Times New Roman" w:hAnsi="Times New Roman"/>
              </w:rPr>
              <w:t>Работа со словарём однокоренных слов учебника. Единообразное написание корня в однокоренных словах.</w:t>
            </w: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660" w:type="dxa"/>
            <w:gridSpan w:val="5"/>
          </w:tcPr>
          <w:p w:rsidR="00FD0654" w:rsidRPr="00FD0654" w:rsidRDefault="00FD0654" w:rsidP="000A6997">
            <w:pPr>
              <w:spacing w:after="0" w:line="240" w:lineRule="auto"/>
              <w:rPr>
                <w:rFonts w:ascii="Times New Roman" w:hAnsi="Times New Roman"/>
              </w:rPr>
            </w:pPr>
          </w:p>
        </w:tc>
        <w:tc>
          <w:tcPr>
            <w:tcW w:w="6235" w:type="dxa"/>
            <w:gridSpan w:val="11"/>
          </w:tcPr>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Доказывать </w:t>
            </w:r>
            <w:r w:rsidRPr="00FD0654">
              <w:rPr>
                <w:rFonts w:ascii="Times New Roman" w:hAnsi="Times New Roman"/>
              </w:rPr>
              <w:t>правильность выделения корня в однокоренных словах.</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Работать </w:t>
            </w:r>
            <w:r w:rsidRPr="00FD0654">
              <w:rPr>
                <w:rFonts w:ascii="Times New Roman" w:hAnsi="Times New Roman"/>
              </w:rPr>
              <w:t xml:space="preserve">с памяткой « Как найти корень слова».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Подбирать </w:t>
            </w:r>
            <w:r w:rsidRPr="00FD0654">
              <w:rPr>
                <w:rFonts w:ascii="Times New Roman" w:hAnsi="Times New Roman"/>
              </w:rPr>
              <w:t xml:space="preserve">однокоренные слова к данному слову и выделять в них корень.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Работать</w:t>
            </w:r>
            <w:r w:rsidRPr="00FD0654">
              <w:rPr>
                <w:rFonts w:ascii="Times New Roman" w:hAnsi="Times New Roman"/>
              </w:rPr>
              <w:t xml:space="preserve"> со словарём однокоренных слов учебника.</w:t>
            </w:r>
          </w:p>
        </w:tc>
      </w:tr>
      <w:tr w:rsidR="00121525" w:rsidRPr="00FD0654" w:rsidTr="007054A4">
        <w:trPr>
          <w:gridAfter w:val="2"/>
          <w:wAfter w:w="54" w:type="dxa"/>
        </w:trPr>
        <w:tc>
          <w:tcPr>
            <w:tcW w:w="809" w:type="dxa"/>
          </w:tcPr>
          <w:p w:rsidR="00FD0654" w:rsidRPr="008F02A8" w:rsidRDefault="002F775A" w:rsidP="000A6997">
            <w:pPr>
              <w:spacing w:after="0" w:line="240" w:lineRule="auto"/>
              <w:rPr>
                <w:rFonts w:ascii="Times New Roman" w:hAnsi="Times New Roman"/>
                <w:sz w:val="24"/>
                <w:szCs w:val="24"/>
              </w:rPr>
            </w:pPr>
            <w:r>
              <w:rPr>
                <w:rFonts w:ascii="Times New Roman" w:hAnsi="Times New Roman"/>
                <w:sz w:val="24"/>
                <w:szCs w:val="24"/>
              </w:rPr>
              <w:t>24/8</w:t>
            </w:r>
          </w:p>
        </w:tc>
        <w:tc>
          <w:tcPr>
            <w:tcW w:w="5387" w:type="dxa"/>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Однокоренные слова. </w:t>
            </w:r>
            <w:r w:rsidRPr="00FD0654">
              <w:rPr>
                <w:rFonts w:ascii="Times New Roman" w:hAnsi="Times New Roman"/>
              </w:rPr>
              <w:t>Корень слова (обобщение, систематизация знаний)</w:t>
            </w:r>
          </w:p>
          <w:p w:rsidR="00FD0654" w:rsidRPr="00FD0654" w:rsidRDefault="00FD0654" w:rsidP="000A6997">
            <w:pPr>
              <w:spacing w:after="0" w:line="240" w:lineRule="auto"/>
              <w:rPr>
                <w:rFonts w:ascii="Times New Roman" w:hAnsi="Times New Roman"/>
                <w:color w:val="000000"/>
              </w:rPr>
            </w:pPr>
          </w:p>
          <w:p w:rsidR="00FD0654" w:rsidRPr="00FD0654" w:rsidRDefault="00FD0654" w:rsidP="000A6997">
            <w:pPr>
              <w:spacing w:after="0" w:line="240" w:lineRule="auto"/>
              <w:rPr>
                <w:rFonts w:ascii="Times New Roman" w:hAnsi="Times New Roman"/>
                <w:b/>
                <w:color w:val="000000"/>
                <w:u w:val="single"/>
              </w:rPr>
            </w:pPr>
          </w:p>
          <w:p w:rsidR="00FD0654" w:rsidRPr="00FD0654" w:rsidRDefault="00FD0654" w:rsidP="000A6997">
            <w:pPr>
              <w:spacing w:after="0" w:line="240" w:lineRule="auto"/>
              <w:rPr>
                <w:rFonts w:ascii="Times New Roman" w:hAnsi="Times New Roman"/>
                <w:color w:val="0000FF"/>
              </w:rPr>
            </w:pPr>
            <w:r w:rsidRPr="00FD0654">
              <w:rPr>
                <w:rFonts w:ascii="Times New Roman" w:hAnsi="Times New Roman"/>
                <w:b/>
                <w:color w:val="000000"/>
                <w:u w:val="single"/>
              </w:rPr>
              <w:t>Словарный диктант</w:t>
            </w: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tc>
        <w:tc>
          <w:tcPr>
            <w:tcW w:w="790" w:type="dxa"/>
            <w:gridSpan w:val="2"/>
          </w:tcPr>
          <w:p w:rsidR="00FD0654" w:rsidRPr="00FD0654" w:rsidRDefault="00FD0654" w:rsidP="000A6997">
            <w:pPr>
              <w:spacing w:after="0" w:line="240" w:lineRule="auto"/>
              <w:rPr>
                <w:rFonts w:ascii="Times New Roman" w:hAnsi="Times New Roman"/>
              </w:rPr>
            </w:pPr>
          </w:p>
        </w:tc>
        <w:tc>
          <w:tcPr>
            <w:tcW w:w="1660" w:type="dxa"/>
            <w:gridSpan w:val="5"/>
          </w:tcPr>
          <w:p w:rsidR="00FD0654" w:rsidRPr="00FD0654" w:rsidRDefault="00FD0654" w:rsidP="000A6997">
            <w:pPr>
              <w:spacing w:after="0" w:line="240" w:lineRule="auto"/>
              <w:rPr>
                <w:rFonts w:ascii="Times New Roman" w:hAnsi="Times New Roman"/>
              </w:rPr>
            </w:pPr>
          </w:p>
        </w:tc>
        <w:tc>
          <w:tcPr>
            <w:tcW w:w="6235" w:type="dxa"/>
            <w:gridSpan w:val="11"/>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Находить</w:t>
            </w:r>
            <w:r w:rsidRPr="00FD0654">
              <w:rPr>
                <w:rFonts w:ascii="Times New Roman" w:hAnsi="Times New Roman"/>
              </w:rPr>
              <w:t xml:space="preserve"> однокоренные слова в тексте и среди других слов.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Выделять</w:t>
            </w:r>
            <w:r w:rsidRPr="00FD0654">
              <w:rPr>
                <w:rFonts w:ascii="Times New Roman" w:hAnsi="Times New Roman"/>
              </w:rPr>
              <w:t xml:space="preserve"> корень в однокоренных словах, </w:t>
            </w:r>
            <w:r w:rsidRPr="00FD0654">
              <w:rPr>
                <w:rFonts w:ascii="Times New Roman" w:hAnsi="Times New Roman"/>
                <w:b/>
              </w:rPr>
              <w:t xml:space="preserve">различать </w:t>
            </w:r>
            <w:r w:rsidRPr="00FD0654">
              <w:rPr>
                <w:rFonts w:ascii="Times New Roman" w:hAnsi="Times New Roman"/>
              </w:rPr>
              <w:t xml:space="preserve">однокоренные слова и синонимы, однокоренные слова и слова с омонимичными корнями.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Группировать</w:t>
            </w:r>
            <w:r w:rsidRPr="00FD0654">
              <w:rPr>
                <w:rFonts w:ascii="Times New Roman" w:hAnsi="Times New Roman"/>
              </w:rPr>
              <w:t xml:space="preserve"> однокоренные слова с разными корнями.</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Доказывать</w:t>
            </w:r>
            <w:r w:rsidRPr="00FD0654">
              <w:rPr>
                <w:rFonts w:ascii="Times New Roman" w:hAnsi="Times New Roman"/>
              </w:rPr>
              <w:t xml:space="preserve"> правильность выделения корня в однокоренных словах.</w:t>
            </w:r>
            <w:r w:rsidRPr="00FD0654">
              <w:rPr>
                <w:rFonts w:ascii="Times New Roman" w:hAnsi="Times New Roman"/>
                <w:b/>
              </w:rPr>
              <w:t xml:space="preserve">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Производить</w:t>
            </w:r>
            <w:r w:rsidRPr="00FD0654">
              <w:rPr>
                <w:rFonts w:ascii="Times New Roman" w:hAnsi="Times New Roman"/>
              </w:rPr>
              <w:t xml:space="preserve"> анализ, сравнение, обобщение при выделении в словах корня.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Оценивать </w:t>
            </w:r>
            <w:r w:rsidRPr="00FD0654">
              <w:rPr>
                <w:rFonts w:ascii="Times New Roman" w:hAnsi="Times New Roman"/>
              </w:rPr>
              <w:t xml:space="preserve">результаты своей деятельности </w:t>
            </w:r>
          </w:p>
        </w:tc>
      </w:tr>
      <w:tr w:rsidR="00121525" w:rsidRPr="00FD0654" w:rsidTr="007054A4">
        <w:trPr>
          <w:gridAfter w:val="4"/>
          <w:wAfter w:w="141" w:type="dxa"/>
        </w:trPr>
        <w:tc>
          <w:tcPr>
            <w:tcW w:w="809" w:type="dxa"/>
          </w:tcPr>
          <w:p w:rsidR="00FD0654" w:rsidRPr="008F02A8" w:rsidRDefault="002F775A" w:rsidP="000A6997">
            <w:pPr>
              <w:spacing w:after="0" w:line="240" w:lineRule="auto"/>
              <w:rPr>
                <w:rFonts w:ascii="Times New Roman" w:hAnsi="Times New Roman"/>
                <w:sz w:val="24"/>
                <w:szCs w:val="24"/>
              </w:rPr>
            </w:pPr>
            <w:r>
              <w:rPr>
                <w:rFonts w:ascii="Times New Roman" w:hAnsi="Times New Roman"/>
                <w:sz w:val="24"/>
                <w:szCs w:val="24"/>
              </w:rPr>
              <w:t>25/9</w:t>
            </w:r>
          </w:p>
        </w:tc>
        <w:tc>
          <w:tcPr>
            <w:tcW w:w="5387" w:type="dxa"/>
          </w:tcPr>
          <w:p w:rsidR="00FD0654" w:rsidRPr="00FD0654" w:rsidRDefault="00FD0654" w:rsidP="000A6997">
            <w:pPr>
              <w:spacing w:after="0" w:line="240" w:lineRule="auto"/>
              <w:rPr>
                <w:rFonts w:ascii="Times New Roman" w:hAnsi="Times New Roman"/>
              </w:rPr>
            </w:pPr>
            <w:r w:rsidRPr="00FD0654">
              <w:rPr>
                <w:rFonts w:ascii="Times New Roman" w:hAnsi="Times New Roman"/>
                <w:b/>
              </w:rPr>
              <w:t>Слог  как минимальная произносительная единица</w:t>
            </w:r>
            <w:r w:rsidRPr="00FD0654">
              <w:rPr>
                <w:rFonts w:ascii="Times New Roman" w:hAnsi="Times New Roman"/>
              </w:rPr>
              <w:t xml:space="preserve">. </w:t>
            </w:r>
          </w:p>
          <w:p w:rsidR="00FD0654" w:rsidRPr="00FD0654" w:rsidRDefault="00FD0654" w:rsidP="000A6997">
            <w:pPr>
              <w:spacing w:after="0" w:line="240" w:lineRule="auto"/>
              <w:rPr>
                <w:rFonts w:ascii="Times New Roman" w:hAnsi="Times New Roman"/>
              </w:rPr>
            </w:pPr>
            <w:r w:rsidRPr="00FD0654">
              <w:rPr>
                <w:rFonts w:ascii="Times New Roman" w:hAnsi="Times New Roman"/>
              </w:rPr>
              <w:t>Слогообразующая роль гласных.</w:t>
            </w: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color w:val="0000FF"/>
              </w:rPr>
            </w:pP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575" w:type="dxa"/>
            <w:gridSpan w:val="2"/>
          </w:tcPr>
          <w:p w:rsidR="00FD0654" w:rsidRPr="00FD0654" w:rsidRDefault="00FD0654" w:rsidP="000A6997">
            <w:pPr>
              <w:spacing w:after="0" w:line="240" w:lineRule="auto"/>
              <w:rPr>
                <w:rFonts w:ascii="Times New Roman" w:hAnsi="Times New Roman"/>
              </w:rPr>
            </w:pPr>
          </w:p>
        </w:tc>
        <w:tc>
          <w:tcPr>
            <w:tcW w:w="6233" w:type="dxa"/>
            <w:gridSpan w:val="12"/>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Делить</w:t>
            </w:r>
            <w:r w:rsidRPr="00FD0654">
              <w:rPr>
                <w:rFonts w:ascii="Times New Roman" w:hAnsi="Times New Roman"/>
              </w:rPr>
              <w:t xml:space="preserve"> слова на слоги.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Определять</w:t>
            </w:r>
            <w:r w:rsidRPr="00FD0654">
              <w:rPr>
                <w:rFonts w:ascii="Times New Roman" w:hAnsi="Times New Roman"/>
              </w:rPr>
              <w:t xml:space="preserve"> количество в слове слогов, </w:t>
            </w:r>
            <w:r w:rsidRPr="00FD0654">
              <w:rPr>
                <w:rFonts w:ascii="Times New Roman" w:hAnsi="Times New Roman"/>
                <w:b/>
              </w:rPr>
              <w:t xml:space="preserve">классифицировать </w:t>
            </w:r>
            <w:r w:rsidRPr="00FD0654">
              <w:rPr>
                <w:rFonts w:ascii="Times New Roman" w:hAnsi="Times New Roman"/>
              </w:rPr>
              <w:t>слова по количеству в них слогов.</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Наблюдать </w:t>
            </w:r>
            <w:r w:rsidRPr="00FD0654">
              <w:rPr>
                <w:rFonts w:ascii="Times New Roman" w:hAnsi="Times New Roman"/>
              </w:rPr>
              <w:t>над слогообразующей ролью гласных звуков.</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Оценивать </w:t>
            </w:r>
            <w:r w:rsidRPr="00FD0654">
              <w:rPr>
                <w:rFonts w:ascii="Times New Roman" w:hAnsi="Times New Roman"/>
              </w:rPr>
              <w:t xml:space="preserve">результаты своей деятельности.  </w:t>
            </w:r>
          </w:p>
        </w:tc>
      </w:tr>
      <w:tr w:rsidR="00121525" w:rsidRPr="00FD0654" w:rsidTr="007054A4">
        <w:trPr>
          <w:gridAfter w:val="4"/>
          <w:wAfter w:w="141" w:type="dxa"/>
        </w:trPr>
        <w:tc>
          <w:tcPr>
            <w:tcW w:w="809" w:type="dxa"/>
          </w:tcPr>
          <w:p w:rsidR="00FD0654" w:rsidRPr="008F02A8" w:rsidRDefault="002F775A" w:rsidP="000A6997">
            <w:pPr>
              <w:spacing w:after="0" w:line="240" w:lineRule="auto"/>
              <w:rPr>
                <w:rFonts w:ascii="Times New Roman" w:hAnsi="Times New Roman"/>
                <w:sz w:val="24"/>
                <w:szCs w:val="24"/>
              </w:rPr>
            </w:pPr>
            <w:r>
              <w:rPr>
                <w:rFonts w:ascii="Times New Roman" w:hAnsi="Times New Roman"/>
                <w:sz w:val="24"/>
                <w:szCs w:val="24"/>
              </w:rPr>
              <w:t>26/10</w:t>
            </w:r>
          </w:p>
        </w:tc>
        <w:tc>
          <w:tcPr>
            <w:tcW w:w="5387" w:type="dxa"/>
          </w:tcPr>
          <w:p w:rsidR="00FD0654" w:rsidRPr="00FD0654" w:rsidRDefault="00FD0654" w:rsidP="000A6997">
            <w:pPr>
              <w:spacing w:after="0" w:line="240" w:lineRule="auto"/>
              <w:rPr>
                <w:rFonts w:ascii="Times New Roman" w:hAnsi="Times New Roman"/>
                <w:color w:val="0000FF"/>
              </w:rPr>
            </w:pPr>
            <w:r w:rsidRPr="00FD0654">
              <w:rPr>
                <w:rFonts w:ascii="Times New Roman" w:hAnsi="Times New Roman"/>
                <w:b/>
              </w:rPr>
              <w:t xml:space="preserve"> Ударение.</w:t>
            </w:r>
            <w:r w:rsidRPr="00FD0654">
              <w:rPr>
                <w:rFonts w:ascii="Times New Roman" w:hAnsi="Times New Roman"/>
              </w:rPr>
              <w:t xml:space="preserve"> Словесное и логическое (смысловое) ударение в предложении</w:t>
            </w:r>
            <w:r w:rsidRPr="00FD0654">
              <w:rPr>
                <w:rFonts w:ascii="Times New Roman" w:hAnsi="Times New Roman"/>
                <w:b/>
              </w:rPr>
              <w:t xml:space="preserve">. </w:t>
            </w:r>
            <w:proofErr w:type="spellStart"/>
            <w:r w:rsidRPr="00FD0654">
              <w:rPr>
                <w:rFonts w:ascii="Times New Roman" w:hAnsi="Times New Roman"/>
              </w:rPr>
              <w:t>Разноместность</w:t>
            </w:r>
            <w:proofErr w:type="spellEnd"/>
            <w:r w:rsidRPr="00FD0654">
              <w:rPr>
                <w:rFonts w:ascii="Times New Roman" w:hAnsi="Times New Roman"/>
              </w:rPr>
              <w:t xml:space="preserve"> русского ударения.</w:t>
            </w:r>
          </w:p>
          <w:p w:rsidR="00FD0654" w:rsidRPr="00FD0654" w:rsidRDefault="00FD0654" w:rsidP="000A6997">
            <w:pPr>
              <w:spacing w:after="0" w:line="240" w:lineRule="auto"/>
              <w:rPr>
                <w:rFonts w:ascii="Times New Roman" w:hAnsi="Times New Roman"/>
              </w:rPr>
            </w:pPr>
            <w:r w:rsidRPr="00FD0654">
              <w:rPr>
                <w:rFonts w:ascii="Times New Roman" w:hAnsi="Times New Roman"/>
              </w:rPr>
              <w:t>Словообразующая функция ударения</w:t>
            </w:r>
          </w:p>
          <w:p w:rsidR="00FD0654" w:rsidRPr="00FD0654" w:rsidRDefault="00FD0654" w:rsidP="000A6997">
            <w:pPr>
              <w:spacing w:after="0" w:line="240" w:lineRule="auto"/>
              <w:rPr>
                <w:rFonts w:ascii="Times New Roman" w:hAnsi="Times New Roman"/>
                <w:color w:val="0000FF"/>
              </w:rPr>
            </w:pPr>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Произношение звуков и сочетаний звуков в соответствии с нормами современного русского языка. </w:t>
            </w:r>
          </w:p>
          <w:p w:rsidR="00FD0654" w:rsidRPr="00FD0654" w:rsidRDefault="00FD0654" w:rsidP="000A6997">
            <w:pPr>
              <w:spacing w:after="0" w:line="240" w:lineRule="auto"/>
              <w:rPr>
                <w:rFonts w:ascii="Times New Roman" w:hAnsi="Times New Roman"/>
              </w:rPr>
            </w:pPr>
            <w:r w:rsidRPr="00FD0654">
              <w:rPr>
                <w:rFonts w:ascii="Times New Roman" w:hAnsi="Times New Roman"/>
              </w:rPr>
              <w:lastRenderedPageBreak/>
              <w:t>Значимость употребления вежливых слов в речи.</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Словарь:</w:t>
            </w:r>
            <w:r w:rsidRPr="00FD0654">
              <w:rPr>
                <w:rFonts w:ascii="Times New Roman" w:hAnsi="Times New Roman"/>
              </w:rPr>
              <w:t xml:space="preserve"> </w:t>
            </w:r>
            <w:r w:rsidRPr="00FD0654">
              <w:rPr>
                <w:rFonts w:ascii="Times New Roman" w:hAnsi="Times New Roman"/>
                <w:i/>
              </w:rPr>
              <w:t>извини, извините.</w:t>
            </w: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575" w:type="dxa"/>
            <w:gridSpan w:val="2"/>
          </w:tcPr>
          <w:p w:rsidR="00FD0654" w:rsidRPr="00FD0654" w:rsidRDefault="00FD0654" w:rsidP="000A6997">
            <w:pPr>
              <w:spacing w:after="0" w:line="240" w:lineRule="auto"/>
              <w:rPr>
                <w:rFonts w:ascii="Times New Roman" w:hAnsi="Times New Roman"/>
              </w:rPr>
            </w:pPr>
          </w:p>
        </w:tc>
        <w:tc>
          <w:tcPr>
            <w:tcW w:w="6233" w:type="dxa"/>
            <w:gridSpan w:val="12"/>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Определять</w:t>
            </w:r>
            <w:r w:rsidRPr="00FD0654">
              <w:rPr>
                <w:rFonts w:ascii="Times New Roman" w:hAnsi="Times New Roman"/>
              </w:rPr>
              <w:t xml:space="preserve"> ударение в слове.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Наблюдать</w:t>
            </w:r>
            <w:r w:rsidRPr="00FD0654">
              <w:rPr>
                <w:rFonts w:ascii="Times New Roman" w:hAnsi="Times New Roman"/>
              </w:rPr>
              <w:t xml:space="preserve"> за ролью словесного ударения.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Различать</w:t>
            </w:r>
            <w:r w:rsidRPr="00FD0654">
              <w:rPr>
                <w:rFonts w:ascii="Times New Roman" w:hAnsi="Times New Roman"/>
              </w:rPr>
              <w:t xml:space="preserve"> ударные и безударные слоги.</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Наблюдать</w:t>
            </w:r>
            <w:r w:rsidRPr="00FD0654">
              <w:rPr>
                <w:rFonts w:ascii="Times New Roman" w:hAnsi="Times New Roman"/>
              </w:rPr>
              <w:t xml:space="preserve"> над  </w:t>
            </w:r>
            <w:proofErr w:type="spellStart"/>
            <w:r w:rsidRPr="00FD0654">
              <w:rPr>
                <w:rFonts w:ascii="Times New Roman" w:hAnsi="Times New Roman"/>
                <w:i/>
              </w:rPr>
              <w:t>разноместностью</w:t>
            </w:r>
            <w:proofErr w:type="spellEnd"/>
            <w:r w:rsidRPr="00FD0654">
              <w:rPr>
                <w:rFonts w:ascii="Times New Roman" w:hAnsi="Times New Roman"/>
              </w:rPr>
              <w:t xml:space="preserve">   русского ударения.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Составлять</w:t>
            </w:r>
            <w:r w:rsidRPr="00FD0654">
              <w:rPr>
                <w:rFonts w:ascii="Times New Roman" w:hAnsi="Times New Roman"/>
              </w:rPr>
              <w:t xml:space="preserve"> простейшие </w:t>
            </w:r>
            <w:proofErr w:type="spellStart"/>
            <w:r w:rsidRPr="00FD0654">
              <w:rPr>
                <w:rFonts w:ascii="Times New Roman" w:hAnsi="Times New Roman"/>
              </w:rPr>
              <w:t>слогоударные</w:t>
            </w:r>
            <w:proofErr w:type="spellEnd"/>
            <w:r w:rsidRPr="00FD0654">
              <w:rPr>
                <w:rFonts w:ascii="Times New Roman" w:hAnsi="Times New Roman"/>
              </w:rPr>
              <w:t xml:space="preserve"> модели слов.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lastRenderedPageBreak/>
              <w:t>Находить</w:t>
            </w:r>
            <w:r w:rsidRPr="00FD0654">
              <w:rPr>
                <w:rFonts w:ascii="Times New Roman" w:hAnsi="Times New Roman"/>
              </w:rPr>
              <w:t xml:space="preserve"> слова по заданной модели.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Сравнивать</w:t>
            </w:r>
            <w:r w:rsidRPr="00FD0654">
              <w:rPr>
                <w:rFonts w:ascii="Times New Roman" w:hAnsi="Times New Roman"/>
              </w:rPr>
              <w:t xml:space="preserve"> модели </w:t>
            </w:r>
            <w:proofErr w:type="spellStart"/>
            <w:r w:rsidRPr="00FD0654">
              <w:rPr>
                <w:rFonts w:ascii="Times New Roman" w:hAnsi="Times New Roman"/>
              </w:rPr>
              <w:t>слогоударной</w:t>
            </w:r>
            <w:proofErr w:type="spellEnd"/>
            <w:r w:rsidRPr="00FD0654">
              <w:rPr>
                <w:rFonts w:ascii="Times New Roman" w:hAnsi="Times New Roman"/>
              </w:rPr>
              <w:t xml:space="preserve"> структуры слова и подбирать к ним слова.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Развивать</w:t>
            </w:r>
            <w:r w:rsidRPr="00FD0654">
              <w:rPr>
                <w:rFonts w:ascii="Times New Roman" w:hAnsi="Times New Roman"/>
              </w:rPr>
              <w:t xml:space="preserve"> навык правильного литературного  произношения слов.</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Оценивать </w:t>
            </w:r>
            <w:r w:rsidRPr="00FD0654">
              <w:rPr>
                <w:rFonts w:ascii="Times New Roman" w:hAnsi="Times New Roman"/>
              </w:rPr>
              <w:t xml:space="preserve">результаты своей деятельности.  </w:t>
            </w:r>
          </w:p>
        </w:tc>
      </w:tr>
      <w:tr w:rsidR="00121525" w:rsidRPr="00FD0654" w:rsidTr="007054A4">
        <w:trPr>
          <w:gridAfter w:val="4"/>
          <w:wAfter w:w="141" w:type="dxa"/>
        </w:trPr>
        <w:tc>
          <w:tcPr>
            <w:tcW w:w="809" w:type="dxa"/>
          </w:tcPr>
          <w:p w:rsidR="00FD0654" w:rsidRPr="008F02A8" w:rsidRDefault="002F775A" w:rsidP="000A6997">
            <w:pPr>
              <w:spacing w:after="0" w:line="240" w:lineRule="auto"/>
              <w:rPr>
                <w:rFonts w:ascii="Times New Roman" w:hAnsi="Times New Roman"/>
                <w:sz w:val="24"/>
                <w:szCs w:val="24"/>
              </w:rPr>
            </w:pPr>
            <w:r>
              <w:rPr>
                <w:rFonts w:ascii="Times New Roman" w:hAnsi="Times New Roman"/>
                <w:sz w:val="24"/>
                <w:szCs w:val="24"/>
              </w:rPr>
              <w:lastRenderedPageBreak/>
              <w:t>27/11</w:t>
            </w:r>
          </w:p>
        </w:tc>
        <w:tc>
          <w:tcPr>
            <w:tcW w:w="5387" w:type="dxa"/>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 Ударение. </w:t>
            </w:r>
            <w:r w:rsidRPr="00FD0654">
              <w:rPr>
                <w:rFonts w:ascii="Times New Roman" w:hAnsi="Times New Roman"/>
              </w:rPr>
              <w:t>Смыслоразличительная роль ударения.</w:t>
            </w:r>
          </w:p>
          <w:p w:rsidR="00FD0654" w:rsidRPr="00FD0654" w:rsidRDefault="00FD0654" w:rsidP="000A6997">
            <w:pPr>
              <w:spacing w:after="0" w:line="240" w:lineRule="auto"/>
              <w:rPr>
                <w:rFonts w:ascii="Times New Roman" w:hAnsi="Times New Roman"/>
              </w:rPr>
            </w:pPr>
            <w:r w:rsidRPr="00FD0654">
              <w:rPr>
                <w:rFonts w:ascii="Times New Roman" w:hAnsi="Times New Roman"/>
              </w:rPr>
              <w:t>Подвижность русского ударения.</w:t>
            </w: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r w:rsidRPr="00FD0654">
              <w:rPr>
                <w:rFonts w:ascii="Times New Roman" w:hAnsi="Times New Roman"/>
              </w:rPr>
              <w:t>Работа с орфоэпическим словарём</w:t>
            </w: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 Произношение звуков и сочетаний звуков в соответствии с нормами современного русского языка.</w:t>
            </w:r>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 </w:t>
            </w:r>
          </w:p>
          <w:p w:rsidR="00FD0654" w:rsidRPr="00FD0654" w:rsidRDefault="00FD0654" w:rsidP="000A6997">
            <w:pPr>
              <w:spacing w:after="0" w:line="240" w:lineRule="auto"/>
              <w:rPr>
                <w:rFonts w:ascii="Times New Roman" w:hAnsi="Times New Roman"/>
                <w:i/>
              </w:rPr>
            </w:pPr>
            <w:r w:rsidRPr="00FD0654">
              <w:rPr>
                <w:rFonts w:ascii="Times New Roman" w:hAnsi="Times New Roman"/>
                <w:b/>
              </w:rPr>
              <w:t>Словарь:</w:t>
            </w:r>
            <w:r w:rsidRPr="00FD0654">
              <w:rPr>
                <w:rFonts w:ascii="Times New Roman" w:hAnsi="Times New Roman"/>
              </w:rPr>
              <w:t xml:space="preserve"> </w:t>
            </w:r>
            <w:r w:rsidRPr="00FD0654">
              <w:rPr>
                <w:rFonts w:ascii="Times New Roman" w:hAnsi="Times New Roman"/>
                <w:i/>
              </w:rPr>
              <w:t>капуста.</w:t>
            </w: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r w:rsidRPr="00FD0654">
              <w:rPr>
                <w:rFonts w:ascii="Times New Roman" w:hAnsi="Times New Roman"/>
                <w:b/>
                <w:i/>
              </w:rPr>
              <w:t>Развитие</w:t>
            </w:r>
            <w:r w:rsidRPr="00FD0654">
              <w:rPr>
                <w:rFonts w:ascii="Times New Roman" w:hAnsi="Times New Roman"/>
                <w:b/>
              </w:rPr>
              <w:t xml:space="preserve"> </w:t>
            </w:r>
            <w:r w:rsidRPr="00FD0654">
              <w:rPr>
                <w:rFonts w:ascii="Times New Roman" w:hAnsi="Times New Roman"/>
                <w:b/>
                <w:i/>
              </w:rPr>
              <w:t>речи</w:t>
            </w:r>
            <w:r w:rsidRPr="00FD0654">
              <w:rPr>
                <w:rFonts w:ascii="Times New Roman" w:hAnsi="Times New Roman"/>
              </w:rPr>
              <w:t>. Составление</w:t>
            </w:r>
            <w:r w:rsidRPr="00FD0654">
              <w:rPr>
                <w:rFonts w:ascii="Times New Roman" w:hAnsi="Times New Roman"/>
                <w:i/>
              </w:rPr>
              <w:t xml:space="preserve"> </w:t>
            </w:r>
            <w:r w:rsidRPr="00FD0654">
              <w:rPr>
                <w:rFonts w:ascii="Times New Roman" w:hAnsi="Times New Roman"/>
              </w:rPr>
              <w:t>рассказа</w:t>
            </w:r>
            <w:r w:rsidRPr="00FD0654">
              <w:rPr>
                <w:rFonts w:ascii="Times New Roman" w:hAnsi="Times New Roman"/>
                <w:i/>
              </w:rPr>
              <w:t xml:space="preserve"> </w:t>
            </w:r>
            <w:r w:rsidRPr="00FD0654">
              <w:rPr>
                <w:rFonts w:ascii="Times New Roman" w:hAnsi="Times New Roman"/>
              </w:rPr>
              <w:t>по серии сюжетных рисунков, вопросам и опорным словам</w:t>
            </w: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575" w:type="dxa"/>
            <w:gridSpan w:val="2"/>
          </w:tcPr>
          <w:p w:rsidR="00FD0654" w:rsidRPr="00FD0654" w:rsidRDefault="00FD0654" w:rsidP="000A6997">
            <w:pPr>
              <w:spacing w:after="0" w:line="240" w:lineRule="auto"/>
              <w:rPr>
                <w:rFonts w:ascii="Times New Roman" w:hAnsi="Times New Roman"/>
              </w:rPr>
            </w:pPr>
          </w:p>
        </w:tc>
        <w:tc>
          <w:tcPr>
            <w:tcW w:w="6233" w:type="dxa"/>
            <w:gridSpan w:val="12"/>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 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Различать</w:t>
            </w:r>
            <w:r w:rsidRPr="00FD0654">
              <w:rPr>
                <w:rFonts w:ascii="Times New Roman" w:hAnsi="Times New Roman"/>
              </w:rPr>
              <w:t xml:space="preserve"> ударные и безударные слоги, </w:t>
            </w:r>
            <w:r w:rsidRPr="00FD0654">
              <w:rPr>
                <w:rFonts w:ascii="Times New Roman" w:hAnsi="Times New Roman"/>
                <w:b/>
              </w:rPr>
              <w:t xml:space="preserve">выделять </w:t>
            </w:r>
            <w:r w:rsidRPr="00FD0654">
              <w:rPr>
                <w:rFonts w:ascii="Times New Roman" w:hAnsi="Times New Roman"/>
              </w:rPr>
              <w:t>в словах ударение.</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Наблюдать</w:t>
            </w:r>
            <w:r w:rsidRPr="00FD0654">
              <w:rPr>
                <w:rFonts w:ascii="Times New Roman" w:hAnsi="Times New Roman"/>
              </w:rPr>
              <w:t xml:space="preserve"> над смыслоразличительной ролью русского ударения, над  </w:t>
            </w:r>
            <w:r w:rsidRPr="00FD0654">
              <w:rPr>
                <w:rFonts w:ascii="Times New Roman" w:hAnsi="Times New Roman"/>
                <w:i/>
              </w:rPr>
              <w:t>подвижностью</w:t>
            </w:r>
            <w:r w:rsidRPr="00FD0654">
              <w:rPr>
                <w:rFonts w:ascii="Times New Roman" w:hAnsi="Times New Roman"/>
              </w:rPr>
              <w:t xml:space="preserve"> русского ударения.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Работать</w:t>
            </w:r>
            <w:r w:rsidRPr="00FD0654">
              <w:rPr>
                <w:rFonts w:ascii="Times New Roman" w:hAnsi="Times New Roman"/>
              </w:rPr>
              <w:t xml:space="preserve"> с орфоэпическим словарём, находить в нём нужную информацию о произношении слова.</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Соблюдать</w:t>
            </w:r>
            <w:r w:rsidRPr="00FD0654">
              <w:rPr>
                <w:rFonts w:ascii="Times New Roman" w:hAnsi="Times New Roman"/>
              </w:rPr>
              <w:t xml:space="preserve"> в практике речевого общения изучаемые нормы произношения слов.</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Оценивать</w:t>
            </w:r>
            <w:r w:rsidRPr="00FD0654">
              <w:rPr>
                <w:rFonts w:ascii="Times New Roman" w:hAnsi="Times New Roman"/>
              </w:rPr>
              <w:t xml:space="preserve"> в процессе совместной деятельности в парах правильность произношения слов</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Оценивать </w:t>
            </w:r>
            <w:r w:rsidRPr="00FD0654">
              <w:rPr>
                <w:rFonts w:ascii="Times New Roman" w:hAnsi="Times New Roman"/>
              </w:rPr>
              <w:t xml:space="preserve">результаты своей деятельности </w:t>
            </w:r>
          </w:p>
          <w:p w:rsidR="00FD0654" w:rsidRPr="00FD0654" w:rsidRDefault="00FD0654" w:rsidP="000A6997">
            <w:pPr>
              <w:spacing w:after="0" w:line="240" w:lineRule="auto"/>
              <w:rPr>
                <w:rFonts w:ascii="Times New Roman" w:hAnsi="Times New Roman"/>
              </w:rPr>
            </w:pPr>
            <w:r w:rsidRPr="00FD0654">
              <w:rPr>
                <w:rFonts w:ascii="Times New Roman" w:hAnsi="Times New Roman"/>
                <w:b/>
                <w:color w:val="000000"/>
              </w:rPr>
              <w:t>Составлять</w:t>
            </w:r>
            <w:r w:rsidRPr="00FD0654">
              <w:rPr>
                <w:rFonts w:ascii="Times New Roman" w:hAnsi="Times New Roman"/>
                <w:color w:val="000000"/>
              </w:rPr>
              <w:t xml:space="preserve"> </w:t>
            </w:r>
            <w:r w:rsidRPr="00FD0654">
              <w:rPr>
                <w:rFonts w:ascii="Times New Roman" w:hAnsi="Times New Roman"/>
              </w:rPr>
              <w:t>рассказ по серии сюжетных рисунков, вопросам и опорным словам</w:t>
            </w:r>
          </w:p>
        </w:tc>
      </w:tr>
      <w:tr w:rsidR="00121525" w:rsidRPr="00FD0654" w:rsidTr="007054A4">
        <w:trPr>
          <w:gridAfter w:val="5"/>
          <w:wAfter w:w="201" w:type="dxa"/>
        </w:trPr>
        <w:tc>
          <w:tcPr>
            <w:tcW w:w="809" w:type="dxa"/>
          </w:tcPr>
          <w:p w:rsidR="00FD0654" w:rsidRDefault="002F775A" w:rsidP="000A6997">
            <w:pPr>
              <w:spacing w:after="0" w:line="240" w:lineRule="auto"/>
              <w:rPr>
                <w:rFonts w:ascii="Times New Roman" w:hAnsi="Times New Roman"/>
                <w:sz w:val="24"/>
                <w:szCs w:val="24"/>
              </w:rPr>
            </w:pPr>
            <w:r>
              <w:rPr>
                <w:rFonts w:ascii="Times New Roman" w:hAnsi="Times New Roman"/>
                <w:sz w:val="24"/>
                <w:szCs w:val="24"/>
              </w:rPr>
              <w:t>28/12</w:t>
            </w:r>
          </w:p>
          <w:p w:rsidR="002F775A" w:rsidRDefault="002F775A" w:rsidP="000A6997">
            <w:pPr>
              <w:spacing w:after="0" w:line="240" w:lineRule="auto"/>
              <w:rPr>
                <w:rFonts w:ascii="Times New Roman" w:hAnsi="Times New Roman"/>
                <w:sz w:val="24"/>
                <w:szCs w:val="24"/>
              </w:rPr>
            </w:pPr>
          </w:p>
          <w:p w:rsidR="002F775A" w:rsidRDefault="002F775A" w:rsidP="000A6997">
            <w:pPr>
              <w:spacing w:after="0" w:line="240" w:lineRule="auto"/>
              <w:rPr>
                <w:rFonts w:ascii="Times New Roman" w:hAnsi="Times New Roman"/>
                <w:sz w:val="24"/>
                <w:szCs w:val="24"/>
              </w:rPr>
            </w:pPr>
          </w:p>
          <w:p w:rsidR="002F775A" w:rsidRDefault="002F775A" w:rsidP="000A6997">
            <w:pPr>
              <w:spacing w:after="0" w:line="240" w:lineRule="auto"/>
              <w:rPr>
                <w:rFonts w:ascii="Times New Roman" w:hAnsi="Times New Roman"/>
                <w:sz w:val="24"/>
                <w:szCs w:val="24"/>
              </w:rPr>
            </w:pPr>
          </w:p>
          <w:p w:rsidR="002F775A" w:rsidRDefault="002F775A" w:rsidP="000A6997">
            <w:pPr>
              <w:spacing w:after="0" w:line="240" w:lineRule="auto"/>
              <w:rPr>
                <w:rFonts w:ascii="Times New Roman" w:hAnsi="Times New Roman"/>
                <w:sz w:val="24"/>
                <w:szCs w:val="24"/>
              </w:rPr>
            </w:pPr>
          </w:p>
          <w:p w:rsidR="002F775A" w:rsidRDefault="002F775A" w:rsidP="000A6997">
            <w:pPr>
              <w:spacing w:after="0" w:line="240" w:lineRule="auto"/>
              <w:rPr>
                <w:rFonts w:ascii="Times New Roman" w:hAnsi="Times New Roman"/>
                <w:sz w:val="24"/>
                <w:szCs w:val="24"/>
              </w:rPr>
            </w:pPr>
          </w:p>
          <w:p w:rsidR="002F775A" w:rsidRDefault="002F775A" w:rsidP="000A6997">
            <w:pPr>
              <w:spacing w:after="0" w:line="240" w:lineRule="auto"/>
              <w:rPr>
                <w:rFonts w:ascii="Times New Roman" w:hAnsi="Times New Roman"/>
                <w:sz w:val="24"/>
                <w:szCs w:val="24"/>
              </w:rPr>
            </w:pPr>
          </w:p>
          <w:p w:rsidR="002F775A" w:rsidRDefault="002F775A" w:rsidP="000A6997">
            <w:pPr>
              <w:spacing w:after="0" w:line="240" w:lineRule="auto"/>
              <w:rPr>
                <w:rFonts w:ascii="Times New Roman" w:hAnsi="Times New Roman"/>
                <w:sz w:val="24"/>
                <w:szCs w:val="24"/>
              </w:rPr>
            </w:pPr>
          </w:p>
          <w:p w:rsidR="002F775A" w:rsidRDefault="002F775A" w:rsidP="000A6997">
            <w:pPr>
              <w:spacing w:after="0" w:line="240" w:lineRule="auto"/>
              <w:rPr>
                <w:rFonts w:ascii="Times New Roman" w:hAnsi="Times New Roman"/>
                <w:sz w:val="24"/>
                <w:szCs w:val="24"/>
              </w:rPr>
            </w:pPr>
          </w:p>
          <w:p w:rsidR="002F775A" w:rsidRDefault="002F775A" w:rsidP="000A6997">
            <w:pPr>
              <w:spacing w:after="0" w:line="240" w:lineRule="auto"/>
              <w:rPr>
                <w:rFonts w:ascii="Times New Roman" w:hAnsi="Times New Roman"/>
                <w:sz w:val="24"/>
                <w:szCs w:val="24"/>
              </w:rPr>
            </w:pPr>
          </w:p>
          <w:p w:rsidR="002F775A" w:rsidRPr="008F02A8" w:rsidRDefault="002F775A" w:rsidP="000A6997">
            <w:pPr>
              <w:spacing w:after="0" w:line="240" w:lineRule="auto"/>
              <w:rPr>
                <w:rFonts w:ascii="Times New Roman" w:hAnsi="Times New Roman"/>
                <w:sz w:val="24"/>
                <w:szCs w:val="24"/>
              </w:rPr>
            </w:pPr>
            <w:r>
              <w:rPr>
                <w:rFonts w:ascii="Times New Roman" w:hAnsi="Times New Roman"/>
                <w:sz w:val="24"/>
                <w:szCs w:val="24"/>
              </w:rPr>
              <w:t>29/13</w:t>
            </w:r>
          </w:p>
        </w:tc>
        <w:tc>
          <w:tcPr>
            <w:tcW w:w="5387" w:type="dxa"/>
          </w:tcPr>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 Перенос слов по слогам</w:t>
            </w:r>
            <w:r w:rsidRPr="00FD0654">
              <w:rPr>
                <w:rFonts w:ascii="Times New Roman" w:hAnsi="Times New Roman"/>
              </w:rPr>
              <w:t xml:space="preserve">. Правила переноса части слова с одной строки на другую (якорь, </w:t>
            </w:r>
            <w:proofErr w:type="spellStart"/>
            <w:proofErr w:type="gramStart"/>
            <w:r w:rsidRPr="00FD0654">
              <w:rPr>
                <w:rFonts w:ascii="Times New Roman" w:hAnsi="Times New Roman"/>
              </w:rPr>
              <w:t>уче-ник</w:t>
            </w:r>
            <w:proofErr w:type="spellEnd"/>
            <w:proofErr w:type="gramEnd"/>
            <w:r w:rsidRPr="00FD0654">
              <w:rPr>
                <w:rFonts w:ascii="Times New Roman" w:hAnsi="Times New Roman"/>
              </w:rPr>
              <w:t xml:space="preserve">, </w:t>
            </w:r>
            <w:proofErr w:type="spellStart"/>
            <w:r w:rsidRPr="00FD0654">
              <w:rPr>
                <w:rFonts w:ascii="Times New Roman" w:hAnsi="Times New Roman"/>
              </w:rPr>
              <w:t>коль-цо</w:t>
            </w:r>
            <w:proofErr w:type="spellEnd"/>
            <w:r w:rsidRPr="00FD0654">
              <w:rPr>
                <w:rFonts w:ascii="Times New Roman" w:hAnsi="Times New Roman"/>
              </w:rPr>
              <w:t xml:space="preserve">, </w:t>
            </w:r>
            <w:proofErr w:type="spellStart"/>
            <w:r w:rsidRPr="00FD0654">
              <w:rPr>
                <w:rFonts w:ascii="Times New Roman" w:hAnsi="Times New Roman"/>
              </w:rPr>
              <w:t>суб-бота</w:t>
            </w:r>
            <w:proofErr w:type="spellEnd"/>
            <w:r w:rsidRPr="00FD0654">
              <w:rPr>
                <w:rFonts w:ascii="Times New Roman" w:hAnsi="Times New Roman"/>
              </w:rPr>
              <w:t xml:space="preserve">, чай-ка). </w:t>
            </w:r>
          </w:p>
          <w:p w:rsidR="00FD0654" w:rsidRPr="00FD0654" w:rsidRDefault="00FD0654" w:rsidP="000A6997">
            <w:pPr>
              <w:spacing w:after="0" w:line="240" w:lineRule="auto"/>
              <w:rPr>
                <w:rFonts w:ascii="Times New Roman" w:hAnsi="Times New Roman"/>
              </w:rPr>
            </w:pPr>
          </w:p>
          <w:p w:rsidR="00FD0654" w:rsidRPr="00FD0654" w:rsidRDefault="00FD0654" w:rsidP="000A6997">
            <w:pPr>
              <w:pStyle w:val="u-2-msonormal"/>
              <w:spacing w:before="0" w:beforeAutospacing="0" w:after="0" w:afterAutospacing="0"/>
              <w:textAlignment w:val="center"/>
              <w:rPr>
                <w:b/>
                <w:i/>
                <w:sz w:val="22"/>
                <w:szCs w:val="22"/>
              </w:rPr>
            </w:pPr>
            <w:r w:rsidRPr="00FD0654">
              <w:rPr>
                <w:b/>
                <w:sz w:val="22"/>
                <w:szCs w:val="22"/>
              </w:rPr>
              <w:t>Словарь:</w:t>
            </w:r>
            <w:r w:rsidRPr="00FD0654">
              <w:rPr>
                <w:sz w:val="22"/>
                <w:szCs w:val="22"/>
              </w:rPr>
              <w:t xml:space="preserve"> </w:t>
            </w:r>
            <w:r w:rsidRPr="00FD0654">
              <w:rPr>
                <w:i/>
                <w:sz w:val="22"/>
                <w:szCs w:val="22"/>
              </w:rPr>
              <w:t>жёлтый, посуда</w:t>
            </w:r>
          </w:p>
          <w:p w:rsidR="00FD0654" w:rsidRPr="00FD0654" w:rsidRDefault="00FD0654" w:rsidP="000A6997">
            <w:pPr>
              <w:spacing w:after="0" w:line="240" w:lineRule="auto"/>
              <w:rPr>
                <w:rFonts w:ascii="Times New Roman" w:hAnsi="Times New Roman"/>
                <w:b/>
              </w:rPr>
            </w:pPr>
          </w:p>
          <w:p w:rsidR="002F775A" w:rsidRDefault="002F775A" w:rsidP="000A6997">
            <w:pPr>
              <w:spacing w:after="0" w:line="240" w:lineRule="auto"/>
              <w:rPr>
                <w:rFonts w:ascii="Times New Roman" w:hAnsi="Times New Roman"/>
                <w:b/>
              </w:rPr>
            </w:pPr>
          </w:p>
          <w:p w:rsidR="002F775A" w:rsidRDefault="002F775A" w:rsidP="000A6997">
            <w:pPr>
              <w:spacing w:after="0" w:line="240" w:lineRule="auto"/>
              <w:rPr>
                <w:rFonts w:ascii="Times New Roman" w:hAnsi="Times New Roman"/>
                <w:b/>
              </w:rPr>
            </w:pPr>
          </w:p>
          <w:p w:rsidR="002F775A" w:rsidRDefault="002F775A" w:rsidP="000A6997">
            <w:pPr>
              <w:spacing w:after="0" w:line="240" w:lineRule="auto"/>
              <w:rPr>
                <w:rFonts w:ascii="Times New Roman" w:hAnsi="Times New Roman"/>
                <w:b/>
              </w:rPr>
            </w:pPr>
          </w:p>
          <w:p w:rsidR="00FD0654" w:rsidRPr="00FD0654" w:rsidRDefault="00FD0654" w:rsidP="000A6997">
            <w:pPr>
              <w:spacing w:after="0" w:line="240" w:lineRule="auto"/>
              <w:rPr>
                <w:rFonts w:ascii="Times New Roman" w:hAnsi="Times New Roman"/>
                <w:b/>
              </w:rPr>
            </w:pPr>
            <w:r w:rsidRPr="00FD0654">
              <w:rPr>
                <w:rFonts w:ascii="Times New Roman" w:hAnsi="Times New Roman"/>
                <w:b/>
              </w:rPr>
              <w:t>Проверочная работа (диктант)№2</w:t>
            </w:r>
            <w:r w:rsidRPr="00FD0654">
              <w:rPr>
                <w:rFonts w:ascii="Times New Roman" w:hAnsi="Times New Roman"/>
              </w:rPr>
              <w:t xml:space="preserve"> по теме:</w:t>
            </w:r>
            <w:r w:rsidRPr="00FD0654">
              <w:rPr>
                <w:rFonts w:ascii="Times New Roman" w:hAnsi="Times New Roman"/>
                <w:b/>
              </w:rPr>
              <w:t xml:space="preserve"> </w:t>
            </w:r>
            <w:r w:rsidRPr="00FD0654">
              <w:rPr>
                <w:rFonts w:ascii="Times New Roman" w:hAnsi="Times New Roman"/>
              </w:rPr>
              <w:t>Перенос слов</w:t>
            </w: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Default="00FD0654" w:rsidP="000A6997">
            <w:pPr>
              <w:spacing w:line="240" w:lineRule="auto"/>
              <w:rPr>
                <w:rFonts w:ascii="Times New Roman" w:hAnsi="Times New Roman"/>
              </w:rPr>
            </w:pPr>
            <w:r w:rsidRPr="00FD0654">
              <w:rPr>
                <w:rFonts w:ascii="Times New Roman" w:hAnsi="Times New Roman"/>
              </w:rPr>
              <w:t>1</w:t>
            </w:r>
          </w:p>
          <w:p w:rsidR="002F775A" w:rsidRDefault="002F775A" w:rsidP="000A6997">
            <w:pPr>
              <w:spacing w:line="240" w:lineRule="auto"/>
              <w:rPr>
                <w:rFonts w:ascii="Times New Roman" w:hAnsi="Times New Roman"/>
              </w:rPr>
            </w:pPr>
          </w:p>
          <w:p w:rsidR="002F775A" w:rsidRDefault="002F775A" w:rsidP="000A6997">
            <w:pPr>
              <w:spacing w:line="240" w:lineRule="auto"/>
              <w:rPr>
                <w:rFonts w:ascii="Times New Roman" w:hAnsi="Times New Roman"/>
              </w:rPr>
            </w:pPr>
          </w:p>
          <w:p w:rsidR="002F775A" w:rsidRPr="00FD0654" w:rsidRDefault="002F775A" w:rsidP="000A6997">
            <w:pPr>
              <w:spacing w:line="240" w:lineRule="auto"/>
              <w:rPr>
                <w:rFonts w:ascii="Times New Roman" w:hAnsi="Times New Roman"/>
              </w:rPr>
            </w:pPr>
            <w:r>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608" w:type="dxa"/>
            <w:gridSpan w:val="3"/>
          </w:tcPr>
          <w:p w:rsidR="00FD0654" w:rsidRPr="00FD0654" w:rsidRDefault="00FD0654" w:rsidP="000A6997">
            <w:pPr>
              <w:spacing w:after="0" w:line="240" w:lineRule="auto"/>
              <w:rPr>
                <w:rFonts w:ascii="Times New Roman" w:hAnsi="Times New Roman"/>
              </w:rPr>
            </w:pPr>
          </w:p>
        </w:tc>
        <w:tc>
          <w:tcPr>
            <w:tcW w:w="6140" w:type="dxa"/>
            <w:gridSpan w:val="10"/>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 Сравнивать</w:t>
            </w:r>
            <w:r w:rsidRPr="00FD0654">
              <w:rPr>
                <w:rFonts w:ascii="Times New Roman" w:hAnsi="Times New Roman"/>
              </w:rPr>
              <w:t xml:space="preserve"> слова по возможности переноса слов с одной строки на другую (крот, улей, зима)</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Переносить</w:t>
            </w:r>
            <w:r w:rsidRPr="00FD0654">
              <w:rPr>
                <w:rFonts w:ascii="Times New Roman" w:hAnsi="Times New Roman"/>
              </w:rPr>
              <w:t xml:space="preserve"> слова по слогам.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Определять</w:t>
            </w:r>
            <w:r w:rsidRPr="00FD0654">
              <w:rPr>
                <w:rFonts w:ascii="Times New Roman" w:hAnsi="Times New Roman"/>
              </w:rPr>
              <w:t xml:space="preserve"> способы переноса (</w:t>
            </w:r>
            <w:proofErr w:type="spellStart"/>
            <w:proofErr w:type="gramStart"/>
            <w:r w:rsidRPr="00FD0654">
              <w:rPr>
                <w:rFonts w:ascii="Times New Roman" w:hAnsi="Times New Roman"/>
              </w:rPr>
              <w:t>ко-локольчик</w:t>
            </w:r>
            <w:proofErr w:type="spellEnd"/>
            <w:proofErr w:type="gramEnd"/>
            <w:r w:rsidRPr="00FD0654">
              <w:rPr>
                <w:rFonts w:ascii="Times New Roman" w:hAnsi="Times New Roman"/>
              </w:rPr>
              <w:t xml:space="preserve">, </w:t>
            </w:r>
            <w:proofErr w:type="spellStart"/>
            <w:r w:rsidRPr="00FD0654">
              <w:rPr>
                <w:rFonts w:ascii="Times New Roman" w:hAnsi="Times New Roman"/>
              </w:rPr>
              <w:t>коло-кольчик</w:t>
            </w:r>
            <w:proofErr w:type="spellEnd"/>
            <w:r w:rsidRPr="00FD0654">
              <w:rPr>
                <w:rFonts w:ascii="Times New Roman" w:hAnsi="Times New Roman"/>
              </w:rPr>
              <w:t xml:space="preserve">, </w:t>
            </w:r>
            <w:proofErr w:type="spellStart"/>
            <w:r w:rsidRPr="00FD0654">
              <w:rPr>
                <w:rFonts w:ascii="Times New Roman" w:hAnsi="Times New Roman"/>
              </w:rPr>
              <w:t>колоколь-чик</w:t>
            </w:r>
            <w:proofErr w:type="spellEnd"/>
            <w:r w:rsidRPr="00FD0654">
              <w:rPr>
                <w:rFonts w:ascii="Times New Roman" w:hAnsi="Times New Roman"/>
              </w:rPr>
              <w:t>).</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Знакомство</w:t>
            </w:r>
            <w:r w:rsidRPr="00FD0654">
              <w:rPr>
                <w:rFonts w:ascii="Times New Roman" w:hAnsi="Times New Roman"/>
              </w:rPr>
              <w:t xml:space="preserve"> с историей письма (на страницах древних рукописей не было знаков переноса; для письма использовалась береста)</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Составлять </w:t>
            </w:r>
            <w:r w:rsidRPr="00FD0654">
              <w:rPr>
                <w:rFonts w:ascii="Times New Roman" w:hAnsi="Times New Roman"/>
              </w:rPr>
              <w:t>ответы на вопросы к тексту.</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Оценивать </w:t>
            </w:r>
            <w:r w:rsidRPr="00FD0654">
              <w:rPr>
                <w:rFonts w:ascii="Times New Roman" w:hAnsi="Times New Roman"/>
              </w:rPr>
              <w:t xml:space="preserve">результаты своей деятельности </w:t>
            </w:r>
          </w:p>
        </w:tc>
      </w:tr>
      <w:tr w:rsidR="00FD0654" w:rsidRPr="00FD0654" w:rsidTr="007054A4">
        <w:trPr>
          <w:gridAfter w:val="6"/>
          <w:wAfter w:w="254" w:type="dxa"/>
        </w:trPr>
        <w:tc>
          <w:tcPr>
            <w:tcW w:w="15276" w:type="dxa"/>
            <w:gridSpan w:val="17"/>
            <w:shd w:val="clear" w:color="auto" w:fill="D9D9D9"/>
          </w:tcPr>
          <w:p w:rsidR="00FD0654" w:rsidRPr="00FD0654" w:rsidRDefault="002F775A" w:rsidP="000A6997">
            <w:pPr>
              <w:spacing w:after="0" w:line="240" w:lineRule="auto"/>
              <w:jc w:val="center"/>
              <w:rPr>
                <w:rFonts w:ascii="Times New Roman" w:hAnsi="Times New Roman"/>
                <w:b/>
              </w:rPr>
            </w:pPr>
            <w:r>
              <w:rPr>
                <w:rFonts w:ascii="Times New Roman" w:hAnsi="Times New Roman"/>
                <w:b/>
              </w:rPr>
              <w:t>Звуки и буквы (31</w:t>
            </w:r>
            <w:r w:rsidR="00FD0654" w:rsidRPr="00FD0654">
              <w:rPr>
                <w:rFonts w:ascii="Times New Roman" w:hAnsi="Times New Roman"/>
                <w:b/>
              </w:rPr>
              <w:t>ч.)</w:t>
            </w:r>
          </w:p>
        </w:tc>
      </w:tr>
      <w:tr w:rsidR="00FD0654" w:rsidRPr="00FD0654" w:rsidTr="007054A4">
        <w:trPr>
          <w:gridAfter w:val="6"/>
          <w:wAfter w:w="254" w:type="dxa"/>
        </w:trPr>
        <w:tc>
          <w:tcPr>
            <w:tcW w:w="15276" w:type="dxa"/>
            <w:gridSpan w:val="17"/>
            <w:shd w:val="clear" w:color="auto" w:fill="FFFFFF" w:themeFill="background1"/>
          </w:tcPr>
          <w:p w:rsidR="00FD0654" w:rsidRPr="00FD0654" w:rsidRDefault="00FD0654" w:rsidP="000A6997">
            <w:pPr>
              <w:tabs>
                <w:tab w:val="left" w:pos="3765"/>
              </w:tabs>
              <w:spacing w:after="0" w:line="240" w:lineRule="auto"/>
              <w:jc w:val="center"/>
              <w:rPr>
                <w:rFonts w:ascii="Times New Roman" w:hAnsi="Times New Roman"/>
                <w:b/>
              </w:rPr>
            </w:pPr>
            <w:r w:rsidRPr="00FD0654">
              <w:rPr>
                <w:rFonts w:ascii="Times New Roman" w:hAnsi="Times New Roman"/>
                <w:b/>
              </w:rPr>
              <w:t>Звуки и буквы (1ч.)</w:t>
            </w:r>
          </w:p>
        </w:tc>
      </w:tr>
      <w:tr w:rsidR="00121525" w:rsidRPr="00FD0654" w:rsidTr="007054A4">
        <w:trPr>
          <w:gridAfter w:val="3"/>
          <w:wAfter w:w="90" w:type="dxa"/>
        </w:trPr>
        <w:tc>
          <w:tcPr>
            <w:tcW w:w="809" w:type="dxa"/>
          </w:tcPr>
          <w:p w:rsidR="00FD0654" w:rsidRPr="008F02A8" w:rsidRDefault="002F775A" w:rsidP="000A6997">
            <w:pPr>
              <w:spacing w:after="0" w:line="240" w:lineRule="auto"/>
              <w:rPr>
                <w:rFonts w:ascii="Times New Roman" w:hAnsi="Times New Roman"/>
                <w:sz w:val="24"/>
                <w:szCs w:val="24"/>
              </w:rPr>
            </w:pPr>
            <w:r>
              <w:rPr>
                <w:rFonts w:ascii="Times New Roman" w:hAnsi="Times New Roman"/>
                <w:sz w:val="24"/>
                <w:szCs w:val="24"/>
              </w:rPr>
              <w:t>30</w:t>
            </w:r>
            <w:r w:rsidR="00FD0654" w:rsidRPr="008F02A8">
              <w:rPr>
                <w:rFonts w:ascii="Times New Roman" w:hAnsi="Times New Roman"/>
                <w:sz w:val="24"/>
                <w:szCs w:val="24"/>
              </w:rPr>
              <w:t>/1</w:t>
            </w:r>
          </w:p>
        </w:tc>
        <w:tc>
          <w:tcPr>
            <w:tcW w:w="5387" w:type="dxa"/>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 Звуки и буквы. </w:t>
            </w:r>
            <w:r w:rsidRPr="00FD0654">
              <w:rPr>
                <w:rFonts w:ascii="Times New Roman" w:hAnsi="Times New Roman"/>
              </w:rPr>
              <w:t xml:space="preserve"> </w:t>
            </w:r>
          </w:p>
          <w:p w:rsidR="00FD0654" w:rsidRPr="00FD0654" w:rsidRDefault="00FD0654" w:rsidP="000A6997">
            <w:pPr>
              <w:spacing w:after="0" w:line="240" w:lineRule="auto"/>
              <w:rPr>
                <w:rFonts w:ascii="Times New Roman" w:hAnsi="Times New Roman"/>
              </w:rPr>
            </w:pPr>
            <w:r w:rsidRPr="00FD0654">
              <w:rPr>
                <w:rFonts w:ascii="Times New Roman" w:hAnsi="Times New Roman"/>
              </w:rPr>
              <w:t>Различие звуков и букв.</w:t>
            </w:r>
          </w:p>
          <w:p w:rsidR="00FD0654" w:rsidRPr="00FD0654" w:rsidRDefault="00FD0654" w:rsidP="000A6997">
            <w:pPr>
              <w:spacing w:after="0" w:line="240" w:lineRule="auto"/>
              <w:rPr>
                <w:rFonts w:ascii="Times New Roman" w:hAnsi="Times New Roman"/>
              </w:rPr>
            </w:pPr>
            <w:r w:rsidRPr="00FD0654">
              <w:rPr>
                <w:rFonts w:ascii="Times New Roman" w:hAnsi="Times New Roman"/>
              </w:rPr>
              <w:lastRenderedPageBreak/>
              <w:t>Звуки и их обозначение буквами на письме.</w:t>
            </w:r>
          </w:p>
          <w:p w:rsidR="00FD0654" w:rsidRPr="00FD0654" w:rsidRDefault="00FD0654" w:rsidP="000A6997">
            <w:pPr>
              <w:spacing w:after="0" w:line="240" w:lineRule="auto"/>
              <w:rPr>
                <w:rFonts w:ascii="Times New Roman" w:hAnsi="Times New Roman"/>
              </w:rPr>
            </w:pPr>
            <w:r w:rsidRPr="00FD0654">
              <w:rPr>
                <w:rFonts w:ascii="Times New Roman" w:hAnsi="Times New Roman"/>
              </w:rPr>
              <w:t>Условные звуковые обозначения слов.</w:t>
            </w:r>
          </w:p>
          <w:p w:rsidR="00FD0654" w:rsidRPr="00FD0654" w:rsidRDefault="00FD0654" w:rsidP="000A6997">
            <w:pPr>
              <w:spacing w:after="0" w:line="240" w:lineRule="auto"/>
              <w:rPr>
                <w:rFonts w:ascii="Times New Roman" w:hAnsi="Times New Roman"/>
              </w:rPr>
            </w:pPr>
            <w:r w:rsidRPr="00FD0654">
              <w:rPr>
                <w:rFonts w:ascii="Times New Roman" w:hAnsi="Times New Roman"/>
              </w:rPr>
              <w:t>Замена звуковой модели слова буквенной и наоборот.</w:t>
            </w:r>
          </w:p>
          <w:p w:rsidR="00FD0654" w:rsidRPr="00FD0654" w:rsidRDefault="00FD0654" w:rsidP="000A6997">
            <w:pPr>
              <w:spacing w:after="0" w:line="240" w:lineRule="auto"/>
              <w:rPr>
                <w:rFonts w:ascii="Times New Roman" w:hAnsi="Times New Roman"/>
                <w:i/>
              </w:rPr>
            </w:pPr>
            <w:r w:rsidRPr="00FD0654">
              <w:rPr>
                <w:rFonts w:ascii="Times New Roman" w:hAnsi="Times New Roman"/>
                <w:b/>
              </w:rPr>
              <w:t>Словарь</w:t>
            </w:r>
            <w:r w:rsidRPr="00FD0654">
              <w:rPr>
                <w:rFonts w:ascii="Times New Roman" w:hAnsi="Times New Roman"/>
              </w:rPr>
              <w:t xml:space="preserve">: звуки, буквы; </w:t>
            </w:r>
            <w:r w:rsidRPr="00FD0654">
              <w:rPr>
                <w:rFonts w:ascii="Times New Roman" w:hAnsi="Times New Roman"/>
                <w:i/>
              </w:rPr>
              <w:t>октябрь</w:t>
            </w:r>
          </w:p>
          <w:p w:rsidR="00FD0654" w:rsidRPr="00FD0654" w:rsidRDefault="00FD0654" w:rsidP="000A6997">
            <w:pPr>
              <w:spacing w:after="0" w:line="240" w:lineRule="auto"/>
              <w:rPr>
                <w:rFonts w:ascii="Times New Roman" w:hAnsi="Times New Roman"/>
                <w:b/>
              </w:rPr>
            </w:pP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2F775A" w:rsidP="000A6997">
            <w:pPr>
              <w:spacing w:line="240" w:lineRule="auto"/>
              <w:rPr>
                <w:rFonts w:ascii="Times New Roman" w:hAnsi="Times New Roman"/>
              </w:rPr>
            </w:pPr>
            <w:r>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641" w:type="dxa"/>
            <w:gridSpan w:val="4"/>
          </w:tcPr>
          <w:p w:rsidR="00FD0654" w:rsidRPr="00FD0654" w:rsidRDefault="00FD0654" w:rsidP="000A6997">
            <w:pPr>
              <w:spacing w:after="0" w:line="240" w:lineRule="auto"/>
              <w:rPr>
                <w:rFonts w:ascii="Times New Roman" w:hAnsi="Times New Roman"/>
              </w:rPr>
            </w:pPr>
          </w:p>
        </w:tc>
        <w:tc>
          <w:tcPr>
            <w:tcW w:w="6218" w:type="dxa"/>
            <w:gridSpan w:val="11"/>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 xml:space="preserve">решение учебной задачи под руководством </w:t>
            </w:r>
            <w:r w:rsidRPr="00FD0654">
              <w:rPr>
                <w:rFonts w:ascii="Times New Roman" w:hAnsi="Times New Roman"/>
              </w:rPr>
              <w:lastRenderedPageBreak/>
              <w:t>учителя.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 Различать</w:t>
            </w:r>
            <w:r w:rsidRPr="00FD0654">
              <w:rPr>
                <w:rFonts w:ascii="Times New Roman" w:hAnsi="Times New Roman"/>
              </w:rPr>
              <w:t xml:space="preserve">  звуки и буквы. Правильно произносить звуки и называть буквы, обозначенные этими звуками. Проводить частичный звуковой анализ слов. </w:t>
            </w:r>
            <w:r w:rsidRPr="00FD0654">
              <w:rPr>
                <w:rFonts w:ascii="Times New Roman" w:hAnsi="Times New Roman"/>
                <w:b/>
              </w:rPr>
              <w:t>Осознавать</w:t>
            </w:r>
            <w:r w:rsidRPr="00FD0654">
              <w:rPr>
                <w:rFonts w:ascii="Times New Roman" w:hAnsi="Times New Roman"/>
              </w:rPr>
              <w:t xml:space="preserve"> смыслоразличительную роль звуков и бу</w:t>
            </w:r>
            <w:proofErr w:type="gramStart"/>
            <w:r w:rsidRPr="00FD0654">
              <w:rPr>
                <w:rFonts w:ascii="Times New Roman" w:hAnsi="Times New Roman"/>
              </w:rPr>
              <w:t>кв в сл</w:t>
            </w:r>
            <w:proofErr w:type="gramEnd"/>
            <w:r w:rsidRPr="00FD0654">
              <w:rPr>
                <w:rFonts w:ascii="Times New Roman" w:hAnsi="Times New Roman"/>
              </w:rPr>
              <w:t xml:space="preserve">ове. </w:t>
            </w:r>
            <w:r w:rsidRPr="00FD0654">
              <w:rPr>
                <w:rFonts w:ascii="Times New Roman" w:hAnsi="Times New Roman"/>
                <w:b/>
              </w:rPr>
              <w:t>Распознавать</w:t>
            </w:r>
            <w:r w:rsidRPr="00FD0654">
              <w:rPr>
                <w:rFonts w:ascii="Times New Roman" w:hAnsi="Times New Roman"/>
              </w:rPr>
              <w:t xml:space="preserve"> условные обозначения звуков речи.</w:t>
            </w:r>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 </w:t>
            </w:r>
            <w:r w:rsidRPr="00FD0654">
              <w:rPr>
                <w:rFonts w:ascii="Times New Roman" w:hAnsi="Times New Roman"/>
                <w:b/>
              </w:rPr>
              <w:t>Сопоставлять</w:t>
            </w:r>
            <w:r w:rsidRPr="00FD0654">
              <w:rPr>
                <w:rFonts w:ascii="Times New Roman" w:hAnsi="Times New Roman"/>
              </w:rPr>
              <w:t xml:space="preserve"> звуковое и буквенное обозначения  слова.</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Наблюдать </w:t>
            </w:r>
            <w:r w:rsidRPr="00FD0654">
              <w:rPr>
                <w:rFonts w:ascii="Times New Roman" w:hAnsi="Times New Roman"/>
              </w:rPr>
              <w:t>модели слов (звуковые и буквенные), анализировать их.</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Оценивать </w:t>
            </w:r>
            <w:r w:rsidRPr="00FD0654">
              <w:rPr>
                <w:rFonts w:ascii="Times New Roman" w:hAnsi="Times New Roman"/>
              </w:rPr>
              <w:t xml:space="preserve">результаты своей деятельности </w:t>
            </w:r>
          </w:p>
        </w:tc>
      </w:tr>
      <w:tr w:rsidR="00FD0654" w:rsidRPr="00FD0654" w:rsidTr="007054A4">
        <w:trPr>
          <w:gridAfter w:val="6"/>
          <w:wAfter w:w="254" w:type="dxa"/>
        </w:trPr>
        <w:tc>
          <w:tcPr>
            <w:tcW w:w="15276" w:type="dxa"/>
            <w:gridSpan w:val="17"/>
            <w:shd w:val="clear" w:color="auto" w:fill="auto"/>
          </w:tcPr>
          <w:p w:rsidR="00FD0654" w:rsidRPr="00FD0654" w:rsidRDefault="00FD0654" w:rsidP="000A6997">
            <w:pPr>
              <w:spacing w:after="0" w:line="240" w:lineRule="auto"/>
              <w:jc w:val="center"/>
              <w:rPr>
                <w:rFonts w:ascii="Times New Roman" w:hAnsi="Times New Roman"/>
                <w:b/>
              </w:rPr>
            </w:pPr>
            <w:r w:rsidRPr="00FD0654">
              <w:rPr>
                <w:rFonts w:ascii="Times New Roman" w:hAnsi="Times New Roman"/>
                <w:b/>
              </w:rPr>
              <w:lastRenderedPageBreak/>
              <w:t>Русский алфавит или Азбука (2ч.)</w:t>
            </w:r>
          </w:p>
        </w:tc>
      </w:tr>
      <w:tr w:rsidR="00121525" w:rsidRPr="00FD0654" w:rsidTr="007054A4">
        <w:trPr>
          <w:gridAfter w:val="2"/>
          <w:wAfter w:w="54" w:type="dxa"/>
        </w:trPr>
        <w:tc>
          <w:tcPr>
            <w:tcW w:w="809" w:type="dxa"/>
          </w:tcPr>
          <w:p w:rsidR="00FD0654" w:rsidRPr="008F02A8" w:rsidRDefault="002F775A" w:rsidP="000A6997">
            <w:pPr>
              <w:spacing w:after="0" w:line="240" w:lineRule="auto"/>
              <w:rPr>
                <w:rFonts w:ascii="Times New Roman" w:hAnsi="Times New Roman"/>
                <w:sz w:val="24"/>
                <w:szCs w:val="24"/>
              </w:rPr>
            </w:pPr>
            <w:r>
              <w:rPr>
                <w:rFonts w:ascii="Times New Roman" w:hAnsi="Times New Roman"/>
                <w:sz w:val="24"/>
                <w:szCs w:val="24"/>
              </w:rPr>
              <w:t>31</w:t>
            </w:r>
            <w:r w:rsidR="00FD0654" w:rsidRPr="008F02A8">
              <w:rPr>
                <w:rFonts w:ascii="Times New Roman" w:hAnsi="Times New Roman"/>
                <w:sz w:val="24"/>
                <w:szCs w:val="24"/>
              </w:rPr>
              <w:t>/1</w:t>
            </w:r>
          </w:p>
        </w:tc>
        <w:tc>
          <w:tcPr>
            <w:tcW w:w="5387" w:type="dxa"/>
          </w:tcPr>
          <w:p w:rsidR="00FD0654" w:rsidRPr="00FD0654" w:rsidRDefault="00FD0654" w:rsidP="000A6997">
            <w:pPr>
              <w:spacing w:after="0" w:line="240" w:lineRule="auto"/>
              <w:rPr>
                <w:rFonts w:ascii="Times New Roman" w:hAnsi="Times New Roman"/>
                <w:b/>
              </w:rPr>
            </w:pPr>
            <w:r w:rsidRPr="00FD0654">
              <w:rPr>
                <w:rFonts w:ascii="Times New Roman" w:hAnsi="Times New Roman"/>
                <w:b/>
                <w:color w:val="000000"/>
              </w:rPr>
              <w:t>Русский алфавит или Азбука.</w:t>
            </w:r>
            <w:r w:rsidRPr="00FD0654">
              <w:rPr>
                <w:rFonts w:ascii="Times New Roman" w:hAnsi="Times New Roman"/>
                <w:b/>
              </w:rPr>
              <w:t xml:space="preserve">  </w:t>
            </w:r>
          </w:p>
          <w:p w:rsidR="00FD0654" w:rsidRPr="00FD0654" w:rsidRDefault="00FD0654" w:rsidP="000A6997">
            <w:pPr>
              <w:spacing w:after="0" w:line="240" w:lineRule="auto"/>
              <w:rPr>
                <w:rFonts w:ascii="Times New Roman" w:hAnsi="Times New Roman"/>
              </w:rPr>
            </w:pPr>
            <w:r w:rsidRPr="00FD0654">
              <w:rPr>
                <w:rFonts w:ascii="Times New Roman" w:hAnsi="Times New Roman"/>
              </w:rPr>
              <w:t>Алфавит. Значение алфавита. Знание алфавита: правильное называние букв, знание их последовательности. Использование алфавита при работе со словарями.</w:t>
            </w:r>
          </w:p>
          <w:p w:rsidR="00FD0654" w:rsidRPr="00FD0654" w:rsidRDefault="00FD0654" w:rsidP="000A6997">
            <w:pPr>
              <w:spacing w:after="0" w:line="240" w:lineRule="auto"/>
              <w:rPr>
                <w:rFonts w:ascii="Times New Roman" w:hAnsi="Times New Roman"/>
              </w:rPr>
            </w:pPr>
            <w:r w:rsidRPr="00FD0654">
              <w:rPr>
                <w:rFonts w:ascii="Times New Roman" w:hAnsi="Times New Roman"/>
              </w:rPr>
              <w:t>Буквы: печатные и рукописные, прописные и заглавные.</w:t>
            </w:r>
            <w:r w:rsidRPr="00FD0654">
              <w:rPr>
                <w:rFonts w:ascii="Times New Roman" w:hAnsi="Times New Roman"/>
                <w:color w:val="000000"/>
              </w:rPr>
              <w:t xml:space="preserve"> Сведения из истории русского языка</w:t>
            </w:r>
          </w:p>
          <w:p w:rsidR="00FD0654" w:rsidRPr="00FD0654" w:rsidRDefault="00FD0654" w:rsidP="000A6997">
            <w:pPr>
              <w:spacing w:after="0" w:line="240" w:lineRule="auto"/>
              <w:rPr>
                <w:rFonts w:ascii="Times New Roman" w:hAnsi="Times New Roman"/>
                <w:color w:val="000000"/>
              </w:rPr>
            </w:pP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i/>
              </w:rPr>
            </w:pPr>
            <w:r w:rsidRPr="00FD0654">
              <w:rPr>
                <w:rFonts w:ascii="Times New Roman" w:hAnsi="Times New Roman"/>
                <w:b/>
              </w:rPr>
              <w:t>Словарь:</w:t>
            </w:r>
            <w:r w:rsidRPr="00FD0654">
              <w:rPr>
                <w:rFonts w:ascii="Times New Roman" w:hAnsi="Times New Roman"/>
              </w:rPr>
              <w:t xml:space="preserve"> </w:t>
            </w:r>
            <w:r w:rsidRPr="00FD0654">
              <w:rPr>
                <w:rFonts w:ascii="Times New Roman" w:hAnsi="Times New Roman"/>
                <w:i/>
              </w:rPr>
              <w:t>октябрь, ноябрь, алфавит.</w:t>
            </w:r>
          </w:p>
          <w:p w:rsidR="00FD0654" w:rsidRPr="00FD0654" w:rsidRDefault="00FD0654" w:rsidP="000A6997">
            <w:pPr>
              <w:spacing w:after="0" w:line="240" w:lineRule="auto"/>
              <w:rPr>
                <w:rFonts w:ascii="Times New Roman" w:hAnsi="Times New Roman"/>
                <w:color w:val="0000FF"/>
              </w:rPr>
            </w:pPr>
          </w:p>
          <w:p w:rsidR="00FD0654" w:rsidRPr="00FD0654" w:rsidRDefault="00FD0654" w:rsidP="000A6997">
            <w:pPr>
              <w:spacing w:after="0" w:line="240" w:lineRule="auto"/>
              <w:rPr>
                <w:rFonts w:ascii="Times New Roman" w:hAnsi="Times New Roman"/>
                <w:b/>
              </w:rPr>
            </w:pPr>
            <w:r w:rsidRPr="00FD0654">
              <w:rPr>
                <w:rFonts w:ascii="Times New Roman" w:hAnsi="Times New Roman"/>
                <w:b/>
              </w:rPr>
              <w:t>Словарный диктант</w:t>
            </w: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660" w:type="dxa"/>
            <w:gridSpan w:val="5"/>
          </w:tcPr>
          <w:p w:rsidR="00FD0654" w:rsidRPr="00FD0654" w:rsidRDefault="00FD0654" w:rsidP="000A6997">
            <w:pPr>
              <w:spacing w:after="0" w:line="240" w:lineRule="auto"/>
              <w:rPr>
                <w:rFonts w:ascii="Times New Roman" w:hAnsi="Times New Roman"/>
              </w:rPr>
            </w:pPr>
          </w:p>
        </w:tc>
        <w:tc>
          <w:tcPr>
            <w:tcW w:w="6235" w:type="dxa"/>
            <w:gridSpan w:val="11"/>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Объяснять</w:t>
            </w:r>
            <w:r w:rsidRPr="00FD0654">
              <w:rPr>
                <w:rFonts w:ascii="Times New Roman" w:hAnsi="Times New Roman"/>
              </w:rPr>
              <w:t xml:space="preserve">, где могут пригодиться знания об алфавите.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Называть</w:t>
            </w:r>
            <w:r w:rsidRPr="00FD0654">
              <w:rPr>
                <w:rFonts w:ascii="Times New Roman" w:hAnsi="Times New Roman"/>
              </w:rPr>
              <w:t xml:space="preserve"> буквы правильно и </w:t>
            </w:r>
            <w:r w:rsidRPr="00FD0654">
              <w:rPr>
                <w:rFonts w:ascii="Times New Roman" w:hAnsi="Times New Roman"/>
                <w:b/>
              </w:rPr>
              <w:t>располагать</w:t>
            </w:r>
            <w:r w:rsidRPr="00FD0654">
              <w:rPr>
                <w:rFonts w:ascii="Times New Roman" w:hAnsi="Times New Roman"/>
              </w:rPr>
              <w:t xml:space="preserve"> их в алфавитном порядке.</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Классифицировать</w:t>
            </w:r>
            <w:r w:rsidRPr="00FD0654">
              <w:rPr>
                <w:rFonts w:ascii="Times New Roman" w:hAnsi="Times New Roman"/>
              </w:rPr>
              <w:t xml:space="preserve"> буквы по сходству в их названии, по характеристике звука, который они обозначают.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Определять</w:t>
            </w:r>
            <w:r w:rsidRPr="00FD0654">
              <w:rPr>
                <w:rFonts w:ascii="Times New Roman" w:hAnsi="Times New Roman"/>
              </w:rPr>
              <w:t xml:space="preserve"> положение заданной буквы в алфавите: ближе к концу, к середине, к началу, </w:t>
            </w:r>
            <w:r w:rsidRPr="00FD0654">
              <w:rPr>
                <w:rFonts w:ascii="Times New Roman" w:hAnsi="Times New Roman"/>
                <w:b/>
              </w:rPr>
              <w:t>называть</w:t>
            </w:r>
            <w:r w:rsidRPr="00FD0654">
              <w:rPr>
                <w:rFonts w:ascii="Times New Roman" w:hAnsi="Times New Roman"/>
              </w:rPr>
              <w:t xml:space="preserve"> соседние буквы по отношению </w:t>
            </w:r>
            <w:proofErr w:type="gramStart"/>
            <w:r w:rsidRPr="00FD0654">
              <w:rPr>
                <w:rFonts w:ascii="Times New Roman" w:hAnsi="Times New Roman"/>
              </w:rPr>
              <w:t>к</w:t>
            </w:r>
            <w:proofErr w:type="gramEnd"/>
            <w:r w:rsidRPr="00FD0654">
              <w:rPr>
                <w:rFonts w:ascii="Times New Roman" w:hAnsi="Times New Roman"/>
              </w:rPr>
              <w:t xml:space="preserve"> заданной.</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Работа</w:t>
            </w:r>
            <w:r w:rsidRPr="00FD0654">
              <w:rPr>
                <w:rFonts w:ascii="Times New Roman" w:hAnsi="Times New Roman"/>
              </w:rPr>
              <w:t xml:space="preserve"> с памяткой «Алфавит». </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Работа </w:t>
            </w:r>
            <w:r w:rsidRPr="00FD0654">
              <w:rPr>
                <w:rFonts w:ascii="Times New Roman" w:hAnsi="Times New Roman"/>
              </w:rPr>
              <w:t>со Страничкой для любознательных</w:t>
            </w:r>
            <w:r w:rsidRPr="00FD0654">
              <w:rPr>
                <w:rFonts w:ascii="Times New Roman" w:hAnsi="Times New Roman"/>
                <w:b/>
              </w:rPr>
              <w:t xml:space="preserve"> (  </w:t>
            </w:r>
            <w:r w:rsidRPr="00FD0654">
              <w:rPr>
                <w:rFonts w:ascii="Times New Roman" w:hAnsi="Times New Roman"/>
              </w:rPr>
              <w:t>знакомство со сведениями из истории русского языка:</w:t>
            </w:r>
            <w:r w:rsidRPr="00FD0654">
              <w:rPr>
                <w:rFonts w:ascii="Times New Roman" w:hAnsi="Times New Roman"/>
                <w:color w:val="000000"/>
              </w:rPr>
              <w:t xml:space="preserve"> о самой молодой букве в алфавите </w:t>
            </w:r>
            <w:proofErr w:type="gramStart"/>
            <w:r w:rsidRPr="00FD0654">
              <w:rPr>
                <w:rFonts w:ascii="Times New Roman" w:hAnsi="Times New Roman"/>
                <w:color w:val="000000"/>
              </w:rPr>
              <w:t>–</w:t>
            </w:r>
            <w:r w:rsidRPr="00FD0654">
              <w:rPr>
                <w:rFonts w:ascii="Times New Roman" w:hAnsi="Times New Roman"/>
                <w:b/>
                <w:color w:val="000000"/>
              </w:rPr>
              <w:t>ё</w:t>
            </w:r>
            <w:proofErr w:type="gramEnd"/>
            <w:r w:rsidRPr="00FD0654">
              <w:rPr>
                <w:rFonts w:ascii="Times New Roman" w:hAnsi="Times New Roman"/>
                <w:b/>
                <w:color w:val="000000"/>
              </w:rPr>
              <w:t xml:space="preserve"> )</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Оценивать </w:t>
            </w:r>
            <w:r w:rsidRPr="00FD0654">
              <w:rPr>
                <w:rFonts w:ascii="Times New Roman" w:hAnsi="Times New Roman"/>
              </w:rPr>
              <w:t xml:space="preserve">результаты своей деятельности </w:t>
            </w:r>
          </w:p>
        </w:tc>
      </w:tr>
      <w:tr w:rsidR="00121525" w:rsidRPr="00FD0654" w:rsidTr="007054A4">
        <w:trPr>
          <w:gridAfter w:val="2"/>
          <w:wAfter w:w="54" w:type="dxa"/>
          <w:trHeight w:val="70"/>
        </w:trPr>
        <w:tc>
          <w:tcPr>
            <w:tcW w:w="809" w:type="dxa"/>
          </w:tcPr>
          <w:p w:rsidR="00FD0654" w:rsidRPr="008F02A8" w:rsidRDefault="002F775A" w:rsidP="000A6997">
            <w:pPr>
              <w:spacing w:after="0" w:line="240" w:lineRule="auto"/>
              <w:rPr>
                <w:rFonts w:ascii="Times New Roman" w:hAnsi="Times New Roman"/>
                <w:sz w:val="24"/>
                <w:szCs w:val="24"/>
              </w:rPr>
            </w:pPr>
            <w:r>
              <w:rPr>
                <w:rFonts w:ascii="Times New Roman" w:hAnsi="Times New Roman"/>
                <w:sz w:val="24"/>
                <w:szCs w:val="24"/>
              </w:rPr>
              <w:t>32</w:t>
            </w:r>
            <w:r w:rsidR="00FD0654" w:rsidRPr="008F02A8">
              <w:rPr>
                <w:rFonts w:ascii="Times New Roman" w:hAnsi="Times New Roman"/>
                <w:sz w:val="24"/>
                <w:szCs w:val="24"/>
              </w:rPr>
              <w:t>/2</w:t>
            </w:r>
          </w:p>
        </w:tc>
        <w:tc>
          <w:tcPr>
            <w:tcW w:w="5387" w:type="dxa"/>
          </w:tcPr>
          <w:p w:rsidR="00FD0654" w:rsidRPr="00FD0654" w:rsidRDefault="00FD0654" w:rsidP="000A6997">
            <w:pPr>
              <w:spacing w:after="0" w:line="240" w:lineRule="auto"/>
              <w:rPr>
                <w:rFonts w:ascii="Times New Roman" w:hAnsi="Times New Roman"/>
                <w:b/>
              </w:rPr>
            </w:pPr>
            <w:r w:rsidRPr="00FD0654">
              <w:rPr>
                <w:rFonts w:ascii="Times New Roman" w:hAnsi="Times New Roman"/>
                <w:b/>
              </w:rPr>
              <w:t>Алфавит  Употребление прописной (заглавной) буквы.</w:t>
            </w:r>
          </w:p>
          <w:p w:rsidR="00FD0654" w:rsidRPr="00FD0654" w:rsidRDefault="00FD0654" w:rsidP="000A6997">
            <w:pPr>
              <w:spacing w:after="0" w:line="240" w:lineRule="auto"/>
              <w:rPr>
                <w:rFonts w:ascii="Times New Roman" w:hAnsi="Times New Roman"/>
                <w:b/>
                <w:i/>
              </w:rPr>
            </w:pPr>
          </w:p>
          <w:p w:rsidR="00FD0654" w:rsidRPr="00FD0654" w:rsidRDefault="00FD0654" w:rsidP="000A6997">
            <w:pPr>
              <w:spacing w:after="0" w:line="240" w:lineRule="auto"/>
              <w:rPr>
                <w:rFonts w:ascii="Times New Roman" w:hAnsi="Times New Roman"/>
                <w:b/>
                <w:i/>
              </w:rPr>
            </w:pPr>
          </w:p>
          <w:p w:rsidR="00FD0654" w:rsidRPr="00FD0654" w:rsidRDefault="00FD0654" w:rsidP="000A6997">
            <w:pPr>
              <w:spacing w:after="0" w:line="240" w:lineRule="auto"/>
              <w:rPr>
                <w:rFonts w:ascii="Times New Roman" w:hAnsi="Times New Roman"/>
                <w:b/>
                <w:i/>
              </w:rPr>
            </w:pPr>
          </w:p>
          <w:p w:rsidR="00FD0654" w:rsidRPr="00FD0654" w:rsidRDefault="00FD0654" w:rsidP="000A6997">
            <w:pPr>
              <w:spacing w:after="0" w:line="240" w:lineRule="auto"/>
              <w:rPr>
                <w:rFonts w:ascii="Times New Roman" w:hAnsi="Times New Roman"/>
                <w:b/>
                <w:i/>
              </w:rPr>
            </w:pPr>
          </w:p>
          <w:p w:rsidR="00FD0654" w:rsidRPr="00FD0654" w:rsidRDefault="00FD0654" w:rsidP="000A6997">
            <w:pPr>
              <w:spacing w:after="0" w:line="240" w:lineRule="auto"/>
              <w:rPr>
                <w:rFonts w:ascii="Times New Roman" w:hAnsi="Times New Roman"/>
                <w:b/>
                <w:i/>
              </w:rPr>
            </w:pPr>
          </w:p>
          <w:p w:rsidR="00FD0654" w:rsidRPr="00FD0654" w:rsidRDefault="00FD0654" w:rsidP="000A6997">
            <w:pPr>
              <w:spacing w:after="0" w:line="240" w:lineRule="auto"/>
              <w:rPr>
                <w:rFonts w:ascii="Times New Roman" w:hAnsi="Times New Roman"/>
              </w:rPr>
            </w:pPr>
            <w:r w:rsidRPr="00FD0654">
              <w:rPr>
                <w:rFonts w:ascii="Times New Roman" w:hAnsi="Times New Roman"/>
                <w:b/>
                <w:i/>
              </w:rPr>
              <w:t>Развитие</w:t>
            </w:r>
            <w:r w:rsidRPr="00FD0654">
              <w:rPr>
                <w:rFonts w:ascii="Times New Roman" w:hAnsi="Times New Roman"/>
                <w:b/>
              </w:rPr>
              <w:t xml:space="preserve"> </w:t>
            </w:r>
            <w:r w:rsidRPr="00FD0654">
              <w:rPr>
                <w:rFonts w:ascii="Times New Roman" w:hAnsi="Times New Roman"/>
                <w:b/>
                <w:i/>
              </w:rPr>
              <w:t>речи</w:t>
            </w:r>
            <w:r w:rsidRPr="00FD0654">
              <w:rPr>
                <w:rFonts w:ascii="Times New Roman" w:hAnsi="Times New Roman"/>
                <w:b/>
              </w:rPr>
              <w:t xml:space="preserve">. </w:t>
            </w:r>
            <w:r w:rsidRPr="00FD0654">
              <w:rPr>
                <w:rFonts w:ascii="Times New Roman" w:hAnsi="Times New Roman"/>
              </w:rPr>
              <w:t>Коллективное составление рассказа по репродукции картины.</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 </w:t>
            </w:r>
          </w:p>
          <w:p w:rsidR="00FD0654" w:rsidRPr="00FD0654" w:rsidRDefault="00FD0654" w:rsidP="000A6997">
            <w:pPr>
              <w:spacing w:after="0" w:line="240" w:lineRule="auto"/>
              <w:rPr>
                <w:rFonts w:ascii="Times New Roman" w:hAnsi="Times New Roman"/>
                <w:color w:val="0000FF"/>
              </w:rPr>
            </w:pP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jc w:val="right"/>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tc>
        <w:tc>
          <w:tcPr>
            <w:tcW w:w="1660" w:type="dxa"/>
            <w:gridSpan w:val="5"/>
          </w:tcPr>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jc w:val="right"/>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tc>
        <w:tc>
          <w:tcPr>
            <w:tcW w:w="6235" w:type="dxa"/>
            <w:gridSpan w:val="11"/>
          </w:tcPr>
          <w:p w:rsidR="00FD0654" w:rsidRPr="00FD0654" w:rsidRDefault="00FD0654" w:rsidP="000A6997">
            <w:pPr>
              <w:spacing w:after="0" w:line="240" w:lineRule="auto"/>
              <w:rPr>
                <w:rFonts w:ascii="Times New Roman" w:hAnsi="Times New Roman"/>
              </w:rPr>
            </w:pPr>
            <w:r w:rsidRPr="00FD0654">
              <w:rPr>
                <w:rFonts w:ascii="Times New Roman" w:hAnsi="Times New Roman"/>
                <w:b/>
              </w:rPr>
              <w:lastRenderedPageBreak/>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Сопоставлять</w:t>
            </w:r>
            <w:r w:rsidRPr="00FD0654">
              <w:rPr>
                <w:rFonts w:ascii="Times New Roman" w:hAnsi="Times New Roman"/>
              </w:rPr>
              <w:t xml:space="preserve"> случаи употребления заглавной (прописной)  и строчной буквы в словах.</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Использовать</w:t>
            </w:r>
            <w:r w:rsidRPr="00FD0654">
              <w:rPr>
                <w:rFonts w:ascii="Times New Roman" w:hAnsi="Times New Roman"/>
              </w:rPr>
              <w:t xml:space="preserve"> правило написания имён собственных и первого слова в предложении. </w:t>
            </w:r>
          </w:p>
          <w:p w:rsidR="00FD0654" w:rsidRPr="00FD0654" w:rsidRDefault="00FD0654" w:rsidP="000A6997">
            <w:pPr>
              <w:spacing w:after="0" w:line="240" w:lineRule="auto"/>
              <w:rPr>
                <w:rFonts w:ascii="Times New Roman" w:hAnsi="Times New Roman"/>
              </w:rPr>
            </w:pPr>
            <w:r w:rsidRPr="00FD0654">
              <w:rPr>
                <w:rFonts w:ascii="Times New Roman" w:hAnsi="Times New Roman"/>
                <w:b/>
                <w:color w:val="000000"/>
              </w:rPr>
              <w:t>Составлять (</w:t>
            </w:r>
            <w:r w:rsidRPr="00FD0654">
              <w:rPr>
                <w:rFonts w:ascii="Times New Roman" w:hAnsi="Times New Roman"/>
                <w:color w:val="000000"/>
              </w:rPr>
              <w:t>под руководством учителя</w:t>
            </w:r>
            <w:r w:rsidRPr="00FD0654">
              <w:rPr>
                <w:rFonts w:ascii="Times New Roman" w:hAnsi="Times New Roman"/>
                <w:b/>
                <w:color w:val="000000"/>
              </w:rPr>
              <w:t>)</w:t>
            </w:r>
            <w:r w:rsidRPr="00FD0654">
              <w:rPr>
                <w:rFonts w:ascii="Times New Roman" w:hAnsi="Times New Roman"/>
              </w:rPr>
              <w:t xml:space="preserve"> рассказ по репродукции картины З. Е. Серебряковой «За обедом» и опорным словам.</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Оценивать </w:t>
            </w:r>
            <w:r w:rsidRPr="00FD0654">
              <w:rPr>
                <w:rFonts w:ascii="Times New Roman" w:hAnsi="Times New Roman"/>
              </w:rPr>
              <w:t xml:space="preserve">результаты своей деятельности </w:t>
            </w:r>
          </w:p>
        </w:tc>
      </w:tr>
      <w:tr w:rsidR="00FD0654" w:rsidRPr="00FD0654" w:rsidTr="007054A4">
        <w:trPr>
          <w:gridAfter w:val="6"/>
          <w:wAfter w:w="254" w:type="dxa"/>
        </w:trPr>
        <w:tc>
          <w:tcPr>
            <w:tcW w:w="15276" w:type="dxa"/>
            <w:gridSpan w:val="17"/>
            <w:shd w:val="clear" w:color="auto" w:fill="FFFFFF" w:themeFill="background1"/>
          </w:tcPr>
          <w:p w:rsidR="00FD0654" w:rsidRPr="00FD0654" w:rsidRDefault="00FD0654" w:rsidP="000A6997">
            <w:pPr>
              <w:spacing w:after="0" w:line="240" w:lineRule="auto"/>
              <w:jc w:val="center"/>
              <w:rPr>
                <w:rFonts w:ascii="Times New Roman" w:hAnsi="Times New Roman"/>
                <w:b/>
              </w:rPr>
            </w:pPr>
            <w:r w:rsidRPr="00FD0654">
              <w:rPr>
                <w:rFonts w:ascii="Times New Roman" w:hAnsi="Times New Roman"/>
                <w:b/>
              </w:rPr>
              <w:lastRenderedPageBreak/>
              <w:t>Гласные звуки (2ч.)</w:t>
            </w:r>
          </w:p>
        </w:tc>
      </w:tr>
      <w:tr w:rsidR="00121525" w:rsidRPr="00FD0654" w:rsidTr="007054A4">
        <w:trPr>
          <w:gridAfter w:val="3"/>
          <w:wAfter w:w="90" w:type="dxa"/>
        </w:trPr>
        <w:tc>
          <w:tcPr>
            <w:tcW w:w="809" w:type="dxa"/>
          </w:tcPr>
          <w:p w:rsidR="00FD0654" w:rsidRPr="008F02A8" w:rsidRDefault="002F775A" w:rsidP="000A6997">
            <w:pPr>
              <w:spacing w:after="0" w:line="240" w:lineRule="auto"/>
              <w:rPr>
                <w:rFonts w:ascii="Times New Roman" w:hAnsi="Times New Roman"/>
                <w:sz w:val="24"/>
                <w:szCs w:val="24"/>
              </w:rPr>
            </w:pPr>
            <w:r>
              <w:rPr>
                <w:rFonts w:ascii="Times New Roman" w:hAnsi="Times New Roman"/>
                <w:sz w:val="24"/>
                <w:szCs w:val="24"/>
              </w:rPr>
              <w:t>33</w:t>
            </w:r>
            <w:r w:rsidR="00FD0654" w:rsidRPr="008F02A8">
              <w:rPr>
                <w:rFonts w:ascii="Times New Roman" w:hAnsi="Times New Roman"/>
                <w:sz w:val="24"/>
                <w:szCs w:val="24"/>
              </w:rPr>
              <w:t>/1</w:t>
            </w:r>
          </w:p>
        </w:tc>
        <w:tc>
          <w:tcPr>
            <w:tcW w:w="5387" w:type="dxa"/>
          </w:tcPr>
          <w:p w:rsidR="00FD0654" w:rsidRPr="00FD0654" w:rsidRDefault="00FD0654" w:rsidP="000A6997">
            <w:pPr>
              <w:spacing w:after="0" w:line="240" w:lineRule="auto"/>
              <w:rPr>
                <w:rFonts w:ascii="Times New Roman" w:hAnsi="Times New Roman"/>
              </w:rPr>
            </w:pPr>
            <w:r w:rsidRPr="00FD0654">
              <w:rPr>
                <w:rFonts w:ascii="Times New Roman" w:hAnsi="Times New Roman"/>
                <w:b/>
              </w:rPr>
              <w:t>Гласные звуки</w:t>
            </w:r>
            <w:r w:rsidRPr="00FD0654">
              <w:rPr>
                <w:rFonts w:ascii="Times New Roman" w:hAnsi="Times New Roman"/>
              </w:rPr>
              <w:t>. Признаки гласного звука.</w:t>
            </w:r>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Смыслоразличительная и слогообразующая роль гласных звуков. Буквы, обозначающие гласные звуки. Буквы для гласных звуков. </w:t>
            </w:r>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Буквы </w:t>
            </w:r>
            <w:r w:rsidRPr="00FD0654">
              <w:rPr>
                <w:rFonts w:ascii="Times New Roman" w:hAnsi="Times New Roman"/>
                <w:b/>
              </w:rPr>
              <w:t xml:space="preserve">е, ё, </w:t>
            </w:r>
            <w:proofErr w:type="spellStart"/>
            <w:r w:rsidRPr="00FD0654">
              <w:rPr>
                <w:rFonts w:ascii="Times New Roman" w:hAnsi="Times New Roman"/>
                <w:b/>
              </w:rPr>
              <w:t>ю</w:t>
            </w:r>
            <w:proofErr w:type="spellEnd"/>
            <w:r w:rsidRPr="00FD0654">
              <w:rPr>
                <w:rFonts w:ascii="Times New Roman" w:hAnsi="Times New Roman"/>
                <w:b/>
              </w:rPr>
              <w:t>, я</w:t>
            </w:r>
            <w:r w:rsidRPr="00FD0654">
              <w:rPr>
                <w:rFonts w:ascii="Times New Roman" w:hAnsi="Times New Roman"/>
              </w:rPr>
              <w:t xml:space="preserve"> и их функции в слове: обозначают один гласный звук и указывают на мягкость предшествующего согласного звука на письме; обозначают в определённых позициях два звука — согласный звук [</w:t>
            </w:r>
            <w:proofErr w:type="spellStart"/>
            <w:r w:rsidRPr="00FD0654">
              <w:rPr>
                <w:rFonts w:ascii="Times New Roman" w:hAnsi="Times New Roman"/>
              </w:rPr>
              <w:t>й</w:t>
            </w:r>
            <w:proofErr w:type="spellEnd"/>
            <w:r w:rsidRPr="00FD0654">
              <w:rPr>
                <w:rFonts w:ascii="Times New Roman" w:hAnsi="Times New Roman"/>
              </w:rPr>
              <w:t xml:space="preserve">’] и последующий гласный звук. </w:t>
            </w: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641" w:type="dxa"/>
            <w:gridSpan w:val="4"/>
          </w:tcPr>
          <w:p w:rsidR="00FD0654" w:rsidRPr="00FD0654" w:rsidRDefault="00FD0654" w:rsidP="000A6997">
            <w:pPr>
              <w:spacing w:after="0" w:line="240" w:lineRule="auto"/>
              <w:rPr>
                <w:rFonts w:ascii="Times New Roman" w:hAnsi="Times New Roman"/>
              </w:rPr>
            </w:pPr>
          </w:p>
        </w:tc>
        <w:tc>
          <w:tcPr>
            <w:tcW w:w="6218" w:type="dxa"/>
            <w:gridSpan w:val="11"/>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Находить</w:t>
            </w:r>
            <w:r w:rsidRPr="00FD0654">
              <w:rPr>
                <w:rFonts w:ascii="Times New Roman" w:hAnsi="Times New Roman"/>
              </w:rPr>
              <w:t xml:space="preserve"> в слове гласные звуки. Объяснять особенности гласных </w:t>
            </w:r>
            <w:proofErr w:type="spellStart"/>
            <w:r w:rsidRPr="00FD0654">
              <w:rPr>
                <w:rFonts w:ascii="Times New Roman" w:hAnsi="Times New Roman"/>
              </w:rPr>
              <w:t>звуков</w:t>
            </w:r>
            <w:proofErr w:type="gramStart"/>
            <w:r w:rsidRPr="00FD0654">
              <w:rPr>
                <w:rFonts w:ascii="Times New Roman" w:hAnsi="Times New Roman"/>
              </w:rPr>
              <w:t>.П</w:t>
            </w:r>
            <w:proofErr w:type="gramEnd"/>
            <w:r w:rsidRPr="00FD0654">
              <w:rPr>
                <w:rFonts w:ascii="Times New Roman" w:hAnsi="Times New Roman"/>
              </w:rPr>
              <w:t>равильно</w:t>
            </w:r>
            <w:proofErr w:type="spellEnd"/>
            <w:r w:rsidRPr="00FD0654">
              <w:rPr>
                <w:rFonts w:ascii="Times New Roman" w:hAnsi="Times New Roman"/>
              </w:rPr>
              <w:t xml:space="preserve"> </w:t>
            </w:r>
            <w:r w:rsidRPr="00FD0654">
              <w:rPr>
                <w:rFonts w:ascii="Times New Roman" w:hAnsi="Times New Roman"/>
                <w:b/>
              </w:rPr>
              <w:t>произносить</w:t>
            </w:r>
            <w:r w:rsidRPr="00FD0654">
              <w:rPr>
                <w:rFonts w:ascii="Times New Roman" w:hAnsi="Times New Roman"/>
              </w:rPr>
              <w:t xml:space="preserve"> гласные звуки.</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Различать</w:t>
            </w:r>
            <w:r w:rsidRPr="00FD0654">
              <w:rPr>
                <w:rFonts w:ascii="Times New Roman" w:hAnsi="Times New Roman"/>
              </w:rPr>
              <w:t xml:space="preserve"> гласные звуки и буквы, обозначающие гласные звуки.</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Работа </w:t>
            </w:r>
            <w:r w:rsidRPr="00FD0654">
              <w:rPr>
                <w:rFonts w:ascii="Times New Roman" w:hAnsi="Times New Roman"/>
              </w:rPr>
              <w:t>с Памяткой «Гласные звуки и буквы для их обозначения».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Определять</w:t>
            </w:r>
            <w:r w:rsidRPr="00FD0654">
              <w:rPr>
                <w:rFonts w:ascii="Times New Roman" w:hAnsi="Times New Roman"/>
              </w:rPr>
              <w:t xml:space="preserve"> «работу» букв, обозначающих гласные звуки в слове.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Соотносить</w:t>
            </w:r>
            <w:r w:rsidRPr="00FD0654">
              <w:rPr>
                <w:rFonts w:ascii="Times New Roman" w:hAnsi="Times New Roman"/>
              </w:rPr>
              <w:t xml:space="preserve"> количество звуков и букв в таких словах, как </w:t>
            </w:r>
            <w:r w:rsidRPr="00FD0654">
              <w:rPr>
                <w:rFonts w:ascii="Times New Roman" w:hAnsi="Times New Roman"/>
                <w:i/>
              </w:rPr>
              <w:t>клюв, юла, поют</w:t>
            </w:r>
            <w:r w:rsidRPr="00FD0654">
              <w:rPr>
                <w:rFonts w:ascii="Times New Roman" w:hAnsi="Times New Roman"/>
              </w:rPr>
              <w:t>.</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Оценивать </w:t>
            </w:r>
            <w:r w:rsidRPr="00FD0654">
              <w:rPr>
                <w:rFonts w:ascii="Times New Roman" w:hAnsi="Times New Roman"/>
              </w:rPr>
              <w:t xml:space="preserve">результаты своей деятельности.  </w:t>
            </w:r>
          </w:p>
        </w:tc>
      </w:tr>
      <w:tr w:rsidR="00121525" w:rsidRPr="00FD0654" w:rsidTr="007054A4">
        <w:trPr>
          <w:gridAfter w:val="3"/>
          <w:wAfter w:w="90" w:type="dxa"/>
        </w:trPr>
        <w:tc>
          <w:tcPr>
            <w:tcW w:w="809" w:type="dxa"/>
          </w:tcPr>
          <w:p w:rsidR="00FD0654" w:rsidRPr="008F02A8" w:rsidRDefault="002F775A" w:rsidP="000A6997">
            <w:pPr>
              <w:spacing w:after="0" w:line="240" w:lineRule="auto"/>
              <w:rPr>
                <w:rFonts w:ascii="Times New Roman" w:hAnsi="Times New Roman"/>
                <w:sz w:val="24"/>
                <w:szCs w:val="24"/>
              </w:rPr>
            </w:pPr>
            <w:r>
              <w:rPr>
                <w:rFonts w:ascii="Times New Roman" w:hAnsi="Times New Roman"/>
                <w:sz w:val="24"/>
                <w:szCs w:val="24"/>
              </w:rPr>
              <w:t>34</w:t>
            </w:r>
            <w:r w:rsidR="00FD0654" w:rsidRPr="008F02A8">
              <w:rPr>
                <w:rFonts w:ascii="Times New Roman" w:hAnsi="Times New Roman"/>
                <w:sz w:val="24"/>
                <w:szCs w:val="24"/>
              </w:rPr>
              <w:t>/2</w:t>
            </w:r>
          </w:p>
        </w:tc>
        <w:tc>
          <w:tcPr>
            <w:tcW w:w="5387" w:type="dxa"/>
          </w:tcPr>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Гласные звуки.  </w:t>
            </w:r>
          </w:p>
          <w:p w:rsidR="00FD0654" w:rsidRPr="00FD0654" w:rsidRDefault="00FD0654" w:rsidP="000A6997">
            <w:pPr>
              <w:spacing w:after="0" w:line="240" w:lineRule="auto"/>
              <w:rPr>
                <w:rFonts w:ascii="Times New Roman" w:hAnsi="Times New Roman"/>
              </w:rPr>
            </w:pPr>
            <w:r w:rsidRPr="00FD0654">
              <w:rPr>
                <w:rFonts w:ascii="Times New Roman" w:hAnsi="Times New Roman"/>
              </w:rPr>
              <w:t>Слова с буквой  э.</w:t>
            </w:r>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Сведения об источниках пополнения словарного запаса русского языка. </w:t>
            </w:r>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Формирование на основе нравственного содержания текстов учебника готовности оказывать помощи тем, кто в этом нуждается. </w:t>
            </w:r>
          </w:p>
          <w:p w:rsidR="00FD0654" w:rsidRPr="00FD0654" w:rsidRDefault="00FD0654" w:rsidP="000A6997">
            <w:pPr>
              <w:spacing w:after="0" w:line="240" w:lineRule="auto"/>
              <w:rPr>
                <w:rFonts w:ascii="Times New Roman" w:hAnsi="Times New Roman"/>
                <w:i/>
              </w:rPr>
            </w:pPr>
          </w:p>
          <w:p w:rsidR="00FD0654" w:rsidRPr="00FD0654" w:rsidRDefault="00FD0654" w:rsidP="000A6997">
            <w:pPr>
              <w:spacing w:after="0" w:line="240" w:lineRule="auto"/>
              <w:rPr>
                <w:rFonts w:ascii="Times New Roman" w:hAnsi="Times New Roman"/>
              </w:rPr>
            </w:pPr>
            <w:r w:rsidRPr="00FD0654">
              <w:rPr>
                <w:rFonts w:ascii="Times New Roman" w:hAnsi="Times New Roman"/>
                <w:b/>
                <w:i/>
              </w:rPr>
              <w:t>Развитие</w:t>
            </w:r>
            <w:r w:rsidRPr="00FD0654">
              <w:rPr>
                <w:rFonts w:ascii="Times New Roman" w:hAnsi="Times New Roman"/>
                <w:b/>
              </w:rPr>
              <w:t xml:space="preserve"> </w:t>
            </w:r>
            <w:r w:rsidRPr="00FD0654">
              <w:rPr>
                <w:rFonts w:ascii="Times New Roman" w:hAnsi="Times New Roman"/>
                <w:b/>
                <w:i/>
              </w:rPr>
              <w:t>речи</w:t>
            </w:r>
            <w:r w:rsidRPr="00FD0654">
              <w:rPr>
                <w:rFonts w:ascii="Times New Roman" w:hAnsi="Times New Roman"/>
                <w:b/>
              </w:rPr>
              <w:t>.</w:t>
            </w:r>
            <w:r w:rsidRPr="00FD0654">
              <w:rPr>
                <w:rFonts w:ascii="Times New Roman" w:hAnsi="Times New Roman"/>
              </w:rPr>
              <w:t xml:space="preserve"> Работа с текстом. Запись ответов на вопросы к тексту.</w:t>
            </w:r>
          </w:p>
          <w:p w:rsidR="00FD0654" w:rsidRPr="00FD0654" w:rsidRDefault="00FD0654" w:rsidP="000A6997">
            <w:pPr>
              <w:spacing w:after="0" w:line="240" w:lineRule="auto"/>
              <w:rPr>
                <w:rFonts w:ascii="Times New Roman" w:hAnsi="Times New Roman"/>
                <w:color w:val="0000FF"/>
              </w:rPr>
            </w:pP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641" w:type="dxa"/>
            <w:gridSpan w:val="4"/>
          </w:tcPr>
          <w:p w:rsidR="00FD0654" w:rsidRPr="00FD0654" w:rsidRDefault="00FD0654" w:rsidP="000A6997">
            <w:pPr>
              <w:spacing w:after="0" w:line="240" w:lineRule="auto"/>
              <w:rPr>
                <w:rFonts w:ascii="Times New Roman" w:hAnsi="Times New Roman"/>
              </w:rPr>
            </w:pPr>
          </w:p>
        </w:tc>
        <w:tc>
          <w:tcPr>
            <w:tcW w:w="6218" w:type="dxa"/>
            <w:gridSpan w:val="11"/>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Работа со </w:t>
            </w:r>
            <w:r w:rsidRPr="00FD0654">
              <w:rPr>
                <w:rFonts w:ascii="Times New Roman" w:hAnsi="Times New Roman"/>
              </w:rPr>
              <w:t xml:space="preserve">Страничкой для </w:t>
            </w:r>
            <w:proofErr w:type="gramStart"/>
            <w:r w:rsidRPr="00FD0654">
              <w:rPr>
                <w:rFonts w:ascii="Times New Roman" w:hAnsi="Times New Roman"/>
              </w:rPr>
              <w:t>любознательных</w:t>
            </w:r>
            <w:proofErr w:type="gramEnd"/>
            <w:r w:rsidRPr="00FD0654">
              <w:rPr>
                <w:rFonts w:ascii="Times New Roman" w:hAnsi="Times New Roman"/>
              </w:rPr>
              <w:t xml:space="preserve">. Знакомство со сведениями из истории русского языка: о букве </w:t>
            </w:r>
            <w:r w:rsidRPr="00FD0654">
              <w:rPr>
                <w:rFonts w:ascii="Times New Roman" w:hAnsi="Times New Roman"/>
                <w:b/>
              </w:rPr>
              <w:t>э.</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Наблюдать</w:t>
            </w:r>
            <w:r w:rsidRPr="00FD0654">
              <w:rPr>
                <w:rFonts w:ascii="Times New Roman" w:hAnsi="Times New Roman"/>
              </w:rPr>
              <w:t>, из каких языков пришли в нашу речь слова.</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Работать </w:t>
            </w:r>
            <w:r w:rsidRPr="00FD0654">
              <w:rPr>
                <w:rFonts w:ascii="Times New Roman" w:hAnsi="Times New Roman"/>
              </w:rPr>
              <w:t>с текстом.</w:t>
            </w:r>
            <w:r w:rsidRPr="00FD0654">
              <w:rPr>
                <w:rFonts w:ascii="Times New Roman" w:hAnsi="Times New Roman"/>
                <w:b/>
              </w:rPr>
              <w:t xml:space="preserve">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Определять </w:t>
            </w:r>
            <w:r w:rsidRPr="00FD0654">
              <w:rPr>
                <w:rFonts w:ascii="Times New Roman" w:hAnsi="Times New Roman"/>
              </w:rPr>
              <w:t xml:space="preserve">тему и главную мысль текста.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Подбирать</w:t>
            </w:r>
            <w:r w:rsidRPr="00FD0654">
              <w:rPr>
                <w:rFonts w:ascii="Times New Roman" w:hAnsi="Times New Roman"/>
              </w:rPr>
              <w:t xml:space="preserve"> к тексту заголовок.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Составлять</w:t>
            </w:r>
            <w:r w:rsidRPr="00FD0654">
              <w:rPr>
                <w:rFonts w:ascii="Times New Roman" w:hAnsi="Times New Roman"/>
              </w:rPr>
              <w:t xml:space="preserve"> и </w:t>
            </w:r>
            <w:r w:rsidRPr="00FD0654">
              <w:rPr>
                <w:rFonts w:ascii="Times New Roman" w:hAnsi="Times New Roman"/>
                <w:b/>
              </w:rPr>
              <w:t>записывать</w:t>
            </w:r>
            <w:r w:rsidRPr="00FD0654">
              <w:rPr>
                <w:rFonts w:ascii="Times New Roman" w:hAnsi="Times New Roman"/>
              </w:rPr>
              <w:t xml:space="preserve"> ответы на вопросы к тексту </w:t>
            </w:r>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с опорой на рисунок  и  текст.  </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Оценивать </w:t>
            </w:r>
            <w:r w:rsidRPr="00FD0654">
              <w:rPr>
                <w:rFonts w:ascii="Times New Roman" w:hAnsi="Times New Roman"/>
              </w:rPr>
              <w:t xml:space="preserve">результаты своей деятельности </w:t>
            </w:r>
          </w:p>
        </w:tc>
      </w:tr>
      <w:tr w:rsidR="00FD0654" w:rsidRPr="00FD0654" w:rsidTr="007054A4">
        <w:trPr>
          <w:gridAfter w:val="6"/>
          <w:wAfter w:w="254" w:type="dxa"/>
        </w:trPr>
        <w:tc>
          <w:tcPr>
            <w:tcW w:w="15276" w:type="dxa"/>
            <w:gridSpan w:val="17"/>
            <w:shd w:val="clear" w:color="auto" w:fill="FFFFFF" w:themeFill="background1"/>
          </w:tcPr>
          <w:p w:rsidR="00FD0654" w:rsidRPr="00FD0654" w:rsidRDefault="00FD0654" w:rsidP="000A6997">
            <w:pPr>
              <w:spacing w:after="0" w:line="240" w:lineRule="auto"/>
              <w:jc w:val="center"/>
              <w:rPr>
                <w:rFonts w:ascii="Times New Roman" w:hAnsi="Times New Roman"/>
                <w:b/>
              </w:rPr>
            </w:pPr>
            <w:r w:rsidRPr="00FD0654">
              <w:rPr>
                <w:rFonts w:ascii="Times New Roman" w:hAnsi="Times New Roman"/>
                <w:b/>
              </w:rPr>
              <w:t>Правописание слов с безударными гласными (12ч.)</w:t>
            </w:r>
          </w:p>
        </w:tc>
      </w:tr>
      <w:tr w:rsidR="00121525" w:rsidRPr="00FD0654" w:rsidTr="007054A4">
        <w:trPr>
          <w:gridAfter w:val="3"/>
          <w:wAfter w:w="90" w:type="dxa"/>
        </w:trPr>
        <w:tc>
          <w:tcPr>
            <w:tcW w:w="809" w:type="dxa"/>
          </w:tcPr>
          <w:p w:rsidR="00FD0654" w:rsidRPr="008F02A8" w:rsidRDefault="002F775A" w:rsidP="000A6997">
            <w:pPr>
              <w:spacing w:after="0" w:line="240" w:lineRule="auto"/>
              <w:rPr>
                <w:rFonts w:ascii="Times New Roman" w:hAnsi="Times New Roman"/>
                <w:sz w:val="24"/>
                <w:szCs w:val="24"/>
              </w:rPr>
            </w:pPr>
            <w:r>
              <w:rPr>
                <w:rFonts w:ascii="Times New Roman" w:hAnsi="Times New Roman"/>
                <w:sz w:val="24"/>
                <w:szCs w:val="24"/>
              </w:rPr>
              <w:t>35</w:t>
            </w:r>
            <w:r w:rsidR="00FD0654" w:rsidRPr="008F02A8">
              <w:rPr>
                <w:rFonts w:ascii="Times New Roman" w:hAnsi="Times New Roman"/>
                <w:sz w:val="24"/>
                <w:szCs w:val="24"/>
              </w:rPr>
              <w:t>/1</w:t>
            </w:r>
          </w:p>
        </w:tc>
        <w:tc>
          <w:tcPr>
            <w:tcW w:w="5387" w:type="dxa"/>
          </w:tcPr>
          <w:p w:rsidR="00FD0654" w:rsidRPr="00FD0654" w:rsidRDefault="00FD0654" w:rsidP="000A6997">
            <w:pPr>
              <w:spacing w:after="0" w:line="240" w:lineRule="auto"/>
              <w:rPr>
                <w:rFonts w:ascii="Times New Roman" w:hAnsi="Times New Roman"/>
                <w:b/>
              </w:rPr>
            </w:pPr>
            <w:r w:rsidRPr="00FD0654">
              <w:rPr>
                <w:rFonts w:ascii="Times New Roman" w:hAnsi="Times New Roman"/>
                <w:b/>
              </w:rPr>
              <w:t>Ударные и безударные гласные звуки.</w:t>
            </w:r>
          </w:p>
          <w:p w:rsidR="00FD0654" w:rsidRPr="00FD0654" w:rsidRDefault="00FD0654" w:rsidP="000A6997">
            <w:pPr>
              <w:spacing w:after="0" w:line="240" w:lineRule="auto"/>
              <w:rPr>
                <w:rFonts w:ascii="Times New Roman" w:hAnsi="Times New Roman"/>
              </w:rPr>
            </w:pPr>
            <w:r w:rsidRPr="00FD0654">
              <w:rPr>
                <w:rFonts w:ascii="Times New Roman" w:hAnsi="Times New Roman"/>
                <w:color w:val="0000FF"/>
              </w:rPr>
              <w:t xml:space="preserve"> </w:t>
            </w:r>
            <w:r w:rsidRPr="00FD0654">
              <w:rPr>
                <w:rFonts w:ascii="Times New Roman" w:hAnsi="Times New Roman"/>
              </w:rPr>
              <w:t xml:space="preserve">Произношение ударного гласного звука в </w:t>
            </w:r>
            <w:proofErr w:type="gramStart"/>
            <w:r w:rsidRPr="00FD0654">
              <w:rPr>
                <w:rFonts w:ascii="Times New Roman" w:hAnsi="Times New Roman"/>
              </w:rPr>
              <w:t>корне слова</w:t>
            </w:r>
            <w:proofErr w:type="gramEnd"/>
            <w:r w:rsidRPr="00FD0654">
              <w:rPr>
                <w:rFonts w:ascii="Times New Roman" w:hAnsi="Times New Roman"/>
              </w:rPr>
              <w:t xml:space="preserve"> и его обозначение на письме. </w:t>
            </w:r>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Произношение безударного гласного звука в </w:t>
            </w:r>
            <w:proofErr w:type="gramStart"/>
            <w:r w:rsidRPr="00FD0654">
              <w:rPr>
                <w:rFonts w:ascii="Times New Roman" w:hAnsi="Times New Roman"/>
              </w:rPr>
              <w:t>корне слова</w:t>
            </w:r>
            <w:proofErr w:type="gramEnd"/>
            <w:r w:rsidRPr="00FD0654">
              <w:rPr>
                <w:rFonts w:ascii="Times New Roman" w:hAnsi="Times New Roman"/>
              </w:rPr>
              <w:t xml:space="preserve"> и его обозначение на письме.</w:t>
            </w:r>
          </w:p>
          <w:p w:rsidR="00FD0654" w:rsidRPr="00FD0654" w:rsidRDefault="00FD0654" w:rsidP="000A6997">
            <w:pPr>
              <w:spacing w:after="0" w:line="240" w:lineRule="auto"/>
              <w:rPr>
                <w:rFonts w:ascii="Times New Roman" w:hAnsi="Times New Roman"/>
              </w:rPr>
            </w:pPr>
            <w:r w:rsidRPr="00FD0654">
              <w:rPr>
                <w:rFonts w:ascii="Times New Roman" w:hAnsi="Times New Roman"/>
              </w:rPr>
              <w:t>Различие форм одного и того же слова и однокоренных слов</w:t>
            </w:r>
          </w:p>
          <w:p w:rsidR="00FD0654" w:rsidRPr="00FD0654" w:rsidRDefault="00FD0654" w:rsidP="000A6997">
            <w:pPr>
              <w:spacing w:after="0" w:line="240" w:lineRule="auto"/>
              <w:rPr>
                <w:rFonts w:ascii="Times New Roman" w:hAnsi="Times New Roman"/>
              </w:rPr>
            </w:pP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641" w:type="dxa"/>
            <w:gridSpan w:val="4"/>
          </w:tcPr>
          <w:p w:rsidR="00FD0654" w:rsidRPr="00FD0654" w:rsidRDefault="00FD0654" w:rsidP="000A6997">
            <w:pPr>
              <w:spacing w:after="0" w:line="240" w:lineRule="auto"/>
              <w:rPr>
                <w:rFonts w:ascii="Times New Roman" w:hAnsi="Times New Roman"/>
              </w:rPr>
            </w:pPr>
          </w:p>
        </w:tc>
        <w:tc>
          <w:tcPr>
            <w:tcW w:w="6218" w:type="dxa"/>
            <w:gridSpan w:val="11"/>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Соотносить</w:t>
            </w:r>
            <w:r w:rsidRPr="00FD0654">
              <w:rPr>
                <w:rFonts w:ascii="Times New Roman" w:hAnsi="Times New Roman"/>
              </w:rPr>
              <w:t xml:space="preserve"> звуковой и буквенный состав слов (</w:t>
            </w:r>
            <w:r w:rsidRPr="00FD0654">
              <w:rPr>
                <w:rFonts w:ascii="Times New Roman" w:hAnsi="Times New Roman"/>
                <w:i/>
              </w:rPr>
              <w:t>роса, река</w:t>
            </w:r>
            <w:r w:rsidRPr="00FD0654">
              <w:rPr>
                <w:rFonts w:ascii="Times New Roman" w:hAnsi="Times New Roman"/>
              </w:rPr>
              <w:t>)</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Определять</w:t>
            </w:r>
            <w:r w:rsidRPr="00FD0654">
              <w:rPr>
                <w:rFonts w:ascii="Times New Roman" w:hAnsi="Times New Roman"/>
              </w:rPr>
              <w:t xml:space="preserve"> качественную характеристику гласного звука: гласный ударный или безударный.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Различать </w:t>
            </w:r>
            <w:r w:rsidRPr="00FD0654">
              <w:rPr>
                <w:rFonts w:ascii="Times New Roman" w:hAnsi="Times New Roman"/>
              </w:rPr>
              <w:t>однокоренные слова и формы одного и того же слова.</w:t>
            </w:r>
            <w:r w:rsidRPr="00FD0654">
              <w:rPr>
                <w:rFonts w:ascii="Times New Roman" w:hAnsi="Times New Roman"/>
                <w:b/>
              </w:rPr>
              <w:t xml:space="preserve"> Определять</w:t>
            </w:r>
            <w:r w:rsidRPr="00FD0654">
              <w:rPr>
                <w:rFonts w:ascii="Times New Roman" w:hAnsi="Times New Roman"/>
              </w:rPr>
              <w:t xml:space="preserve"> безударный гласный звук в слове и его место в слове.</w:t>
            </w:r>
            <w:r w:rsidRPr="00FD0654">
              <w:rPr>
                <w:rFonts w:ascii="Times New Roman" w:hAnsi="Times New Roman"/>
                <w:b/>
              </w:rPr>
              <w:t xml:space="preserve"> Соотносить</w:t>
            </w:r>
            <w:r w:rsidRPr="00FD0654">
              <w:rPr>
                <w:rFonts w:ascii="Times New Roman" w:hAnsi="Times New Roman"/>
              </w:rPr>
              <w:t xml:space="preserve"> звуковой и буквенный состав слов </w:t>
            </w:r>
            <w:r w:rsidRPr="00FD0654">
              <w:rPr>
                <w:rFonts w:ascii="Times New Roman" w:hAnsi="Times New Roman"/>
              </w:rPr>
              <w:lastRenderedPageBreak/>
              <w:t>(</w:t>
            </w:r>
            <w:r w:rsidRPr="00FD0654">
              <w:rPr>
                <w:rFonts w:ascii="Times New Roman" w:hAnsi="Times New Roman"/>
                <w:i/>
              </w:rPr>
              <w:t>роса, грачи</w:t>
            </w:r>
            <w:proofErr w:type="gramStart"/>
            <w:r w:rsidRPr="00FD0654">
              <w:rPr>
                <w:rFonts w:ascii="Times New Roman" w:hAnsi="Times New Roman"/>
                <w:i/>
              </w:rPr>
              <w:t xml:space="preserve">,, </w:t>
            </w:r>
            <w:proofErr w:type="gramEnd"/>
            <w:r w:rsidRPr="00FD0654">
              <w:rPr>
                <w:rFonts w:ascii="Times New Roman" w:hAnsi="Times New Roman"/>
                <w:i/>
              </w:rPr>
              <w:t>река</w:t>
            </w:r>
            <w:r w:rsidRPr="00FD0654">
              <w:rPr>
                <w:rFonts w:ascii="Times New Roman" w:hAnsi="Times New Roman"/>
              </w:rPr>
              <w:t>)</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 Оценивать </w:t>
            </w:r>
            <w:r w:rsidRPr="00FD0654">
              <w:rPr>
                <w:rFonts w:ascii="Times New Roman" w:hAnsi="Times New Roman"/>
              </w:rPr>
              <w:t xml:space="preserve">результаты своей деятельности.  </w:t>
            </w:r>
          </w:p>
        </w:tc>
      </w:tr>
      <w:tr w:rsidR="00121525" w:rsidRPr="00FD0654" w:rsidTr="007054A4">
        <w:trPr>
          <w:gridAfter w:val="3"/>
          <w:wAfter w:w="90" w:type="dxa"/>
        </w:trPr>
        <w:tc>
          <w:tcPr>
            <w:tcW w:w="809" w:type="dxa"/>
          </w:tcPr>
          <w:p w:rsidR="00FD0654" w:rsidRPr="008F02A8" w:rsidRDefault="002F775A" w:rsidP="000A6997">
            <w:pPr>
              <w:spacing w:after="0" w:line="240" w:lineRule="auto"/>
              <w:rPr>
                <w:rFonts w:ascii="Times New Roman" w:hAnsi="Times New Roman"/>
                <w:sz w:val="24"/>
                <w:szCs w:val="24"/>
              </w:rPr>
            </w:pPr>
            <w:r>
              <w:rPr>
                <w:rFonts w:ascii="Times New Roman" w:hAnsi="Times New Roman"/>
                <w:sz w:val="24"/>
                <w:szCs w:val="24"/>
              </w:rPr>
              <w:lastRenderedPageBreak/>
              <w:t>36</w:t>
            </w:r>
            <w:r w:rsidR="00FD0654" w:rsidRPr="008F02A8">
              <w:rPr>
                <w:rFonts w:ascii="Times New Roman" w:hAnsi="Times New Roman"/>
                <w:sz w:val="24"/>
                <w:szCs w:val="24"/>
              </w:rPr>
              <w:t>/2</w:t>
            </w:r>
          </w:p>
        </w:tc>
        <w:tc>
          <w:tcPr>
            <w:tcW w:w="5387" w:type="dxa"/>
          </w:tcPr>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Правило обозначения буквой безударного  гласного звука. </w:t>
            </w:r>
          </w:p>
          <w:p w:rsidR="00FD0654" w:rsidRPr="00FD0654" w:rsidRDefault="00FD0654" w:rsidP="000A6997">
            <w:pPr>
              <w:spacing w:after="0" w:line="240" w:lineRule="auto"/>
              <w:rPr>
                <w:rFonts w:ascii="Times New Roman" w:hAnsi="Times New Roman"/>
              </w:rPr>
            </w:pPr>
            <w:r w:rsidRPr="00FD0654">
              <w:rPr>
                <w:rFonts w:ascii="Times New Roman" w:hAnsi="Times New Roman"/>
              </w:rPr>
              <w:t>Особенности проверяемого и проверочного слов  (для правила обозначения буквой безударного  гласного звука).</w:t>
            </w:r>
          </w:p>
          <w:p w:rsidR="00FD0654" w:rsidRPr="00FD0654" w:rsidRDefault="00FD0654" w:rsidP="000A6997">
            <w:pPr>
              <w:spacing w:after="0" w:line="240" w:lineRule="auto"/>
              <w:rPr>
                <w:rFonts w:ascii="Times New Roman" w:hAnsi="Times New Roman"/>
              </w:rPr>
            </w:pPr>
            <w:r w:rsidRPr="00FD0654">
              <w:rPr>
                <w:rFonts w:ascii="Times New Roman" w:hAnsi="Times New Roman"/>
              </w:rPr>
              <w:t>Единообразное написание гласных в корне форм одного и того же слова и в однокоренных словах.</w:t>
            </w: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b/>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b/>
                <w:u w:val="single"/>
              </w:rPr>
            </w:pPr>
            <w:r w:rsidRPr="00FD0654">
              <w:rPr>
                <w:rFonts w:ascii="Times New Roman" w:hAnsi="Times New Roman"/>
                <w:b/>
                <w:u w:val="single"/>
              </w:rPr>
              <w:t>Контрольное списывание№2</w:t>
            </w: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641" w:type="dxa"/>
            <w:gridSpan w:val="4"/>
          </w:tcPr>
          <w:p w:rsidR="00FD0654" w:rsidRPr="00FD0654" w:rsidRDefault="00FD0654" w:rsidP="000A6997">
            <w:pPr>
              <w:spacing w:after="0" w:line="240" w:lineRule="auto"/>
              <w:rPr>
                <w:rFonts w:ascii="Times New Roman" w:hAnsi="Times New Roman"/>
              </w:rPr>
            </w:pPr>
          </w:p>
        </w:tc>
        <w:tc>
          <w:tcPr>
            <w:tcW w:w="6218" w:type="dxa"/>
            <w:gridSpan w:val="11"/>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 Определять</w:t>
            </w:r>
            <w:r w:rsidRPr="00FD0654">
              <w:rPr>
                <w:rFonts w:ascii="Times New Roman" w:hAnsi="Times New Roman"/>
              </w:rPr>
              <w:t xml:space="preserve"> безударный гласный звук в слове и его место в слове </w:t>
            </w:r>
            <w:proofErr w:type="gramStart"/>
            <w:r w:rsidRPr="00FD0654">
              <w:rPr>
                <w:rFonts w:ascii="Times New Roman" w:hAnsi="Times New Roman"/>
              </w:rPr>
              <w:t xml:space="preserve">( </w:t>
            </w:r>
            <w:proofErr w:type="gramEnd"/>
            <w:r w:rsidRPr="00FD0654">
              <w:rPr>
                <w:rFonts w:ascii="Times New Roman" w:hAnsi="Times New Roman"/>
              </w:rPr>
              <w:t xml:space="preserve">корне).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Находить</w:t>
            </w:r>
            <w:r w:rsidRPr="00FD0654">
              <w:rPr>
                <w:rFonts w:ascii="Times New Roman" w:hAnsi="Times New Roman"/>
              </w:rPr>
              <w:t xml:space="preserve"> в двусложных словах букву безударного гласного звука, написание которой надо проверять. </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Устанавливать</w:t>
            </w:r>
            <w:r w:rsidRPr="00FD0654">
              <w:rPr>
                <w:rFonts w:ascii="Times New Roman" w:hAnsi="Times New Roman"/>
              </w:rPr>
              <w:t xml:space="preserve"> правило обозначения безударного гласного звука буквой и </w:t>
            </w:r>
            <w:r w:rsidRPr="00FD0654">
              <w:rPr>
                <w:rFonts w:ascii="Times New Roman" w:hAnsi="Times New Roman"/>
                <w:b/>
              </w:rPr>
              <w:t>осознавать</w:t>
            </w:r>
            <w:r w:rsidRPr="00FD0654">
              <w:rPr>
                <w:rFonts w:ascii="Times New Roman" w:hAnsi="Times New Roman"/>
              </w:rPr>
              <w:t xml:space="preserve"> его.</w:t>
            </w:r>
            <w:r w:rsidRPr="00FD0654">
              <w:rPr>
                <w:rFonts w:ascii="Times New Roman" w:hAnsi="Times New Roman"/>
                <w:b/>
              </w:rPr>
              <w:t xml:space="preserve">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Наблюдать</w:t>
            </w:r>
            <w:r w:rsidRPr="00FD0654">
              <w:rPr>
                <w:rFonts w:ascii="Times New Roman" w:hAnsi="Times New Roman"/>
              </w:rPr>
              <w:t xml:space="preserve"> над единообразным написанием корня в однокоренных словах</w:t>
            </w:r>
          </w:p>
          <w:p w:rsidR="00FD0654" w:rsidRPr="00FD0654" w:rsidRDefault="00FD0654" w:rsidP="000A6997">
            <w:pPr>
              <w:spacing w:after="0" w:line="240" w:lineRule="auto"/>
              <w:rPr>
                <w:rFonts w:ascii="Times New Roman" w:hAnsi="Times New Roman"/>
              </w:rPr>
            </w:pPr>
            <w:r w:rsidRPr="00FD0654">
              <w:rPr>
                <w:rFonts w:ascii="Times New Roman" w:hAnsi="Times New Roman"/>
              </w:rPr>
              <w:t>и в формах одного и того же слова.</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Различать</w:t>
            </w:r>
            <w:r w:rsidRPr="00FD0654">
              <w:rPr>
                <w:rFonts w:ascii="Times New Roman" w:hAnsi="Times New Roman"/>
              </w:rPr>
              <w:t xml:space="preserve"> проверочное и проверяемое слова.</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Подбирать</w:t>
            </w:r>
            <w:r w:rsidRPr="00FD0654">
              <w:rPr>
                <w:rFonts w:ascii="Times New Roman" w:hAnsi="Times New Roman"/>
              </w:rPr>
              <w:t xml:space="preserve"> проверочные слова путём изменения формы слова и подбора однокоренного слова (слоны-слон, слоник; трав</w:t>
            </w:r>
            <w:proofErr w:type="gramStart"/>
            <w:r w:rsidRPr="00FD0654">
              <w:rPr>
                <w:rFonts w:ascii="Times New Roman" w:hAnsi="Times New Roman"/>
              </w:rPr>
              <w:t>а-</w:t>
            </w:r>
            <w:proofErr w:type="gramEnd"/>
            <w:r w:rsidRPr="00FD0654">
              <w:rPr>
                <w:rFonts w:ascii="Times New Roman" w:hAnsi="Times New Roman"/>
              </w:rPr>
              <w:t xml:space="preserve"> травы, травка).</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 Оценивать </w:t>
            </w:r>
            <w:r w:rsidRPr="00FD0654">
              <w:rPr>
                <w:rFonts w:ascii="Times New Roman" w:hAnsi="Times New Roman"/>
              </w:rPr>
              <w:t xml:space="preserve">результаты своей деятельности.  </w:t>
            </w:r>
          </w:p>
        </w:tc>
      </w:tr>
      <w:tr w:rsidR="00121525" w:rsidRPr="00FD0654" w:rsidTr="007054A4">
        <w:trPr>
          <w:gridAfter w:val="3"/>
          <w:wAfter w:w="90" w:type="dxa"/>
        </w:trPr>
        <w:tc>
          <w:tcPr>
            <w:tcW w:w="809" w:type="dxa"/>
          </w:tcPr>
          <w:p w:rsidR="00FD0654" w:rsidRPr="008F02A8" w:rsidRDefault="002F775A" w:rsidP="000A6997">
            <w:pPr>
              <w:spacing w:after="0" w:line="240" w:lineRule="auto"/>
              <w:rPr>
                <w:rFonts w:ascii="Times New Roman" w:hAnsi="Times New Roman"/>
                <w:sz w:val="24"/>
                <w:szCs w:val="24"/>
              </w:rPr>
            </w:pPr>
            <w:r>
              <w:rPr>
                <w:rFonts w:ascii="Times New Roman" w:hAnsi="Times New Roman"/>
                <w:sz w:val="24"/>
                <w:szCs w:val="24"/>
              </w:rPr>
              <w:t>37</w:t>
            </w:r>
            <w:r w:rsidR="00FD0654" w:rsidRPr="008F02A8">
              <w:rPr>
                <w:rFonts w:ascii="Times New Roman" w:hAnsi="Times New Roman"/>
                <w:sz w:val="24"/>
                <w:szCs w:val="24"/>
              </w:rPr>
              <w:t>/3</w:t>
            </w:r>
          </w:p>
        </w:tc>
        <w:tc>
          <w:tcPr>
            <w:tcW w:w="5387" w:type="dxa"/>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Способы проверки написания буквы, обозначающей безударный гласный звук в </w:t>
            </w:r>
            <w:proofErr w:type="gramStart"/>
            <w:r w:rsidRPr="00FD0654">
              <w:rPr>
                <w:rFonts w:ascii="Times New Roman" w:hAnsi="Times New Roman"/>
                <w:b/>
              </w:rPr>
              <w:t>корне слова</w:t>
            </w:r>
            <w:proofErr w:type="gramEnd"/>
            <w:r w:rsidRPr="00FD0654">
              <w:rPr>
                <w:rFonts w:ascii="Times New Roman" w:hAnsi="Times New Roman"/>
                <w:b/>
              </w:rPr>
              <w:t xml:space="preserve">. </w:t>
            </w:r>
            <w:r w:rsidRPr="00FD0654">
              <w:rPr>
                <w:rFonts w:ascii="Times New Roman" w:hAnsi="Times New Roman"/>
              </w:rPr>
              <w:t>Изменение формы слова и подбор однокоренных слов с ударным гласным.</w:t>
            </w: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r w:rsidRPr="00FD0654">
              <w:rPr>
                <w:rFonts w:ascii="Times New Roman" w:hAnsi="Times New Roman"/>
                <w:b/>
              </w:rPr>
              <w:t>Составлять</w:t>
            </w:r>
            <w:r w:rsidRPr="00FD0654">
              <w:rPr>
                <w:rFonts w:ascii="Times New Roman" w:hAnsi="Times New Roman"/>
              </w:rPr>
              <w:t xml:space="preserve"> сообщение на </w:t>
            </w:r>
            <w:proofErr w:type="gramStart"/>
            <w:r w:rsidRPr="00FD0654">
              <w:rPr>
                <w:rFonts w:ascii="Times New Roman" w:hAnsi="Times New Roman"/>
              </w:rPr>
              <w:t>тему</w:t>
            </w:r>
            <w:proofErr w:type="gramEnd"/>
            <w:r w:rsidRPr="00FD0654">
              <w:rPr>
                <w:rFonts w:ascii="Times New Roman" w:hAnsi="Times New Roman"/>
              </w:rPr>
              <w:t xml:space="preserve"> «Какими способами можно подобрать проверочное слово для слова с безударным гласным звуком в корне».</w:t>
            </w: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r w:rsidRPr="00FD0654">
              <w:rPr>
                <w:rFonts w:ascii="Times New Roman" w:hAnsi="Times New Roman"/>
                <w:b/>
              </w:rPr>
              <w:t>Словарь</w:t>
            </w:r>
            <w:r w:rsidRPr="00FD0654">
              <w:rPr>
                <w:rFonts w:ascii="Times New Roman" w:hAnsi="Times New Roman"/>
              </w:rPr>
              <w:t>: одежда.</w:t>
            </w: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641" w:type="dxa"/>
            <w:gridSpan w:val="4"/>
          </w:tcPr>
          <w:p w:rsidR="00FD0654" w:rsidRPr="00FD0654" w:rsidRDefault="00FD0654" w:rsidP="000A6997">
            <w:pPr>
              <w:spacing w:after="0" w:line="240" w:lineRule="auto"/>
              <w:rPr>
                <w:rFonts w:ascii="Times New Roman" w:hAnsi="Times New Roman"/>
              </w:rPr>
            </w:pPr>
          </w:p>
        </w:tc>
        <w:tc>
          <w:tcPr>
            <w:tcW w:w="6218" w:type="dxa"/>
            <w:gridSpan w:val="11"/>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Устанавливать </w:t>
            </w:r>
            <w:r w:rsidRPr="00FD0654">
              <w:rPr>
                <w:rFonts w:ascii="Times New Roman" w:hAnsi="Times New Roman"/>
              </w:rPr>
              <w:t>алгоритм проверки обозначения буквой безударного гласного звука</w:t>
            </w:r>
            <w:proofErr w:type="gramStart"/>
            <w:r w:rsidRPr="00FD0654">
              <w:rPr>
                <w:rFonts w:ascii="Times New Roman" w:hAnsi="Times New Roman"/>
              </w:rPr>
              <w:t xml:space="preserve"> .</w:t>
            </w:r>
            <w:proofErr w:type="gramEnd"/>
            <w:r w:rsidRPr="00FD0654">
              <w:rPr>
                <w:rFonts w:ascii="Times New Roman" w:hAnsi="Times New Roman"/>
                <w:b/>
              </w:rPr>
              <w:t xml:space="preserve"> </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Составлять</w:t>
            </w:r>
            <w:r w:rsidRPr="00FD0654">
              <w:rPr>
                <w:rFonts w:ascii="Times New Roman" w:hAnsi="Times New Roman"/>
              </w:rPr>
              <w:t xml:space="preserve"> сообщение на </w:t>
            </w:r>
            <w:proofErr w:type="gramStart"/>
            <w:r w:rsidRPr="00FD0654">
              <w:rPr>
                <w:rFonts w:ascii="Times New Roman" w:hAnsi="Times New Roman"/>
              </w:rPr>
              <w:t>тему</w:t>
            </w:r>
            <w:proofErr w:type="gramEnd"/>
            <w:r w:rsidRPr="00FD0654">
              <w:rPr>
                <w:rFonts w:ascii="Times New Roman" w:hAnsi="Times New Roman"/>
              </w:rPr>
              <w:t xml:space="preserve"> «Какими способами можно подобрать проверочное слово для слова с безударным гласным звуком в корне».</w:t>
            </w:r>
            <w:r w:rsidRPr="00FD0654">
              <w:rPr>
                <w:rFonts w:ascii="Times New Roman" w:hAnsi="Times New Roman"/>
                <w:b/>
              </w:rPr>
              <w:t xml:space="preserve">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Находить</w:t>
            </w:r>
            <w:r w:rsidRPr="00FD0654">
              <w:rPr>
                <w:rFonts w:ascii="Times New Roman" w:hAnsi="Times New Roman"/>
              </w:rPr>
              <w:t xml:space="preserve"> в   словах букву безударного гласного звука, написание которой надо проверять.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Подбирать</w:t>
            </w:r>
            <w:r w:rsidRPr="00FD0654">
              <w:rPr>
                <w:rFonts w:ascii="Times New Roman" w:hAnsi="Times New Roman"/>
              </w:rPr>
              <w:t xml:space="preserve"> проверочные слова путём изменения формы слова и подбора однокоренного слова (слоны-слон, слоник; трав</w:t>
            </w:r>
            <w:proofErr w:type="gramStart"/>
            <w:r w:rsidRPr="00FD0654">
              <w:rPr>
                <w:rFonts w:ascii="Times New Roman" w:hAnsi="Times New Roman"/>
              </w:rPr>
              <w:t>а-</w:t>
            </w:r>
            <w:proofErr w:type="gramEnd"/>
            <w:r w:rsidRPr="00FD0654">
              <w:rPr>
                <w:rFonts w:ascii="Times New Roman" w:hAnsi="Times New Roman"/>
              </w:rPr>
              <w:t xml:space="preserve"> травы, травка).</w:t>
            </w:r>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 </w:t>
            </w:r>
            <w:r w:rsidRPr="00FD0654">
              <w:rPr>
                <w:rFonts w:ascii="Times New Roman" w:hAnsi="Times New Roman"/>
                <w:b/>
              </w:rPr>
              <w:t>Обосновывать</w:t>
            </w:r>
            <w:r w:rsidRPr="00FD0654">
              <w:rPr>
                <w:rFonts w:ascii="Times New Roman" w:hAnsi="Times New Roman"/>
              </w:rPr>
              <w:t xml:space="preserve"> правильность написания слов с безударным гласным звуком.</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Оценивать </w:t>
            </w:r>
            <w:r w:rsidRPr="00FD0654">
              <w:rPr>
                <w:rFonts w:ascii="Times New Roman" w:hAnsi="Times New Roman"/>
              </w:rPr>
              <w:t xml:space="preserve">результаты своей деятельности.  </w:t>
            </w:r>
          </w:p>
        </w:tc>
      </w:tr>
      <w:tr w:rsidR="00121525" w:rsidRPr="00FD0654" w:rsidTr="007054A4">
        <w:trPr>
          <w:gridAfter w:val="3"/>
          <w:wAfter w:w="90" w:type="dxa"/>
        </w:trPr>
        <w:tc>
          <w:tcPr>
            <w:tcW w:w="809" w:type="dxa"/>
          </w:tcPr>
          <w:p w:rsidR="00FD0654" w:rsidRPr="008F02A8" w:rsidRDefault="002F775A" w:rsidP="000A6997">
            <w:pPr>
              <w:spacing w:after="0" w:line="240" w:lineRule="auto"/>
              <w:rPr>
                <w:rFonts w:ascii="Times New Roman" w:hAnsi="Times New Roman"/>
                <w:sz w:val="24"/>
                <w:szCs w:val="24"/>
              </w:rPr>
            </w:pPr>
            <w:r>
              <w:rPr>
                <w:rFonts w:ascii="Times New Roman" w:hAnsi="Times New Roman"/>
                <w:sz w:val="24"/>
                <w:szCs w:val="24"/>
              </w:rPr>
              <w:t>38</w:t>
            </w:r>
            <w:r w:rsidR="00FD0654" w:rsidRPr="008F02A8">
              <w:rPr>
                <w:rFonts w:ascii="Times New Roman" w:hAnsi="Times New Roman"/>
                <w:sz w:val="24"/>
                <w:szCs w:val="24"/>
              </w:rPr>
              <w:t>/4</w:t>
            </w:r>
          </w:p>
        </w:tc>
        <w:tc>
          <w:tcPr>
            <w:tcW w:w="5387" w:type="dxa"/>
          </w:tcPr>
          <w:p w:rsidR="00FD0654" w:rsidRPr="00FD0654" w:rsidRDefault="00FD0654" w:rsidP="000A6997">
            <w:pPr>
              <w:spacing w:after="0" w:line="240" w:lineRule="auto"/>
              <w:rPr>
                <w:rFonts w:ascii="Times New Roman" w:hAnsi="Times New Roman"/>
                <w:b/>
              </w:rPr>
            </w:pPr>
            <w:r w:rsidRPr="00FD0654">
              <w:rPr>
                <w:rFonts w:ascii="Times New Roman" w:hAnsi="Times New Roman"/>
                <w:b/>
              </w:rPr>
              <w:t>Контрольный диктант№3 по теме Ударные и безударные гласные звуки (с грамматическим заданием).</w:t>
            </w:r>
          </w:p>
          <w:p w:rsidR="00FD0654" w:rsidRPr="00FD0654" w:rsidRDefault="00FD0654" w:rsidP="000A6997">
            <w:pPr>
              <w:spacing w:after="0" w:line="240" w:lineRule="auto"/>
              <w:rPr>
                <w:rFonts w:ascii="Times New Roman" w:hAnsi="Times New Roman"/>
                <w:b/>
              </w:rPr>
            </w:pPr>
          </w:p>
          <w:p w:rsidR="00FD0654" w:rsidRPr="00FD0654" w:rsidRDefault="00FD0654" w:rsidP="000A6997">
            <w:pPr>
              <w:spacing w:after="0" w:line="240" w:lineRule="auto"/>
              <w:rPr>
                <w:rFonts w:ascii="Times New Roman" w:hAnsi="Times New Roman"/>
                <w:b/>
              </w:rPr>
            </w:pP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641" w:type="dxa"/>
            <w:gridSpan w:val="4"/>
          </w:tcPr>
          <w:p w:rsidR="00FD0654" w:rsidRPr="00FD0654" w:rsidRDefault="00FD0654" w:rsidP="000A6997">
            <w:pPr>
              <w:spacing w:after="0" w:line="240" w:lineRule="auto"/>
              <w:rPr>
                <w:rFonts w:ascii="Times New Roman" w:hAnsi="Times New Roman"/>
              </w:rPr>
            </w:pPr>
          </w:p>
        </w:tc>
        <w:tc>
          <w:tcPr>
            <w:tcW w:w="6218" w:type="dxa"/>
            <w:gridSpan w:val="11"/>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Записывать</w:t>
            </w:r>
            <w:r w:rsidRPr="00FD0654">
              <w:rPr>
                <w:rFonts w:ascii="Times New Roman" w:hAnsi="Times New Roman"/>
              </w:rPr>
              <w:t xml:space="preserve"> текст, используя изученные правила письма. </w:t>
            </w:r>
            <w:r w:rsidRPr="00FD0654">
              <w:rPr>
                <w:rFonts w:ascii="Times New Roman" w:hAnsi="Times New Roman"/>
                <w:b/>
              </w:rPr>
              <w:lastRenderedPageBreak/>
              <w:t>Проверять</w:t>
            </w:r>
            <w:r w:rsidRPr="00FD0654">
              <w:rPr>
                <w:rFonts w:ascii="Times New Roman" w:hAnsi="Times New Roman"/>
              </w:rPr>
              <w:t xml:space="preserve"> написанное.</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Выполнять</w:t>
            </w:r>
            <w:r w:rsidRPr="00FD0654">
              <w:rPr>
                <w:rFonts w:ascii="Times New Roman" w:hAnsi="Times New Roman"/>
              </w:rPr>
              <w:t xml:space="preserve"> грамматические задания в соответствии  с планируемыми результатами знаний по изученным темам системы языка.</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Оценивать </w:t>
            </w:r>
            <w:r w:rsidRPr="00FD0654">
              <w:rPr>
                <w:rFonts w:ascii="Times New Roman" w:hAnsi="Times New Roman"/>
              </w:rPr>
              <w:t xml:space="preserve">результаты своей деятельности.  </w:t>
            </w:r>
          </w:p>
        </w:tc>
      </w:tr>
      <w:tr w:rsidR="00121525" w:rsidRPr="00FD0654" w:rsidTr="007054A4">
        <w:trPr>
          <w:gridAfter w:val="3"/>
          <w:wAfter w:w="90" w:type="dxa"/>
        </w:trPr>
        <w:tc>
          <w:tcPr>
            <w:tcW w:w="809" w:type="dxa"/>
          </w:tcPr>
          <w:p w:rsidR="00FD0654" w:rsidRPr="008F02A8" w:rsidRDefault="002F775A" w:rsidP="000A6997">
            <w:pPr>
              <w:spacing w:after="0" w:line="240" w:lineRule="auto"/>
              <w:rPr>
                <w:rFonts w:ascii="Times New Roman" w:hAnsi="Times New Roman"/>
                <w:sz w:val="24"/>
                <w:szCs w:val="24"/>
              </w:rPr>
            </w:pPr>
            <w:r>
              <w:rPr>
                <w:rFonts w:ascii="Times New Roman" w:hAnsi="Times New Roman"/>
                <w:sz w:val="24"/>
                <w:szCs w:val="24"/>
              </w:rPr>
              <w:lastRenderedPageBreak/>
              <w:t>39</w:t>
            </w:r>
            <w:r w:rsidR="00FD0654" w:rsidRPr="008F02A8">
              <w:rPr>
                <w:rFonts w:ascii="Times New Roman" w:hAnsi="Times New Roman"/>
                <w:sz w:val="24"/>
                <w:szCs w:val="24"/>
              </w:rPr>
              <w:t>/5</w:t>
            </w:r>
          </w:p>
        </w:tc>
        <w:tc>
          <w:tcPr>
            <w:tcW w:w="5387" w:type="dxa"/>
          </w:tcPr>
          <w:p w:rsidR="00FD0654" w:rsidRPr="00FD0654" w:rsidRDefault="00FD0654" w:rsidP="000A6997">
            <w:pPr>
              <w:spacing w:after="0" w:line="240" w:lineRule="auto"/>
              <w:rPr>
                <w:rFonts w:ascii="Times New Roman" w:hAnsi="Times New Roman"/>
                <w:b/>
              </w:rPr>
            </w:pPr>
            <w:r w:rsidRPr="00FD0654">
              <w:rPr>
                <w:rFonts w:ascii="Times New Roman" w:hAnsi="Times New Roman"/>
                <w:b/>
              </w:rPr>
              <w:t>Работа над ошибками.</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Правописание слов с безударным гласным звуком в </w:t>
            </w:r>
            <w:proofErr w:type="gramStart"/>
            <w:r w:rsidRPr="00FD0654">
              <w:rPr>
                <w:rFonts w:ascii="Times New Roman" w:hAnsi="Times New Roman"/>
                <w:b/>
              </w:rPr>
              <w:t>корне слова</w:t>
            </w:r>
            <w:proofErr w:type="gramEnd"/>
            <w:r w:rsidRPr="00FD0654">
              <w:rPr>
                <w:rFonts w:ascii="Times New Roman" w:hAnsi="Times New Roman"/>
                <w:b/>
              </w:rPr>
              <w:t>.</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Способы проверки</w:t>
            </w:r>
            <w:r w:rsidRPr="00FD0654">
              <w:rPr>
                <w:rFonts w:ascii="Times New Roman" w:hAnsi="Times New Roman"/>
              </w:rPr>
              <w:t xml:space="preserve"> написания буквы, обозначающей безударный гласный звук в </w:t>
            </w:r>
            <w:proofErr w:type="gramStart"/>
            <w:r w:rsidRPr="00FD0654">
              <w:rPr>
                <w:rFonts w:ascii="Times New Roman" w:hAnsi="Times New Roman"/>
              </w:rPr>
              <w:t>корне слова</w:t>
            </w:r>
            <w:proofErr w:type="gramEnd"/>
            <w:r w:rsidRPr="00FD0654">
              <w:rPr>
                <w:rFonts w:ascii="Times New Roman" w:hAnsi="Times New Roman"/>
              </w:rPr>
              <w:t>.</w:t>
            </w:r>
          </w:p>
          <w:p w:rsidR="00FD0654" w:rsidRPr="00FD0654" w:rsidRDefault="00FD0654" w:rsidP="000A6997">
            <w:pPr>
              <w:spacing w:after="0" w:line="240" w:lineRule="auto"/>
              <w:rPr>
                <w:rFonts w:ascii="Times New Roman" w:hAnsi="Times New Roman"/>
              </w:rPr>
            </w:pPr>
            <w:r w:rsidRPr="00FD0654">
              <w:rPr>
                <w:rFonts w:ascii="Times New Roman" w:hAnsi="Times New Roman"/>
              </w:rPr>
              <w:t>Единообразное написание гласных в корне форм одного и того же слова и в однокоренных словах.</w:t>
            </w:r>
          </w:p>
          <w:p w:rsidR="00FD0654" w:rsidRPr="00FD0654" w:rsidRDefault="00FD0654" w:rsidP="000A6997">
            <w:pPr>
              <w:spacing w:after="0" w:line="240" w:lineRule="auto"/>
              <w:rPr>
                <w:rFonts w:ascii="Times New Roman" w:hAnsi="Times New Roman"/>
                <w:b/>
              </w:rPr>
            </w:pPr>
          </w:p>
          <w:p w:rsidR="00FD0654" w:rsidRPr="00FD0654" w:rsidRDefault="00FD0654" w:rsidP="000A6997">
            <w:pPr>
              <w:spacing w:after="0" w:line="240" w:lineRule="auto"/>
              <w:rPr>
                <w:rFonts w:ascii="Times New Roman" w:hAnsi="Times New Roman"/>
              </w:rPr>
            </w:pPr>
            <w:r w:rsidRPr="00FD0654">
              <w:rPr>
                <w:rFonts w:ascii="Times New Roman" w:hAnsi="Times New Roman"/>
                <w:b/>
                <w:u w:val="single"/>
              </w:rPr>
              <w:t>Словарный диктант</w:t>
            </w:r>
            <w:r w:rsidRPr="00FD0654">
              <w:rPr>
                <w:rFonts w:ascii="Times New Roman" w:hAnsi="Times New Roman"/>
              </w:rPr>
              <w:t xml:space="preserve"> (слова с непроверяемыми орфограммами).</w:t>
            </w: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641" w:type="dxa"/>
            <w:gridSpan w:val="4"/>
          </w:tcPr>
          <w:p w:rsidR="00FD0654" w:rsidRPr="00FD0654" w:rsidRDefault="00FD0654" w:rsidP="000A6997">
            <w:pPr>
              <w:spacing w:after="0" w:line="240" w:lineRule="auto"/>
              <w:rPr>
                <w:rFonts w:ascii="Times New Roman" w:hAnsi="Times New Roman"/>
              </w:rPr>
            </w:pPr>
          </w:p>
        </w:tc>
        <w:tc>
          <w:tcPr>
            <w:tcW w:w="6218" w:type="dxa"/>
            <w:gridSpan w:val="11"/>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Использовать</w:t>
            </w:r>
            <w:r w:rsidRPr="00FD0654">
              <w:rPr>
                <w:rFonts w:ascii="Times New Roman" w:hAnsi="Times New Roman"/>
              </w:rPr>
              <w:t xml:space="preserve"> правило при написании слов с безударным гласным в корне. </w:t>
            </w:r>
            <w:r w:rsidRPr="00FD0654">
              <w:rPr>
                <w:rFonts w:ascii="Times New Roman" w:hAnsi="Times New Roman"/>
                <w:b/>
              </w:rPr>
              <w:t xml:space="preserve"> </w:t>
            </w:r>
          </w:p>
          <w:p w:rsidR="00FD0654" w:rsidRPr="00FD0654" w:rsidRDefault="00FD0654" w:rsidP="000A6997">
            <w:pPr>
              <w:spacing w:after="0" w:line="240" w:lineRule="auto"/>
              <w:rPr>
                <w:rFonts w:ascii="Times New Roman" w:hAnsi="Times New Roman"/>
              </w:rPr>
            </w:pPr>
            <w:r w:rsidRPr="00FD0654">
              <w:rPr>
                <w:rFonts w:ascii="Times New Roman" w:hAnsi="Times New Roman"/>
                <w:b/>
                <w:color w:val="000000"/>
              </w:rPr>
              <w:t>Планировать</w:t>
            </w:r>
            <w:r w:rsidRPr="00FD0654">
              <w:rPr>
                <w:rFonts w:ascii="Times New Roman" w:hAnsi="Times New Roman"/>
              </w:rPr>
              <w:t xml:space="preserve"> учебные действия при решении орфографической задачи (обозначение буквой безударного гласного звука в слове), </w:t>
            </w:r>
            <w:r w:rsidRPr="00FD0654">
              <w:rPr>
                <w:rFonts w:ascii="Times New Roman" w:hAnsi="Times New Roman"/>
                <w:b/>
              </w:rPr>
              <w:t>определять</w:t>
            </w:r>
            <w:r w:rsidRPr="00FD0654">
              <w:rPr>
                <w:rFonts w:ascii="Times New Roman" w:hAnsi="Times New Roman"/>
              </w:rPr>
              <w:t xml:space="preserve"> пути её решения, </w:t>
            </w:r>
            <w:r w:rsidRPr="00FD0654">
              <w:rPr>
                <w:rFonts w:ascii="Times New Roman" w:hAnsi="Times New Roman"/>
                <w:b/>
              </w:rPr>
              <w:t>решать</w:t>
            </w:r>
            <w:r w:rsidRPr="00FD0654">
              <w:rPr>
                <w:rFonts w:ascii="Times New Roman" w:hAnsi="Times New Roman"/>
              </w:rPr>
              <w:t xml:space="preserve"> её в соответствии с изученным правилом.</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Объяснять</w:t>
            </w:r>
            <w:r w:rsidRPr="00FD0654">
              <w:rPr>
                <w:rFonts w:ascii="Times New Roman" w:hAnsi="Times New Roman"/>
              </w:rPr>
              <w:t xml:space="preserve"> правописание слова с безударным гласным в корне, пользуясь алгоритмом проверки написания. </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Оценивать </w:t>
            </w:r>
            <w:r w:rsidRPr="00FD0654">
              <w:rPr>
                <w:rFonts w:ascii="Times New Roman" w:hAnsi="Times New Roman"/>
              </w:rPr>
              <w:t xml:space="preserve">результаты своей деятельности.  </w:t>
            </w:r>
          </w:p>
        </w:tc>
      </w:tr>
      <w:tr w:rsidR="00121525" w:rsidRPr="00FD0654" w:rsidTr="007054A4">
        <w:trPr>
          <w:gridAfter w:val="3"/>
          <w:wAfter w:w="90" w:type="dxa"/>
        </w:trPr>
        <w:tc>
          <w:tcPr>
            <w:tcW w:w="809" w:type="dxa"/>
          </w:tcPr>
          <w:p w:rsidR="00FD0654" w:rsidRPr="008F02A8" w:rsidRDefault="00FD0654" w:rsidP="000A6997">
            <w:pPr>
              <w:spacing w:after="0" w:line="240" w:lineRule="auto"/>
              <w:rPr>
                <w:rFonts w:ascii="Times New Roman" w:hAnsi="Times New Roman"/>
                <w:sz w:val="24"/>
                <w:szCs w:val="24"/>
              </w:rPr>
            </w:pPr>
          </w:p>
          <w:p w:rsidR="00FD0654" w:rsidRPr="008F02A8" w:rsidRDefault="002F775A" w:rsidP="000A6997">
            <w:pPr>
              <w:spacing w:after="0" w:line="240" w:lineRule="auto"/>
              <w:rPr>
                <w:rFonts w:ascii="Times New Roman" w:hAnsi="Times New Roman"/>
                <w:sz w:val="24"/>
                <w:szCs w:val="24"/>
              </w:rPr>
            </w:pPr>
            <w:r>
              <w:rPr>
                <w:rFonts w:ascii="Times New Roman" w:hAnsi="Times New Roman"/>
                <w:sz w:val="24"/>
                <w:szCs w:val="24"/>
              </w:rPr>
              <w:t>40</w:t>
            </w:r>
            <w:r w:rsidR="00FD0654" w:rsidRPr="008F02A8">
              <w:rPr>
                <w:rFonts w:ascii="Times New Roman" w:hAnsi="Times New Roman"/>
                <w:sz w:val="24"/>
                <w:szCs w:val="24"/>
              </w:rPr>
              <w:t>/6</w:t>
            </w:r>
          </w:p>
        </w:tc>
        <w:tc>
          <w:tcPr>
            <w:tcW w:w="5387" w:type="dxa"/>
          </w:tcPr>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Правописание слов с безударным гласным звуком в </w:t>
            </w:r>
            <w:proofErr w:type="gramStart"/>
            <w:r w:rsidRPr="00FD0654">
              <w:rPr>
                <w:rFonts w:ascii="Times New Roman" w:hAnsi="Times New Roman"/>
                <w:b/>
              </w:rPr>
              <w:t>корне слова</w:t>
            </w:r>
            <w:proofErr w:type="gramEnd"/>
            <w:r w:rsidRPr="00FD0654">
              <w:rPr>
                <w:rFonts w:ascii="Times New Roman" w:hAnsi="Times New Roman"/>
                <w:b/>
              </w:rPr>
              <w:t>.</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Способы проверки</w:t>
            </w:r>
            <w:r w:rsidRPr="00FD0654">
              <w:rPr>
                <w:rFonts w:ascii="Times New Roman" w:hAnsi="Times New Roman"/>
              </w:rPr>
              <w:t xml:space="preserve"> написания буквы, обозначающей безударный гласный звук в </w:t>
            </w:r>
            <w:proofErr w:type="gramStart"/>
            <w:r w:rsidRPr="00FD0654">
              <w:rPr>
                <w:rFonts w:ascii="Times New Roman" w:hAnsi="Times New Roman"/>
              </w:rPr>
              <w:t>корне слова</w:t>
            </w:r>
            <w:proofErr w:type="gramEnd"/>
            <w:r w:rsidRPr="00FD0654">
              <w:rPr>
                <w:rFonts w:ascii="Times New Roman" w:hAnsi="Times New Roman"/>
              </w:rPr>
              <w:t>.</w:t>
            </w:r>
          </w:p>
          <w:p w:rsidR="00FD0654" w:rsidRPr="00FD0654" w:rsidRDefault="00FD0654" w:rsidP="000A6997">
            <w:pPr>
              <w:spacing w:after="0" w:line="240" w:lineRule="auto"/>
              <w:rPr>
                <w:rFonts w:ascii="Times New Roman" w:hAnsi="Times New Roman"/>
                <w:color w:val="0000FF"/>
              </w:rPr>
            </w:pPr>
            <w:r w:rsidRPr="00FD0654">
              <w:rPr>
                <w:rFonts w:ascii="Times New Roman" w:hAnsi="Times New Roman"/>
              </w:rPr>
              <w:t>Единообразное написание гласных в корне форм одного и того же слова и в однокоренных словах</w:t>
            </w:r>
          </w:p>
          <w:p w:rsidR="00FD0654" w:rsidRPr="00FD0654" w:rsidRDefault="00FD0654" w:rsidP="000A6997">
            <w:pPr>
              <w:spacing w:after="0" w:line="240" w:lineRule="auto"/>
              <w:rPr>
                <w:rFonts w:ascii="Times New Roman" w:hAnsi="Times New Roman"/>
              </w:rPr>
            </w:pPr>
            <w:r w:rsidRPr="00FD0654">
              <w:rPr>
                <w:rFonts w:ascii="Times New Roman" w:hAnsi="Times New Roman"/>
              </w:rPr>
              <w:t>Слова,  в которых написание буквы е проверяется  буквой ё (звезд</w:t>
            </w:r>
            <w:proofErr w:type="gramStart"/>
            <w:r w:rsidRPr="00FD0654">
              <w:rPr>
                <w:rFonts w:ascii="Times New Roman" w:hAnsi="Times New Roman"/>
              </w:rPr>
              <w:t>а-</w:t>
            </w:r>
            <w:proofErr w:type="gramEnd"/>
            <w:r w:rsidRPr="00FD0654">
              <w:rPr>
                <w:rFonts w:ascii="Times New Roman" w:hAnsi="Times New Roman"/>
              </w:rPr>
              <w:t xml:space="preserve"> звёзды)</w:t>
            </w:r>
          </w:p>
          <w:p w:rsidR="00FD0654" w:rsidRPr="00FD0654" w:rsidRDefault="00FD0654" w:rsidP="000A6997">
            <w:pPr>
              <w:spacing w:after="0" w:line="240" w:lineRule="auto"/>
              <w:rPr>
                <w:rFonts w:ascii="Times New Roman" w:hAnsi="Times New Roman"/>
                <w:b/>
              </w:rPr>
            </w:pPr>
          </w:p>
          <w:p w:rsidR="00FD0654" w:rsidRPr="00FD0654" w:rsidRDefault="00FD0654" w:rsidP="000A6997">
            <w:pPr>
              <w:spacing w:after="0" w:line="240" w:lineRule="auto"/>
              <w:rPr>
                <w:rFonts w:ascii="Times New Roman" w:hAnsi="Times New Roman"/>
                <w:i/>
                <w:color w:val="0000FF"/>
              </w:rPr>
            </w:pPr>
            <w:r w:rsidRPr="00FD0654">
              <w:rPr>
                <w:rFonts w:ascii="Times New Roman" w:hAnsi="Times New Roman"/>
                <w:b/>
              </w:rPr>
              <w:t>Словарь</w:t>
            </w:r>
            <w:r w:rsidRPr="00FD0654">
              <w:rPr>
                <w:rFonts w:ascii="Times New Roman" w:hAnsi="Times New Roman"/>
                <w:i/>
              </w:rPr>
              <w:t>: снегирь</w:t>
            </w: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641" w:type="dxa"/>
            <w:gridSpan w:val="4"/>
          </w:tcPr>
          <w:p w:rsidR="00FD0654" w:rsidRPr="00FD0654" w:rsidRDefault="00FD0654" w:rsidP="000A6997">
            <w:pPr>
              <w:spacing w:after="0" w:line="240" w:lineRule="auto"/>
              <w:rPr>
                <w:rFonts w:ascii="Times New Roman" w:hAnsi="Times New Roman"/>
              </w:rPr>
            </w:pPr>
          </w:p>
        </w:tc>
        <w:tc>
          <w:tcPr>
            <w:tcW w:w="6218" w:type="dxa"/>
            <w:gridSpan w:val="11"/>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 xml:space="preserve">решение учебной задачи под руководством учителя.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Использовать</w:t>
            </w:r>
            <w:r w:rsidRPr="00FD0654">
              <w:rPr>
                <w:rFonts w:ascii="Times New Roman" w:hAnsi="Times New Roman"/>
              </w:rPr>
              <w:t xml:space="preserve"> правило при написании слов с безударным гласным в корне.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 </w:t>
            </w:r>
            <w:r w:rsidRPr="00FD0654">
              <w:rPr>
                <w:rFonts w:ascii="Times New Roman" w:hAnsi="Times New Roman"/>
                <w:b/>
                <w:color w:val="000000"/>
              </w:rPr>
              <w:t>Планировать</w:t>
            </w:r>
            <w:r w:rsidRPr="00FD0654">
              <w:rPr>
                <w:rFonts w:ascii="Times New Roman" w:hAnsi="Times New Roman"/>
              </w:rPr>
              <w:t xml:space="preserve"> учебные действия при решении орфографической задачи (обозначение буквой безударного гласного звука в слове), </w:t>
            </w:r>
            <w:r w:rsidRPr="00FD0654">
              <w:rPr>
                <w:rFonts w:ascii="Times New Roman" w:hAnsi="Times New Roman"/>
                <w:b/>
              </w:rPr>
              <w:t>определять</w:t>
            </w:r>
            <w:r w:rsidRPr="00FD0654">
              <w:rPr>
                <w:rFonts w:ascii="Times New Roman" w:hAnsi="Times New Roman"/>
              </w:rPr>
              <w:t xml:space="preserve"> пути её решения, </w:t>
            </w:r>
            <w:r w:rsidRPr="00FD0654">
              <w:rPr>
                <w:rFonts w:ascii="Times New Roman" w:hAnsi="Times New Roman"/>
                <w:b/>
              </w:rPr>
              <w:t>решать</w:t>
            </w:r>
            <w:r w:rsidRPr="00FD0654">
              <w:rPr>
                <w:rFonts w:ascii="Times New Roman" w:hAnsi="Times New Roman"/>
              </w:rPr>
              <w:t xml:space="preserve"> её в соответствии с изученным правилом.</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Распознавать</w:t>
            </w:r>
            <w:r w:rsidRPr="00FD0654">
              <w:rPr>
                <w:rFonts w:ascii="Times New Roman" w:hAnsi="Times New Roman"/>
              </w:rPr>
              <w:t xml:space="preserve"> проверяемые и непроверяемые орфограммы.</w:t>
            </w:r>
            <w:r w:rsidRPr="00FD0654">
              <w:rPr>
                <w:rFonts w:ascii="Times New Roman" w:hAnsi="Times New Roman"/>
                <w:b/>
              </w:rPr>
              <w:t xml:space="preserve">  Объяснять</w:t>
            </w:r>
            <w:r w:rsidRPr="00FD0654">
              <w:rPr>
                <w:rFonts w:ascii="Times New Roman" w:hAnsi="Times New Roman"/>
              </w:rPr>
              <w:t xml:space="preserve"> правописание слова с безударным гласным в корне, пользуясь алгоритмом проверки написания. </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Оценивать </w:t>
            </w:r>
            <w:r w:rsidRPr="00FD0654">
              <w:rPr>
                <w:rFonts w:ascii="Times New Roman" w:hAnsi="Times New Roman"/>
              </w:rPr>
              <w:t xml:space="preserve">результаты своей деятельности </w:t>
            </w:r>
          </w:p>
        </w:tc>
      </w:tr>
      <w:tr w:rsidR="00121525" w:rsidRPr="00FD0654" w:rsidTr="007054A4">
        <w:trPr>
          <w:gridAfter w:val="5"/>
          <w:wAfter w:w="201" w:type="dxa"/>
        </w:trPr>
        <w:tc>
          <w:tcPr>
            <w:tcW w:w="809" w:type="dxa"/>
          </w:tcPr>
          <w:p w:rsidR="00FD0654" w:rsidRPr="008F02A8" w:rsidRDefault="002F775A" w:rsidP="000A6997">
            <w:pPr>
              <w:spacing w:after="0" w:line="240" w:lineRule="auto"/>
              <w:rPr>
                <w:rFonts w:ascii="Times New Roman" w:hAnsi="Times New Roman"/>
                <w:sz w:val="24"/>
                <w:szCs w:val="24"/>
              </w:rPr>
            </w:pPr>
            <w:r>
              <w:rPr>
                <w:rFonts w:ascii="Times New Roman" w:hAnsi="Times New Roman"/>
                <w:sz w:val="24"/>
                <w:szCs w:val="24"/>
              </w:rPr>
              <w:t>41</w:t>
            </w:r>
            <w:r w:rsidR="00FD0654" w:rsidRPr="008F02A8">
              <w:rPr>
                <w:rFonts w:ascii="Times New Roman" w:hAnsi="Times New Roman"/>
                <w:sz w:val="24"/>
                <w:szCs w:val="24"/>
              </w:rPr>
              <w:t>/7</w:t>
            </w:r>
          </w:p>
        </w:tc>
        <w:tc>
          <w:tcPr>
            <w:tcW w:w="5387" w:type="dxa"/>
          </w:tcPr>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Правописание слов с безударным гласным звуком в </w:t>
            </w:r>
            <w:proofErr w:type="gramStart"/>
            <w:r w:rsidRPr="00FD0654">
              <w:rPr>
                <w:rFonts w:ascii="Times New Roman" w:hAnsi="Times New Roman"/>
                <w:b/>
              </w:rPr>
              <w:t>корне слова</w:t>
            </w:r>
            <w:proofErr w:type="gramEnd"/>
            <w:r w:rsidRPr="00FD0654">
              <w:rPr>
                <w:rFonts w:ascii="Times New Roman" w:hAnsi="Times New Roman"/>
                <w:b/>
              </w:rPr>
              <w:t>.</w:t>
            </w:r>
          </w:p>
          <w:p w:rsidR="00FD0654" w:rsidRPr="00FD0654" w:rsidRDefault="00FD0654" w:rsidP="000A6997">
            <w:pPr>
              <w:spacing w:after="0" w:line="240" w:lineRule="auto"/>
              <w:rPr>
                <w:rFonts w:ascii="Times New Roman" w:hAnsi="Times New Roman"/>
                <w:color w:val="0000FF"/>
              </w:rPr>
            </w:pPr>
          </w:p>
          <w:p w:rsidR="00FD0654" w:rsidRPr="00FD0654" w:rsidRDefault="00FD0654" w:rsidP="000A6997">
            <w:pPr>
              <w:spacing w:after="0" w:line="240" w:lineRule="auto"/>
              <w:rPr>
                <w:rFonts w:ascii="Times New Roman" w:hAnsi="Times New Roman"/>
              </w:rPr>
            </w:pPr>
            <w:r w:rsidRPr="00FD0654">
              <w:rPr>
                <w:rFonts w:ascii="Times New Roman" w:hAnsi="Times New Roman"/>
                <w:b/>
              </w:rPr>
              <w:t>Развитие речи:</w:t>
            </w:r>
            <w:r w:rsidRPr="00FD0654">
              <w:rPr>
                <w:rFonts w:ascii="Times New Roman" w:hAnsi="Times New Roman"/>
              </w:rPr>
              <w:t xml:space="preserve"> Составление текста из деформированных предложений.</w:t>
            </w:r>
          </w:p>
          <w:p w:rsidR="00FD0654" w:rsidRPr="00FD0654" w:rsidRDefault="00FD0654" w:rsidP="000A6997">
            <w:pPr>
              <w:spacing w:after="0" w:line="240" w:lineRule="auto"/>
              <w:rPr>
                <w:rFonts w:ascii="Times New Roman" w:hAnsi="Times New Roman"/>
                <w:b/>
              </w:rPr>
            </w:pPr>
          </w:p>
          <w:p w:rsidR="00FD0654" w:rsidRPr="00FD0654" w:rsidRDefault="00FD0654" w:rsidP="000A6997">
            <w:pPr>
              <w:spacing w:after="0" w:line="240" w:lineRule="auto"/>
              <w:rPr>
                <w:rFonts w:ascii="Times New Roman" w:hAnsi="Times New Roman"/>
                <w:b/>
                <w:i/>
                <w:color w:val="0000FF"/>
              </w:rPr>
            </w:pPr>
            <w:r w:rsidRPr="00FD0654">
              <w:rPr>
                <w:rFonts w:ascii="Times New Roman" w:hAnsi="Times New Roman"/>
                <w:b/>
              </w:rPr>
              <w:t>Словарь</w:t>
            </w:r>
            <w:r w:rsidRPr="00FD0654">
              <w:rPr>
                <w:rFonts w:ascii="Times New Roman" w:hAnsi="Times New Roman"/>
              </w:rPr>
              <w:t xml:space="preserve">: </w:t>
            </w:r>
            <w:r w:rsidRPr="00FD0654">
              <w:rPr>
                <w:rFonts w:ascii="Times New Roman" w:hAnsi="Times New Roman"/>
                <w:i/>
              </w:rPr>
              <w:t>лягушка.</w:t>
            </w:r>
          </w:p>
          <w:p w:rsidR="00FD0654" w:rsidRPr="00FD0654" w:rsidRDefault="00FD0654" w:rsidP="000A6997">
            <w:pPr>
              <w:spacing w:after="0" w:line="240" w:lineRule="auto"/>
              <w:rPr>
                <w:rFonts w:ascii="Times New Roman" w:hAnsi="Times New Roman"/>
                <w:b/>
              </w:rPr>
            </w:pP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608" w:type="dxa"/>
            <w:gridSpan w:val="3"/>
          </w:tcPr>
          <w:p w:rsidR="00FD0654" w:rsidRPr="00FD0654" w:rsidRDefault="00FD0654" w:rsidP="000A6997">
            <w:pPr>
              <w:spacing w:after="0" w:line="240" w:lineRule="auto"/>
              <w:rPr>
                <w:rFonts w:ascii="Times New Roman" w:hAnsi="Times New Roman"/>
              </w:rPr>
            </w:pPr>
          </w:p>
        </w:tc>
        <w:tc>
          <w:tcPr>
            <w:tcW w:w="6140" w:type="dxa"/>
            <w:gridSpan w:val="10"/>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 xml:space="preserve">решение учебной задачи под руководством учителя.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Находить </w:t>
            </w:r>
            <w:r w:rsidRPr="00FD0654">
              <w:rPr>
                <w:rFonts w:ascii="Times New Roman" w:hAnsi="Times New Roman"/>
              </w:rPr>
              <w:t xml:space="preserve"> в словах буквы, написание которых надо проверять,</w:t>
            </w:r>
            <w:r w:rsidRPr="00FD0654">
              <w:rPr>
                <w:rFonts w:ascii="Times New Roman" w:hAnsi="Times New Roman"/>
                <w:b/>
              </w:rPr>
              <w:t xml:space="preserve"> Объяснять</w:t>
            </w:r>
            <w:r w:rsidRPr="00FD0654">
              <w:rPr>
                <w:rFonts w:ascii="Times New Roman" w:hAnsi="Times New Roman"/>
              </w:rPr>
              <w:t xml:space="preserve"> правописание слова с безударным гласным в корне, пользуясь алгоритмом проверки написания.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Составлять</w:t>
            </w:r>
            <w:r w:rsidRPr="00FD0654">
              <w:rPr>
                <w:rFonts w:ascii="Times New Roman" w:hAnsi="Times New Roman"/>
              </w:rPr>
              <w:t xml:space="preserve"> текст из деформированных предложений. </w:t>
            </w:r>
            <w:r w:rsidRPr="00FD0654">
              <w:rPr>
                <w:rFonts w:ascii="Times New Roman" w:hAnsi="Times New Roman"/>
                <w:b/>
              </w:rPr>
              <w:t xml:space="preserve">Работать </w:t>
            </w:r>
            <w:r w:rsidRPr="00FD0654">
              <w:rPr>
                <w:rFonts w:ascii="Times New Roman" w:hAnsi="Times New Roman"/>
              </w:rPr>
              <w:t xml:space="preserve">с памяткой  «Как подготовиться к написанию диктанта», </w:t>
            </w:r>
            <w:r w:rsidRPr="00FD0654">
              <w:rPr>
                <w:rFonts w:ascii="Times New Roman" w:hAnsi="Times New Roman"/>
                <w:b/>
              </w:rPr>
              <w:t>записывать</w:t>
            </w:r>
            <w:r w:rsidRPr="00FD0654">
              <w:rPr>
                <w:rFonts w:ascii="Times New Roman" w:hAnsi="Times New Roman"/>
              </w:rPr>
              <w:t xml:space="preserve"> текст в соответствии с проведённой </w:t>
            </w:r>
            <w:r w:rsidRPr="00FD0654">
              <w:rPr>
                <w:rFonts w:ascii="Times New Roman" w:hAnsi="Times New Roman"/>
              </w:rPr>
              <w:lastRenderedPageBreak/>
              <w:t>подготовкой.</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Оценивать </w:t>
            </w:r>
            <w:r w:rsidRPr="00FD0654">
              <w:rPr>
                <w:rFonts w:ascii="Times New Roman" w:hAnsi="Times New Roman"/>
              </w:rPr>
              <w:t xml:space="preserve">результаты своей деятельности </w:t>
            </w:r>
          </w:p>
        </w:tc>
      </w:tr>
      <w:tr w:rsidR="00121525" w:rsidRPr="00FD0654" w:rsidTr="007054A4">
        <w:trPr>
          <w:gridAfter w:val="5"/>
          <w:wAfter w:w="201" w:type="dxa"/>
        </w:trPr>
        <w:tc>
          <w:tcPr>
            <w:tcW w:w="809" w:type="dxa"/>
          </w:tcPr>
          <w:p w:rsidR="00FD0654" w:rsidRPr="008F02A8" w:rsidRDefault="002F775A" w:rsidP="000A6997">
            <w:pPr>
              <w:spacing w:after="0" w:line="240" w:lineRule="auto"/>
              <w:rPr>
                <w:rFonts w:ascii="Times New Roman" w:hAnsi="Times New Roman"/>
                <w:sz w:val="24"/>
                <w:szCs w:val="24"/>
              </w:rPr>
            </w:pPr>
            <w:r>
              <w:rPr>
                <w:rFonts w:ascii="Times New Roman" w:hAnsi="Times New Roman"/>
                <w:sz w:val="24"/>
                <w:szCs w:val="24"/>
              </w:rPr>
              <w:lastRenderedPageBreak/>
              <w:t>42</w:t>
            </w:r>
            <w:r w:rsidR="00FD0654" w:rsidRPr="008F02A8">
              <w:rPr>
                <w:rFonts w:ascii="Times New Roman" w:hAnsi="Times New Roman"/>
                <w:sz w:val="24"/>
                <w:szCs w:val="24"/>
              </w:rPr>
              <w:t>/8</w:t>
            </w:r>
          </w:p>
        </w:tc>
        <w:tc>
          <w:tcPr>
            <w:tcW w:w="5387" w:type="dxa"/>
          </w:tcPr>
          <w:p w:rsidR="00FD0654" w:rsidRPr="00FD0654" w:rsidRDefault="00FD0654" w:rsidP="000A6997">
            <w:pPr>
              <w:spacing w:after="0" w:line="240" w:lineRule="auto"/>
              <w:rPr>
                <w:rFonts w:ascii="Times New Roman" w:hAnsi="Times New Roman"/>
                <w:b/>
              </w:rPr>
            </w:pPr>
            <w:r w:rsidRPr="00FD0654">
              <w:rPr>
                <w:rFonts w:ascii="Times New Roman" w:hAnsi="Times New Roman"/>
                <w:b/>
                <w:color w:val="0000FF"/>
              </w:rPr>
              <w:t xml:space="preserve"> </w:t>
            </w:r>
            <w:r w:rsidRPr="00FD0654">
              <w:rPr>
                <w:rFonts w:ascii="Times New Roman" w:hAnsi="Times New Roman"/>
                <w:b/>
              </w:rPr>
              <w:t xml:space="preserve">Буквы  безударных гласных  корня, которые надо запоминать. </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Словарные слова.</w:t>
            </w:r>
          </w:p>
          <w:p w:rsidR="00FD0654" w:rsidRPr="00FD0654" w:rsidRDefault="00FD0654" w:rsidP="000A6997">
            <w:pPr>
              <w:spacing w:after="0" w:line="240" w:lineRule="auto"/>
              <w:rPr>
                <w:rFonts w:ascii="Times New Roman" w:hAnsi="Times New Roman"/>
                <w:b/>
              </w:rPr>
            </w:pPr>
            <w:r w:rsidRPr="00FD0654">
              <w:rPr>
                <w:rFonts w:ascii="Times New Roman" w:hAnsi="Times New Roman"/>
              </w:rPr>
              <w:t>Работа с орфографическим словарём. Правописание словарных слов</w:t>
            </w:r>
            <w:r w:rsidRPr="00FD0654">
              <w:rPr>
                <w:rFonts w:ascii="Times New Roman" w:hAnsi="Times New Roman"/>
                <w:b/>
              </w:rPr>
              <w:t>.</w:t>
            </w:r>
          </w:p>
          <w:p w:rsidR="00FD0654" w:rsidRPr="00FD0654" w:rsidRDefault="00FD0654" w:rsidP="000A6997">
            <w:pPr>
              <w:spacing w:after="0" w:line="240" w:lineRule="auto"/>
              <w:rPr>
                <w:rFonts w:ascii="Times New Roman" w:hAnsi="Times New Roman"/>
              </w:rPr>
            </w:pPr>
            <w:r w:rsidRPr="00FD0654">
              <w:rPr>
                <w:rFonts w:ascii="Times New Roman" w:hAnsi="Times New Roman"/>
              </w:rPr>
              <w:t>Распознавание в словах букв, написание которых надо проверить и  написание которых запомнить</w:t>
            </w:r>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Наблюдение </w:t>
            </w:r>
            <w:proofErr w:type="gramStart"/>
            <w:r w:rsidRPr="00FD0654">
              <w:rPr>
                <w:rFonts w:ascii="Times New Roman" w:hAnsi="Times New Roman"/>
              </w:rPr>
              <w:t>над</w:t>
            </w:r>
            <w:proofErr w:type="gramEnd"/>
            <w:r w:rsidRPr="00FD0654">
              <w:rPr>
                <w:rFonts w:ascii="Times New Roman" w:hAnsi="Times New Roman"/>
              </w:rPr>
              <w:t xml:space="preserve"> этимологий слов-названий растений и  ягод  этих растений.</w:t>
            </w:r>
            <w:r w:rsidRPr="00FD0654">
              <w:rPr>
                <w:rFonts w:ascii="Times New Roman" w:hAnsi="Times New Roman"/>
                <w:b/>
              </w:rPr>
              <w:t xml:space="preserve"> </w:t>
            </w:r>
            <w:r w:rsidRPr="00FD0654">
              <w:rPr>
                <w:rFonts w:ascii="Times New Roman" w:hAnsi="Times New Roman"/>
              </w:rPr>
              <w:t>Наблюдение над использованием  речи фразеологизмов как выразительных средств языка.</w:t>
            </w: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i/>
              </w:rPr>
            </w:pPr>
            <w:r w:rsidRPr="00FD0654">
              <w:rPr>
                <w:rFonts w:ascii="Times New Roman" w:hAnsi="Times New Roman"/>
                <w:b/>
              </w:rPr>
              <w:t>Словарь:</w:t>
            </w:r>
            <w:r w:rsidRPr="00FD0654">
              <w:rPr>
                <w:rFonts w:ascii="Times New Roman" w:hAnsi="Times New Roman"/>
              </w:rPr>
              <w:t xml:space="preserve"> </w:t>
            </w:r>
            <w:r w:rsidRPr="00FD0654">
              <w:rPr>
                <w:rFonts w:ascii="Times New Roman" w:hAnsi="Times New Roman"/>
                <w:i/>
              </w:rPr>
              <w:t>земляника (земляничка), малина, (малинка), молоток.</w:t>
            </w:r>
          </w:p>
          <w:p w:rsidR="00FD0654" w:rsidRPr="00FD0654" w:rsidRDefault="00FD0654" w:rsidP="000A6997">
            <w:pPr>
              <w:spacing w:after="0" w:line="240" w:lineRule="auto"/>
              <w:rPr>
                <w:rFonts w:ascii="Times New Roman" w:hAnsi="Times New Roman"/>
                <w:b/>
              </w:rPr>
            </w:pPr>
            <w:r w:rsidRPr="00FD0654">
              <w:rPr>
                <w:rFonts w:ascii="Times New Roman" w:hAnsi="Times New Roman"/>
                <w:color w:val="0000FF"/>
              </w:rPr>
              <w:t xml:space="preserve">  </w:t>
            </w: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608" w:type="dxa"/>
            <w:gridSpan w:val="3"/>
          </w:tcPr>
          <w:p w:rsidR="00FD0654" w:rsidRPr="00FD0654" w:rsidRDefault="00FD0654" w:rsidP="000A6997">
            <w:pPr>
              <w:spacing w:after="0" w:line="240" w:lineRule="auto"/>
              <w:rPr>
                <w:rFonts w:ascii="Times New Roman" w:hAnsi="Times New Roman"/>
              </w:rPr>
            </w:pPr>
          </w:p>
        </w:tc>
        <w:tc>
          <w:tcPr>
            <w:tcW w:w="6140" w:type="dxa"/>
            <w:gridSpan w:val="10"/>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 xml:space="preserve">решение учебной задачи под руководством учителя.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Находить  </w:t>
            </w:r>
            <w:r w:rsidRPr="00FD0654">
              <w:rPr>
                <w:rFonts w:ascii="Times New Roman" w:hAnsi="Times New Roman"/>
              </w:rPr>
              <w:t>в словарных  словах буквы, написание которых надо запомнить или проверить по словарю.</w:t>
            </w:r>
            <w:r w:rsidRPr="00FD0654">
              <w:rPr>
                <w:rFonts w:ascii="Times New Roman" w:hAnsi="Times New Roman"/>
                <w:b/>
              </w:rPr>
              <w:t xml:space="preserve"> Объяснять</w:t>
            </w:r>
            <w:r w:rsidRPr="00FD0654">
              <w:rPr>
                <w:rFonts w:ascii="Times New Roman" w:hAnsi="Times New Roman"/>
              </w:rPr>
              <w:t xml:space="preserve"> правописание слова с безударным гласным в корне, пользуясь алгоритмом проверки написания.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 Работать</w:t>
            </w:r>
            <w:r w:rsidRPr="00FD0654">
              <w:rPr>
                <w:rFonts w:ascii="Times New Roman" w:hAnsi="Times New Roman"/>
              </w:rPr>
              <w:t xml:space="preserve"> с орфографическим словарём учебника: </w:t>
            </w:r>
            <w:r w:rsidRPr="00FD0654">
              <w:rPr>
                <w:rFonts w:ascii="Times New Roman" w:hAnsi="Times New Roman"/>
                <w:b/>
              </w:rPr>
              <w:t>находить</w:t>
            </w:r>
            <w:r w:rsidRPr="00FD0654">
              <w:rPr>
                <w:rFonts w:ascii="Times New Roman" w:hAnsi="Times New Roman"/>
              </w:rPr>
              <w:t xml:space="preserve"> слова с изучаемой орфограммой и </w:t>
            </w:r>
            <w:r w:rsidRPr="00FD0654">
              <w:rPr>
                <w:rFonts w:ascii="Times New Roman" w:hAnsi="Times New Roman"/>
                <w:b/>
              </w:rPr>
              <w:t>проверять</w:t>
            </w:r>
            <w:r w:rsidRPr="00FD0654">
              <w:rPr>
                <w:rFonts w:ascii="Times New Roman" w:hAnsi="Times New Roman"/>
              </w:rPr>
              <w:t xml:space="preserve"> написание слова по орфографическому словарю.</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Наблюдать</w:t>
            </w:r>
            <w:r w:rsidRPr="00FD0654">
              <w:rPr>
                <w:rFonts w:ascii="Times New Roman" w:hAnsi="Times New Roman"/>
              </w:rPr>
              <w:t xml:space="preserve"> над этимологией слов- названий  растений и ягод этих растений.</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Оценивать </w:t>
            </w:r>
            <w:r w:rsidRPr="00FD0654">
              <w:rPr>
                <w:rFonts w:ascii="Times New Roman" w:hAnsi="Times New Roman"/>
              </w:rPr>
              <w:t xml:space="preserve">результаты своей деятельности.  </w:t>
            </w:r>
          </w:p>
          <w:p w:rsidR="00FD0654" w:rsidRPr="00FD0654" w:rsidRDefault="00FD0654" w:rsidP="000A6997">
            <w:pPr>
              <w:spacing w:line="240" w:lineRule="auto"/>
              <w:rPr>
                <w:rFonts w:ascii="Times New Roman" w:hAnsi="Times New Roman"/>
              </w:rPr>
            </w:pPr>
            <w:r w:rsidRPr="00FD0654">
              <w:rPr>
                <w:rFonts w:ascii="Times New Roman" w:hAnsi="Times New Roman"/>
                <w:b/>
              </w:rPr>
              <w:t xml:space="preserve">Работать </w:t>
            </w:r>
            <w:r w:rsidRPr="00FD0654">
              <w:rPr>
                <w:rFonts w:ascii="Times New Roman" w:hAnsi="Times New Roman"/>
              </w:rPr>
              <w:t xml:space="preserve">над значением фразеологизмов </w:t>
            </w:r>
            <w:proofErr w:type="gramStart"/>
            <w:r w:rsidRPr="00FD0654">
              <w:rPr>
                <w:rFonts w:ascii="Times New Roman" w:hAnsi="Times New Roman"/>
              </w:rPr>
              <w:t xml:space="preserve">( </w:t>
            </w:r>
            <w:proofErr w:type="gramEnd"/>
            <w:r w:rsidRPr="00FD0654">
              <w:rPr>
                <w:rFonts w:ascii="Times New Roman" w:hAnsi="Times New Roman"/>
              </w:rPr>
              <w:t>без терминологии)</w:t>
            </w:r>
          </w:p>
        </w:tc>
      </w:tr>
      <w:tr w:rsidR="00121525" w:rsidRPr="00FD0654" w:rsidTr="007054A4">
        <w:trPr>
          <w:gridAfter w:val="5"/>
          <w:wAfter w:w="201" w:type="dxa"/>
          <w:trHeight w:val="1617"/>
        </w:trPr>
        <w:tc>
          <w:tcPr>
            <w:tcW w:w="809" w:type="dxa"/>
          </w:tcPr>
          <w:p w:rsidR="00FD0654" w:rsidRPr="008F02A8" w:rsidRDefault="002F775A" w:rsidP="000A6997">
            <w:pPr>
              <w:spacing w:after="0" w:line="240" w:lineRule="auto"/>
              <w:rPr>
                <w:rFonts w:ascii="Times New Roman" w:hAnsi="Times New Roman"/>
                <w:sz w:val="24"/>
                <w:szCs w:val="24"/>
              </w:rPr>
            </w:pPr>
            <w:r>
              <w:rPr>
                <w:rFonts w:ascii="Times New Roman" w:hAnsi="Times New Roman"/>
                <w:sz w:val="24"/>
                <w:szCs w:val="24"/>
              </w:rPr>
              <w:t>43</w:t>
            </w:r>
            <w:r w:rsidR="00FD0654" w:rsidRPr="008F02A8">
              <w:rPr>
                <w:rFonts w:ascii="Times New Roman" w:hAnsi="Times New Roman"/>
                <w:sz w:val="24"/>
                <w:szCs w:val="24"/>
              </w:rPr>
              <w:t>/9</w:t>
            </w:r>
          </w:p>
        </w:tc>
        <w:tc>
          <w:tcPr>
            <w:tcW w:w="5387" w:type="dxa"/>
          </w:tcPr>
          <w:p w:rsidR="00FD0654" w:rsidRPr="00FD0654" w:rsidRDefault="00FD0654" w:rsidP="000A6997">
            <w:pPr>
              <w:spacing w:after="0" w:line="240" w:lineRule="auto"/>
              <w:rPr>
                <w:rFonts w:ascii="Times New Roman" w:hAnsi="Times New Roman"/>
                <w:b/>
              </w:rPr>
            </w:pPr>
            <w:r w:rsidRPr="00FD0654">
              <w:rPr>
                <w:rFonts w:ascii="Times New Roman" w:hAnsi="Times New Roman"/>
                <w:b/>
              </w:rPr>
              <w:t>Проверяемые  и непроверяемые орфограммы.</w:t>
            </w:r>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Представление об орфограмме.  </w:t>
            </w:r>
          </w:p>
          <w:p w:rsidR="00FD0654" w:rsidRPr="00FD0654" w:rsidRDefault="00FD0654" w:rsidP="000A6997">
            <w:pPr>
              <w:spacing w:after="0" w:line="240" w:lineRule="auto"/>
              <w:rPr>
                <w:rFonts w:ascii="Times New Roman" w:hAnsi="Times New Roman"/>
                <w:b/>
                <w:color w:val="0000FF"/>
              </w:rPr>
            </w:pPr>
          </w:p>
        </w:tc>
        <w:tc>
          <w:tcPr>
            <w:tcW w:w="595" w:type="dxa"/>
          </w:tcPr>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608" w:type="dxa"/>
            <w:gridSpan w:val="3"/>
          </w:tcPr>
          <w:p w:rsidR="00FD0654" w:rsidRPr="00FD0654" w:rsidRDefault="00FD0654" w:rsidP="000A6997">
            <w:pPr>
              <w:spacing w:after="0" w:line="240" w:lineRule="auto"/>
              <w:rPr>
                <w:rFonts w:ascii="Times New Roman" w:hAnsi="Times New Roman"/>
              </w:rPr>
            </w:pPr>
          </w:p>
        </w:tc>
        <w:tc>
          <w:tcPr>
            <w:tcW w:w="6140" w:type="dxa"/>
            <w:gridSpan w:val="10"/>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Осознавать</w:t>
            </w:r>
            <w:r w:rsidRPr="00FD0654">
              <w:rPr>
                <w:rFonts w:ascii="Times New Roman" w:hAnsi="Times New Roman"/>
              </w:rPr>
              <w:t xml:space="preserve"> значение терминов:  орфограмма, проверяемая орфограмма, непроверяемая орфограмма и </w:t>
            </w:r>
            <w:r w:rsidRPr="00FD0654">
              <w:rPr>
                <w:rFonts w:ascii="Times New Roman" w:hAnsi="Times New Roman"/>
                <w:b/>
              </w:rPr>
              <w:t xml:space="preserve">использовать </w:t>
            </w:r>
            <w:r w:rsidRPr="00FD0654">
              <w:rPr>
                <w:rFonts w:ascii="Times New Roman" w:hAnsi="Times New Roman"/>
              </w:rPr>
              <w:t>их при решении учебных задач.</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Распознавать</w:t>
            </w:r>
            <w:r w:rsidRPr="00FD0654">
              <w:rPr>
                <w:rFonts w:ascii="Times New Roman" w:hAnsi="Times New Roman"/>
              </w:rPr>
              <w:t xml:space="preserve"> проверяемые и непроверяемые орфограммы.</w:t>
            </w:r>
            <w:r w:rsidRPr="00FD0654">
              <w:rPr>
                <w:rFonts w:ascii="Times New Roman" w:hAnsi="Times New Roman"/>
                <w:b/>
              </w:rPr>
              <w:t xml:space="preserve"> </w:t>
            </w:r>
          </w:p>
          <w:p w:rsidR="00FD0654" w:rsidRPr="00FD0654" w:rsidRDefault="00FD0654" w:rsidP="000A6997">
            <w:pPr>
              <w:spacing w:after="0" w:line="240" w:lineRule="auto"/>
              <w:rPr>
                <w:rFonts w:ascii="Times New Roman" w:hAnsi="Times New Roman"/>
              </w:rPr>
            </w:pPr>
            <w:r w:rsidRPr="00FD0654">
              <w:rPr>
                <w:rFonts w:ascii="Times New Roman" w:hAnsi="Times New Roman"/>
                <w:b/>
                <w:color w:val="000000"/>
              </w:rPr>
              <w:t>Планировать</w:t>
            </w:r>
            <w:r w:rsidRPr="00FD0654">
              <w:rPr>
                <w:rFonts w:ascii="Times New Roman" w:hAnsi="Times New Roman"/>
              </w:rPr>
              <w:t xml:space="preserve"> учебные действия при решении орфографической задачи (обозначение буквой безударного гласного звука в слове), </w:t>
            </w:r>
            <w:r w:rsidRPr="00FD0654">
              <w:rPr>
                <w:rFonts w:ascii="Times New Roman" w:hAnsi="Times New Roman"/>
                <w:b/>
              </w:rPr>
              <w:t>определять</w:t>
            </w:r>
            <w:r w:rsidRPr="00FD0654">
              <w:rPr>
                <w:rFonts w:ascii="Times New Roman" w:hAnsi="Times New Roman"/>
              </w:rPr>
              <w:t xml:space="preserve"> пути её решения, </w:t>
            </w:r>
            <w:r w:rsidRPr="00FD0654">
              <w:rPr>
                <w:rFonts w:ascii="Times New Roman" w:hAnsi="Times New Roman"/>
                <w:b/>
              </w:rPr>
              <w:t>решать</w:t>
            </w:r>
            <w:r w:rsidRPr="00FD0654">
              <w:rPr>
                <w:rFonts w:ascii="Times New Roman" w:hAnsi="Times New Roman"/>
              </w:rPr>
              <w:t xml:space="preserve"> её в соответствии с изученным правилом.</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 Объяснять</w:t>
            </w:r>
            <w:r w:rsidRPr="00FD0654">
              <w:rPr>
                <w:rFonts w:ascii="Times New Roman" w:hAnsi="Times New Roman"/>
              </w:rPr>
              <w:t xml:space="preserve"> правописание слова с безударным гласным в корне, пользуясь алгоритмом проверки написания.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 Оценивать р</w:t>
            </w:r>
            <w:r w:rsidRPr="00FD0654">
              <w:rPr>
                <w:rFonts w:ascii="Times New Roman" w:hAnsi="Times New Roman"/>
              </w:rPr>
              <w:t>езультаты своей деятельности</w:t>
            </w:r>
            <w:proofErr w:type="gramStart"/>
            <w:r w:rsidRPr="00FD0654">
              <w:rPr>
                <w:rFonts w:ascii="Times New Roman" w:hAnsi="Times New Roman"/>
              </w:rPr>
              <w:t xml:space="preserve"> .</w:t>
            </w:r>
            <w:proofErr w:type="gramEnd"/>
            <w:r w:rsidRPr="00FD0654">
              <w:rPr>
                <w:rFonts w:ascii="Times New Roman" w:hAnsi="Times New Roman"/>
              </w:rPr>
              <w:t xml:space="preserve">  </w:t>
            </w:r>
          </w:p>
        </w:tc>
      </w:tr>
      <w:tr w:rsidR="00121525" w:rsidRPr="00FD0654" w:rsidTr="007054A4">
        <w:trPr>
          <w:gridAfter w:val="5"/>
          <w:wAfter w:w="201" w:type="dxa"/>
        </w:trPr>
        <w:tc>
          <w:tcPr>
            <w:tcW w:w="809" w:type="dxa"/>
          </w:tcPr>
          <w:p w:rsidR="00FD0654" w:rsidRPr="008F02A8" w:rsidRDefault="002F775A" w:rsidP="000A6997">
            <w:pPr>
              <w:spacing w:after="0" w:line="240" w:lineRule="auto"/>
              <w:rPr>
                <w:rFonts w:ascii="Times New Roman" w:hAnsi="Times New Roman"/>
                <w:sz w:val="24"/>
                <w:szCs w:val="24"/>
              </w:rPr>
            </w:pPr>
            <w:r>
              <w:rPr>
                <w:rFonts w:ascii="Times New Roman" w:hAnsi="Times New Roman"/>
                <w:sz w:val="24"/>
                <w:szCs w:val="24"/>
              </w:rPr>
              <w:t>44</w:t>
            </w:r>
            <w:r w:rsidR="00FD0654" w:rsidRPr="008F02A8">
              <w:rPr>
                <w:rFonts w:ascii="Times New Roman" w:hAnsi="Times New Roman"/>
                <w:sz w:val="24"/>
                <w:szCs w:val="24"/>
              </w:rPr>
              <w:t>/10</w:t>
            </w:r>
          </w:p>
        </w:tc>
        <w:tc>
          <w:tcPr>
            <w:tcW w:w="5387" w:type="dxa"/>
          </w:tcPr>
          <w:p w:rsidR="00FD0654" w:rsidRPr="00FD0654" w:rsidRDefault="00FD0654" w:rsidP="000A6997">
            <w:pPr>
              <w:spacing w:after="0" w:line="240" w:lineRule="auto"/>
              <w:rPr>
                <w:rFonts w:ascii="Times New Roman" w:hAnsi="Times New Roman"/>
                <w:b/>
              </w:rPr>
            </w:pPr>
            <w:r w:rsidRPr="00FD0654">
              <w:rPr>
                <w:rFonts w:ascii="Times New Roman" w:hAnsi="Times New Roman"/>
                <w:b/>
              </w:rPr>
              <w:t>Правописание слов с проверяемыми и непроверяемыми орфограммами.</w:t>
            </w:r>
          </w:p>
          <w:p w:rsidR="00FD0654" w:rsidRPr="00FD0654" w:rsidRDefault="00FD0654" w:rsidP="000A6997">
            <w:pPr>
              <w:spacing w:after="0" w:line="240" w:lineRule="auto"/>
              <w:rPr>
                <w:rFonts w:ascii="Times New Roman" w:hAnsi="Times New Roman"/>
                <w:b/>
              </w:rPr>
            </w:pPr>
          </w:p>
          <w:p w:rsidR="00FD0654" w:rsidRPr="00FD0654" w:rsidRDefault="00FD0654" w:rsidP="000A6997">
            <w:pPr>
              <w:spacing w:after="0" w:line="240" w:lineRule="auto"/>
              <w:rPr>
                <w:rFonts w:ascii="Times New Roman" w:hAnsi="Times New Roman"/>
              </w:rPr>
            </w:pPr>
            <w:r w:rsidRPr="00FD0654">
              <w:rPr>
                <w:rFonts w:ascii="Times New Roman" w:hAnsi="Times New Roman"/>
                <w:b/>
                <w:i/>
                <w:color w:val="000000"/>
              </w:rPr>
              <w:t>Развитие речи</w:t>
            </w:r>
            <w:r w:rsidRPr="00FD0654">
              <w:rPr>
                <w:rFonts w:ascii="Times New Roman" w:hAnsi="Times New Roman"/>
                <w:color w:val="000000"/>
              </w:rPr>
              <w:t>: Коллективное составление</w:t>
            </w:r>
            <w:r w:rsidRPr="00FD0654">
              <w:rPr>
                <w:rFonts w:ascii="Times New Roman" w:hAnsi="Times New Roman"/>
              </w:rPr>
              <w:t xml:space="preserve"> рассказа по репродукции картины </w:t>
            </w:r>
            <w:proofErr w:type="spellStart"/>
            <w:r w:rsidRPr="00FD0654">
              <w:rPr>
                <w:rFonts w:ascii="Times New Roman" w:hAnsi="Times New Roman"/>
              </w:rPr>
              <w:t>С.А.Тутунова</w:t>
            </w:r>
            <w:proofErr w:type="spellEnd"/>
            <w:r w:rsidRPr="00FD0654">
              <w:rPr>
                <w:rFonts w:ascii="Times New Roman" w:hAnsi="Times New Roman"/>
              </w:rPr>
              <w:t xml:space="preserve"> «Зима. Детство»</w:t>
            </w:r>
          </w:p>
          <w:p w:rsidR="00FD0654" w:rsidRPr="00FD0654" w:rsidRDefault="00FD0654" w:rsidP="000A6997">
            <w:pPr>
              <w:spacing w:after="0" w:line="240" w:lineRule="auto"/>
              <w:rPr>
                <w:rFonts w:ascii="Times New Roman" w:hAnsi="Times New Roman"/>
                <w:b/>
                <w:color w:val="0000FF"/>
              </w:rPr>
            </w:pP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608" w:type="dxa"/>
            <w:gridSpan w:val="3"/>
          </w:tcPr>
          <w:p w:rsidR="00FD0654" w:rsidRPr="00FD0654" w:rsidRDefault="00FD0654" w:rsidP="000A6997">
            <w:pPr>
              <w:spacing w:after="0" w:line="240" w:lineRule="auto"/>
              <w:rPr>
                <w:rFonts w:ascii="Times New Roman" w:hAnsi="Times New Roman"/>
              </w:rPr>
            </w:pPr>
          </w:p>
        </w:tc>
        <w:tc>
          <w:tcPr>
            <w:tcW w:w="6140" w:type="dxa"/>
            <w:gridSpan w:val="10"/>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 xml:space="preserve">решение учебной задачи под руководством учителя.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Распознавать</w:t>
            </w:r>
            <w:r w:rsidRPr="00FD0654">
              <w:rPr>
                <w:rFonts w:ascii="Times New Roman" w:hAnsi="Times New Roman"/>
              </w:rPr>
              <w:t xml:space="preserve"> проверяемые и непроверяемые орфограммы.</w:t>
            </w:r>
            <w:r w:rsidRPr="00FD0654">
              <w:rPr>
                <w:rFonts w:ascii="Times New Roman" w:hAnsi="Times New Roman"/>
                <w:b/>
              </w:rPr>
              <w:t xml:space="preserve"> Использовать</w:t>
            </w:r>
            <w:r w:rsidRPr="00FD0654">
              <w:rPr>
                <w:rFonts w:ascii="Times New Roman" w:hAnsi="Times New Roman"/>
              </w:rPr>
              <w:t xml:space="preserve"> правила при написании слов с  проверяемыми и непроверяемыми  орфограммами.</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Объяснять</w:t>
            </w:r>
            <w:r w:rsidRPr="00FD0654">
              <w:rPr>
                <w:rFonts w:ascii="Times New Roman" w:hAnsi="Times New Roman"/>
              </w:rPr>
              <w:t xml:space="preserve"> правописание слова с безударным гласным в корне, пользуясь алгоритмом проверки написания.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lastRenderedPageBreak/>
              <w:t xml:space="preserve">Оценивать </w:t>
            </w:r>
            <w:r w:rsidRPr="00FD0654">
              <w:rPr>
                <w:rFonts w:ascii="Times New Roman" w:hAnsi="Times New Roman"/>
              </w:rPr>
              <w:t xml:space="preserve">результаты своей деятельности </w:t>
            </w:r>
            <w:r w:rsidRPr="00FD0654">
              <w:rPr>
                <w:rFonts w:ascii="Times New Roman" w:hAnsi="Times New Roman"/>
                <w:b/>
              </w:rPr>
              <w:t xml:space="preserve"> </w:t>
            </w:r>
            <w:r w:rsidRPr="00FD0654">
              <w:rPr>
                <w:rFonts w:ascii="Times New Roman" w:hAnsi="Times New Roman"/>
              </w:rPr>
              <w:t xml:space="preserve"> </w:t>
            </w:r>
          </w:p>
          <w:p w:rsidR="00FD0654" w:rsidRPr="00FD0654" w:rsidRDefault="00FD0654" w:rsidP="000A6997">
            <w:pPr>
              <w:spacing w:after="0" w:line="240" w:lineRule="auto"/>
              <w:rPr>
                <w:rFonts w:ascii="Times New Roman" w:hAnsi="Times New Roman"/>
              </w:rPr>
            </w:pPr>
            <w:r w:rsidRPr="00FD0654">
              <w:rPr>
                <w:rFonts w:ascii="Times New Roman" w:hAnsi="Times New Roman"/>
                <w:color w:val="000000"/>
              </w:rPr>
              <w:t>С</w:t>
            </w:r>
            <w:r w:rsidRPr="00FD0654">
              <w:rPr>
                <w:rFonts w:ascii="Times New Roman" w:hAnsi="Times New Roman"/>
                <w:b/>
                <w:color w:val="000000"/>
              </w:rPr>
              <w:t>оставлять</w:t>
            </w:r>
            <w:r w:rsidRPr="00FD0654">
              <w:rPr>
                <w:rFonts w:ascii="Times New Roman" w:hAnsi="Times New Roman"/>
              </w:rPr>
              <w:t xml:space="preserve"> рассказ (под руководством учителя) по репродукции картины С. А. </w:t>
            </w:r>
            <w:proofErr w:type="spellStart"/>
            <w:r w:rsidRPr="00FD0654">
              <w:rPr>
                <w:rFonts w:ascii="Times New Roman" w:hAnsi="Times New Roman"/>
              </w:rPr>
              <w:t>Тутунова</w:t>
            </w:r>
            <w:proofErr w:type="spellEnd"/>
            <w:r w:rsidRPr="00FD0654">
              <w:rPr>
                <w:rFonts w:ascii="Times New Roman" w:hAnsi="Times New Roman"/>
              </w:rPr>
              <w:t xml:space="preserve">  «Зима пришла. Детство» и  </w:t>
            </w:r>
            <w:r w:rsidRPr="00FD0654">
              <w:rPr>
                <w:rFonts w:ascii="Times New Roman" w:hAnsi="Times New Roman"/>
                <w:b/>
              </w:rPr>
              <w:t>записывать</w:t>
            </w:r>
            <w:r w:rsidRPr="00FD0654">
              <w:rPr>
                <w:rFonts w:ascii="Times New Roman" w:hAnsi="Times New Roman"/>
              </w:rPr>
              <w:t xml:space="preserve">  составленный текст.</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Оценивать </w:t>
            </w:r>
            <w:r w:rsidRPr="00FD0654">
              <w:rPr>
                <w:rFonts w:ascii="Times New Roman" w:hAnsi="Times New Roman"/>
              </w:rPr>
              <w:t xml:space="preserve">результаты своей  работы.   </w:t>
            </w:r>
          </w:p>
        </w:tc>
      </w:tr>
      <w:tr w:rsidR="00121525" w:rsidRPr="00FD0654" w:rsidTr="007054A4">
        <w:trPr>
          <w:gridAfter w:val="5"/>
          <w:wAfter w:w="201" w:type="dxa"/>
        </w:trPr>
        <w:tc>
          <w:tcPr>
            <w:tcW w:w="809" w:type="dxa"/>
          </w:tcPr>
          <w:p w:rsidR="00FD0654" w:rsidRPr="008F02A8" w:rsidRDefault="002F775A" w:rsidP="000A6997">
            <w:pPr>
              <w:spacing w:after="0" w:line="240" w:lineRule="auto"/>
              <w:rPr>
                <w:rFonts w:ascii="Times New Roman" w:hAnsi="Times New Roman"/>
                <w:sz w:val="24"/>
                <w:szCs w:val="24"/>
              </w:rPr>
            </w:pPr>
            <w:r>
              <w:rPr>
                <w:rFonts w:ascii="Times New Roman" w:hAnsi="Times New Roman"/>
                <w:sz w:val="24"/>
                <w:szCs w:val="24"/>
              </w:rPr>
              <w:lastRenderedPageBreak/>
              <w:t>45</w:t>
            </w:r>
            <w:r w:rsidR="00FD0654" w:rsidRPr="008F02A8">
              <w:rPr>
                <w:rFonts w:ascii="Times New Roman" w:hAnsi="Times New Roman"/>
                <w:sz w:val="24"/>
                <w:szCs w:val="24"/>
              </w:rPr>
              <w:t>/11</w:t>
            </w:r>
          </w:p>
        </w:tc>
        <w:tc>
          <w:tcPr>
            <w:tcW w:w="5387" w:type="dxa"/>
          </w:tcPr>
          <w:p w:rsidR="00FD0654" w:rsidRPr="00FD0654" w:rsidRDefault="00FD0654" w:rsidP="000A6997">
            <w:pPr>
              <w:spacing w:after="0" w:line="240" w:lineRule="auto"/>
              <w:rPr>
                <w:rFonts w:ascii="Times New Roman" w:hAnsi="Times New Roman"/>
                <w:u w:val="single"/>
              </w:rPr>
            </w:pPr>
            <w:r w:rsidRPr="00FD0654">
              <w:rPr>
                <w:rFonts w:ascii="Times New Roman" w:hAnsi="Times New Roman"/>
                <w:b/>
                <w:u w:val="single"/>
              </w:rPr>
              <w:t xml:space="preserve">Контрольно-проверочный диктант№4 </w:t>
            </w:r>
            <w:r w:rsidRPr="00FD0654">
              <w:rPr>
                <w:rFonts w:ascii="Times New Roman" w:hAnsi="Times New Roman"/>
                <w:u w:val="single"/>
              </w:rPr>
              <w:t>(с грамматическим заданием).</w:t>
            </w:r>
          </w:p>
          <w:p w:rsidR="00FD0654" w:rsidRPr="00FD0654" w:rsidRDefault="00FD0654" w:rsidP="000A6997">
            <w:pPr>
              <w:spacing w:after="0" w:line="240" w:lineRule="auto"/>
              <w:rPr>
                <w:rFonts w:ascii="Times New Roman" w:hAnsi="Times New Roman"/>
                <w:color w:val="0000FF"/>
              </w:rPr>
            </w:pP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608" w:type="dxa"/>
            <w:gridSpan w:val="3"/>
          </w:tcPr>
          <w:p w:rsidR="00FD0654" w:rsidRPr="00FD0654" w:rsidRDefault="00FD0654" w:rsidP="000A6997">
            <w:pPr>
              <w:spacing w:after="0" w:line="240" w:lineRule="auto"/>
              <w:rPr>
                <w:rFonts w:ascii="Times New Roman" w:hAnsi="Times New Roman"/>
              </w:rPr>
            </w:pPr>
          </w:p>
        </w:tc>
        <w:tc>
          <w:tcPr>
            <w:tcW w:w="6140" w:type="dxa"/>
            <w:gridSpan w:val="10"/>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 xml:space="preserve">решение учебной задачи под руководством учителя.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Писать</w:t>
            </w:r>
            <w:r w:rsidRPr="00FD0654">
              <w:rPr>
                <w:rFonts w:ascii="Times New Roman" w:hAnsi="Times New Roman"/>
              </w:rPr>
              <w:t xml:space="preserve"> в соответствии с изученными правилами.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Проверять </w:t>
            </w:r>
            <w:r w:rsidRPr="00FD0654">
              <w:rPr>
                <w:rFonts w:ascii="Times New Roman" w:hAnsi="Times New Roman"/>
              </w:rPr>
              <w:t>написанное.</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Оценивать </w:t>
            </w:r>
            <w:r w:rsidRPr="00FD0654">
              <w:rPr>
                <w:rFonts w:ascii="Times New Roman" w:hAnsi="Times New Roman"/>
              </w:rPr>
              <w:t xml:space="preserve">результаты своей деятельности </w:t>
            </w:r>
            <w:r w:rsidRPr="00FD0654">
              <w:rPr>
                <w:rFonts w:ascii="Times New Roman" w:hAnsi="Times New Roman"/>
                <w:b/>
              </w:rPr>
              <w:t xml:space="preserve"> </w:t>
            </w:r>
            <w:r w:rsidRPr="00FD0654">
              <w:rPr>
                <w:rFonts w:ascii="Times New Roman" w:hAnsi="Times New Roman"/>
              </w:rPr>
              <w:t xml:space="preserve"> </w:t>
            </w:r>
          </w:p>
        </w:tc>
      </w:tr>
      <w:tr w:rsidR="00121525" w:rsidRPr="00FD0654" w:rsidTr="007054A4">
        <w:trPr>
          <w:gridAfter w:val="5"/>
          <w:wAfter w:w="201" w:type="dxa"/>
        </w:trPr>
        <w:tc>
          <w:tcPr>
            <w:tcW w:w="809" w:type="dxa"/>
          </w:tcPr>
          <w:p w:rsidR="00FD0654" w:rsidRPr="008F02A8" w:rsidRDefault="002F775A" w:rsidP="000A6997">
            <w:pPr>
              <w:spacing w:after="0" w:line="240" w:lineRule="auto"/>
              <w:rPr>
                <w:rFonts w:ascii="Times New Roman" w:hAnsi="Times New Roman"/>
                <w:sz w:val="24"/>
                <w:szCs w:val="24"/>
              </w:rPr>
            </w:pPr>
            <w:r>
              <w:rPr>
                <w:rFonts w:ascii="Times New Roman" w:hAnsi="Times New Roman"/>
                <w:sz w:val="24"/>
                <w:szCs w:val="24"/>
              </w:rPr>
              <w:t>46</w:t>
            </w:r>
            <w:r w:rsidR="00FD0654" w:rsidRPr="008F02A8">
              <w:rPr>
                <w:rFonts w:ascii="Times New Roman" w:hAnsi="Times New Roman"/>
                <w:sz w:val="24"/>
                <w:szCs w:val="24"/>
              </w:rPr>
              <w:t>/12</w:t>
            </w:r>
          </w:p>
        </w:tc>
        <w:tc>
          <w:tcPr>
            <w:tcW w:w="5387" w:type="dxa"/>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 Правописание слов с безударным гласным звуком в </w:t>
            </w:r>
            <w:proofErr w:type="gramStart"/>
            <w:r w:rsidRPr="00FD0654">
              <w:rPr>
                <w:rFonts w:ascii="Times New Roman" w:hAnsi="Times New Roman"/>
                <w:b/>
              </w:rPr>
              <w:t>корне слова</w:t>
            </w:r>
            <w:proofErr w:type="gramEnd"/>
            <w:r w:rsidRPr="00FD0654">
              <w:rPr>
                <w:rFonts w:ascii="Times New Roman" w:hAnsi="Times New Roman"/>
                <w:b/>
              </w:rPr>
              <w:t xml:space="preserve">. </w:t>
            </w:r>
            <w:r w:rsidRPr="00FD0654">
              <w:rPr>
                <w:rFonts w:ascii="Times New Roman" w:hAnsi="Times New Roman"/>
              </w:rPr>
              <w:t>Повторение.</w:t>
            </w:r>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Работа над ошибками. </w:t>
            </w:r>
          </w:p>
          <w:p w:rsidR="00FD0654" w:rsidRPr="00FD0654" w:rsidRDefault="00FD0654" w:rsidP="000A6997">
            <w:pPr>
              <w:spacing w:after="0" w:line="240" w:lineRule="auto"/>
              <w:rPr>
                <w:rFonts w:ascii="Times New Roman" w:hAnsi="Times New Roman"/>
                <w:b/>
                <w:u w:val="single"/>
              </w:rPr>
            </w:pPr>
            <w:r w:rsidRPr="00FD0654">
              <w:rPr>
                <w:rFonts w:ascii="Times New Roman" w:hAnsi="Times New Roman"/>
                <w:b/>
                <w:u w:val="single"/>
              </w:rPr>
              <w:t>Словарный диктант</w:t>
            </w:r>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Формирование на основе </w:t>
            </w:r>
            <w:proofErr w:type="gramStart"/>
            <w:r w:rsidRPr="00FD0654">
              <w:rPr>
                <w:rFonts w:ascii="Times New Roman" w:hAnsi="Times New Roman"/>
              </w:rPr>
              <w:t>содержания текста учебника чувства уважения</w:t>
            </w:r>
            <w:proofErr w:type="gramEnd"/>
            <w:r w:rsidRPr="00FD0654">
              <w:rPr>
                <w:rFonts w:ascii="Times New Roman" w:hAnsi="Times New Roman"/>
              </w:rPr>
              <w:t xml:space="preserve"> к старшим по возрасту и готовности оказать им посильную помощь </w:t>
            </w:r>
          </w:p>
          <w:p w:rsidR="00FD0654" w:rsidRPr="00FD0654" w:rsidRDefault="00FD0654" w:rsidP="000A6997">
            <w:pPr>
              <w:spacing w:after="0" w:line="240" w:lineRule="auto"/>
              <w:rPr>
                <w:rFonts w:ascii="Times New Roman" w:hAnsi="Times New Roman"/>
              </w:rPr>
            </w:pPr>
            <w:r w:rsidRPr="00FD0654">
              <w:rPr>
                <w:rFonts w:ascii="Times New Roman" w:hAnsi="Times New Roman"/>
                <w:b/>
                <w:i/>
              </w:rPr>
              <w:t>Развитие</w:t>
            </w:r>
            <w:r w:rsidRPr="00FD0654">
              <w:rPr>
                <w:rFonts w:ascii="Times New Roman" w:hAnsi="Times New Roman"/>
                <w:b/>
              </w:rPr>
              <w:t xml:space="preserve"> </w:t>
            </w:r>
            <w:r w:rsidRPr="00FD0654">
              <w:rPr>
                <w:rFonts w:ascii="Times New Roman" w:hAnsi="Times New Roman"/>
                <w:b/>
                <w:i/>
              </w:rPr>
              <w:t>речи</w:t>
            </w:r>
            <w:r w:rsidRPr="00FD0654">
              <w:rPr>
                <w:rFonts w:ascii="Times New Roman" w:hAnsi="Times New Roman"/>
                <w:i/>
              </w:rPr>
              <w:t>.</w:t>
            </w:r>
            <w:r w:rsidRPr="00FD0654">
              <w:rPr>
                <w:rFonts w:ascii="Times New Roman" w:hAnsi="Times New Roman"/>
                <w:b/>
              </w:rPr>
              <w:t xml:space="preserve"> </w:t>
            </w:r>
            <w:r w:rsidRPr="00FD0654">
              <w:rPr>
                <w:rFonts w:ascii="Times New Roman" w:hAnsi="Times New Roman"/>
              </w:rPr>
              <w:t>Восстановление деформированного текста</w:t>
            </w:r>
            <w:r w:rsidRPr="00FD0654">
              <w:rPr>
                <w:rFonts w:ascii="Times New Roman" w:hAnsi="Times New Roman"/>
                <w:b/>
              </w:rPr>
              <w:t xml:space="preserve"> </w:t>
            </w:r>
            <w:r w:rsidRPr="00FD0654">
              <w:rPr>
                <w:rFonts w:ascii="Times New Roman" w:hAnsi="Times New Roman"/>
              </w:rPr>
              <w:t>по данным предложениям и  рисунку.</w:t>
            </w: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jc w:val="center"/>
              <w:rPr>
                <w:rFonts w:ascii="Times New Roman" w:hAnsi="Times New Roman"/>
              </w:rPr>
            </w:pPr>
          </w:p>
        </w:tc>
        <w:tc>
          <w:tcPr>
            <w:tcW w:w="1608" w:type="dxa"/>
            <w:gridSpan w:val="3"/>
          </w:tcPr>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jc w:val="center"/>
              <w:rPr>
                <w:rFonts w:ascii="Times New Roman" w:hAnsi="Times New Roman"/>
              </w:rPr>
            </w:pPr>
          </w:p>
        </w:tc>
        <w:tc>
          <w:tcPr>
            <w:tcW w:w="6140" w:type="dxa"/>
            <w:gridSpan w:val="10"/>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 xml:space="preserve">решение учебной задачи под руководством учителя. </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Писать слова с непроверяемыми орфограммами.</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Оценивать</w:t>
            </w:r>
            <w:r w:rsidRPr="00FD0654">
              <w:rPr>
                <w:rFonts w:ascii="Times New Roman" w:hAnsi="Times New Roman"/>
              </w:rPr>
              <w:t xml:space="preserve"> результаты  диктанта и грамматического задания и  </w:t>
            </w:r>
            <w:proofErr w:type="spellStart"/>
            <w:proofErr w:type="gramStart"/>
            <w:r w:rsidRPr="00FD0654">
              <w:rPr>
                <w:rFonts w:ascii="Times New Roman" w:hAnsi="Times New Roman"/>
              </w:rPr>
              <w:t>и</w:t>
            </w:r>
            <w:proofErr w:type="spellEnd"/>
            <w:proofErr w:type="gramEnd"/>
            <w:r w:rsidRPr="00FD0654">
              <w:rPr>
                <w:rFonts w:ascii="Times New Roman" w:hAnsi="Times New Roman"/>
              </w:rPr>
              <w:t xml:space="preserve"> </w:t>
            </w:r>
            <w:r w:rsidRPr="00FD0654">
              <w:rPr>
                <w:rFonts w:ascii="Times New Roman" w:hAnsi="Times New Roman"/>
                <w:b/>
              </w:rPr>
              <w:t>адекватно</w:t>
            </w:r>
            <w:r w:rsidRPr="00FD0654">
              <w:rPr>
                <w:rFonts w:ascii="Times New Roman" w:hAnsi="Times New Roman"/>
              </w:rPr>
              <w:t xml:space="preserve"> воспринимать оценку своей работы,  </w:t>
            </w:r>
            <w:r w:rsidRPr="00FD0654">
              <w:rPr>
                <w:rFonts w:ascii="Times New Roman" w:hAnsi="Times New Roman"/>
                <w:b/>
              </w:rPr>
              <w:t xml:space="preserve">осознавать </w:t>
            </w:r>
            <w:r w:rsidRPr="00FD0654">
              <w:rPr>
                <w:rFonts w:ascii="Times New Roman" w:hAnsi="Times New Roman"/>
              </w:rPr>
              <w:t xml:space="preserve">причины успешности или </w:t>
            </w:r>
            <w:proofErr w:type="spellStart"/>
            <w:r w:rsidRPr="00FD0654">
              <w:rPr>
                <w:rFonts w:ascii="Times New Roman" w:hAnsi="Times New Roman"/>
              </w:rPr>
              <w:t>неуспешности</w:t>
            </w:r>
            <w:proofErr w:type="spellEnd"/>
            <w:r w:rsidRPr="00FD0654">
              <w:rPr>
                <w:rFonts w:ascii="Times New Roman" w:hAnsi="Times New Roman"/>
              </w:rPr>
              <w:t xml:space="preserve">   результатов выполненной контрольной  работы.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Составлять </w:t>
            </w:r>
            <w:r w:rsidRPr="00FD0654">
              <w:rPr>
                <w:rFonts w:ascii="Times New Roman" w:hAnsi="Times New Roman"/>
              </w:rPr>
              <w:t xml:space="preserve">предложения из слов, данных в начальной форме, из составленных предложений - рассказ в соответствии с рисунком. </w:t>
            </w:r>
          </w:p>
        </w:tc>
      </w:tr>
      <w:tr w:rsidR="00FD0654" w:rsidRPr="00FD0654" w:rsidTr="007054A4">
        <w:trPr>
          <w:gridAfter w:val="6"/>
          <w:wAfter w:w="254" w:type="dxa"/>
        </w:trPr>
        <w:tc>
          <w:tcPr>
            <w:tcW w:w="15276" w:type="dxa"/>
            <w:gridSpan w:val="17"/>
            <w:shd w:val="clear" w:color="auto" w:fill="FFFFFF" w:themeFill="background1"/>
          </w:tcPr>
          <w:p w:rsidR="00FD0654" w:rsidRPr="00FD0654" w:rsidRDefault="002F775A" w:rsidP="000A6997">
            <w:pPr>
              <w:spacing w:after="0" w:line="240" w:lineRule="auto"/>
              <w:jc w:val="center"/>
              <w:rPr>
                <w:rFonts w:ascii="Times New Roman" w:hAnsi="Times New Roman"/>
                <w:b/>
                <w:i/>
              </w:rPr>
            </w:pPr>
            <w:r>
              <w:rPr>
                <w:rFonts w:ascii="Times New Roman" w:hAnsi="Times New Roman"/>
                <w:b/>
                <w:i/>
              </w:rPr>
              <w:t>Согласные звуки (8</w:t>
            </w:r>
            <w:r w:rsidR="00FD0654" w:rsidRPr="00FD0654">
              <w:rPr>
                <w:rFonts w:ascii="Times New Roman" w:hAnsi="Times New Roman"/>
                <w:b/>
                <w:i/>
              </w:rPr>
              <w:t>ч.)</w:t>
            </w:r>
          </w:p>
        </w:tc>
      </w:tr>
      <w:tr w:rsidR="00121525" w:rsidRPr="00FD0654" w:rsidTr="007054A4">
        <w:trPr>
          <w:gridAfter w:val="3"/>
          <w:wAfter w:w="90" w:type="dxa"/>
        </w:trPr>
        <w:tc>
          <w:tcPr>
            <w:tcW w:w="809" w:type="dxa"/>
          </w:tcPr>
          <w:p w:rsidR="00FD0654" w:rsidRPr="008F02A8" w:rsidRDefault="002F775A" w:rsidP="000A6997">
            <w:pPr>
              <w:spacing w:after="0" w:line="240" w:lineRule="auto"/>
              <w:rPr>
                <w:rFonts w:ascii="Times New Roman" w:hAnsi="Times New Roman"/>
                <w:sz w:val="24"/>
                <w:szCs w:val="24"/>
              </w:rPr>
            </w:pPr>
            <w:r>
              <w:rPr>
                <w:rFonts w:ascii="Times New Roman" w:hAnsi="Times New Roman"/>
                <w:sz w:val="24"/>
                <w:szCs w:val="24"/>
              </w:rPr>
              <w:t>47</w:t>
            </w:r>
            <w:r w:rsidR="00FD0654" w:rsidRPr="008F02A8">
              <w:rPr>
                <w:rFonts w:ascii="Times New Roman" w:hAnsi="Times New Roman"/>
                <w:sz w:val="24"/>
                <w:szCs w:val="24"/>
              </w:rPr>
              <w:t>/1</w:t>
            </w:r>
          </w:p>
        </w:tc>
        <w:tc>
          <w:tcPr>
            <w:tcW w:w="5387" w:type="dxa"/>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Признаки согласного звука. </w:t>
            </w:r>
            <w:r w:rsidRPr="00FD0654">
              <w:rPr>
                <w:rFonts w:ascii="Times New Roman" w:hAnsi="Times New Roman"/>
              </w:rPr>
              <w:t xml:space="preserve">Смыслоразличительная роль согласных звуков в слове. </w:t>
            </w:r>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 </w:t>
            </w: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i/>
              </w:rPr>
            </w:pPr>
            <w:r w:rsidRPr="00FD0654">
              <w:rPr>
                <w:rFonts w:ascii="Times New Roman" w:hAnsi="Times New Roman"/>
                <w:i/>
              </w:rPr>
              <w:t xml:space="preserve"> </w:t>
            </w:r>
            <w:r w:rsidRPr="00FD0654">
              <w:rPr>
                <w:rFonts w:ascii="Times New Roman" w:hAnsi="Times New Roman"/>
                <w:b/>
              </w:rPr>
              <w:t>Словарь</w:t>
            </w:r>
            <w:r w:rsidRPr="00FD0654">
              <w:rPr>
                <w:rFonts w:ascii="Times New Roman" w:hAnsi="Times New Roman"/>
                <w:i/>
              </w:rPr>
              <w:t>: мороз (морозный)</w:t>
            </w:r>
          </w:p>
          <w:p w:rsidR="00FD0654" w:rsidRPr="00FD0654" w:rsidRDefault="00FD0654" w:rsidP="000A6997">
            <w:pPr>
              <w:spacing w:after="0" w:line="240" w:lineRule="auto"/>
              <w:rPr>
                <w:rFonts w:ascii="Times New Roman" w:hAnsi="Times New Roman"/>
                <w:b/>
              </w:rPr>
            </w:pP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641" w:type="dxa"/>
            <w:gridSpan w:val="4"/>
          </w:tcPr>
          <w:p w:rsidR="00FD0654" w:rsidRPr="00FD0654" w:rsidRDefault="00FD0654" w:rsidP="000A6997">
            <w:pPr>
              <w:spacing w:after="0" w:line="240" w:lineRule="auto"/>
              <w:rPr>
                <w:rFonts w:ascii="Times New Roman" w:hAnsi="Times New Roman"/>
              </w:rPr>
            </w:pPr>
          </w:p>
        </w:tc>
        <w:tc>
          <w:tcPr>
            <w:tcW w:w="6218" w:type="dxa"/>
            <w:gridSpan w:val="11"/>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 xml:space="preserve">решение учебной задачи под руководством учителя. </w:t>
            </w:r>
          </w:p>
          <w:p w:rsidR="00FD0654" w:rsidRPr="00FD0654" w:rsidRDefault="00FD0654" w:rsidP="000A6997">
            <w:pPr>
              <w:spacing w:after="0" w:line="240" w:lineRule="auto"/>
              <w:rPr>
                <w:rFonts w:ascii="Times New Roman" w:hAnsi="Times New Roman"/>
              </w:rPr>
            </w:pPr>
            <w:r w:rsidRPr="00FD0654">
              <w:rPr>
                <w:rFonts w:ascii="Times New Roman" w:hAnsi="Times New Roman"/>
                <w:i/>
                <w:color w:val="FF0000"/>
              </w:rPr>
              <w:t xml:space="preserve"> </w:t>
            </w:r>
            <w:r w:rsidRPr="00FD0654">
              <w:rPr>
                <w:rFonts w:ascii="Times New Roman" w:hAnsi="Times New Roman"/>
                <w:b/>
              </w:rPr>
              <w:t>Находить</w:t>
            </w:r>
            <w:r w:rsidRPr="00FD0654">
              <w:rPr>
                <w:rFonts w:ascii="Times New Roman" w:hAnsi="Times New Roman"/>
              </w:rPr>
              <w:t xml:space="preserve"> в слове согласные звуки, определять их признаки.</w:t>
            </w:r>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Правильно </w:t>
            </w:r>
            <w:r w:rsidRPr="00FD0654">
              <w:rPr>
                <w:rFonts w:ascii="Times New Roman" w:hAnsi="Times New Roman"/>
                <w:b/>
              </w:rPr>
              <w:t>произносить</w:t>
            </w:r>
            <w:r w:rsidRPr="00FD0654">
              <w:rPr>
                <w:rFonts w:ascii="Times New Roman" w:hAnsi="Times New Roman"/>
              </w:rPr>
              <w:t xml:space="preserve"> согласные звуки.</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Различать</w:t>
            </w:r>
            <w:r w:rsidRPr="00FD0654">
              <w:rPr>
                <w:rFonts w:ascii="Times New Roman" w:hAnsi="Times New Roman"/>
              </w:rPr>
              <w:t xml:space="preserve"> согласные звуки и буквы, обозначающие согласные звуки.</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Работа с Памяткой «</w:t>
            </w:r>
            <w:r w:rsidRPr="00FD0654">
              <w:rPr>
                <w:rFonts w:ascii="Times New Roman" w:hAnsi="Times New Roman"/>
              </w:rPr>
              <w:t>Согласные звуки русского языка».</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 Оценивать </w:t>
            </w:r>
            <w:r w:rsidRPr="00FD0654">
              <w:rPr>
                <w:rFonts w:ascii="Times New Roman" w:hAnsi="Times New Roman"/>
              </w:rPr>
              <w:t xml:space="preserve">результаты своей деятельности. </w:t>
            </w:r>
            <w:r w:rsidRPr="00FD0654">
              <w:rPr>
                <w:rFonts w:ascii="Times New Roman" w:hAnsi="Times New Roman"/>
                <w:b/>
              </w:rPr>
              <w:t xml:space="preserve"> </w:t>
            </w:r>
            <w:r w:rsidRPr="00FD0654">
              <w:rPr>
                <w:rFonts w:ascii="Times New Roman" w:hAnsi="Times New Roman"/>
              </w:rPr>
              <w:t xml:space="preserve"> </w:t>
            </w:r>
          </w:p>
        </w:tc>
      </w:tr>
      <w:tr w:rsidR="00121525" w:rsidRPr="00FD0654" w:rsidTr="007054A4">
        <w:trPr>
          <w:gridAfter w:val="4"/>
          <w:wAfter w:w="141" w:type="dxa"/>
        </w:trPr>
        <w:tc>
          <w:tcPr>
            <w:tcW w:w="809" w:type="dxa"/>
          </w:tcPr>
          <w:p w:rsidR="00FD0654" w:rsidRPr="008F02A8" w:rsidRDefault="002F775A" w:rsidP="000A6997">
            <w:pPr>
              <w:spacing w:after="0" w:line="240" w:lineRule="auto"/>
              <w:rPr>
                <w:rFonts w:ascii="Times New Roman" w:hAnsi="Times New Roman"/>
                <w:sz w:val="24"/>
                <w:szCs w:val="24"/>
              </w:rPr>
            </w:pPr>
            <w:r>
              <w:rPr>
                <w:rFonts w:ascii="Times New Roman" w:hAnsi="Times New Roman"/>
                <w:sz w:val="24"/>
                <w:szCs w:val="24"/>
              </w:rPr>
              <w:t>48</w:t>
            </w:r>
            <w:r w:rsidR="00FD0654" w:rsidRPr="008F02A8">
              <w:rPr>
                <w:rFonts w:ascii="Times New Roman" w:hAnsi="Times New Roman"/>
                <w:sz w:val="24"/>
                <w:szCs w:val="24"/>
              </w:rPr>
              <w:t>/2</w:t>
            </w:r>
          </w:p>
        </w:tc>
        <w:tc>
          <w:tcPr>
            <w:tcW w:w="5387" w:type="dxa"/>
          </w:tcPr>
          <w:p w:rsidR="00FD0654" w:rsidRPr="00FD0654" w:rsidRDefault="00FD0654" w:rsidP="000A6997">
            <w:pPr>
              <w:spacing w:after="0" w:line="240" w:lineRule="auto"/>
              <w:rPr>
                <w:rFonts w:ascii="Times New Roman" w:hAnsi="Times New Roman"/>
              </w:rPr>
            </w:pPr>
            <w:r w:rsidRPr="00FD0654">
              <w:rPr>
                <w:rFonts w:ascii="Times New Roman" w:hAnsi="Times New Roman"/>
                <w:b/>
              </w:rPr>
              <w:t>Согласный звук [</w:t>
            </w:r>
            <w:proofErr w:type="spellStart"/>
            <w:r w:rsidRPr="00FD0654">
              <w:rPr>
                <w:rFonts w:ascii="Times New Roman" w:hAnsi="Times New Roman"/>
                <w:b/>
              </w:rPr>
              <w:t>й</w:t>
            </w:r>
            <w:proofErr w:type="spellEnd"/>
            <w:r w:rsidRPr="00FD0654">
              <w:rPr>
                <w:rFonts w:ascii="Times New Roman" w:hAnsi="Times New Roman"/>
                <w:b/>
              </w:rPr>
              <w:t>’]</w:t>
            </w:r>
            <w:r w:rsidRPr="00FD0654">
              <w:rPr>
                <w:rFonts w:ascii="Times New Roman" w:hAnsi="Times New Roman"/>
              </w:rPr>
              <w:t xml:space="preserve"> </w:t>
            </w:r>
            <w:r w:rsidRPr="00FD0654">
              <w:rPr>
                <w:rFonts w:ascii="Times New Roman" w:hAnsi="Times New Roman"/>
                <w:b/>
              </w:rPr>
              <w:t>и</w:t>
            </w:r>
            <w:r w:rsidRPr="00FD0654">
              <w:rPr>
                <w:rFonts w:ascii="Times New Roman" w:hAnsi="Times New Roman"/>
              </w:rPr>
              <w:t xml:space="preserve"> </w:t>
            </w:r>
            <w:r w:rsidRPr="00FD0654">
              <w:rPr>
                <w:rFonts w:ascii="Times New Roman" w:hAnsi="Times New Roman"/>
                <w:b/>
              </w:rPr>
              <w:t xml:space="preserve">буква «и </w:t>
            </w:r>
            <w:proofErr w:type="gramStart"/>
            <w:r w:rsidRPr="00FD0654">
              <w:rPr>
                <w:rFonts w:ascii="Times New Roman" w:hAnsi="Times New Roman"/>
                <w:b/>
              </w:rPr>
              <w:t>краткое</w:t>
            </w:r>
            <w:proofErr w:type="gramEnd"/>
            <w:r w:rsidRPr="00FD0654">
              <w:rPr>
                <w:rFonts w:ascii="Times New Roman" w:hAnsi="Times New Roman"/>
              </w:rPr>
              <w:t>».</w:t>
            </w:r>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 </w:t>
            </w:r>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Слова с буквой  </w:t>
            </w:r>
            <w:proofErr w:type="spellStart"/>
            <w:r w:rsidRPr="00FD0654">
              <w:rPr>
                <w:rFonts w:ascii="Times New Roman" w:hAnsi="Times New Roman"/>
                <w:b/>
              </w:rPr>
              <w:t>й</w:t>
            </w:r>
            <w:proofErr w:type="spellEnd"/>
            <w:proofErr w:type="gramStart"/>
            <w:r w:rsidRPr="00FD0654">
              <w:rPr>
                <w:rFonts w:ascii="Times New Roman" w:hAnsi="Times New Roman"/>
                <w:b/>
              </w:rPr>
              <w:t xml:space="preserve"> ,</w:t>
            </w:r>
            <w:proofErr w:type="gramEnd"/>
            <w:r w:rsidRPr="00FD0654">
              <w:rPr>
                <w:rFonts w:ascii="Times New Roman" w:hAnsi="Times New Roman"/>
                <w:b/>
              </w:rPr>
              <w:t xml:space="preserve"> </w:t>
            </w:r>
            <w:r w:rsidRPr="00FD0654">
              <w:rPr>
                <w:rFonts w:ascii="Times New Roman" w:hAnsi="Times New Roman"/>
              </w:rPr>
              <w:t>вошедшие в наш язык из других языков.</w:t>
            </w: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i/>
              </w:rPr>
            </w:pPr>
            <w:r w:rsidRPr="00FD0654">
              <w:rPr>
                <w:rFonts w:ascii="Times New Roman" w:hAnsi="Times New Roman"/>
                <w:b/>
              </w:rPr>
              <w:lastRenderedPageBreak/>
              <w:t xml:space="preserve"> Словарь</w:t>
            </w:r>
            <w:r w:rsidRPr="00FD0654">
              <w:rPr>
                <w:rFonts w:ascii="Times New Roman" w:hAnsi="Times New Roman"/>
                <w:i/>
              </w:rPr>
              <w:t>:   урожай (урожайный).</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 </w:t>
            </w: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color w:val="0000FF"/>
              </w:rPr>
            </w:pPr>
          </w:p>
          <w:p w:rsidR="00FD0654" w:rsidRPr="00FD0654" w:rsidRDefault="00FD0654" w:rsidP="000A6997">
            <w:pPr>
              <w:spacing w:after="0" w:line="240" w:lineRule="auto"/>
              <w:rPr>
                <w:rFonts w:ascii="Times New Roman" w:hAnsi="Times New Roman"/>
                <w:b/>
              </w:rPr>
            </w:pP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575" w:type="dxa"/>
            <w:gridSpan w:val="2"/>
          </w:tcPr>
          <w:p w:rsidR="00FD0654" w:rsidRPr="00FD0654" w:rsidRDefault="00FD0654" w:rsidP="000A6997">
            <w:pPr>
              <w:spacing w:after="0" w:line="240" w:lineRule="auto"/>
              <w:rPr>
                <w:rFonts w:ascii="Times New Roman" w:hAnsi="Times New Roman"/>
              </w:rPr>
            </w:pPr>
          </w:p>
        </w:tc>
        <w:tc>
          <w:tcPr>
            <w:tcW w:w="6233" w:type="dxa"/>
            <w:gridSpan w:val="12"/>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 xml:space="preserve">решение учебной задачи под руководством учителя.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Различать</w:t>
            </w:r>
            <w:r w:rsidRPr="00FD0654">
              <w:rPr>
                <w:rFonts w:ascii="Times New Roman" w:hAnsi="Times New Roman"/>
              </w:rPr>
              <w:t xml:space="preserve"> согласный звук [</w:t>
            </w:r>
            <w:proofErr w:type="spellStart"/>
            <w:r w:rsidRPr="00FD0654">
              <w:rPr>
                <w:rFonts w:ascii="Times New Roman" w:hAnsi="Times New Roman"/>
              </w:rPr>
              <w:t>й</w:t>
            </w:r>
            <w:proofErr w:type="spellEnd"/>
            <w:r w:rsidRPr="00FD0654">
              <w:rPr>
                <w:rFonts w:ascii="Times New Roman" w:hAnsi="Times New Roman"/>
              </w:rPr>
              <w:t>’] и гласный звук [и]</w:t>
            </w:r>
            <w:proofErr w:type="gramStart"/>
            <w:r w:rsidRPr="00FD0654">
              <w:rPr>
                <w:rFonts w:ascii="Times New Roman" w:hAnsi="Times New Roman"/>
              </w:rPr>
              <w:t xml:space="preserve"> ,</w:t>
            </w:r>
            <w:proofErr w:type="gramEnd"/>
            <w:r w:rsidRPr="00FD0654">
              <w:rPr>
                <w:rFonts w:ascii="Times New Roman" w:hAnsi="Times New Roman"/>
              </w:rPr>
              <w:t xml:space="preserve"> а также слоги, в которых есть звук [</w:t>
            </w:r>
            <w:proofErr w:type="spellStart"/>
            <w:r w:rsidRPr="00FD0654">
              <w:rPr>
                <w:rFonts w:ascii="Times New Roman" w:hAnsi="Times New Roman"/>
              </w:rPr>
              <w:t>й</w:t>
            </w:r>
            <w:proofErr w:type="spellEnd"/>
            <w:r w:rsidRPr="00FD0654">
              <w:rPr>
                <w:rFonts w:ascii="Times New Roman" w:hAnsi="Times New Roman"/>
              </w:rPr>
              <w:t>’].</w:t>
            </w:r>
          </w:p>
          <w:p w:rsidR="00FD0654" w:rsidRPr="00FD0654" w:rsidRDefault="00FD0654" w:rsidP="000A6997">
            <w:pPr>
              <w:spacing w:after="0" w:line="240" w:lineRule="auto"/>
              <w:rPr>
                <w:rFonts w:ascii="Times New Roman" w:hAnsi="Times New Roman"/>
                <w:i/>
              </w:rPr>
            </w:pPr>
            <w:r w:rsidRPr="00FD0654">
              <w:rPr>
                <w:rFonts w:ascii="Times New Roman" w:hAnsi="Times New Roman"/>
                <w:b/>
              </w:rPr>
              <w:lastRenderedPageBreak/>
              <w:t>Различать</w:t>
            </w:r>
            <w:r w:rsidRPr="00FD0654">
              <w:rPr>
                <w:rFonts w:ascii="Times New Roman" w:hAnsi="Times New Roman"/>
              </w:rPr>
              <w:t xml:space="preserve"> способы обозначения согласного звука [</w:t>
            </w:r>
            <w:proofErr w:type="spellStart"/>
            <w:r w:rsidRPr="00FD0654">
              <w:rPr>
                <w:rFonts w:ascii="Times New Roman" w:hAnsi="Times New Roman"/>
              </w:rPr>
              <w:t>й</w:t>
            </w:r>
            <w:proofErr w:type="spellEnd"/>
            <w:r w:rsidRPr="00FD0654">
              <w:rPr>
                <w:rFonts w:ascii="Times New Roman" w:hAnsi="Times New Roman"/>
              </w:rPr>
              <w:t xml:space="preserve">’] буквами. Сопоставлять </w:t>
            </w:r>
            <w:proofErr w:type="spellStart"/>
            <w:proofErr w:type="gramStart"/>
            <w:r w:rsidRPr="00FD0654">
              <w:rPr>
                <w:rFonts w:ascii="Times New Roman" w:hAnsi="Times New Roman"/>
              </w:rPr>
              <w:t>звуко-буквенный</w:t>
            </w:r>
            <w:proofErr w:type="spellEnd"/>
            <w:proofErr w:type="gramEnd"/>
            <w:r w:rsidRPr="00FD0654">
              <w:rPr>
                <w:rFonts w:ascii="Times New Roman" w:hAnsi="Times New Roman"/>
              </w:rPr>
              <w:t xml:space="preserve"> состав </w:t>
            </w:r>
            <w:r w:rsidRPr="00FD0654">
              <w:rPr>
                <w:rFonts w:ascii="Times New Roman" w:hAnsi="Times New Roman"/>
                <w:i/>
              </w:rPr>
              <w:t>слов типа: ёлка, ели, южный.</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Работа </w:t>
            </w:r>
            <w:r w:rsidRPr="00FD0654">
              <w:rPr>
                <w:rFonts w:ascii="Times New Roman" w:hAnsi="Times New Roman"/>
              </w:rPr>
              <w:t xml:space="preserve">со Страничкой для любознательных: знакомство со сведениями о звуке-невидимке </w:t>
            </w:r>
            <w:proofErr w:type="gramStart"/>
            <w:r w:rsidRPr="00FD0654">
              <w:rPr>
                <w:rFonts w:ascii="Times New Roman" w:hAnsi="Times New Roman"/>
              </w:rPr>
              <w:t xml:space="preserve">[ </w:t>
            </w:r>
            <w:proofErr w:type="spellStart"/>
            <w:proofErr w:type="gramEnd"/>
            <w:r w:rsidRPr="00FD0654">
              <w:rPr>
                <w:rFonts w:ascii="Times New Roman" w:hAnsi="Times New Roman"/>
              </w:rPr>
              <w:t>й</w:t>
            </w:r>
            <w:proofErr w:type="spellEnd"/>
            <w:r w:rsidRPr="00FD0654">
              <w:rPr>
                <w:rFonts w:ascii="Times New Roman" w:hAnsi="Times New Roman"/>
              </w:rPr>
              <w:t>'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Использовать</w:t>
            </w:r>
            <w:r w:rsidRPr="00FD0654">
              <w:rPr>
                <w:rFonts w:ascii="Times New Roman" w:hAnsi="Times New Roman"/>
              </w:rPr>
              <w:t xml:space="preserve"> правило при переносе слов с буквой «и краткое» (чай-ка).</w:t>
            </w:r>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Заменять звуковые модели слов буквенными. </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Оценивать </w:t>
            </w:r>
            <w:r w:rsidRPr="00FD0654">
              <w:rPr>
                <w:rFonts w:ascii="Times New Roman" w:hAnsi="Times New Roman"/>
              </w:rPr>
              <w:t xml:space="preserve">результаты своей деятельности </w:t>
            </w:r>
            <w:r w:rsidRPr="00FD0654">
              <w:rPr>
                <w:rFonts w:ascii="Times New Roman" w:hAnsi="Times New Roman"/>
                <w:b/>
              </w:rPr>
              <w:t xml:space="preserve"> </w:t>
            </w:r>
            <w:r w:rsidRPr="00FD0654">
              <w:rPr>
                <w:rFonts w:ascii="Times New Roman" w:hAnsi="Times New Roman"/>
              </w:rPr>
              <w:t xml:space="preserve"> </w:t>
            </w:r>
          </w:p>
        </w:tc>
      </w:tr>
      <w:tr w:rsidR="00121525" w:rsidRPr="00FD0654" w:rsidTr="007054A4">
        <w:trPr>
          <w:gridAfter w:val="4"/>
          <w:wAfter w:w="141" w:type="dxa"/>
        </w:trPr>
        <w:tc>
          <w:tcPr>
            <w:tcW w:w="809" w:type="dxa"/>
          </w:tcPr>
          <w:p w:rsidR="00FD0654" w:rsidRPr="008F02A8" w:rsidRDefault="002F775A" w:rsidP="000A6997">
            <w:pPr>
              <w:spacing w:after="0" w:line="240" w:lineRule="auto"/>
              <w:rPr>
                <w:rFonts w:ascii="Times New Roman" w:hAnsi="Times New Roman"/>
                <w:sz w:val="24"/>
                <w:szCs w:val="24"/>
              </w:rPr>
            </w:pPr>
            <w:r>
              <w:rPr>
                <w:rFonts w:ascii="Times New Roman" w:hAnsi="Times New Roman"/>
                <w:sz w:val="24"/>
                <w:szCs w:val="24"/>
              </w:rPr>
              <w:lastRenderedPageBreak/>
              <w:t>49</w:t>
            </w:r>
            <w:r w:rsidR="00FD0654" w:rsidRPr="008F02A8">
              <w:rPr>
                <w:rFonts w:ascii="Times New Roman" w:hAnsi="Times New Roman"/>
                <w:sz w:val="24"/>
                <w:szCs w:val="24"/>
              </w:rPr>
              <w:t>/3</w:t>
            </w:r>
          </w:p>
        </w:tc>
        <w:tc>
          <w:tcPr>
            <w:tcW w:w="5387" w:type="dxa"/>
          </w:tcPr>
          <w:p w:rsidR="00FD0654" w:rsidRPr="00FD0654" w:rsidRDefault="00FD0654" w:rsidP="000A6997">
            <w:pPr>
              <w:spacing w:after="0" w:line="240" w:lineRule="auto"/>
              <w:rPr>
                <w:rFonts w:ascii="Times New Roman" w:hAnsi="Times New Roman"/>
                <w:b/>
              </w:rPr>
            </w:pPr>
            <w:r w:rsidRPr="00FD0654">
              <w:rPr>
                <w:rFonts w:ascii="Times New Roman" w:hAnsi="Times New Roman"/>
                <w:b/>
              </w:rPr>
              <w:t>Слова с удвоенными согласными.</w:t>
            </w:r>
          </w:p>
          <w:p w:rsidR="00FD0654" w:rsidRPr="00FD0654" w:rsidRDefault="00FD0654" w:rsidP="000A6997">
            <w:pPr>
              <w:spacing w:after="0" w:line="240" w:lineRule="auto"/>
              <w:rPr>
                <w:rFonts w:ascii="Times New Roman" w:hAnsi="Times New Roman"/>
              </w:rPr>
            </w:pPr>
            <w:r w:rsidRPr="00FD0654">
              <w:rPr>
                <w:rFonts w:ascii="Times New Roman" w:hAnsi="Times New Roman"/>
              </w:rPr>
              <w:t>Произношение и написание слов с удвоенными согласными.</w:t>
            </w: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i/>
              </w:rPr>
            </w:pPr>
            <w:r w:rsidRPr="00FD0654">
              <w:rPr>
                <w:rFonts w:ascii="Times New Roman" w:hAnsi="Times New Roman"/>
                <w:b/>
                <w:i/>
              </w:rPr>
              <w:t xml:space="preserve"> </w:t>
            </w:r>
            <w:r w:rsidRPr="00FD0654">
              <w:rPr>
                <w:rFonts w:ascii="Times New Roman" w:hAnsi="Times New Roman"/>
                <w:b/>
              </w:rPr>
              <w:t>Словарь</w:t>
            </w:r>
            <w:r w:rsidRPr="00FD0654">
              <w:rPr>
                <w:rFonts w:ascii="Times New Roman" w:hAnsi="Times New Roman"/>
              </w:rPr>
              <w:t xml:space="preserve">: удвоенные согласные; </w:t>
            </w:r>
            <w:r w:rsidRPr="00FD0654">
              <w:rPr>
                <w:rFonts w:ascii="Times New Roman" w:hAnsi="Times New Roman"/>
                <w:i/>
              </w:rPr>
              <w:t xml:space="preserve"> суббота (субботний).</w:t>
            </w:r>
          </w:p>
          <w:p w:rsidR="00FD0654" w:rsidRPr="00FD0654" w:rsidRDefault="00FD0654" w:rsidP="000A6997">
            <w:pPr>
              <w:spacing w:after="0" w:line="240" w:lineRule="auto"/>
              <w:rPr>
                <w:rFonts w:ascii="Times New Roman" w:hAnsi="Times New Roman"/>
                <w:b/>
                <w:color w:val="0000FF"/>
              </w:rPr>
            </w:pPr>
            <w:r w:rsidRPr="00FD0654">
              <w:rPr>
                <w:rFonts w:ascii="Times New Roman" w:hAnsi="Times New Roman"/>
                <w:i/>
              </w:rPr>
              <w:t xml:space="preserve"> </w:t>
            </w:r>
          </w:p>
          <w:p w:rsidR="00FD0654" w:rsidRPr="00FD0654" w:rsidRDefault="00FD0654" w:rsidP="000A6997">
            <w:pPr>
              <w:spacing w:after="0" w:line="240" w:lineRule="auto"/>
              <w:rPr>
                <w:rFonts w:ascii="Times New Roman" w:hAnsi="Times New Roman"/>
                <w:b/>
                <w:color w:val="000000"/>
              </w:rPr>
            </w:pPr>
            <w:r w:rsidRPr="00FD0654">
              <w:rPr>
                <w:rFonts w:ascii="Times New Roman" w:hAnsi="Times New Roman"/>
                <w:b/>
                <w:color w:val="000000"/>
              </w:rPr>
              <w:t>Словарный диктант</w:t>
            </w:r>
          </w:p>
          <w:p w:rsidR="00FD0654" w:rsidRPr="00FD0654" w:rsidRDefault="00FD0654" w:rsidP="000A6997">
            <w:pPr>
              <w:spacing w:after="0" w:line="240" w:lineRule="auto"/>
              <w:rPr>
                <w:rFonts w:ascii="Times New Roman" w:hAnsi="Times New Roman"/>
                <w:b/>
              </w:rPr>
            </w:pP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575" w:type="dxa"/>
            <w:gridSpan w:val="2"/>
          </w:tcPr>
          <w:p w:rsidR="00FD0654" w:rsidRPr="00FD0654" w:rsidRDefault="00FD0654" w:rsidP="000A6997">
            <w:pPr>
              <w:spacing w:after="0" w:line="240" w:lineRule="auto"/>
              <w:rPr>
                <w:rFonts w:ascii="Times New Roman" w:hAnsi="Times New Roman"/>
              </w:rPr>
            </w:pPr>
          </w:p>
        </w:tc>
        <w:tc>
          <w:tcPr>
            <w:tcW w:w="6233" w:type="dxa"/>
            <w:gridSpan w:val="12"/>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Наблюдать</w:t>
            </w:r>
            <w:r w:rsidRPr="00FD0654">
              <w:rPr>
                <w:rFonts w:ascii="Times New Roman" w:hAnsi="Times New Roman"/>
              </w:rPr>
              <w:t xml:space="preserve"> над произношением и правописанием слов с удвоенными согласными</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Использовать</w:t>
            </w:r>
            <w:r w:rsidRPr="00FD0654">
              <w:rPr>
                <w:rFonts w:ascii="Times New Roman" w:hAnsi="Times New Roman"/>
              </w:rPr>
              <w:t xml:space="preserve"> правило переноса слов с удвоенными согласными (</w:t>
            </w:r>
            <w:proofErr w:type="spellStart"/>
            <w:proofErr w:type="gramStart"/>
            <w:r w:rsidRPr="00FD0654">
              <w:rPr>
                <w:rFonts w:ascii="Times New Roman" w:hAnsi="Times New Roman"/>
              </w:rPr>
              <w:t>ван-на</w:t>
            </w:r>
            <w:proofErr w:type="spellEnd"/>
            <w:proofErr w:type="gramEnd"/>
            <w:r w:rsidRPr="00FD0654">
              <w:rPr>
                <w:rFonts w:ascii="Times New Roman" w:hAnsi="Times New Roman"/>
              </w:rPr>
              <w:t>).</w:t>
            </w:r>
          </w:p>
          <w:p w:rsidR="00FD0654" w:rsidRPr="00FD0654" w:rsidRDefault="00FD0654" w:rsidP="000A6997">
            <w:pPr>
              <w:spacing w:after="0" w:line="240" w:lineRule="auto"/>
              <w:rPr>
                <w:rFonts w:ascii="Times New Roman" w:hAnsi="Times New Roman"/>
                <w:b/>
              </w:rPr>
            </w:pPr>
            <w:r w:rsidRPr="00FD0654">
              <w:rPr>
                <w:rFonts w:ascii="Times New Roman" w:hAnsi="Times New Roman"/>
                <w:b/>
                <w:color w:val="000000"/>
              </w:rPr>
              <w:t xml:space="preserve"> </w:t>
            </w:r>
            <w:r w:rsidRPr="00FD0654">
              <w:rPr>
                <w:rFonts w:ascii="Times New Roman" w:hAnsi="Times New Roman"/>
                <w:b/>
              </w:rPr>
              <w:t xml:space="preserve">Оценивать </w:t>
            </w:r>
            <w:r w:rsidRPr="00FD0654">
              <w:rPr>
                <w:rFonts w:ascii="Times New Roman" w:hAnsi="Times New Roman"/>
              </w:rPr>
              <w:t xml:space="preserve">результаты своей деятельности </w:t>
            </w:r>
            <w:r w:rsidRPr="00FD0654">
              <w:rPr>
                <w:rFonts w:ascii="Times New Roman" w:hAnsi="Times New Roman"/>
                <w:b/>
              </w:rPr>
              <w:t xml:space="preserve"> </w:t>
            </w:r>
            <w:r w:rsidRPr="00FD0654">
              <w:rPr>
                <w:rFonts w:ascii="Times New Roman" w:hAnsi="Times New Roman"/>
              </w:rPr>
              <w:t xml:space="preserve"> </w:t>
            </w:r>
          </w:p>
        </w:tc>
      </w:tr>
      <w:tr w:rsidR="00121525" w:rsidRPr="00FD0654" w:rsidTr="007054A4">
        <w:trPr>
          <w:gridAfter w:val="4"/>
          <w:wAfter w:w="141" w:type="dxa"/>
        </w:trPr>
        <w:tc>
          <w:tcPr>
            <w:tcW w:w="809" w:type="dxa"/>
          </w:tcPr>
          <w:p w:rsidR="00FD0654" w:rsidRPr="008F02A8" w:rsidRDefault="002F775A" w:rsidP="000A6997">
            <w:pPr>
              <w:spacing w:after="0" w:line="240" w:lineRule="auto"/>
              <w:rPr>
                <w:rFonts w:ascii="Times New Roman" w:hAnsi="Times New Roman"/>
                <w:sz w:val="24"/>
                <w:szCs w:val="24"/>
              </w:rPr>
            </w:pPr>
            <w:r>
              <w:rPr>
                <w:rFonts w:ascii="Times New Roman" w:hAnsi="Times New Roman"/>
                <w:sz w:val="24"/>
                <w:szCs w:val="24"/>
              </w:rPr>
              <w:t>50</w:t>
            </w:r>
            <w:r w:rsidR="00FD0654" w:rsidRPr="008F02A8">
              <w:rPr>
                <w:rFonts w:ascii="Times New Roman" w:hAnsi="Times New Roman"/>
                <w:sz w:val="24"/>
                <w:szCs w:val="24"/>
              </w:rPr>
              <w:t>/4</w:t>
            </w:r>
          </w:p>
        </w:tc>
        <w:tc>
          <w:tcPr>
            <w:tcW w:w="5387" w:type="dxa"/>
          </w:tcPr>
          <w:p w:rsidR="00FD0654" w:rsidRPr="00FD0654" w:rsidRDefault="00FD0654" w:rsidP="000A6997">
            <w:pPr>
              <w:spacing w:after="0" w:line="240" w:lineRule="auto"/>
              <w:rPr>
                <w:rFonts w:ascii="Times New Roman" w:hAnsi="Times New Roman"/>
                <w:b/>
              </w:rPr>
            </w:pPr>
            <w:r w:rsidRPr="00FD0654">
              <w:rPr>
                <w:rFonts w:ascii="Times New Roman" w:hAnsi="Times New Roman"/>
                <w:b/>
              </w:rPr>
              <w:t>Слова с удвоенными согласными.</w:t>
            </w:r>
          </w:p>
          <w:p w:rsidR="00FD0654" w:rsidRPr="00FD0654" w:rsidRDefault="00FD0654" w:rsidP="000A6997">
            <w:pPr>
              <w:spacing w:after="0" w:line="240" w:lineRule="auto"/>
              <w:rPr>
                <w:rFonts w:ascii="Times New Roman" w:hAnsi="Times New Roman"/>
                <w:b/>
                <w:color w:val="000000"/>
              </w:rPr>
            </w:pPr>
            <w:r w:rsidRPr="00FD0654">
              <w:rPr>
                <w:rFonts w:ascii="Times New Roman" w:hAnsi="Times New Roman"/>
                <w:b/>
                <w:i/>
              </w:rPr>
              <w:t>Развитие</w:t>
            </w:r>
            <w:r w:rsidRPr="00FD0654">
              <w:rPr>
                <w:rFonts w:ascii="Times New Roman" w:hAnsi="Times New Roman"/>
                <w:b/>
              </w:rPr>
              <w:t xml:space="preserve"> </w:t>
            </w:r>
            <w:r w:rsidRPr="00FD0654">
              <w:rPr>
                <w:rFonts w:ascii="Times New Roman" w:hAnsi="Times New Roman"/>
                <w:b/>
                <w:i/>
              </w:rPr>
              <w:t>речи</w:t>
            </w:r>
            <w:r w:rsidRPr="00FD0654">
              <w:rPr>
                <w:rFonts w:ascii="Times New Roman" w:hAnsi="Times New Roman"/>
                <w:b/>
              </w:rPr>
              <w:t>.</w:t>
            </w:r>
            <w:r w:rsidRPr="00FD0654">
              <w:rPr>
                <w:rFonts w:ascii="Times New Roman" w:hAnsi="Times New Roman"/>
              </w:rPr>
              <w:t xml:space="preserve"> Коллективное составление рассказа по репродукции картины А.С. Степанова «Лоси» и опорным словам.</w:t>
            </w:r>
            <w:r w:rsidRPr="00FD0654">
              <w:rPr>
                <w:rFonts w:ascii="Times New Roman" w:hAnsi="Times New Roman"/>
                <w:b/>
                <w:color w:val="000000"/>
              </w:rPr>
              <w:t xml:space="preserve">  </w:t>
            </w: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b/>
              </w:rPr>
            </w:pP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575" w:type="dxa"/>
            <w:gridSpan w:val="2"/>
          </w:tcPr>
          <w:p w:rsidR="00FD0654" w:rsidRPr="00FD0654" w:rsidRDefault="00FD0654" w:rsidP="000A6997">
            <w:pPr>
              <w:spacing w:after="0" w:line="240" w:lineRule="auto"/>
              <w:rPr>
                <w:rFonts w:ascii="Times New Roman" w:hAnsi="Times New Roman"/>
              </w:rPr>
            </w:pPr>
          </w:p>
        </w:tc>
        <w:tc>
          <w:tcPr>
            <w:tcW w:w="6233" w:type="dxa"/>
            <w:gridSpan w:val="12"/>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rPr>
            </w:pPr>
            <w:r w:rsidRPr="00FD0654">
              <w:rPr>
                <w:rFonts w:ascii="Times New Roman" w:hAnsi="Times New Roman"/>
                <w:b/>
                <w:color w:val="000000"/>
              </w:rPr>
              <w:t>Составлять</w:t>
            </w:r>
            <w:r w:rsidRPr="00FD0654">
              <w:rPr>
                <w:rFonts w:ascii="Times New Roman" w:hAnsi="Times New Roman"/>
              </w:rPr>
              <w:t xml:space="preserve"> рассказ по репродукции картины А.С. Степанова «Лоси» и опорным словам, </w:t>
            </w:r>
            <w:r w:rsidRPr="00FD0654">
              <w:rPr>
                <w:rFonts w:ascii="Times New Roman" w:hAnsi="Times New Roman"/>
                <w:b/>
              </w:rPr>
              <w:t>записывать</w:t>
            </w:r>
            <w:r w:rsidRPr="00FD0654">
              <w:rPr>
                <w:rFonts w:ascii="Times New Roman" w:hAnsi="Times New Roman"/>
              </w:rPr>
              <w:t xml:space="preserve"> составленный рассказ.</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Оценивать </w:t>
            </w:r>
            <w:r w:rsidRPr="00FD0654">
              <w:rPr>
                <w:rFonts w:ascii="Times New Roman" w:hAnsi="Times New Roman"/>
              </w:rPr>
              <w:t>результаты своей деятельности</w:t>
            </w:r>
            <w:proofErr w:type="gramStart"/>
            <w:r w:rsidRPr="00FD0654">
              <w:rPr>
                <w:rFonts w:ascii="Times New Roman" w:hAnsi="Times New Roman"/>
              </w:rPr>
              <w:t xml:space="preserve"> .</w:t>
            </w:r>
            <w:proofErr w:type="gramEnd"/>
            <w:r w:rsidRPr="00FD0654">
              <w:rPr>
                <w:rFonts w:ascii="Times New Roman" w:hAnsi="Times New Roman"/>
                <w:b/>
              </w:rPr>
              <w:t xml:space="preserve"> </w:t>
            </w:r>
            <w:r w:rsidRPr="00FD0654">
              <w:rPr>
                <w:rFonts w:ascii="Times New Roman" w:hAnsi="Times New Roman"/>
              </w:rPr>
              <w:t xml:space="preserve">     </w:t>
            </w:r>
          </w:p>
        </w:tc>
      </w:tr>
      <w:tr w:rsidR="00CD1ACD" w:rsidRPr="00FD0654" w:rsidTr="007054A4">
        <w:trPr>
          <w:gridAfter w:val="6"/>
          <w:wAfter w:w="254" w:type="dxa"/>
        </w:trPr>
        <w:tc>
          <w:tcPr>
            <w:tcW w:w="809" w:type="dxa"/>
          </w:tcPr>
          <w:p w:rsidR="00FD0654" w:rsidRPr="008F02A8" w:rsidRDefault="00FD0654" w:rsidP="000A6997">
            <w:pPr>
              <w:spacing w:after="0" w:line="240" w:lineRule="auto"/>
              <w:rPr>
                <w:rFonts w:ascii="Times New Roman" w:hAnsi="Times New Roman"/>
                <w:color w:val="FF0000"/>
                <w:sz w:val="24"/>
                <w:szCs w:val="24"/>
              </w:rPr>
            </w:pPr>
          </w:p>
          <w:p w:rsidR="00FD0654" w:rsidRPr="008F02A8" w:rsidRDefault="002F775A" w:rsidP="000A6997">
            <w:pPr>
              <w:spacing w:after="0" w:line="240" w:lineRule="auto"/>
              <w:rPr>
                <w:rFonts w:ascii="Times New Roman" w:hAnsi="Times New Roman"/>
                <w:sz w:val="24"/>
                <w:szCs w:val="24"/>
              </w:rPr>
            </w:pPr>
            <w:r>
              <w:rPr>
                <w:rFonts w:ascii="Times New Roman" w:hAnsi="Times New Roman"/>
                <w:sz w:val="24"/>
                <w:szCs w:val="24"/>
              </w:rPr>
              <w:t>51</w:t>
            </w:r>
            <w:r w:rsidR="00FD0654" w:rsidRPr="008F02A8">
              <w:rPr>
                <w:rFonts w:ascii="Times New Roman" w:hAnsi="Times New Roman"/>
                <w:sz w:val="24"/>
                <w:szCs w:val="24"/>
              </w:rPr>
              <w:t>/5</w:t>
            </w:r>
          </w:p>
        </w:tc>
        <w:tc>
          <w:tcPr>
            <w:tcW w:w="5387" w:type="dxa"/>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Твёрдые и мягкие согласные звуки и буквы для их обозначения </w:t>
            </w:r>
          </w:p>
          <w:p w:rsidR="00FD0654" w:rsidRPr="00FD0654" w:rsidRDefault="00FD0654" w:rsidP="000A6997">
            <w:pPr>
              <w:spacing w:after="0" w:line="240" w:lineRule="auto"/>
              <w:rPr>
                <w:rFonts w:ascii="Times New Roman" w:hAnsi="Times New Roman"/>
              </w:rPr>
            </w:pPr>
            <w:r w:rsidRPr="00FD0654">
              <w:rPr>
                <w:rFonts w:ascii="Times New Roman" w:hAnsi="Times New Roman"/>
              </w:rPr>
              <w:t>Обозначение мягкости согласных звуков на письме</w:t>
            </w:r>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 буквами </w:t>
            </w:r>
            <w:r w:rsidRPr="00FD0654">
              <w:rPr>
                <w:rFonts w:ascii="Times New Roman" w:hAnsi="Times New Roman"/>
                <w:b/>
              </w:rPr>
              <w:t xml:space="preserve">и, е, ё, </w:t>
            </w:r>
            <w:proofErr w:type="spellStart"/>
            <w:r w:rsidRPr="00FD0654">
              <w:rPr>
                <w:rFonts w:ascii="Times New Roman" w:hAnsi="Times New Roman"/>
                <w:b/>
              </w:rPr>
              <w:t>ю</w:t>
            </w:r>
            <w:proofErr w:type="spellEnd"/>
            <w:r w:rsidRPr="00FD0654">
              <w:rPr>
                <w:rFonts w:ascii="Times New Roman" w:hAnsi="Times New Roman"/>
                <w:b/>
              </w:rPr>
              <w:t xml:space="preserve">, </w:t>
            </w:r>
            <w:proofErr w:type="spellStart"/>
            <w:r w:rsidRPr="00FD0654">
              <w:rPr>
                <w:rFonts w:ascii="Times New Roman" w:hAnsi="Times New Roman"/>
                <w:b/>
              </w:rPr>
              <w:t>ь</w:t>
            </w:r>
            <w:proofErr w:type="spellEnd"/>
            <w:r w:rsidRPr="00FD0654">
              <w:rPr>
                <w:rFonts w:ascii="Times New Roman" w:hAnsi="Times New Roman"/>
              </w:rPr>
              <w:t>.</w:t>
            </w:r>
          </w:p>
          <w:p w:rsidR="00FD0654" w:rsidRPr="00FD0654" w:rsidRDefault="00FD0654" w:rsidP="000A6997">
            <w:pPr>
              <w:spacing w:after="0" w:line="240" w:lineRule="auto"/>
              <w:rPr>
                <w:rFonts w:ascii="Times New Roman" w:hAnsi="Times New Roman"/>
                <w:color w:val="0000FF"/>
              </w:rPr>
            </w:pPr>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Мягкий и твёрдый согласные звуки, буквы, обозначающие мягкий согласный звук, буквы, обозначающие  твёрдый согласный звук, </w:t>
            </w:r>
          </w:p>
          <w:p w:rsidR="00FD0654" w:rsidRPr="00FD0654" w:rsidRDefault="00FD0654" w:rsidP="000A6997">
            <w:pPr>
              <w:spacing w:after="0" w:line="240" w:lineRule="auto"/>
              <w:rPr>
                <w:rFonts w:ascii="Times New Roman" w:hAnsi="Times New Roman"/>
              </w:rPr>
            </w:pPr>
            <w:r w:rsidRPr="00FD0654">
              <w:rPr>
                <w:rFonts w:ascii="Times New Roman" w:hAnsi="Times New Roman"/>
              </w:rPr>
              <w:t>непарный по твёрдости-мягкости согласный звук.</w:t>
            </w: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575" w:type="dxa"/>
            <w:gridSpan w:val="2"/>
          </w:tcPr>
          <w:p w:rsidR="00FD0654" w:rsidRPr="00FD0654" w:rsidRDefault="00FD0654" w:rsidP="000A6997">
            <w:pPr>
              <w:spacing w:after="0" w:line="240" w:lineRule="auto"/>
              <w:rPr>
                <w:rFonts w:ascii="Times New Roman" w:hAnsi="Times New Roman"/>
              </w:rPr>
            </w:pPr>
          </w:p>
        </w:tc>
        <w:tc>
          <w:tcPr>
            <w:tcW w:w="564" w:type="dxa"/>
            <w:gridSpan w:val="6"/>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tc>
        <w:tc>
          <w:tcPr>
            <w:tcW w:w="5556" w:type="dxa"/>
            <w:gridSpan w:val="4"/>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  Различать</w:t>
            </w:r>
            <w:r w:rsidRPr="00FD0654">
              <w:rPr>
                <w:rFonts w:ascii="Times New Roman" w:hAnsi="Times New Roman"/>
              </w:rPr>
              <w:t xml:space="preserve"> твёрдые и мягкие согласные звуки (парные и непарные</w:t>
            </w:r>
            <w:proofErr w:type="gramStart"/>
            <w:r w:rsidRPr="00FD0654">
              <w:rPr>
                <w:rFonts w:ascii="Times New Roman" w:hAnsi="Times New Roman"/>
              </w:rPr>
              <w:t xml:space="preserve"> ,</w:t>
            </w:r>
            <w:proofErr w:type="gramEnd"/>
            <w:r w:rsidRPr="00FD0654">
              <w:rPr>
                <w:rFonts w:ascii="Times New Roman" w:hAnsi="Times New Roman"/>
              </w:rPr>
              <w:t xml:space="preserve"> </w:t>
            </w:r>
            <w:r w:rsidRPr="00FD0654">
              <w:rPr>
                <w:rFonts w:ascii="Times New Roman" w:hAnsi="Times New Roman"/>
                <w:b/>
              </w:rPr>
              <w:t>находить</w:t>
            </w:r>
            <w:r w:rsidRPr="00FD0654">
              <w:rPr>
                <w:rFonts w:ascii="Times New Roman" w:hAnsi="Times New Roman"/>
              </w:rPr>
              <w:t xml:space="preserve"> их в словах и  </w:t>
            </w:r>
            <w:r w:rsidRPr="00FD0654">
              <w:rPr>
                <w:rFonts w:ascii="Times New Roman" w:hAnsi="Times New Roman"/>
                <w:b/>
              </w:rPr>
              <w:t xml:space="preserve">правильно </w:t>
            </w:r>
            <w:r w:rsidRPr="00FD0654">
              <w:rPr>
                <w:rFonts w:ascii="Times New Roman" w:hAnsi="Times New Roman"/>
              </w:rPr>
              <w:t xml:space="preserve"> произносить.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Называть</w:t>
            </w:r>
            <w:r w:rsidRPr="00FD0654">
              <w:rPr>
                <w:rFonts w:ascii="Times New Roman" w:hAnsi="Times New Roman"/>
              </w:rPr>
              <w:t xml:space="preserve"> буквы, которые указывают на твёрдость </w:t>
            </w:r>
            <w:proofErr w:type="gramStart"/>
            <w:r w:rsidRPr="00FD0654">
              <w:rPr>
                <w:rFonts w:ascii="Times New Roman" w:hAnsi="Times New Roman"/>
              </w:rPr>
              <w:t xml:space="preserve">( </w:t>
            </w:r>
            <w:proofErr w:type="gramEnd"/>
            <w:r w:rsidRPr="00FD0654">
              <w:rPr>
                <w:rFonts w:ascii="Times New Roman" w:hAnsi="Times New Roman"/>
              </w:rPr>
              <w:t>или мягкость) согласного в слове.</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Сопоставлять</w:t>
            </w:r>
            <w:r w:rsidRPr="00FD0654">
              <w:rPr>
                <w:rFonts w:ascii="Times New Roman" w:hAnsi="Times New Roman"/>
              </w:rPr>
              <w:t xml:space="preserve"> слова, различающиеся твёрдым и мягким согласным звуком</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Объяснять</w:t>
            </w:r>
            <w:r w:rsidRPr="00FD0654">
              <w:rPr>
                <w:rFonts w:ascii="Times New Roman" w:hAnsi="Times New Roman"/>
              </w:rPr>
              <w:t>, как обозначена мягкость согласных на письме.</w:t>
            </w:r>
          </w:p>
          <w:p w:rsidR="00FD0654" w:rsidRPr="00FD0654" w:rsidRDefault="00FD0654" w:rsidP="000A6997">
            <w:pPr>
              <w:spacing w:after="0" w:line="240" w:lineRule="auto"/>
              <w:rPr>
                <w:rFonts w:ascii="Times New Roman" w:hAnsi="Times New Roman"/>
                <w:b/>
              </w:rPr>
            </w:pPr>
            <w:r w:rsidRPr="00FD0654">
              <w:rPr>
                <w:rFonts w:ascii="Times New Roman" w:hAnsi="Times New Roman"/>
              </w:rPr>
              <w:t xml:space="preserve"> </w:t>
            </w:r>
            <w:r w:rsidRPr="00FD0654">
              <w:rPr>
                <w:rFonts w:ascii="Times New Roman" w:hAnsi="Times New Roman"/>
                <w:b/>
              </w:rPr>
              <w:t xml:space="preserve">Оценивать </w:t>
            </w:r>
            <w:r w:rsidRPr="00FD0654">
              <w:rPr>
                <w:rFonts w:ascii="Times New Roman" w:hAnsi="Times New Roman"/>
              </w:rPr>
              <w:t xml:space="preserve">результаты своей деятельности </w:t>
            </w:r>
            <w:r w:rsidRPr="00FD0654">
              <w:rPr>
                <w:rFonts w:ascii="Times New Roman" w:hAnsi="Times New Roman"/>
                <w:b/>
              </w:rPr>
              <w:t xml:space="preserve"> </w:t>
            </w:r>
            <w:r w:rsidRPr="00FD0654">
              <w:rPr>
                <w:rFonts w:ascii="Times New Roman" w:hAnsi="Times New Roman"/>
              </w:rPr>
              <w:t xml:space="preserve"> </w:t>
            </w:r>
          </w:p>
          <w:p w:rsidR="00FD0654" w:rsidRPr="00FD0654" w:rsidRDefault="00FD0654" w:rsidP="000A6997">
            <w:pPr>
              <w:spacing w:after="0" w:line="240" w:lineRule="auto"/>
              <w:rPr>
                <w:rFonts w:ascii="Times New Roman" w:hAnsi="Times New Roman"/>
                <w:b/>
              </w:rPr>
            </w:pPr>
          </w:p>
        </w:tc>
      </w:tr>
      <w:tr w:rsidR="00CD1ACD" w:rsidRPr="00FD0654" w:rsidTr="007054A4">
        <w:trPr>
          <w:gridAfter w:val="6"/>
          <w:wAfter w:w="254" w:type="dxa"/>
        </w:trPr>
        <w:tc>
          <w:tcPr>
            <w:tcW w:w="809" w:type="dxa"/>
          </w:tcPr>
          <w:p w:rsidR="00FD0654" w:rsidRPr="008F02A8" w:rsidRDefault="002F775A" w:rsidP="000A6997">
            <w:pPr>
              <w:spacing w:after="0" w:line="240" w:lineRule="auto"/>
              <w:rPr>
                <w:rFonts w:ascii="Times New Roman" w:hAnsi="Times New Roman"/>
                <w:sz w:val="24"/>
                <w:szCs w:val="24"/>
              </w:rPr>
            </w:pPr>
            <w:r>
              <w:rPr>
                <w:rFonts w:ascii="Times New Roman" w:hAnsi="Times New Roman"/>
                <w:sz w:val="24"/>
                <w:szCs w:val="24"/>
              </w:rPr>
              <w:t>52</w:t>
            </w:r>
            <w:r w:rsidR="00FD0654" w:rsidRPr="008F02A8">
              <w:rPr>
                <w:rFonts w:ascii="Times New Roman" w:hAnsi="Times New Roman"/>
                <w:sz w:val="24"/>
                <w:szCs w:val="24"/>
              </w:rPr>
              <w:t>/6</w:t>
            </w:r>
          </w:p>
        </w:tc>
        <w:tc>
          <w:tcPr>
            <w:tcW w:w="5387" w:type="dxa"/>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Твёрдые и мягкие согласные звуки и буквы для их </w:t>
            </w:r>
            <w:r w:rsidRPr="00FD0654">
              <w:rPr>
                <w:rFonts w:ascii="Times New Roman" w:hAnsi="Times New Roman"/>
                <w:b/>
              </w:rPr>
              <w:lastRenderedPageBreak/>
              <w:t xml:space="preserve">обозначения </w:t>
            </w:r>
          </w:p>
          <w:p w:rsidR="00FD0654" w:rsidRPr="00FD0654" w:rsidRDefault="00FD0654" w:rsidP="000A6997">
            <w:pPr>
              <w:spacing w:after="0" w:line="240" w:lineRule="auto"/>
              <w:rPr>
                <w:rFonts w:ascii="Times New Roman" w:hAnsi="Times New Roman"/>
              </w:rPr>
            </w:pPr>
            <w:r w:rsidRPr="00FD0654">
              <w:rPr>
                <w:rFonts w:ascii="Times New Roman" w:hAnsi="Times New Roman"/>
              </w:rPr>
              <w:t>Обозначение мягкости согласных звуков на письме буквами</w:t>
            </w:r>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 </w:t>
            </w:r>
            <w:r w:rsidRPr="00FD0654">
              <w:rPr>
                <w:rFonts w:ascii="Times New Roman" w:hAnsi="Times New Roman"/>
                <w:b/>
              </w:rPr>
              <w:t xml:space="preserve">и, е, ё, </w:t>
            </w:r>
            <w:proofErr w:type="spellStart"/>
            <w:r w:rsidRPr="00FD0654">
              <w:rPr>
                <w:rFonts w:ascii="Times New Roman" w:hAnsi="Times New Roman"/>
                <w:b/>
              </w:rPr>
              <w:t>ю</w:t>
            </w:r>
            <w:proofErr w:type="spellEnd"/>
            <w:r w:rsidRPr="00FD0654">
              <w:rPr>
                <w:rFonts w:ascii="Times New Roman" w:hAnsi="Times New Roman"/>
                <w:b/>
              </w:rPr>
              <w:t xml:space="preserve">, </w:t>
            </w:r>
            <w:proofErr w:type="spellStart"/>
            <w:r w:rsidRPr="00FD0654">
              <w:rPr>
                <w:rFonts w:ascii="Times New Roman" w:hAnsi="Times New Roman"/>
                <w:b/>
              </w:rPr>
              <w:t>ь</w:t>
            </w:r>
            <w:proofErr w:type="spellEnd"/>
            <w:r w:rsidRPr="00FD0654">
              <w:rPr>
                <w:rFonts w:ascii="Times New Roman" w:hAnsi="Times New Roman"/>
              </w:rPr>
              <w:t>.</w:t>
            </w:r>
          </w:p>
          <w:p w:rsidR="00FD0654" w:rsidRPr="00FD0654" w:rsidRDefault="00FD0654" w:rsidP="000A6997">
            <w:pPr>
              <w:spacing w:after="0" w:line="240" w:lineRule="auto"/>
              <w:rPr>
                <w:rFonts w:ascii="Times New Roman" w:hAnsi="Times New Roman"/>
              </w:rPr>
            </w:pPr>
            <w:r w:rsidRPr="00FD0654">
              <w:rPr>
                <w:rFonts w:ascii="Times New Roman" w:hAnsi="Times New Roman"/>
              </w:rPr>
              <w:t>Формирование бережного отношения к материальным ценностям, к тому, что создано трудом человека на основе содержания текста учебника.</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Развитие речи</w:t>
            </w:r>
            <w:r w:rsidRPr="00FD0654">
              <w:rPr>
                <w:rFonts w:ascii="Times New Roman" w:hAnsi="Times New Roman"/>
              </w:rPr>
              <w:t>: составление рассказа по рисунку.</w:t>
            </w:r>
          </w:p>
          <w:p w:rsidR="00FD0654" w:rsidRPr="00FD0654" w:rsidRDefault="00FD0654" w:rsidP="000A6997">
            <w:pPr>
              <w:spacing w:after="0" w:line="240" w:lineRule="auto"/>
              <w:rPr>
                <w:rFonts w:ascii="Times New Roman" w:hAnsi="Times New Roman"/>
                <w:i/>
              </w:rPr>
            </w:pPr>
            <w:r w:rsidRPr="00FD0654">
              <w:rPr>
                <w:rFonts w:ascii="Times New Roman" w:hAnsi="Times New Roman"/>
                <w:b/>
                <w:i/>
              </w:rPr>
              <w:t>Словарь</w:t>
            </w:r>
            <w:r w:rsidRPr="00FD0654">
              <w:rPr>
                <w:rFonts w:ascii="Times New Roman" w:hAnsi="Times New Roman"/>
                <w:i/>
              </w:rPr>
              <w:t>: декабрь.</w:t>
            </w:r>
          </w:p>
          <w:p w:rsidR="00FD0654" w:rsidRPr="00FD0654" w:rsidRDefault="00FD0654" w:rsidP="000A6997">
            <w:pPr>
              <w:spacing w:after="0" w:line="240" w:lineRule="auto"/>
              <w:rPr>
                <w:rFonts w:ascii="Times New Roman" w:hAnsi="Times New Roman"/>
                <w:b/>
                <w:i/>
              </w:rPr>
            </w:pP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575" w:type="dxa"/>
            <w:gridSpan w:val="2"/>
          </w:tcPr>
          <w:p w:rsidR="00FD0654" w:rsidRPr="00FD0654" w:rsidRDefault="00FD0654" w:rsidP="000A6997">
            <w:pPr>
              <w:spacing w:after="0" w:line="240" w:lineRule="auto"/>
              <w:rPr>
                <w:rFonts w:ascii="Times New Roman" w:hAnsi="Times New Roman"/>
              </w:rPr>
            </w:pPr>
          </w:p>
        </w:tc>
        <w:tc>
          <w:tcPr>
            <w:tcW w:w="564" w:type="dxa"/>
            <w:gridSpan w:val="6"/>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tc>
        <w:tc>
          <w:tcPr>
            <w:tcW w:w="5556" w:type="dxa"/>
            <w:gridSpan w:val="4"/>
          </w:tcPr>
          <w:p w:rsidR="00FD0654" w:rsidRPr="00FD0654" w:rsidRDefault="00FD0654" w:rsidP="000A6997">
            <w:pPr>
              <w:spacing w:after="0" w:line="240" w:lineRule="auto"/>
              <w:rPr>
                <w:rFonts w:ascii="Times New Roman" w:hAnsi="Times New Roman"/>
              </w:rPr>
            </w:pPr>
            <w:r w:rsidRPr="00FD0654">
              <w:rPr>
                <w:rFonts w:ascii="Times New Roman" w:hAnsi="Times New Roman"/>
                <w:b/>
              </w:rPr>
              <w:lastRenderedPageBreak/>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w:t>
            </w:r>
            <w:r w:rsidRPr="00FD0654">
              <w:rPr>
                <w:rFonts w:ascii="Times New Roman" w:hAnsi="Times New Roman"/>
                <w:b/>
              </w:rPr>
              <w:lastRenderedPageBreak/>
              <w:t xml:space="preserve">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Находить </w:t>
            </w:r>
            <w:r w:rsidRPr="00FD0654">
              <w:rPr>
                <w:rFonts w:ascii="Times New Roman" w:hAnsi="Times New Roman"/>
              </w:rPr>
              <w:t xml:space="preserve">в словах согласный звук  </w:t>
            </w:r>
            <w:proofErr w:type="gramStart"/>
            <w:r w:rsidRPr="00FD0654">
              <w:rPr>
                <w:rFonts w:ascii="Times New Roman" w:hAnsi="Times New Roman"/>
              </w:rPr>
              <w:t xml:space="preserve">( </w:t>
            </w:r>
            <w:proofErr w:type="gramEnd"/>
            <w:r w:rsidRPr="00FD0654">
              <w:rPr>
                <w:rFonts w:ascii="Times New Roman" w:hAnsi="Times New Roman"/>
              </w:rPr>
              <w:t xml:space="preserve">твёрдый или мягкий, парный или непарный).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Определять</w:t>
            </w:r>
            <w:r w:rsidRPr="00FD0654">
              <w:rPr>
                <w:rFonts w:ascii="Times New Roman" w:hAnsi="Times New Roman"/>
              </w:rPr>
              <w:t xml:space="preserve"> качественную характеристику выделенного   согласного звука.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Подбирать </w:t>
            </w:r>
            <w:r w:rsidRPr="00FD0654">
              <w:rPr>
                <w:rFonts w:ascii="Times New Roman" w:hAnsi="Times New Roman"/>
              </w:rPr>
              <w:t>слова</w:t>
            </w:r>
            <w:proofErr w:type="gramStart"/>
            <w:r w:rsidRPr="00FD0654">
              <w:rPr>
                <w:rFonts w:ascii="Times New Roman" w:hAnsi="Times New Roman"/>
              </w:rPr>
              <w:t xml:space="preserve"> ,</w:t>
            </w:r>
            <w:proofErr w:type="gramEnd"/>
            <w:r w:rsidRPr="00FD0654">
              <w:rPr>
                <w:rFonts w:ascii="Times New Roman" w:hAnsi="Times New Roman"/>
              </w:rPr>
              <w:t xml:space="preserve"> начинающиеся с мягкого или твёрдого согласного звука. </w:t>
            </w:r>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 </w:t>
            </w:r>
            <w:r w:rsidRPr="00FD0654">
              <w:rPr>
                <w:rFonts w:ascii="Times New Roman" w:hAnsi="Times New Roman"/>
                <w:b/>
              </w:rPr>
              <w:t>Находить</w:t>
            </w:r>
            <w:r w:rsidRPr="00FD0654">
              <w:rPr>
                <w:rFonts w:ascii="Times New Roman" w:hAnsi="Times New Roman"/>
              </w:rPr>
              <w:t xml:space="preserve"> в тексте слова</w:t>
            </w:r>
            <w:proofErr w:type="gramStart"/>
            <w:r w:rsidRPr="00FD0654">
              <w:rPr>
                <w:rFonts w:ascii="Times New Roman" w:hAnsi="Times New Roman"/>
              </w:rPr>
              <w:t xml:space="preserve"> ,</w:t>
            </w:r>
            <w:proofErr w:type="gramEnd"/>
            <w:r w:rsidRPr="00FD0654">
              <w:rPr>
                <w:rFonts w:ascii="Times New Roman" w:hAnsi="Times New Roman"/>
              </w:rPr>
              <w:t xml:space="preserve"> соответствующие заданной учебной задаче.</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Писать </w:t>
            </w:r>
            <w:r w:rsidRPr="00FD0654">
              <w:rPr>
                <w:rFonts w:ascii="Times New Roman" w:hAnsi="Times New Roman"/>
              </w:rPr>
              <w:t>предложение по памяти, проверять себя.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Работать </w:t>
            </w:r>
            <w:r w:rsidRPr="00FD0654">
              <w:rPr>
                <w:rFonts w:ascii="Times New Roman" w:hAnsi="Times New Roman"/>
              </w:rPr>
              <w:t xml:space="preserve">с текстом, определять главную мысль текста. </w:t>
            </w:r>
            <w:r w:rsidRPr="00FD0654">
              <w:rPr>
                <w:rFonts w:ascii="Times New Roman" w:hAnsi="Times New Roman"/>
                <w:b/>
              </w:rPr>
              <w:t>Составлять</w:t>
            </w:r>
            <w:r w:rsidRPr="00FD0654">
              <w:rPr>
                <w:rFonts w:ascii="Times New Roman" w:hAnsi="Times New Roman"/>
              </w:rPr>
              <w:t xml:space="preserve">  текст по рисунку и записывать его. Писать текст по памяти.</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Оценивать </w:t>
            </w:r>
            <w:r w:rsidRPr="00FD0654">
              <w:rPr>
                <w:rFonts w:ascii="Times New Roman" w:hAnsi="Times New Roman"/>
              </w:rPr>
              <w:t xml:space="preserve">результаты своей деятельности </w:t>
            </w:r>
            <w:r w:rsidRPr="00FD0654">
              <w:rPr>
                <w:rFonts w:ascii="Times New Roman" w:hAnsi="Times New Roman"/>
                <w:b/>
              </w:rPr>
              <w:t xml:space="preserve"> </w:t>
            </w:r>
            <w:r w:rsidRPr="00FD0654">
              <w:rPr>
                <w:rFonts w:ascii="Times New Roman" w:hAnsi="Times New Roman"/>
              </w:rPr>
              <w:t xml:space="preserve"> </w:t>
            </w:r>
            <w:r w:rsidRPr="00FD0654">
              <w:rPr>
                <w:rFonts w:ascii="Times New Roman" w:hAnsi="Times New Roman"/>
                <w:b/>
              </w:rPr>
              <w:t xml:space="preserve"> </w:t>
            </w:r>
            <w:r w:rsidRPr="00FD0654">
              <w:rPr>
                <w:rFonts w:ascii="Times New Roman" w:hAnsi="Times New Roman"/>
              </w:rPr>
              <w:t xml:space="preserve">        </w:t>
            </w:r>
          </w:p>
        </w:tc>
      </w:tr>
      <w:tr w:rsidR="00CD1ACD" w:rsidRPr="00FD0654" w:rsidTr="007054A4">
        <w:trPr>
          <w:gridAfter w:val="6"/>
          <w:wAfter w:w="254" w:type="dxa"/>
        </w:trPr>
        <w:tc>
          <w:tcPr>
            <w:tcW w:w="809" w:type="dxa"/>
          </w:tcPr>
          <w:p w:rsidR="00FD0654" w:rsidRPr="008F02A8" w:rsidRDefault="002F775A" w:rsidP="000A6997">
            <w:pPr>
              <w:spacing w:after="0" w:line="240" w:lineRule="auto"/>
              <w:rPr>
                <w:rFonts w:ascii="Times New Roman" w:hAnsi="Times New Roman"/>
                <w:sz w:val="24"/>
                <w:szCs w:val="24"/>
              </w:rPr>
            </w:pPr>
            <w:r>
              <w:rPr>
                <w:rFonts w:ascii="Times New Roman" w:hAnsi="Times New Roman"/>
                <w:sz w:val="24"/>
                <w:szCs w:val="24"/>
              </w:rPr>
              <w:lastRenderedPageBreak/>
              <w:t>53</w:t>
            </w:r>
            <w:r w:rsidR="00FD0654" w:rsidRPr="008F02A8">
              <w:rPr>
                <w:rFonts w:ascii="Times New Roman" w:hAnsi="Times New Roman"/>
                <w:sz w:val="24"/>
                <w:szCs w:val="24"/>
              </w:rPr>
              <w:t>/7</w:t>
            </w:r>
          </w:p>
        </w:tc>
        <w:tc>
          <w:tcPr>
            <w:tcW w:w="5387" w:type="dxa"/>
          </w:tcPr>
          <w:p w:rsidR="00FD0654" w:rsidRPr="00FD0654" w:rsidRDefault="00FD0654" w:rsidP="000A6997">
            <w:pPr>
              <w:spacing w:after="0" w:line="240" w:lineRule="auto"/>
              <w:rPr>
                <w:rFonts w:ascii="Times New Roman" w:hAnsi="Times New Roman"/>
              </w:rPr>
            </w:pPr>
            <w:r w:rsidRPr="00FD0654">
              <w:rPr>
                <w:rFonts w:ascii="Times New Roman" w:hAnsi="Times New Roman"/>
                <w:b/>
              </w:rPr>
              <w:t>Правописание слов с мягким знаком на конце и в середине перед согласным</w:t>
            </w:r>
            <w:r w:rsidRPr="00FD0654">
              <w:rPr>
                <w:rFonts w:ascii="Times New Roman" w:hAnsi="Times New Roman"/>
              </w:rPr>
              <w:t>.</w:t>
            </w: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color w:val="0000FF"/>
              </w:rPr>
            </w:pPr>
            <w:r w:rsidRPr="00FD0654">
              <w:rPr>
                <w:rFonts w:ascii="Times New Roman" w:hAnsi="Times New Roman"/>
                <w:b/>
              </w:rPr>
              <w:t xml:space="preserve">Перенос </w:t>
            </w:r>
            <w:r w:rsidRPr="00FD0654">
              <w:rPr>
                <w:rFonts w:ascii="Times New Roman" w:hAnsi="Times New Roman"/>
              </w:rPr>
              <w:t>слов с мягким знаком в середине слова</w:t>
            </w:r>
            <w:r w:rsidRPr="00FD0654">
              <w:rPr>
                <w:rFonts w:ascii="Times New Roman" w:hAnsi="Times New Roman"/>
                <w:color w:val="0000FF"/>
              </w:rPr>
              <w:t>.</w:t>
            </w: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r w:rsidRPr="00FD0654">
              <w:rPr>
                <w:rFonts w:ascii="Times New Roman" w:hAnsi="Times New Roman"/>
              </w:rPr>
              <w:t>Развитие воссоздающего воображения на основе чтения поэтических строк  А.Пушкина</w:t>
            </w:r>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 </w:t>
            </w:r>
          </w:p>
          <w:p w:rsidR="00FD0654" w:rsidRPr="00FD0654" w:rsidRDefault="00FD0654" w:rsidP="000A6997">
            <w:pPr>
              <w:spacing w:after="0" w:line="240" w:lineRule="auto"/>
              <w:rPr>
                <w:rFonts w:ascii="Times New Roman" w:hAnsi="Times New Roman"/>
                <w:i/>
              </w:rPr>
            </w:pPr>
            <w:r w:rsidRPr="00FD0654">
              <w:rPr>
                <w:rFonts w:ascii="Times New Roman" w:hAnsi="Times New Roman"/>
                <w:b/>
              </w:rPr>
              <w:t>Словарь</w:t>
            </w:r>
            <w:r w:rsidRPr="00FD0654">
              <w:rPr>
                <w:rFonts w:ascii="Times New Roman" w:hAnsi="Times New Roman"/>
                <w:b/>
                <w:i/>
              </w:rPr>
              <w:t>:</w:t>
            </w:r>
            <w:r w:rsidRPr="00FD0654">
              <w:rPr>
                <w:rFonts w:ascii="Times New Roman" w:hAnsi="Times New Roman"/>
              </w:rPr>
              <w:t xml:space="preserve"> </w:t>
            </w:r>
            <w:r w:rsidRPr="00FD0654">
              <w:rPr>
                <w:rFonts w:ascii="Times New Roman" w:hAnsi="Times New Roman"/>
                <w:i/>
              </w:rPr>
              <w:t>коньки, мебель.</w:t>
            </w: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608" w:type="dxa"/>
            <w:gridSpan w:val="3"/>
          </w:tcPr>
          <w:p w:rsidR="00FD0654" w:rsidRPr="00FD0654" w:rsidRDefault="00FD0654" w:rsidP="000A6997">
            <w:pPr>
              <w:spacing w:after="0" w:line="240" w:lineRule="auto"/>
              <w:rPr>
                <w:rFonts w:ascii="Times New Roman" w:hAnsi="Times New Roman"/>
              </w:rPr>
            </w:pPr>
          </w:p>
        </w:tc>
        <w:tc>
          <w:tcPr>
            <w:tcW w:w="557" w:type="dxa"/>
            <w:gridSpan w:val="6"/>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tc>
        <w:tc>
          <w:tcPr>
            <w:tcW w:w="5530" w:type="dxa"/>
            <w:gridSpan w:val="3"/>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Соотносить</w:t>
            </w:r>
            <w:r w:rsidRPr="00FD0654">
              <w:rPr>
                <w:rFonts w:ascii="Times New Roman" w:hAnsi="Times New Roman"/>
              </w:rPr>
              <w:t xml:space="preserve"> количество звуков и букв в таких словах, как </w:t>
            </w:r>
            <w:r w:rsidRPr="00FD0654">
              <w:rPr>
                <w:rFonts w:ascii="Times New Roman" w:hAnsi="Times New Roman"/>
                <w:i/>
              </w:rPr>
              <w:t>мебель, коньки</w:t>
            </w:r>
            <w:r w:rsidRPr="00FD0654">
              <w:rPr>
                <w:rFonts w:ascii="Times New Roman" w:hAnsi="Times New Roman"/>
              </w:rPr>
              <w:t>.</w:t>
            </w:r>
            <w:r w:rsidRPr="00FD0654">
              <w:rPr>
                <w:rFonts w:ascii="Times New Roman" w:hAnsi="Times New Roman"/>
                <w:b/>
              </w:rPr>
              <w:t xml:space="preserve"> </w:t>
            </w:r>
          </w:p>
          <w:p w:rsidR="00FD0654" w:rsidRPr="00FD0654" w:rsidRDefault="00FD0654" w:rsidP="000A6997">
            <w:pPr>
              <w:spacing w:after="0" w:line="240" w:lineRule="auto"/>
              <w:rPr>
                <w:rFonts w:ascii="Times New Roman" w:hAnsi="Times New Roman"/>
              </w:rPr>
            </w:pPr>
            <w:r w:rsidRPr="00FD0654">
              <w:rPr>
                <w:rFonts w:ascii="Times New Roman" w:hAnsi="Times New Roman"/>
              </w:rPr>
              <w:t>Обозначать мягкость согласного звука мягким знаком в конце слова и в середине слова перед согласным (</w:t>
            </w:r>
            <w:r w:rsidRPr="00FD0654">
              <w:rPr>
                <w:rFonts w:ascii="Times New Roman" w:hAnsi="Times New Roman"/>
                <w:i/>
              </w:rPr>
              <w:t>день, коньки</w:t>
            </w:r>
            <w:r w:rsidRPr="00FD0654">
              <w:rPr>
                <w:rFonts w:ascii="Times New Roman" w:hAnsi="Times New Roman"/>
              </w:rPr>
              <w:t>)</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Объяснять</w:t>
            </w:r>
            <w:r w:rsidRPr="00FD0654">
              <w:rPr>
                <w:rFonts w:ascii="Times New Roman" w:hAnsi="Times New Roman"/>
              </w:rPr>
              <w:t xml:space="preserve"> написание мягкого знака в словах.</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Переносить</w:t>
            </w:r>
            <w:r w:rsidRPr="00FD0654">
              <w:rPr>
                <w:rFonts w:ascii="Times New Roman" w:hAnsi="Times New Roman"/>
              </w:rPr>
              <w:t xml:space="preserve"> слова с мягким знаком (</w:t>
            </w:r>
            <w:proofErr w:type="spellStart"/>
            <w:proofErr w:type="gramStart"/>
            <w:r w:rsidRPr="00FD0654">
              <w:rPr>
                <w:rFonts w:ascii="Times New Roman" w:hAnsi="Times New Roman"/>
                <w:i/>
              </w:rPr>
              <w:t>паль-цы</w:t>
            </w:r>
            <w:proofErr w:type="spellEnd"/>
            <w:proofErr w:type="gramEnd"/>
            <w:r w:rsidRPr="00FD0654">
              <w:rPr>
                <w:rFonts w:ascii="Times New Roman" w:hAnsi="Times New Roman"/>
                <w:i/>
              </w:rPr>
              <w:t>, паль-то</w:t>
            </w:r>
            <w:r w:rsidRPr="00FD0654">
              <w:rPr>
                <w:rFonts w:ascii="Times New Roman" w:hAnsi="Times New Roman"/>
              </w:rPr>
              <w:t>).</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Создавать</w:t>
            </w:r>
            <w:r w:rsidRPr="00FD0654">
              <w:rPr>
                <w:rFonts w:ascii="Times New Roman" w:hAnsi="Times New Roman"/>
              </w:rPr>
              <w:t xml:space="preserve"> словесную картину по поэтическим строкам.</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 Оценивать </w:t>
            </w:r>
            <w:r w:rsidRPr="00FD0654">
              <w:rPr>
                <w:rFonts w:ascii="Times New Roman" w:hAnsi="Times New Roman"/>
              </w:rPr>
              <w:t xml:space="preserve">результаты своей деятельности </w:t>
            </w:r>
            <w:r w:rsidRPr="00FD0654">
              <w:rPr>
                <w:rFonts w:ascii="Times New Roman" w:hAnsi="Times New Roman"/>
                <w:b/>
              </w:rPr>
              <w:t xml:space="preserve"> </w:t>
            </w:r>
            <w:r w:rsidRPr="00FD0654">
              <w:rPr>
                <w:rFonts w:ascii="Times New Roman" w:hAnsi="Times New Roman"/>
              </w:rPr>
              <w:t xml:space="preserve"> </w:t>
            </w:r>
          </w:p>
        </w:tc>
      </w:tr>
      <w:tr w:rsidR="00CD1ACD" w:rsidRPr="00FD0654" w:rsidTr="007054A4">
        <w:trPr>
          <w:gridAfter w:val="6"/>
          <w:wAfter w:w="254" w:type="dxa"/>
        </w:trPr>
        <w:tc>
          <w:tcPr>
            <w:tcW w:w="809" w:type="dxa"/>
          </w:tcPr>
          <w:p w:rsidR="00FD0654" w:rsidRPr="008F02A8" w:rsidRDefault="002F775A" w:rsidP="000A6997">
            <w:pPr>
              <w:spacing w:after="0" w:line="240" w:lineRule="auto"/>
              <w:rPr>
                <w:rFonts w:ascii="Times New Roman" w:hAnsi="Times New Roman"/>
                <w:sz w:val="24"/>
                <w:szCs w:val="24"/>
              </w:rPr>
            </w:pPr>
            <w:r>
              <w:rPr>
                <w:rFonts w:ascii="Times New Roman" w:hAnsi="Times New Roman"/>
                <w:sz w:val="24"/>
                <w:szCs w:val="24"/>
              </w:rPr>
              <w:t>54</w:t>
            </w:r>
            <w:r w:rsidR="00FD0654" w:rsidRPr="008F02A8">
              <w:rPr>
                <w:rFonts w:ascii="Times New Roman" w:hAnsi="Times New Roman"/>
                <w:sz w:val="24"/>
                <w:szCs w:val="24"/>
              </w:rPr>
              <w:t>/8</w:t>
            </w:r>
          </w:p>
        </w:tc>
        <w:tc>
          <w:tcPr>
            <w:tcW w:w="5387" w:type="dxa"/>
          </w:tcPr>
          <w:p w:rsidR="00FD0654" w:rsidRPr="00FD0654" w:rsidRDefault="00FD0654" w:rsidP="000A6997">
            <w:pPr>
              <w:spacing w:after="0" w:line="240" w:lineRule="auto"/>
              <w:rPr>
                <w:rFonts w:ascii="Times New Roman" w:hAnsi="Times New Roman"/>
              </w:rPr>
            </w:pPr>
            <w:r w:rsidRPr="00FD0654">
              <w:rPr>
                <w:rFonts w:ascii="Times New Roman" w:hAnsi="Times New Roman"/>
                <w:b/>
              </w:rPr>
              <w:t>Правописание слов с мягким знаком на конце и в середине перед согласным</w:t>
            </w:r>
            <w:r w:rsidRPr="00FD0654">
              <w:rPr>
                <w:rFonts w:ascii="Times New Roman" w:hAnsi="Times New Roman"/>
              </w:rPr>
              <w:t>. Составление ответов на вопросы к тексту.</w:t>
            </w:r>
          </w:p>
          <w:p w:rsidR="00FD0654" w:rsidRPr="00FD0654" w:rsidRDefault="00FD0654" w:rsidP="000A6997">
            <w:pPr>
              <w:spacing w:after="0" w:line="240" w:lineRule="auto"/>
              <w:rPr>
                <w:rFonts w:ascii="Times New Roman" w:hAnsi="Times New Roman"/>
                <w:i/>
              </w:rPr>
            </w:pPr>
          </w:p>
          <w:p w:rsidR="00FD0654" w:rsidRPr="00FD0654" w:rsidRDefault="00FD0654" w:rsidP="000A6997">
            <w:pPr>
              <w:spacing w:after="0" w:line="240" w:lineRule="auto"/>
              <w:rPr>
                <w:rFonts w:ascii="Times New Roman" w:hAnsi="Times New Roman"/>
              </w:rPr>
            </w:pPr>
            <w:r w:rsidRPr="00FD0654">
              <w:rPr>
                <w:rFonts w:ascii="Times New Roman" w:hAnsi="Times New Roman"/>
                <w:b/>
                <w:i/>
              </w:rPr>
              <w:t>Развитие</w:t>
            </w:r>
            <w:r w:rsidRPr="00FD0654">
              <w:rPr>
                <w:rFonts w:ascii="Times New Roman" w:hAnsi="Times New Roman"/>
                <w:b/>
              </w:rPr>
              <w:t xml:space="preserve"> </w:t>
            </w:r>
            <w:r w:rsidRPr="00FD0654">
              <w:rPr>
                <w:rFonts w:ascii="Times New Roman" w:hAnsi="Times New Roman"/>
                <w:b/>
                <w:i/>
              </w:rPr>
              <w:t>речи</w:t>
            </w:r>
            <w:r w:rsidRPr="00FD0654">
              <w:rPr>
                <w:rFonts w:ascii="Times New Roman" w:hAnsi="Times New Roman"/>
                <w:b/>
              </w:rPr>
              <w:t>.</w:t>
            </w:r>
            <w:r w:rsidRPr="00FD0654">
              <w:rPr>
                <w:rFonts w:ascii="Times New Roman" w:hAnsi="Times New Roman"/>
              </w:rPr>
              <w:t xml:space="preserve"> Работа с текстом. Составление ответов на вопросы к тексту</w:t>
            </w:r>
          </w:p>
          <w:p w:rsidR="00FD0654" w:rsidRPr="00FD0654" w:rsidRDefault="00FD0654" w:rsidP="000A6997">
            <w:pPr>
              <w:spacing w:after="0" w:line="240" w:lineRule="auto"/>
              <w:rPr>
                <w:rFonts w:ascii="Times New Roman" w:hAnsi="Times New Roman"/>
                <w:b/>
              </w:rPr>
            </w:pPr>
          </w:p>
          <w:p w:rsidR="00FD0654" w:rsidRPr="00FD0654" w:rsidRDefault="00FD0654" w:rsidP="000A6997">
            <w:pPr>
              <w:spacing w:after="0" w:line="240" w:lineRule="auto"/>
              <w:rPr>
                <w:rFonts w:ascii="Times New Roman" w:hAnsi="Times New Roman"/>
                <w:b/>
              </w:rPr>
            </w:pPr>
          </w:p>
          <w:p w:rsidR="00FD0654" w:rsidRPr="00FD0654" w:rsidRDefault="00FD0654" w:rsidP="000A6997">
            <w:pPr>
              <w:spacing w:after="0" w:line="240" w:lineRule="auto"/>
              <w:rPr>
                <w:rFonts w:ascii="Times New Roman" w:hAnsi="Times New Roman"/>
                <w:color w:val="0000FF"/>
              </w:rPr>
            </w:pPr>
            <w:r w:rsidRPr="00FD0654">
              <w:rPr>
                <w:rFonts w:ascii="Times New Roman" w:hAnsi="Times New Roman"/>
                <w:b/>
              </w:rPr>
              <w:t xml:space="preserve"> </w:t>
            </w: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641" w:type="dxa"/>
            <w:gridSpan w:val="4"/>
          </w:tcPr>
          <w:p w:rsidR="00FD0654" w:rsidRPr="00FD0654" w:rsidRDefault="00FD0654" w:rsidP="000A6997">
            <w:pPr>
              <w:spacing w:after="0" w:line="240" w:lineRule="auto"/>
              <w:rPr>
                <w:rFonts w:ascii="Times New Roman" w:hAnsi="Times New Roman"/>
              </w:rPr>
            </w:pPr>
          </w:p>
        </w:tc>
        <w:tc>
          <w:tcPr>
            <w:tcW w:w="534" w:type="dxa"/>
            <w:gridSpan w:val="6"/>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tc>
        <w:tc>
          <w:tcPr>
            <w:tcW w:w="5520" w:type="dxa"/>
            <w:gridSpan w:val="2"/>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 Обозначать</w:t>
            </w:r>
            <w:r w:rsidRPr="00FD0654">
              <w:rPr>
                <w:rFonts w:ascii="Times New Roman" w:hAnsi="Times New Roman"/>
              </w:rPr>
              <w:t xml:space="preserve"> мягкость согласного звука мягким знаком в конце слова и в середине слова перед согласным.</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Работать</w:t>
            </w:r>
            <w:r w:rsidRPr="00FD0654">
              <w:rPr>
                <w:rFonts w:ascii="Times New Roman" w:hAnsi="Times New Roman"/>
              </w:rPr>
              <w:t xml:space="preserve">   текстом: </w:t>
            </w:r>
            <w:r w:rsidRPr="00FD0654">
              <w:rPr>
                <w:rFonts w:ascii="Times New Roman" w:hAnsi="Times New Roman"/>
                <w:b/>
              </w:rPr>
              <w:t>определять</w:t>
            </w:r>
            <w:r w:rsidRPr="00FD0654">
              <w:rPr>
                <w:rFonts w:ascii="Times New Roman" w:hAnsi="Times New Roman"/>
              </w:rPr>
              <w:t xml:space="preserve"> тему текста, </w:t>
            </w:r>
            <w:r w:rsidRPr="00FD0654">
              <w:rPr>
                <w:rFonts w:ascii="Times New Roman" w:hAnsi="Times New Roman"/>
                <w:b/>
              </w:rPr>
              <w:t>подбирать</w:t>
            </w:r>
            <w:r w:rsidRPr="00FD0654">
              <w:rPr>
                <w:rFonts w:ascii="Times New Roman" w:hAnsi="Times New Roman"/>
              </w:rPr>
              <w:t xml:space="preserve"> к нему заголовок,</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определять</w:t>
            </w:r>
            <w:r w:rsidRPr="00FD0654">
              <w:rPr>
                <w:rFonts w:ascii="Times New Roman" w:hAnsi="Times New Roman"/>
              </w:rPr>
              <w:t xml:space="preserve"> части текста.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Анализировать</w:t>
            </w:r>
            <w:r w:rsidRPr="00FD0654">
              <w:rPr>
                <w:rFonts w:ascii="Times New Roman" w:hAnsi="Times New Roman"/>
              </w:rPr>
              <w:t xml:space="preserve"> текст с целью нахождения в нём информации для ответа на вопросы</w:t>
            </w:r>
            <w:r w:rsidRPr="00FD0654">
              <w:rPr>
                <w:rFonts w:ascii="Times New Roman" w:hAnsi="Times New Roman"/>
                <w:b/>
              </w:rPr>
              <w:t>, записывать</w:t>
            </w:r>
            <w:r w:rsidRPr="00FD0654">
              <w:rPr>
                <w:rFonts w:ascii="Times New Roman" w:hAnsi="Times New Roman"/>
              </w:rPr>
              <w:t xml:space="preserve"> ответы.</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lastRenderedPageBreak/>
              <w:t xml:space="preserve">Оценивать </w:t>
            </w:r>
            <w:r w:rsidRPr="00FD0654">
              <w:rPr>
                <w:rFonts w:ascii="Times New Roman" w:hAnsi="Times New Roman"/>
              </w:rPr>
              <w:t>результаты своей деятельности.</w:t>
            </w:r>
            <w:r w:rsidRPr="00FD0654">
              <w:rPr>
                <w:rFonts w:ascii="Times New Roman" w:hAnsi="Times New Roman"/>
                <w:b/>
              </w:rPr>
              <w:t xml:space="preserve"> </w:t>
            </w:r>
            <w:r w:rsidRPr="00FD0654">
              <w:rPr>
                <w:rFonts w:ascii="Times New Roman" w:hAnsi="Times New Roman"/>
              </w:rPr>
              <w:t xml:space="preserve">     </w:t>
            </w:r>
          </w:p>
        </w:tc>
      </w:tr>
      <w:tr w:rsidR="00FD0654" w:rsidRPr="00FD0654" w:rsidTr="007054A4">
        <w:trPr>
          <w:gridAfter w:val="6"/>
          <w:wAfter w:w="254" w:type="dxa"/>
        </w:trPr>
        <w:tc>
          <w:tcPr>
            <w:tcW w:w="15276" w:type="dxa"/>
            <w:gridSpan w:val="17"/>
            <w:shd w:val="clear" w:color="auto" w:fill="FFFFFF" w:themeFill="background1"/>
          </w:tcPr>
          <w:p w:rsidR="00FD0654" w:rsidRPr="00FD0654" w:rsidRDefault="00FD0654" w:rsidP="000A6997">
            <w:pPr>
              <w:spacing w:after="0" w:line="240" w:lineRule="auto"/>
              <w:jc w:val="center"/>
              <w:rPr>
                <w:rFonts w:ascii="Times New Roman" w:hAnsi="Times New Roman"/>
                <w:b/>
              </w:rPr>
            </w:pPr>
            <w:r w:rsidRPr="00FD0654">
              <w:rPr>
                <w:rFonts w:ascii="Times New Roman" w:hAnsi="Times New Roman"/>
                <w:b/>
              </w:rPr>
              <w:lastRenderedPageBreak/>
              <w:t>Букв</w:t>
            </w:r>
            <w:r w:rsidR="00EC42FA">
              <w:rPr>
                <w:rFonts w:ascii="Times New Roman" w:hAnsi="Times New Roman"/>
                <w:b/>
              </w:rPr>
              <w:t>осочетания с шипящими звуками (7</w:t>
            </w:r>
            <w:r w:rsidRPr="00FD0654">
              <w:rPr>
                <w:rFonts w:ascii="Times New Roman" w:hAnsi="Times New Roman"/>
                <w:b/>
              </w:rPr>
              <w:t>ч.)</w:t>
            </w:r>
          </w:p>
        </w:tc>
      </w:tr>
      <w:tr w:rsidR="00CD1ACD" w:rsidRPr="00FD0654" w:rsidTr="007054A4">
        <w:trPr>
          <w:gridAfter w:val="6"/>
          <w:wAfter w:w="254" w:type="dxa"/>
        </w:trPr>
        <w:tc>
          <w:tcPr>
            <w:tcW w:w="809" w:type="dxa"/>
          </w:tcPr>
          <w:p w:rsidR="00FD0654" w:rsidRPr="008F02A8" w:rsidRDefault="002F775A" w:rsidP="000A6997">
            <w:pPr>
              <w:spacing w:after="0" w:line="240" w:lineRule="auto"/>
              <w:rPr>
                <w:rFonts w:ascii="Times New Roman" w:hAnsi="Times New Roman"/>
                <w:sz w:val="24"/>
                <w:szCs w:val="24"/>
              </w:rPr>
            </w:pPr>
            <w:r>
              <w:rPr>
                <w:rFonts w:ascii="Times New Roman" w:hAnsi="Times New Roman"/>
                <w:sz w:val="24"/>
                <w:szCs w:val="24"/>
              </w:rPr>
              <w:t>55</w:t>
            </w:r>
            <w:r w:rsidR="00FD0654" w:rsidRPr="008F02A8">
              <w:rPr>
                <w:rFonts w:ascii="Times New Roman" w:hAnsi="Times New Roman"/>
                <w:sz w:val="24"/>
                <w:szCs w:val="24"/>
              </w:rPr>
              <w:t>/1</w:t>
            </w:r>
          </w:p>
        </w:tc>
        <w:tc>
          <w:tcPr>
            <w:tcW w:w="5387" w:type="dxa"/>
          </w:tcPr>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Буквосочетания </w:t>
            </w:r>
            <w:proofErr w:type="spellStart"/>
            <w:r w:rsidRPr="00FD0654">
              <w:rPr>
                <w:rFonts w:ascii="Times New Roman" w:hAnsi="Times New Roman"/>
                <w:b/>
              </w:rPr>
              <w:t>чк</w:t>
            </w:r>
            <w:proofErr w:type="spellEnd"/>
            <w:r w:rsidRPr="00FD0654">
              <w:rPr>
                <w:rFonts w:ascii="Times New Roman" w:hAnsi="Times New Roman"/>
                <w:b/>
              </w:rPr>
              <w:t xml:space="preserve">, </w:t>
            </w:r>
            <w:proofErr w:type="spellStart"/>
            <w:r w:rsidRPr="00FD0654">
              <w:rPr>
                <w:rFonts w:ascii="Times New Roman" w:hAnsi="Times New Roman"/>
                <w:b/>
              </w:rPr>
              <w:t>чн</w:t>
            </w:r>
            <w:proofErr w:type="spellEnd"/>
            <w:r w:rsidRPr="00FD0654">
              <w:rPr>
                <w:rFonts w:ascii="Times New Roman" w:hAnsi="Times New Roman"/>
                <w:b/>
              </w:rPr>
              <w:t xml:space="preserve">, </w:t>
            </w:r>
            <w:proofErr w:type="spellStart"/>
            <w:proofErr w:type="gramStart"/>
            <w:r w:rsidRPr="00FD0654">
              <w:rPr>
                <w:rFonts w:ascii="Times New Roman" w:hAnsi="Times New Roman"/>
                <w:b/>
              </w:rPr>
              <w:t>чт</w:t>
            </w:r>
            <w:proofErr w:type="spellEnd"/>
            <w:proofErr w:type="gramEnd"/>
            <w:r w:rsidRPr="00FD0654">
              <w:rPr>
                <w:rFonts w:ascii="Times New Roman" w:hAnsi="Times New Roman"/>
                <w:b/>
              </w:rPr>
              <w:t xml:space="preserve">, </w:t>
            </w:r>
            <w:proofErr w:type="spellStart"/>
            <w:r w:rsidRPr="00FD0654">
              <w:rPr>
                <w:rFonts w:ascii="Times New Roman" w:hAnsi="Times New Roman"/>
                <w:b/>
              </w:rPr>
              <w:t>щн</w:t>
            </w:r>
            <w:proofErr w:type="spellEnd"/>
            <w:r w:rsidRPr="00FD0654">
              <w:rPr>
                <w:rFonts w:ascii="Times New Roman" w:hAnsi="Times New Roman"/>
                <w:b/>
              </w:rPr>
              <w:t xml:space="preserve">, </w:t>
            </w:r>
            <w:proofErr w:type="spellStart"/>
            <w:r w:rsidRPr="00FD0654">
              <w:rPr>
                <w:rFonts w:ascii="Times New Roman" w:hAnsi="Times New Roman"/>
                <w:b/>
              </w:rPr>
              <w:t>нч</w:t>
            </w:r>
            <w:proofErr w:type="spellEnd"/>
            <w:r w:rsidRPr="00FD0654">
              <w:rPr>
                <w:rFonts w:ascii="Times New Roman" w:hAnsi="Times New Roman"/>
                <w:b/>
              </w:rPr>
              <w:t xml:space="preserve">. </w:t>
            </w:r>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Отсутствие мягкого знака в сочетаниях букв </w:t>
            </w:r>
            <w:proofErr w:type="gramStart"/>
            <w:r w:rsidRPr="00FD0654">
              <w:rPr>
                <w:rFonts w:ascii="Times New Roman" w:hAnsi="Times New Roman"/>
                <w:b/>
              </w:rPr>
              <w:t>ч</w:t>
            </w:r>
            <w:proofErr w:type="gramEnd"/>
            <w:r w:rsidRPr="00FD0654">
              <w:rPr>
                <w:rFonts w:ascii="Times New Roman" w:hAnsi="Times New Roman"/>
                <w:b/>
              </w:rPr>
              <w:t xml:space="preserve">, </w:t>
            </w:r>
            <w:proofErr w:type="spellStart"/>
            <w:r w:rsidRPr="00FD0654">
              <w:rPr>
                <w:rFonts w:ascii="Times New Roman" w:hAnsi="Times New Roman"/>
                <w:b/>
              </w:rPr>
              <w:t>щ</w:t>
            </w:r>
            <w:proofErr w:type="spellEnd"/>
            <w:r w:rsidRPr="00FD0654">
              <w:rPr>
                <w:rFonts w:ascii="Times New Roman" w:hAnsi="Times New Roman"/>
              </w:rPr>
              <w:t xml:space="preserve"> </w:t>
            </w:r>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с другими согласными, кроме </w:t>
            </w:r>
            <w:proofErr w:type="gramStart"/>
            <w:r w:rsidRPr="00FD0654">
              <w:rPr>
                <w:rFonts w:ascii="Times New Roman" w:hAnsi="Times New Roman"/>
                <w:b/>
              </w:rPr>
              <w:t>л</w:t>
            </w:r>
            <w:proofErr w:type="gramEnd"/>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 </w:t>
            </w: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 </w:t>
            </w:r>
          </w:p>
          <w:p w:rsidR="00FD0654" w:rsidRPr="00FD0654" w:rsidRDefault="00FD0654" w:rsidP="000A6997">
            <w:pPr>
              <w:spacing w:after="0" w:line="240" w:lineRule="auto"/>
              <w:rPr>
                <w:rFonts w:ascii="Times New Roman" w:hAnsi="Times New Roman"/>
                <w:color w:val="0000FF"/>
              </w:rPr>
            </w:pPr>
          </w:p>
          <w:p w:rsidR="00FD0654" w:rsidRPr="00FD0654" w:rsidRDefault="00FD0654" w:rsidP="000A6997">
            <w:pPr>
              <w:spacing w:after="0" w:line="240" w:lineRule="auto"/>
              <w:rPr>
                <w:rFonts w:ascii="Times New Roman" w:hAnsi="Times New Roman"/>
                <w:color w:val="0000FF"/>
              </w:rPr>
            </w:pP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641" w:type="dxa"/>
            <w:gridSpan w:val="4"/>
          </w:tcPr>
          <w:p w:rsidR="00FD0654" w:rsidRPr="00FD0654" w:rsidRDefault="00FD0654" w:rsidP="000A6997">
            <w:pPr>
              <w:spacing w:after="0" w:line="240" w:lineRule="auto"/>
              <w:rPr>
                <w:rFonts w:ascii="Times New Roman" w:hAnsi="Times New Roman"/>
              </w:rPr>
            </w:pPr>
          </w:p>
        </w:tc>
        <w:tc>
          <w:tcPr>
            <w:tcW w:w="534" w:type="dxa"/>
            <w:gridSpan w:val="6"/>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tc>
        <w:tc>
          <w:tcPr>
            <w:tcW w:w="5520" w:type="dxa"/>
            <w:gridSpan w:val="2"/>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Различать </w:t>
            </w:r>
            <w:r w:rsidRPr="00FD0654">
              <w:rPr>
                <w:rFonts w:ascii="Times New Roman" w:hAnsi="Times New Roman"/>
              </w:rPr>
              <w:t>непарные  мягкие шипящие звуки [ч’ ]</w:t>
            </w:r>
            <w:proofErr w:type="gramStart"/>
            <w:r w:rsidRPr="00FD0654">
              <w:rPr>
                <w:rFonts w:ascii="Times New Roman" w:hAnsi="Times New Roman"/>
              </w:rPr>
              <w:t xml:space="preserve"> ,</w:t>
            </w:r>
            <w:proofErr w:type="gramEnd"/>
            <w:r w:rsidRPr="00FD0654">
              <w:rPr>
                <w:rFonts w:ascii="Times New Roman" w:hAnsi="Times New Roman"/>
              </w:rPr>
              <w:t>[</w:t>
            </w:r>
            <w:proofErr w:type="spellStart"/>
            <w:r w:rsidRPr="00FD0654">
              <w:rPr>
                <w:rFonts w:ascii="Times New Roman" w:hAnsi="Times New Roman"/>
              </w:rPr>
              <w:t>щ</w:t>
            </w:r>
            <w:proofErr w:type="spellEnd"/>
            <w:r w:rsidRPr="00FD0654">
              <w:rPr>
                <w:rFonts w:ascii="Times New Roman" w:hAnsi="Times New Roman"/>
              </w:rPr>
              <w:t>’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Находить</w:t>
            </w:r>
            <w:r w:rsidRPr="00FD0654">
              <w:rPr>
                <w:rFonts w:ascii="Times New Roman" w:hAnsi="Times New Roman"/>
              </w:rPr>
              <w:t xml:space="preserve"> в словах буквосочетания </w:t>
            </w:r>
            <w:proofErr w:type="spellStart"/>
            <w:r w:rsidRPr="00FD0654">
              <w:rPr>
                <w:rFonts w:ascii="Times New Roman" w:hAnsi="Times New Roman"/>
                <w:b/>
              </w:rPr>
              <w:t>чк</w:t>
            </w:r>
            <w:proofErr w:type="spellEnd"/>
            <w:r w:rsidRPr="00FD0654">
              <w:rPr>
                <w:rFonts w:ascii="Times New Roman" w:hAnsi="Times New Roman"/>
                <w:b/>
              </w:rPr>
              <w:t xml:space="preserve">, </w:t>
            </w:r>
            <w:proofErr w:type="spellStart"/>
            <w:r w:rsidRPr="00FD0654">
              <w:rPr>
                <w:rFonts w:ascii="Times New Roman" w:hAnsi="Times New Roman"/>
                <w:b/>
              </w:rPr>
              <w:t>чн</w:t>
            </w:r>
            <w:proofErr w:type="spellEnd"/>
            <w:r w:rsidRPr="00FD0654">
              <w:rPr>
                <w:rFonts w:ascii="Times New Roman" w:hAnsi="Times New Roman"/>
                <w:b/>
              </w:rPr>
              <w:t xml:space="preserve">, </w:t>
            </w:r>
            <w:proofErr w:type="spellStart"/>
            <w:proofErr w:type="gramStart"/>
            <w:r w:rsidRPr="00FD0654">
              <w:rPr>
                <w:rFonts w:ascii="Times New Roman" w:hAnsi="Times New Roman"/>
                <w:b/>
              </w:rPr>
              <w:t>чт</w:t>
            </w:r>
            <w:proofErr w:type="spellEnd"/>
            <w:proofErr w:type="gramEnd"/>
            <w:r w:rsidRPr="00FD0654">
              <w:rPr>
                <w:rFonts w:ascii="Times New Roman" w:hAnsi="Times New Roman"/>
                <w:b/>
              </w:rPr>
              <w:t xml:space="preserve">, </w:t>
            </w:r>
            <w:proofErr w:type="spellStart"/>
            <w:r w:rsidRPr="00FD0654">
              <w:rPr>
                <w:rFonts w:ascii="Times New Roman" w:hAnsi="Times New Roman"/>
                <w:b/>
              </w:rPr>
              <w:t>щн</w:t>
            </w:r>
            <w:proofErr w:type="spellEnd"/>
            <w:r w:rsidRPr="00FD0654">
              <w:rPr>
                <w:rFonts w:ascii="Times New Roman" w:hAnsi="Times New Roman"/>
                <w:b/>
              </w:rPr>
              <w:t xml:space="preserve">, </w:t>
            </w:r>
            <w:proofErr w:type="spellStart"/>
            <w:r w:rsidRPr="00FD0654">
              <w:rPr>
                <w:rFonts w:ascii="Times New Roman" w:hAnsi="Times New Roman"/>
                <w:b/>
              </w:rPr>
              <w:t>нч</w:t>
            </w:r>
            <w:proofErr w:type="spellEnd"/>
            <w:r w:rsidRPr="00FD0654">
              <w:rPr>
                <w:rFonts w:ascii="Times New Roman" w:hAnsi="Times New Roman"/>
              </w:rPr>
              <w:t xml:space="preserve">,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наблюдать</w:t>
            </w:r>
            <w:r w:rsidRPr="00FD0654">
              <w:rPr>
                <w:rFonts w:ascii="Times New Roman" w:hAnsi="Times New Roman"/>
              </w:rPr>
              <w:t xml:space="preserve"> за  отсутствием мягкого знака в данных сочетаниях букв,  </w:t>
            </w:r>
            <w:r w:rsidRPr="00FD0654">
              <w:rPr>
                <w:rFonts w:ascii="Times New Roman" w:hAnsi="Times New Roman"/>
                <w:b/>
              </w:rPr>
              <w:t>подбирать</w:t>
            </w:r>
            <w:r w:rsidRPr="00FD0654">
              <w:rPr>
                <w:rFonts w:ascii="Times New Roman" w:hAnsi="Times New Roman"/>
              </w:rPr>
              <w:t xml:space="preserve"> примеры слов с такими сочетаниями, </w:t>
            </w:r>
            <w:r w:rsidRPr="00FD0654">
              <w:rPr>
                <w:rFonts w:ascii="Times New Roman" w:hAnsi="Times New Roman"/>
                <w:b/>
              </w:rPr>
              <w:t xml:space="preserve">правильно писать </w:t>
            </w:r>
            <w:r w:rsidRPr="00FD0654">
              <w:rPr>
                <w:rFonts w:ascii="Times New Roman" w:hAnsi="Times New Roman"/>
              </w:rPr>
              <w:t xml:space="preserve"> эти буквосочетания в словах.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Группировать</w:t>
            </w:r>
            <w:r w:rsidRPr="00FD0654">
              <w:rPr>
                <w:rFonts w:ascii="Times New Roman" w:hAnsi="Times New Roman"/>
              </w:rPr>
              <w:t xml:space="preserve"> слова с заданными буквосочетаниями.</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Преобразовывать</w:t>
            </w:r>
            <w:r w:rsidRPr="00FD0654">
              <w:rPr>
                <w:rFonts w:ascii="Times New Roman" w:hAnsi="Times New Roman"/>
              </w:rPr>
              <w:t xml:space="preserve"> звуковые модели слов </w:t>
            </w:r>
            <w:proofErr w:type="gramStart"/>
            <w:r w:rsidRPr="00FD0654">
              <w:rPr>
                <w:rFonts w:ascii="Times New Roman" w:hAnsi="Times New Roman"/>
              </w:rPr>
              <w:t>в</w:t>
            </w:r>
            <w:proofErr w:type="gramEnd"/>
            <w:r w:rsidRPr="00FD0654">
              <w:rPr>
                <w:rFonts w:ascii="Times New Roman" w:hAnsi="Times New Roman"/>
              </w:rPr>
              <w:t xml:space="preserve"> буквенные.</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Оценивать </w:t>
            </w:r>
            <w:r w:rsidRPr="00FD0654">
              <w:rPr>
                <w:rFonts w:ascii="Times New Roman" w:hAnsi="Times New Roman"/>
              </w:rPr>
              <w:t xml:space="preserve">результаты своей деятельности </w:t>
            </w:r>
            <w:r w:rsidRPr="00FD0654">
              <w:rPr>
                <w:rFonts w:ascii="Times New Roman" w:hAnsi="Times New Roman"/>
                <w:b/>
              </w:rPr>
              <w:t xml:space="preserve"> </w:t>
            </w:r>
            <w:r w:rsidRPr="00FD0654">
              <w:rPr>
                <w:rFonts w:ascii="Times New Roman" w:hAnsi="Times New Roman"/>
              </w:rPr>
              <w:t xml:space="preserve"> </w:t>
            </w:r>
          </w:p>
        </w:tc>
      </w:tr>
      <w:tr w:rsidR="00CD1ACD" w:rsidRPr="00FD0654" w:rsidTr="007054A4">
        <w:trPr>
          <w:gridAfter w:val="6"/>
          <w:wAfter w:w="254" w:type="dxa"/>
        </w:trPr>
        <w:tc>
          <w:tcPr>
            <w:tcW w:w="809" w:type="dxa"/>
          </w:tcPr>
          <w:p w:rsidR="00FD0654" w:rsidRPr="008F02A8" w:rsidRDefault="002F775A" w:rsidP="000A6997">
            <w:pPr>
              <w:spacing w:after="0" w:line="240" w:lineRule="auto"/>
              <w:rPr>
                <w:rFonts w:ascii="Times New Roman" w:hAnsi="Times New Roman"/>
                <w:sz w:val="24"/>
                <w:szCs w:val="24"/>
              </w:rPr>
            </w:pPr>
            <w:r>
              <w:rPr>
                <w:rFonts w:ascii="Times New Roman" w:hAnsi="Times New Roman"/>
                <w:sz w:val="24"/>
                <w:szCs w:val="24"/>
              </w:rPr>
              <w:t>56</w:t>
            </w:r>
            <w:r w:rsidR="00FD0654" w:rsidRPr="008F02A8">
              <w:rPr>
                <w:rFonts w:ascii="Times New Roman" w:hAnsi="Times New Roman"/>
                <w:sz w:val="24"/>
                <w:szCs w:val="24"/>
              </w:rPr>
              <w:t>/2</w:t>
            </w:r>
          </w:p>
        </w:tc>
        <w:tc>
          <w:tcPr>
            <w:tcW w:w="5387" w:type="dxa"/>
          </w:tcPr>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Правописание  в словах буквосочетаний </w:t>
            </w:r>
            <w:proofErr w:type="spellStart"/>
            <w:r w:rsidRPr="00FD0654">
              <w:rPr>
                <w:rFonts w:ascii="Times New Roman" w:hAnsi="Times New Roman"/>
                <w:b/>
              </w:rPr>
              <w:t>чк</w:t>
            </w:r>
            <w:proofErr w:type="spellEnd"/>
            <w:r w:rsidRPr="00FD0654">
              <w:rPr>
                <w:rFonts w:ascii="Times New Roman" w:hAnsi="Times New Roman"/>
                <w:b/>
              </w:rPr>
              <w:t xml:space="preserve">, </w:t>
            </w:r>
            <w:proofErr w:type="spellStart"/>
            <w:r w:rsidRPr="00FD0654">
              <w:rPr>
                <w:rFonts w:ascii="Times New Roman" w:hAnsi="Times New Roman"/>
                <w:b/>
              </w:rPr>
              <w:t>чн</w:t>
            </w:r>
            <w:proofErr w:type="spellEnd"/>
            <w:r w:rsidRPr="00FD0654">
              <w:rPr>
                <w:rFonts w:ascii="Times New Roman" w:hAnsi="Times New Roman"/>
                <w:b/>
              </w:rPr>
              <w:t xml:space="preserve">, </w:t>
            </w:r>
            <w:proofErr w:type="spellStart"/>
            <w:proofErr w:type="gramStart"/>
            <w:r w:rsidRPr="00FD0654">
              <w:rPr>
                <w:rFonts w:ascii="Times New Roman" w:hAnsi="Times New Roman"/>
                <w:b/>
              </w:rPr>
              <w:t>чт</w:t>
            </w:r>
            <w:proofErr w:type="spellEnd"/>
            <w:proofErr w:type="gramEnd"/>
            <w:r w:rsidRPr="00FD0654">
              <w:rPr>
                <w:rFonts w:ascii="Times New Roman" w:hAnsi="Times New Roman"/>
                <w:b/>
              </w:rPr>
              <w:t xml:space="preserve">, </w:t>
            </w:r>
            <w:proofErr w:type="spellStart"/>
            <w:r w:rsidRPr="00FD0654">
              <w:rPr>
                <w:rFonts w:ascii="Times New Roman" w:hAnsi="Times New Roman"/>
                <w:b/>
              </w:rPr>
              <w:t>нч</w:t>
            </w:r>
            <w:proofErr w:type="spellEnd"/>
            <w:r w:rsidRPr="00FD0654">
              <w:rPr>
                <w:rFonts w:ascii="Times New Roman" w:hAnsi="Times New Roman"/>
                <w:b/>
              </w:rPr>
              <w:t xml:space="preserve">. </w:t>
            </w:r>
          </w:p>
          <w:p w:rsidR="00FD0654" w:rsidRPr="00FD0654" w:rsidRDefault="00FD0654" w:rsidP="000A6997">
            <w:pPr>
              <w:spacing w:after="0" w:line="240" w:lineRule="auto"/>
              <w:rPr>
                <w:rFonts w:ascii="Times New Roman" w:hAnsi="Times New Roman"/>
                <w:color w:val="0000FF"/>
              </w:rPr>
            </w:pPr>
            <w:r w:rsidRPr="00FD0654">
              <w:rPr>
                <w:rFonts w:ascii="Times New Roman" w:hAnsi="Times New Roman"/>
              </w:rPr>
              <w:t xml:space="preserve"> </w:t>
            </w:r>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Орфоэпические нормы произношения слов с сочетаниями </w:t>
            </w:r>
            <w:proofErr w:type="spellStart"/>
            <w:r w:rsidRPr="00FD0654">
              <w:rPr>
                <w:rFonts w:ascii="Times New Roman" w:hAnsi="Times New Roman"/>
              </w:rPr>
              <w:t>чн</w:t>
            </w:r>
            <w:proofErr w:type="spellEnd"/>
            <w:r w:rsidRPr="00FD0654">
              <w:rPr>
                <w:rFonts w:ascii="Times New Roman" w:hAnsi="Times New Roman"/>
              </w:rPr>
              <w:t xml:space="preserve">, </w:t>
            </w:r>
            <w:proofErr w:type="spellStart"/>
            <w:proofErr w:type="gramStart"/>
            <w:r w:rsidRPr="00FD0654">
              <w:rPr>
                <w:rFonts w:ascii="Times New Roman" w:hAnsi="Times New Roman"/>
              </w:rPr>
              <w:t>чт</w:t>
            </w:r>
            <w:proofErr w:type="spellEnd"/>
            <w:proofErr w:type="gramEnd"/>
            <w:r w:rsidRPr="00FD0654">
              <w:rPr>
                <w:rFonts w:ascii="Times New Roman" w:hAnsi="Times New Roman"/>
              </w:rPr>
              <w:t xml:space="preserve"> (</w:t>
            </w:r>
            <w:r w:rsidRPr="00FD0654">
              <w:rPr>
                <w:rFonts w:ascii="Times New Roman" w:hAnsi="Times New Roman"/>
                <w:i/>
              </w:rPr>
              <w:t>[</w:t>
            </w:r>
            <w:proofErr w:type="spellStart"/>
            <w:r w:rsidRPr="00FD0654">
              <w:rPr>
                <w:rFonts w:ascii="Times New Roman" w:hAnsi="Times New Roman"/>
                <w:i/>
              </w:rPr>
              <w:t>ш</w:t>
            </w:r>
            <w:proofErr w:type="spellEnd"/>
            <w:r w:rsidRPr="00FD0654">
              <w:rPr>
                <w:rFonts w:ascii="Times New Roman" w:hAnsi="Times New Roman"/>
                <w:i/>
              </w:rPr>
              <w:t xml:space="preserve">]то, </w:t>
            </w:r>
            <w:proofErr w:type="spellStart"/>
            <w:r w:rsidRPr="00FD0654">
              <w:rPr>
                <w:rFonts w:ascii="Times New Roman" w:hAnsi="Times New Roman"/>
                <w:i/>
              </w:rPr>
              <w:t>наро</w:t>
            </w:r>
            <w:proofErr w:type="spellEnd"/>
            <w:r w:rsidRPr="00FD0654">
              <w:rPr>
                <w:rFonts w:ascii="Times New Roman" w:hAnsi="Times New Roman"/>
                <w:i/>
              </w:rPr>
              <w:t>[</w:t>
            </w:r>
            <w:proofErr w:type="spellStart"/>
            <w:r w:rsidRPr="00FD0654">
              <w:rPr>
                <w:rFonts w:ascii="Times New Roman" w:hAnsi="Times New Roman"/>
                <w:i/>
              </w:rPr>
              <w:t>ш</w:t>
            </w:r>
            <w:proofErr w:type="spellEnd"/>
            <w:r w:rsidRPr="00FD0654">
              <w:rPr>
                <w:rFonts w:ascii="Times New Roman" w:hAnsi="Times New Roman"/>
                <w:i/>
              </w:rPr>
              <w:t>]но</w:t>
            </w:r>
            <w:r w:rsidRPr="00FD0654">
              <w:rPr>
                <w:rFonts w:ascii="Times New Roman" w:hAnsi="Times New Roman"/>
              </w:rPr>
              <w:t>).</w:t>
            </w:r>
          </w:p>
          <w:p w:rsidR="00FD0654" w:rsidRPr="00FD0654" w:rsidRDefault="00FD0654" w:rsidP="000A6997">
            <w:pPr>
              <w:spacing w:after="0" w:line="240" w:lineRule="auto"/>
              <w:rPr>
                <w:rFonts w:ascii="Times New Roman" w:hAnsi="Times New Roman"/>
                <w:b/>
              </w:rPr>
            </w:pPr>
          </w:p>
          <w:p w:rsidR="00FD0654" w:rsidRPr="00FD0654" w:rsidRDefault="00FD0654" w:rsidP="000A6997">
            <w:pPr>
              <w:spacing w:after="0" w:line="240" w:lineRule="auto"/>
              <w:rPr>
                <w:rFonts w:ascii="Times New Roman" w:hAnsi="Times New Roman"/>
                <w:i/>
              </w:rPr>
            </w:pPr>
            <w:r w:rsidRPr="00FD0654">
              <w:rPr>
                <w:rFonts w:ascii="Times New Roman" w:hAnsi="Times New Roman"/>
                <w:b/>
              </w:rPr>
              <w:t>Словарь</w:t>
            </w:r>
            <w:r w:rsidRPr="00FD0654">
              <w:rPr>
                <w:rFonts w:ascii="Times New Roman" w:hAnsi="Times New Roman"/>
              </w:rPr>
              <w:t xml:space="preserve">: </w:t>
            </w:r>
            <w:r w:rsidRPr="00FD0654">
              <w:rPr>
                <w:rFonts w:ascii="Times New Roman" w:hAnsi="Times New Roman"/>
                <w:i/>
              </w:rPr>
              <w:t>тарелка (тарелочка)</w:t>
            </w:r>
          </w:p>
          <w:p w:rsidR="00FD0654" w:rsidRPr="00FD0654" w:rsidRDefault="00FD0654" w:rsidP="000A6997">
            <w:pPr>
              <w:spacing w:after="0" w:line="240" w:lineRule="auto"/>
              <w:rPr>
                <w:rFonts w:ascii="Times New Roman" w:hAnsi="Times New Roman"/>
                <w:color w:val="0000FF"/>
              </w:rPr>
            </w:pPr>
          </w:p>
          <w:p w:rsidR="00FD0654" w:rsidRPr="00FD0654" w:rsidRDefault="00FD0654" w:rsidP="000A6997">
            <w:pPr>
              <w:rPr>
                <w:rFonts w:ascii="Times New Roman" w:hAnsi="Times New Roman"/>
              </w:rPr>
            </w:pPr>
          </w:p>
          <w:p w:rsidR="00FD0654" w:rsidRPr="00FD0654" w:rsidRDefault="00FD0654" w:rsidP="000A6997">
            <w:pPr>
              <w:rPr>
                <w:rFonts w:ascii="Times New Roman" w:hAnsi="Times New Roman"/>
                <w:b/>
                <w:u w:val="single"/>
              </w:rPr>
            </w:pPr>
            <w:r w:rsidRPr="00FD0654">
              <w:rPr>
                <w:rFonts w:ascii="Times New Roman" w:hAnsi="Times New Roman"/>
                <w:b/>
                <w:u w:val="single"/>
              </w:rPr>
              <w:t>Словарный диктант</w:t>
            </w: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jc w:val="center"/>
              <w:rPr>
                <w:rFonts w:ascii="Times New Roman" w:hAnsi="Times New Roman"/>
              </w:rPr>
            </w:pPr>
          </w:p>
        </w:tc>
        <w:tc>
          <w:tcPr>
            <w:tcW w:w="1641" w:type="dxa"/>
            <w:gridSpan w:val="4"/>
          </w:tcPr>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jc w:val="center"/>
              <w:rPr>
                <w:rFonts w:ascii="Times New Roman" w:hAnsi="Times New Roman"/>
              </w:rPr>
            </w:pPr>
          </w:p>
        </w:tc>
        <w:tc>
          <w:tcPr>
            <w:tcW w:w="534" w:type="dxa"/>
            <w:gridSpan w:val="6"/>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tc>
        <w:tc>
          <w:tcPr>
            <w:tcW w:w="5520" w:type="dxa"/>
            <w:gridSpan w:val="2"/>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color w:val="000000"/>
              </w:rPr>
            </w:pPr>
            <w:r w:rsidRPr="00FD0654">
              <w:rPr>
                <w:rFonts w:ascii="Times New Roman" w:hAnsi="Times New Roman"/>
                <w:b/>
              </w:rPr>
              <w:t>Соблюдать</w:t>
            </w:r>
            <w:r w:rsidRPr="00FD0654">
              <w:rPr>
                <w:rFonts w:ascii="Times New Roman" w:hAnsi="Times New Roman"/>
              </w:rPr>
              <w:t xml:space="preserve"> в речи правильное орфоэпическое произношение слов с сочетаниями </w:t>
            </w:r>
            <w:proofErr w:type="spellStart"/>
            <w:r w:rsidRPr="00FD0654">
              <w:rPr>
                <w:rFonts w:ascii="Times New Roman" w:hAnsi="Times New Roman"/>
                <w:b/>
              </w:rPr>
              <w:t>чн</w:t>
            </w:r>
            <w:proofErr w:type="spellEnd"/>
            <w:r w:rsidRPr="00FD0654">
              <w:rPr>
                <w:rFonts w:ascii="Times New Roman" w:hAnsi="Times New Roman"/>
                <w:b/>
              </w:rPr>
              <w:t xml:space="preserve">, </w:t>
            </w:r>
            <w:proofErr w:type="spellStart"/>
            <w:proofErr w:type="gramStart"/>
            <w:r w:rsidRPr="00FD0654">
              <w:rPr>
                <w:rFonts w:ascii="Times New Roman" w:hAnsi="Times New Roman"/>
                <w:b/>
              </w:rPr>
              <w:t>чт</w:t>
            </w:r>
            <w:proofErr w:type="spellEnd"/>
            <w:proofErr w:type="gramEnd"/>
            <w:r w:rsidRPr="00FD0654">
              <w:rPr>
                <w:rFonts w:ascii="Times New Roman" w:hAnsi="Times New Roman"/>
              </w:rPr>
              <w:t xml:space="preserve"> (</w:t>
            </w:r>
            <w:r w:rsidRPr="00FD0654">
              <w:rPr>
                <w:rFonts w:ascii="Times New Roman" w:hAnsi="Times New Roman"/>
                <w:i/>
              </w:rPr>
              <w:t>чтобы, скучно</w:t>
            </w:r>
            <w:r w:rsidRPr="00FD0654">
              <w:rPr>
                <w:rFonts w:ascii="Times New Roman" w:hAnsi="Times New Roman"/>
              </w:rPr>
              <w:t xml:space="preserve"> и др</w:t>
            </w:r>
            <w:r w:rsidRPr="00FD0654">
              <w:rPr>
                <w:rFonts w:ascii="Times New Roman" w:hAnsi="Times New Roman"/>
                <w:color w:val="000000"/>
              </w:rPr>
              <w:t xml:space="preserve">.) .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Работать </w:t>
            </w:r>
            <w:r w:rsidRPr="00FD0654">
              <w:rPr>
                <w:rFonts w:ascii="Times New Roman" w:hAnsi="Times New Roman"/>
              </w:rPr>
              <w:t>с орфоэпическим словарём.</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Заменять</w:t>
            </w:r>
            <w:r w:rsidRPr="00FD0654">
              <w:rPr>
                <w:rFonts w:ascii="Times New Roman" w:hAnsi="Times New Roman"/>
              </w:rPr>
              <w:t xml:space="preserve"> в словах обозначения звуков буквами при написании слов.</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Применять</w:t>
            </w:r>
            <w:r w:rsidRPr="00FD0654">
              <w:rPr>
                <w:rFonts w:ascii="Times New Roman" w:hAnsi="Times New Roman"/>
              </w:rPr>
              <w:t xml:space="preserve"> правило при написания слов с буквосочетаниями </w:t>
            </w:r>
            <w:proofErr w:type="spellStart"/>
            <w:r w:rsidRPr="00FD0654">
              <w:rPr>
                <w:rFonts w:ascii="Times New Roman" w:hAnsi="Times New Roman"/>
                <w:b/>
              </w:rPr>
              <w:t>чк</w:t>
            </w:r>
            <w:proofErr w:type="spellEnd"/>
            <w:r w:rsidRPr="00FD0654">
              <w:rPr>
                <w:rFonts w:ascii="Times New Roman" w:hAnsi="Times New Roman"/>
                <w:b/>
              </w:rPr>
              <w:t xml:space="preserve">, </w:t>
            </w:r>
            <w:proofErr w:type="spellStart"/>
            <w:r w:rsidRPr="00FD0654">
              <w:rPr>
                <w:rFonts w:ascii="Times New Roman" w:hAnsi="Times New Roman"/>
                <w:b/>
              </w:rPr>
              <w:t>чн</w:t>
            </w:r>
            <w:proofErr w:type="spellEnd"/>
            <w:r w:rsidRPr="00FD0654">
              <w:rPr>
                <w:rFonts w:ascii="Times New Roman" w:hAnsi="Times New Roman"/>
                <w:b/>
              </w:rPr>
              <w:t xml:space="preserve">, </w:t>
            </w:r>
            <w:proofErr w:type="spellStart"/>
            <w:proofErr w:type="gramStart"/>
            <w:r w:rsidRPr="00FD0654">
              <w:rPr>
                <w:rFonts w:ascii="Times New Roman" w:hAnsi="Times New Roman"/>
                <w:b/>
              </w:rPr>
              <w:t>чт</w:t>
            </w:r>
            <w:proofErr w:type="spellEnd"/>
            <w:proofErr w:type="gramEnd"/>
            <w:r w:rsidRPr="00FD0654">
              <w:rPr>
                <w:rFonts w:ascii="Times New Roman" w:hAnsi="Times New Roman"/>
                <w:b/>
              </w:rPr>
              <w:t xml:space="preserve">, </w:t>
            </w:r>
            <w:proofErr w:type="spellStart"/>
            <w:r w:rsidRPr="00FD0654">
              <w:rPr>
                <w:rFonts w:ascii="Times New Roman" w:hAnsi="Times New Roman"/>
                <w:b/>
              </w:rPr>
              <w:t>нч</w:t>
            </w:r>
            <w:proofErr w:type="spellEnd"/>
            <w:r w:rsidRPr="00FD0654">
              <w:rPr>
                <w:rFonts w:ascii="Times New Roman" w:hAnsi="Times New Roman"/>
                <w:b/>
              </w:rPr>
              <w:t xml:space="preserve">, </w:t>
            </w:r>
            <w:proofErr w:type="spellStart"/>
            <w:r w:rsidRPr="00FD0654">
              <w:rPr>
                <w:rFonts w:ascii="Times New Roman" w:hAnsi="Times New Roman"/>
                <w:b/>
              </w:rPr>
              <w:t>щн</w:t>
            </w:r>
            <w:proofErr w:type="spellEnd"/>
            <w:r w:rsidRPr="00FD0654">
              <w:rPr>
                <w:rFonts w:ascii="Times New Roman" w:hAnsi="Times New Roman"/>
              </w:rPr>
              <w:t xml:space="preserve">.,  </w:t>
            </w:r>
            <w:r w:rsidRPr="00FD0654">
              <w:rPr>
                <w:rFonts w:ascii="Times New Roman" w:hAnsi="Times New Roman"/>
                <w:b/>
              </w:rPr>
              <w:t>объяснять</w:t>
            </w:r>
            <w:r w:rsidRPr="00FD0654">
              <w:rPr>
                <w:rFonts w:ascii="Times New Roman" w:hAnsi="Times New Roman"/>
              </w:rPr>
              <w:t xml:space="preserve"> правильность написанного.</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Группировать</w:t>
            </w:r>
            <w:r w:rsidRPr="00FD0654">
              <w:rPr>
                <w:rFonts w:ascii="Times New Roman" w:hAnsi="Times New Roman"/>
              </w:rPr>
              <w:t xml:space="preserve"> слова по изученным правилам написания слов.</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Оценивать </w:t>
            </w:r>
            <w:r w:rsidRPr="00FD0654">
              <w:rPr>
                <w:rFonts w:ascii="Times New Roman" w:hAnsi="Times New Roman"/>
              </w:rPr>
              <w:t>результаты своей деятельности</w:t>
            </w:r>
            <w:proofErr w:type="gramStart"/>
            <w:r w:rsidRPr="00FD0654">
              <w:rPr>
                <w:rFonts w:ascii="Times New Roman" w:hAnsi="Times New Roman"/>
              </w:rPr>
              <w:t xml:space="preserve"> .</w:t>
            </w:r>
            <w:proofErr w:type="gramEnd"/>
            <w:r w:rsidRPr="00FD0654">
              <w:rPr>
                <w:rFonts w:ascii="Times New Roman" w:hAnsi="Times New Roman"/>
                <w:b/>
              </w:rPr>
              <w:t xml:space="preserve"> </w:t>
            </w:r>
            <w:r w:rsidRPr="00FD0654">
              <w:rPr>
                <w:rFonts w:ascii="Times New Roman" w:hAnsi="Times New Roman"/>
              </w:rPr>
              <w:t xml:space="preserve">     </w:t>
            </w:r>
          </w:p>
        </w:tc>
      </w:tr>
      <w:tr w:rsidR="00CD1ACD" w:rsidRPr="00FD0654" w:rsidTr="007054A4">
        <w:trPr>
          <w:gridAfter w:val="6"/>
          <w:wAfter w:w="254" w:type="dxa"/>
        </w:trPr>
        <w:tc>
          <w:tcPr>
            <w:tcW w:w="809" w:type="dxa"/>
          </w:tcPr>
          <w:p w:rsidR="00FD0654" w:rsidRDefault="002F775A" w:rsidP="000A6997">
            <w:pPr>
              <w:spacing w:after="0" w:line="240" w:lineRule="auto"/>
              <w:rPr>
                <w:rFonts w:ascii="Times New Roman" w:hAnsi="Times New Roman"/>
                <w:sz w:val="24"/>
                <w:szCs w:val="24"/>
              </w:rPr>
            </w:pPr>
            <w:r>
              <w:rPr>
                <w:rFonts w:ascii="Times New Roman" w:hAnsi="Times New Roman"/>
                <w:sz w:val="24"/>
                <w:szCs w:val="24"/>
              </w:rPr>
              <w:t>57</w:t>
            </w:r>
            <w:r w:rsidR="00FD0654" w:rsidRPr="008F02A8">
              <w:rPr>
                <w:rFonts w:ascii="Times New Roman" w:hAnsi="Times New Roman"/>
                <w:sz w:val="24"/>
                <w:szCs w:val="24"/>
              </w:rPr>
              <w:t>/3</w:t>
            </w:r>
          </w:p>
          <w:p w:rsidR="00614EC0" w:rsidRDefault="00614EC0" w:rsidP="000A6997">
            <w:pPr>
              <w:spacing w:after="0" w:line="240" w:lineRule="auto"/>
              <w:rPr>
                <w:rFonts w:ascii="Times New Roman" w:hAnsi="Times New Roman"/>
                <w:sz w:val="24"/>
                <w:szCs w:val="24"/>
              </w:rPr>
            </w:pPr>
          </w:p>
          <w:p w:rsidR="00614EC0" w:rsidRDefault="00614EC0" w:rsidP="000A6997">
            <w:pPr>
              <w:spacing w:after="0" w:line="240" w:lineRule="auto"/>
              <w:rPr>
                <w:rFonts w:ascii="Times New Roman" w:hAnsi="Times New Roman"/>
                <w:sz w:val="24"/>
                <w:szCs w:val="24"/>
              </w:rPr>
            </w:pPr>
          </w:p>
          <w:p w:rsidR="00614EC0" w:rsidRDefault="00614EC0" w:rsidP="000A6997">
            <w:pPr>
              <w:spacing w:after="0" w:line="240" w:lineRule="auto"/>
              <w:rPr>
                <w:rFonts w:ascii="Times New Roman" w:hAnsi="Times New Roman"/>
                <w:sz w:val="24"/>
                <w:szCs w:val="24"/>
              </w:rPr>
            </w:pPr>
          </w:p>
          <w:p w:rsidR="00614EC0" w:rsidRDefault="00614EC0" w:rsidP="000A6997">
            <w:pPr>
              <w:spacing w:after="0" w:line="240" w:lineRule="auto"/>
              <w:rPr>
                <w:rFonts w:ascii="Times New Roman" w:hAnsi="Times New Roman"/>
                <w:sz w:val="24"/>
                <w:szCs w:val="24"/>
              </w:rPr>
            </w:pPr>
          </w:p>
          <w:p w:rsidR="00614EC0" w:rsidRPr="008F02A8" w:rsidRDefault="00614EC0" w:rsidP="000A6997">
            <w:pPr>
              <w:spacing w:after="0" w:line="240" w:lineRule="auto"/>
              <w:rPr>
                <w:rFonts w:ascii="Times New Roman" w:hAnsi="Times New Roman"/>
                <w:sz w:val="24"/>
                <w:szCs w:val="24"/>
              </w:rPr>
            </w:pPr>
            <w:r>
              <w:rPr>
                <w:rFonts w:ascii="Times New Roman" w:hAnsi="Times New Roman"/>
                <w:sz w:val="24"/>
                <w:szCs w:val="24"/>
              </w:rPr>
              <w:t>57/4</w:t>
            </w:r>
          </w:p>
        </w:tc>
        <w:tc>
          <w:tcPr>
            <w:tcW w:w="5387" w:type="dxa"/>
          </w:tcPr>
          <w:p w:rsidR="00614EC0" w:rsidRPr="00614EC0" w:rsidRDefault="00FD0654" w:rsidP="00614EC0">
            <w:pPr>
              <w:spacing w:after="0" w:line="240" w:lineRule="auto"/>
              <w:rPr>
                <w:rFonts w:ascii="Times New Roman" w:hAnsi="Times New Roman"/>
                <w:b/>
              </w:rPr>
            </w:pPr>
            <w:r w:rsidRPr="00FD0654">
              <w:rPr>
                <w:rFonts w:ascii="Times New Roman" w:hAnsi="Times New Roman"/>
              </w:rPr>
              <w:t xml:space="preserve"> </w:t>
            </w:r>
            <w:r w:rsidR="00614EC0" w:rsidRPr="00614EC0">
              <w:rPr>
                <w:rFonts w:ascii="Times New Roman" w:hAnsi="Times New Roman"/>
                <w:b/>
              </w:rPr>
              <w:t>Контрольный диктант №5 с грамматическим заданием за 1 полугодие.</w:t>
            </w:r>
          </w:p>
          <w:p w:rsidR="00614EC0" w:rsidRDefault="00614EC0" w:rsidP="00614EC0">
            <w:pPr>
              <w:spacing w:after="0" w:line="240" w:lineRule="auto"/>
              <w:rPr>
                <w:rFonts w:ascii="Times New Roman" w:hAnsi="Times New Roman"/>
              </w:rPr>
            </w:pPr>
          </w:p>
          <w:p w:rsidR="00614EC0" w:rsidRDefault="00614EC0" w:rsidP="00614EC0">
            <w:pPr>
              <w:spacing w:after="0" w:line="240" w:lineRule="auto"/>
              <w:rPr>
                <w:rFonts w:ascii="Times New Roman" w:hAnsi="Times New Roman"/>
              </w:rPr>
            </w:pPr>
          </w:p>
          <w:p w:rsidR="00614EC0" w:rsidRPr="00FD0654" w:rsidRDefault="00614EC0" w:rsidP="00614EC0">
            <w:pPr>
              <w:spacing w:after="0" w:line="240" w:lineRule="auto"/>
              <w:rPr>
                <w:rFonts w:ascii="Times New Roman" w:hAnsi="Times New Roman"/>
                <w:b/>
              </w:rPr>
            </w:pPr>
            <w:r>
              <w:rPr>
                <w:rFonts w:ascii="Times New Roman" w:hAnsi="Times New Roman"/>
                <w:b/>
              </w:rPr>
              <w:t xml:space="preserve">Работа над ошибками. </w:t>
            </w:r>
            <w:r w:rsidRPr="00FD0654">
              <w:rPr>
                <w:rFonts w:ascii="Times New Roman" w:hAnsi="Times New Roman"/>
                <w:b/>
              </w:rPr>
              <w:t xml:space="preserve">Правописание  в словах буквосочетаний </w:t>
            </w:r>
            <w:proofErr w:type="spellStart"/>
            <w:r w:rsidRPr="00FD0654">
              <w:rPr>
                <w:rFonts w:ascii="Times New Roman" w:hAnsi="Times New Roman"/>
                <w:b/>
              </w:rPr>
              <w:t>чк</w:t>
            </w:r>
            <w:proofErr w:type="spellEnd"/>
            <w:r w:rsidRPr="00FD0654">
              <w:rPr>
                <w:rFonts w:ascii="Times New Roman" w:hAnsi="Times New Roman"/>
                <w:b/>
              </w:rPr>
              <w:t xml:space="preserve">, </w:t>
            </w:r>
            <w:proofErr w:type="spellStart"/>
            <w:r w:rsidRPr="00FD0654">
              <w:rPr>
                <w:rFonts w:ascii="Times New Roman" w:hAnsi="Times New Roman"/>
                <w:b/>
              </w:rPr>
              <w:t>чн</w:t>
            </w:r>
            <w:proofErr w:type="spellEnd"/>
            <w:r w:rsidRPr="00FD0654">
              <w:rPr>
                <w:rFonts w:ascii="Times New Roman" w:hAnsi="Times New Roman"/>
                <w:b/>
              </w:rPr>
              <w:t xml:space="preserve">, </w:t>
            </w:r>
            <w:proofErr w:type="spellStart"/>
            <w:proofErr w:type="gramStart"/>
            <w:r w:rsidRPr="00FD0654">
              <w:rPr>
                <w:rFonts w:ascii="Times New Roman" w:hAnsi="Times New Roman"/>
                <w:b/>
              </w:rPr>
              <w:t>чт</w:t>
            </w:r>
            <w:proofErr w:type="spellEnd"/>
            <w:proofErr w:type="gramEnd"/>
            <w:r w:rsidRPr="00FD0654">
              <w:rPr>
                <w:rFonts w:ascii="Times New Roman" w:hAnsi="Times New Roman"/>
                <w:b/>
              </w:rPr>
              <w:t xml:space="preserve">, </w:t>
            </w:r>
            <w:proofErr w:type="spellStart"/>
            <w:r w:rsidRPr="00FD0654">
              <w:rPr>
                <w:rFonts w:ascii="Times New Roman" w:hAnsi="Times New Roman"/>
                <w:b/>
              </w:rPr>
              <w:t>нч</w:t>
            </w:r>
            <w:proofErr w:type="spellEnd"/>
            <w:r w:rsidRPr="00FD0654">
              <w:rPr>
                <w:rFonts w:ascii="Times New Roman" w:hAnsi="Times New Roman"/>
                <w:b/>
              </w:rPr>
              <w:t xml:space="preserve">. </w:t>
            </w:r>
          </w:p>
          <w:p w:rsidR="00614EC0" w:rsidRPr="00FD0654" w:rsidRDefault="00614EC0" w:rsidP="00614EC0">
            <w:pPr>
              <w:spacing w:after="0" w:line="240" w:lineRule="auto"/>
              <w:rPr>
                <w:rFonts w:ascii="Times New Roman" w:hAnsi="Times New Roman"/>
                <w:color w:val="0000FF"/>
              </w:rPr>
            </w:pPr>
            <w:r w:rsidRPr="00FD0654">
              <w:rPr>
                <w:rFonts w:ascii="Times New Roman" w:hAnsi="Times New Roman"/>
              </w:rPr>
              <w:t xml:space="preserve"> </w:t>
            </w:r>
          </w:p>
          <w:p w:rsidR="00614EC0" w:rsidRDefault="00614EC0" w:rsidP="00614EC0">
            <w:pPr>
              <w:spacing w:after="0" w:line="240" w:lineRule="auto"/>
              <w:rPr>
                <w:rFonts w:ascii="Times New Roman" w:hAnsi="Times New Roman"/>
                <w:b/>
              </w:rPr>
            </w:pPr>
          </w:p>
          <w:p w:rsidR="00FD0654" w:rsidRPr="00FD0654" w:rsidRDefault="00FD0654" w:rsidP="00614EC0">
            <w:pPr>
              <w:spacing w:after="0" w:line="240" w:lineRule="auto"/>
              <w:rPr>
                <w:rFonts w:ascii="Times New Roman" w:hAnsi="Times New Roman"/>
                <w:b/>
              </w:rPr>
            </w:pP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641" w:type="dxa"/>
            <w:gridSpan w:val="4"/>
          </w:tcPr>
          <w:p w:rsidR="00FD0654" w:rsidRPr="00FD0654" w:rsidRDefault="00FD0654" w:rsidP="000A6997">
            <w:pPr>
              <w:spacing w:after="0" w:line="240" w:lineRule="auto"/>
              <w:rPr>
                <w:rFonts w:ascii="Times New Roman" w:hAnsi="Times New Roman"/>
              </w:rPr>
            </w:pPr>
          </w:p>
        </w:tc>
        <w:tc>
          <w:tcPr>
            <w:tcW w:w="534" w:type="dxa"/>
            <w:gridSpan w:val="6"/>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tc>
        <w:tc>
          <w:tcPr>
            <w:tcW w:w="5520" w:type="dxa"/>
            <w:gridSpan w:val="2"/>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Находить </w:t>
            </w:r>
            <w:r w:rsidRPr="00FD0654">
              <w:rPr>
                <w:rFonts w:ascii="Times New Roman" w:hAnsi="Times New Roman"/>
              </w:rPr>
              <w:t>в словах изученные орфограммы.</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Работать</w:t>
            </w:r>
            <w:r w:rsidRPr="00FD0654">
              <w:rPr>
                <w:rFonts w:ascii="Times New Roman" w:hAnsi="Times New Roman"/>
              </w:rPr>
              <w:t xml:space="preserve"> с текстом. </w:t>
            </w:r>
            <w:r w:rsidRPr="00FD0654">
              <w:rPr>
                <w:rFonts w:ascii="Times New Roman" w:hAnsi="Times New Roman"/>
                <w:b/>
              </w:rPr>
              <w:t xml:space="preserve">Подбирать </w:t>
            </w:r>
            <w:r w:rsidRPr="00FD0654">
              <w:rPr>
                <w:rFonts w:ascii="Times New Roman" w:hAnsi="Times New Roman"/>
              </w:rPr>
              <w:t xml:space="preserve">к тексту заголовок. </w:t>
            </w:r>
            <w:r w:rsidRPr="00FD0654">
              <w:rPr>
                <w:rFonts w:ascii="Times New Roman" w:hAnsi="Times New Roman"/>
                <w:b/>
              </w:rPr>
              <w:t>Выделять</w:t>
            </w:r>
            <w:r w:rsidRPr="00FD0654">
              <w:rPr>
                <w:rFonts w:ascii="Times New Roman" w:hAnsi="Times New Roman"/>
              </w:rPr>
              <w:t xml:space="preserve"> в тексте части и определять их </w:t>
            </w:r>
            <w:proofErr w:type="spellStart"/>
            <w:r w:rsidRPr="00FD0654">
              <w:rPr>
                <w:rFonts w:ascii="Times New Roman" w:hAnsi="Times New Roman"/>
              </w:rPr>
              <w:t>микротемы</w:t>
            </w:r>
            <w:proofErr w:type="spellEnd"/>
            <w:r w:rsidRPr="00FD0654">
              <w:rPr>
                <w:rFonts w:ascii="Times New Roman" w:hAnsi="Times New Roman"/>
              </w:rPr>
              <w:t xml:space="preserve">. </w:t>
            </w:r>
            <w:r w:rsidRPr="00FD0654">
              <w:rPr>
                <w:rFonts w:ascii="Times New Roman" w:hAnsi="Times New Roman"/>
                <w:b/>
              </w:rPr>
              <w:t>Записывать</w:t>
            </w:r>
            <w:r w:rsidRPr="00FD0654">
              <w:rPr>
                <w:rFonts w:ascii="Times New Roman" w:hAnsi="Times New Roman"/>
              </w:rPr>
              <w:t xml:space="preserve"> предложение из текста на заданную тему.</w:t>
            </w:r>
          </w:p>
          <w:p w:rsidR="00FD0654" w:rsidRPr="00FD0654" w:rsidRDefault="00FD0654" w:rsidP="00614EC0">
            <w:pPr>
              <w:spacing w:after="0" w:line="240" w:lineRule="auto"/>
              <w:rPr>
                <w:rFonts w:ascii="Times New Roman" w:hAnsi="Times New Roman"/>
              </w:rPr>
            </w:pPr>
            <w:r w:rsidRPr="00FD0654">
              <w:rPr>
                <w:rFonts w:ascii="Times New Roman" w:hAnsi="Times New Roman"/>
                <w:b/>
              </w:rPr>
              <w:t xml:space="preserve">Оценивать </w:t>
            </w:r>
            <w:r w:rsidRPr="00FD0654">
              <w:rPr>
                <w:rFonts w:ascii="Times New Roman" w:hAnsi="Times New Roman"/>
              </w:rPr>
              <w:t xml:space="preserve">результаты своей деятельности </w:t>
            </w:r>
            <w:r w:rsidRPr="00FD0654">
              <w:rPr>
                <w:rFonts w:ascii="Times New Roman" w:hAnsi="Times New Roman"/>
                <w:b/>
              </w:rPr>
              <w:t xml:space="preserve"> </w:t>
            </w:r>
            <w:proofErr w:type="gramStart"/>
            <w:r w:rsidRPr="00FD0654">
              <w:rPr>
                <w:rFonts w:ascii="Times New Roman" w:hAnsi="Times New Roman"/>
              </w:rPr>
              <w:t xml:space="preserve">( </w:t>
            </w:r>
            <w:proofErr w:type="gramEnd"/>
            <w:r w:rsidRPr="00FD0654">
              <w:rPr>
                <w:rFonts w:ascii="Times New Roman" w:hAnsi="Times New Roman"/>
              </w:rPr>
              <w:t xml:space="preserve">«Проверь себя»: задание 2 -составить словарик с </w:t>
            </w:r>
            <w:r w:rsidRPr="00FD0654">
              <w:rPr>
                <w:rFonts w:ascii="Times New Roman" w:hAnsi="Times New Roman"/>
              </w:rPr>
              <w:lastRenderedPageBreak/>
              <w:t xml:space="preserve">буквосочетанием </w:t>
            </w:r>
            <w:proofErr w:type="spellStart"/>
            <w:r w:rsidRPr="00FD0654">
              <w:rPr>
                <w:rFonts w:ascii="Times New Roman" w:hAnsi="Times New Roman"/>
                <w:b/>
              </w:rPr>
              <w:t>чн</w:t>
            </w:r>
            <w:proofErr w:type="spellEnd"/>
            <w:r w:rsidRPr="00FD0654">
              <w:rPr>
                <w:rFonts w:ascii="Times New Roman" w:hAnsi="Times New Roman"/>
              </w:rPr>
              <w:t xml:space="preserve"> или  </w:t>
            </w:r>
            <w:proofErr w:type="spellStart"/>
            <w:r w:rsidRPr="00FD0654">
              <w:rPr>
                <w:rFonts w:ascii="Times New Roman" w:hAnsi="Times New Roman"/>
                <w:b/>
              </w:rPr>
              <w:t>чк</w:t>
            </w:r>
            <w:proofErr w:type="spellEnd"/>
            <w:r w:rsidRPr="00FD0654">
              <w:rPr>
                <w:rFonts w:ascii="Times New Roman" w:hAnsi="Times New Roman"/>
                <w:b/>
              </w:rPr>
              <w:t xml:space="preserve"> -</w:t>
            </w:r>
            <w:r w:rsidRPr="00FD0654">
              <w:rPr>
                <w:rFonts w:ascii="Times New Roman" w:hAnsi="Times New Roman"/>
              </w:rPr>
              <w:t xml:space="preserve"> по учебнику на стр. 15)   </w:t>
            </w:r>
            <w:r w:rsidRPr="00FD0654">
              <w:rPr>
                <w:rFonts w:ascii="Times New Roman" w:hAnsi="Times New Roman"/>
                <w:b/>
              </w:rPr>
              <w:t>Находить</w:t>
            </w:r>
            <w:r w:rsidRPr="00FD0654">
              <w:rPr>
                <w:rFonts w:ascii="Times New Roman" w:hAnsi="Times New Roman"/>
              </w:rPr>
              <w:t xml:space="preserve"> в тексте рифмующиеся строки, </w:t>
            </w:r>
            <w:r w:rsidRPr="00FD0654">
              <w:rPr>
                <w:rFonts w:ascii="Times New Roman" w:hAnsi="Times New Roman"/>
                <w:b/>
              </w:rPr>
              <w:t>подбирать</w:t>
            </w:r>
            <w:r w:rsidRPr="00FD0654">
              <w:rPr>
                <w:rFonts w:ascii="Times New Roman" w:hAnsi="Times New Roman"/>
              </w:rPr>
              <w:t xml:space="preserve"> рифмующиеся слова, </w:t>
            </w:r>
            <w:r w:rsidRPr="00FD0654">
              <w:rPr>
                <w:rFonts w:ascii="Times New Roman" w:hAnsi="Times New Roman"/>
                <w:b/>
              </w:rPr>
              <w:t>сочинять</w:t>
            </w:r>
            <w:r w:rsidRPr="00FD0654">
              <w:rPr>
                <w:rFonts w:ascii="Times New Roman" w:hAnsi="Times New Roman"/>
              </w:rPr>
              <w:t xml:space="preserve"> стихи на заданные рифмы, </w:t>
            </w:r>
            <w:r w:rsidRPr="00FD0654">
              <w:rPr>
                <w:rFonts w:ascii="Times New Roman" w:hAnsi="Times New Roman"/>
                <w:b/>
              </w:rPr>
              <w:t>составлять</w:t>
            </w:r>
            <w:r w:rsidRPr="00FD0654">
              <w:rPr>
                <w:rFonts w:ascii="Times New Roman" w:hAnsi="Times New Roman"/>
              </w:rPr>
              <w:t xml:space="preserve"> словарик собственных рифм</w:t>
            </w:r>
            <w:r w:rsidRPr="00FD0654">
              <w:rPr>
                <w:rFonts w:ascii="Times New Roman" w:hAnsi="Times New Roman"/>
                <w:b/>
              </w:rPr>
              <w:t xml:space="preserve">, </w:t>
            </w:r>
          </w:p>
        </w:tc>
      </w:tr>
      <w:tr w:rsidR="00CD1ACD" w:rsidRPr="00FD0654" w:rsidTr="007054A4">
        <w:trPr>
          <w:gridAfter w:val="6"/>
          <w:wAfter w:w="254" w:type="dxa"/>
        </w:trPr>
        <w:tc>
          <w:tcPr>
            <w:tcW w:w="809" w:type="dxa"/>
          </w:tcPr>
          <w:p w:rsidR="00FD0654" w:rsidRPr="008F02A8" w:rsidRDefault="00614EC0" w:rsidP="000A6997">
            <w:pPr>
              <w:spacing w:after="0" w:line="240" w:lineRule="auto"/>
              <w:rPr>
                <w:rFonts w:ascii="Times New Roman" w:hAnsi="Times New Roman"/>
                <w:sz w:val="24"/>
                <w:szCs w:val="24"/>
              </w:rPr>
            </w:pPr>
            <w:r>
              <w:rPr>
                <w:rFonts w:ascii="Times New Roman" w:hAnsi="Times New Roman"/>
                <w:sz w:val="24"/>
                <w:szCs w:val="24"/>
              </w:rPr>
              <w:lastRenderedPageBreak/>
              <w:t>59</w:t>
            </w:r>
            <w:r w:rsidR="00FD0654" w:rsidRPr="008F02A8">
              <w:rPr>
                <w:rFonts w:ascii="Times New Roman" w:hAnsi="Times New Roman"/>
                <w:sz w:val="24"/>
                <w:szCs w:val="24"/>
              </w:rPr>
              <w:t>/</w:t>
            </w:r>
            <w:r>
              <w:rPr>
                <w:rFonts w:ascii="Times New Roman" w:hAnsi="Times New Roman"/>
                <w:sz w:val="24"/>
                <w:szCs w:val="24"/>
              </w:rPr>
              <w:t>5</w:t>
            </w:r>
          </w:p>
        </w:tc>
        <w:tc>
          <w:tcPr>
            <w:tcW w:w="5387" w:type="dxa"/>
          </w:tcPr>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Буквосочетания </w:t>
            </w:r>
            <w:proofErr w:type="spellStart"/>
            <w:r w:rsidRPr="00FD0654">
              <w:rPr>
                <w:rFonts w:ascii="Times New Roman" w:hAnsi="Times New Roman"/>
                <w:b/>
              </w:rPr>
              <w:t>жи</w:t>
            </w:r>
            <w:proofErr w:type="spellEnd"/>
            <w:r w:rsidRPr="00FD0654">
              <w:rPr>
                <w:rFonts w:ascii="Times New Roman" w:hAnsi="Times New Roman"/>
                <w:b/>
              </w:rPr>
              <w:t>—</w:t>
            </w:r>
            <w:proofErr w:type="spellStart"/>
            <w:r w:rsidRPr="00FD0654">
              <w:rPr>
                <w:rFonts w:ascii="Times New Roman" w:hAnsi="Times New Roman"/>
                <w:b/>
              </w:rPr>
              <w:t>ши</w:t>
            </w:r>
            <w:proofErr w:type="spellEnd"/>
            <w:r w:rsidRPr="00FD0654">
              <w:rPr>
                <w:rFonts w:ascii="Times New Roman" w:hAnsi="Times New Roman"/>
                <w:b/>
              </w:rPr>
              <w:t xml:space="preserve">, </w:t>
            </w:r>
            <w:proofErr w:type="spellStart"/>
            <w:proofErr w:type="gramStart"/>
            <w:r w:rsidRPr="00FD0654">
              <w:rPr>
                <w:rFonts w:ascii="Times New Roman" w:hAnsi="Times New Roman"/>
                <w:b/>
              </w:rPr>
              <w:t>ча</w:t>
            </w:r>
            <w:proofErr w:type="spellEnd"/>
            <w:r w:rsidRPr="00FD0654">
              <w:rPr>
                <w:rFonts w:ascii="Times New Roman" w:hAnsi="Times New Roman"/>
                <w:b/>
              </w:rPr>
              <w:t>—</w:t>
            </w:r>
            <w:proofErr w:type="spellStart"/>
            <w:r w:rsidRPr="00FD0654">
              <w:rPr>
                <w:rFonts w:ascii="Times New Roman" w:hAnsi="Times New Roman"/>
                <w:b/>
              </w:rPr>
              <w:t>ща</w:t>
            </w:r>
            <w:proofErr w:type="spellEnd"/>
            <w:proofErr w:type="gramEnd"/>
            <w:r w:rsidRPr="00FD0654">
              <w:rPr>
                <w:rFonts w:ascii="Times New Roman" w:hAnsi="Times New Roman"/>
                <w:b/>
              </w:rPr>
              <w:t>, чу—</w:t>
            </w:r>
            <w:proofErr w:type="spellStart"/>
            <w:r w:rsidRPr="00FD0654">
              <w:rPr>
                <w:rFonts w:ascii="Times New Roman" w:hAnsi="Times New Roman"/>
                <w:b/>
              </w:rPr>
              <w:t>щу</w:t>
            </w:r>
            <w:proofErr w:type="spellEnd"/>
            <w:r w:rsidRPr="00FD0654">
              <w:rPr>
                <w:rFonts w:ascii="Times New Roman" w:hAnsi="Times New Roman"/>
                <w:b/>
              </w:rPr>
              <w:t>.</w:t>
            </w:r>
          </w:p>
          <w:p w:rsidR="00FD0654" w:rsidRPr="00FD0654" w:rsidRDefault="00FD0654" w:rsidP="000A6997">
            <w:pPr>
              <w:spacing w:after="0" w:line="240" w:lineRule="auto"/>
              <w:rPr>
                <w:rFonts w:ascii="Times New Roman" w:hAnsi="Times New Roman"/>
                <w:b/>
              </w:rPr>
            </w:pPr>
          </w:p>
          <w:p w:rsidR="00FD0654" w:rsidRPr="00FD0654" w:rsidRDefault="00FD0654" w:rsidP="000A6997">
            <w:pPr>
              <w:spacing w:after="0" w:line="240" w:lineRule="auto"/>
              <w:rPr>
                <w:rFonts w:ascii="Times New Roman" w:hAnsi="Times New Roman"/>
                <w:i/>
                <w:color w:val="0000FF"/>
              </w:rPr>
            </w:pPr>
            <w:r w:rsidRPr="00FD0654">
              <w:rPr>
                <w:rFonts w:ascii="Times New Roman" w:hAnsi="Times New Roman"/>
                <w:b/>
              </w:rPr>
              <w:t xml:space="preserve">Словарь: </w:t>
            </w:r>
            <w:r w:rsidRPr="00FD0654">
              <w:rPr>
                <w:rFonts w:ascii="Times New Roman" w:hAnsi="Times New Roman"/>
                <w:i/>
              </w:rPr>
              <w:t>товарищ.</w:t>
            </w:r>
          </w:p>
          <w:p w:rsidR="00FD0654" w:rsidRPr="00FD0654" w:rsidRDefault="00FD0654" w:rsidP="000A6997">
            <w:pPr>
              <w:spacing w:after="0" w:line="240" w:lineRule="auto"/>
              <w:rPr>
                <w:rFonts w:ascii="Times New Roman" w:hAnsi="Times New Roman"/>
                <w:color w:val="0000FF"/>
              </w:rPr>
            </w:pP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641" w:type="dxa"/>
            <w:gridSpan w:val="4"/>
          </w:tcPr>
          <w:p w:rsidR="00FD0654" w:rsidRPr="00FD0654" w:rsidRDefault="00FD0654" w:rsidP="000A6997">
            <w:pPr>
              <w:spacing w:after="0" w:line="240" w:lineRule="auto"/>
              <w:rPr>
                <w:rFonts w:ascii="Times New Roman" w:hAnsi="Times New Roman"/>
              </w:rPr>
            </w:pPr>
          </w:p>
        </w:tc>
        <w:tc>
          <w:tcPr>
            <w:tcW w:w="534" w:type="dxa"/>
            <w:gridSpan w:val="6"/>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tc>
        <w:tc>
          <w:tcPr>
            <w:tcW w:w="5520" w:type="dxa"/>
            <w:gridSpan w:val="2"/>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Различать </w:t>
            </w:r>
            <w:r w:rsidRPr="00FD0654">
              <w:rPr>
                <w:rFonts w:ascii="Times New Roman" w:hAnsi="Times New Roman"/>
              </w:rPr>
              <w:t xml:space="preserve">непарные твёрдые и мягкие шипящие звуки. </w:t>
            </w:r>
            <w:r w:rsidRPr="00FD0654">
              <w:rPr>
                <w:rFonts w:ascii="Times New Roman" w:hAnsi="Times New Roman"/>
                <w:b/>
              </w:rPr>
              <w:t>Находить</w:t>
            </w:r>
            <w:r w:rsidRPr="00FD0654">
              <w:rPr>
                <w:rFonts w:ascii="Times New Roman" w:hAnsi="Times New Roman"/>
              </w:rPr>
              <w:t xml:space="preserve"> в словах буквосочетания </w:t>
            </w:r>
            <w:proofErr w:type="spellStart"/>
            <w:r w:rsidRPr="00FD0654">
              <w:rPr>
                <w:rFonts w:ascii="Times New Roman" w:hAnsi="Times New Roman"/>
                <w:b/>
              </w:rPr>
              <w:t>жи</w:t>
            </w:r>
            <w:proofErr w:type="spellEnd"/>
            <w:r w:rsidRPr="00FD0654">
              <w:rPr>
                <w:rFonts w:ascii="Times New Roman" w:hAnsi="Times New Roman"/>
                <w:b/>
              </w:rPr>
              <w:t>—</w:t>
            </w:r>
            <w:proofErr w:type="spellStart"/>
            <w:r w:rsidRPr="00FD0654">
              <w:rPr>
                <w:rFonts w:ascii="Times New Roman" w:hAnsi="Times New Roman"/>
                <w:b/>
              </w:rPr>
              <w:t>ши</w:t>
            </w:r>
            <w:proofErr w:type="spellEnd"/>
            <w:r w:rsidRPr="00FD0654">
              <w:rPr>
                <w:rFonts w:ascii="Times New Roman" w:hAnsi="Times New Roman"/>
                <w:b/>
              </w:rPr>
              <w:t xml:space="preserve">, </w:t>
            </w:r>
            <w:proofErr w:type="spellStart"/>
            <w:proofErr w:type="gramStart"/>
            <w:r w:rsidRPr="00FD0654">
              <w:rPr>
                <w:rFonts w:ascii="Times New Roman" w:hAnsi="Times New Roman"/>
                <w:b/>
              </w:rPr>
              <w:t>ча</w:t>
            </w:r>
            <w:proofErr w:type="spellEnd"/>
            <w:r w:rsidRPr="00FD0654">
              <w:rPr>
                <w:rFonts w:ascii="Times New Roman" w:hAnsi="Times New Roman"/>
                <w:b/>
              </w:rPr>
              <w:t>—</w:t>
            </w:r>
            <w:proofErr w:type="spellStart"/>
            <w:r w:rsidRPr="00FD0654">
              <w:rPr>
                <w:rFonts w:ascii="Times New Roman" w:hAnsi="Times New Roman"/>
                <w:b/>
              </w:rPr>
              <w:t>ща</w:t>
            </w:r>
            <w:proofErr w:type="spellEnd"/>
            <w:proofErr w:type="gramEnd"/>
            <w:r w:rsidRPr="00FD0654">
              <w:rPr>
                <w:rFonts w:ascii="Times New Roman" w:hAnsi="Times New Roman"/>
                <w:b/>
              </w:rPr>
              <w:t>, чу—</w:t>
            </w:r>
            <w:proofErr w:type="spellStart"/>
            <w:r w:rsidRPr="00FD0654">
              <w:rPr>
                <w:rFonts w:ascii="Times New Roman" w:hAnsi="Times New Roman"/>
                <w:b/>
              </w:rPr>
              <w:t>щу</w:t>
            </w:r>
            <w:proofErr w:type="spellEnd"/>
            <w:r w:rsidRPr="00FD0654">
              <w:rPr>
                <w:rFonts w:ascii="Times New Roman" w:hAnsi="Times New Roman"/>
              </w:rPr>
              <w:t>, подбирать примеры слов с такими буквосочетаниями.</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Запоминать </w:t>
            </w:r>
            <w:r w:rsidRPr="00FD0654">
              <w:rPr>
                <w:rFonts w:ascii="Times New Roman" w:hAnsi="Times New Roman"/>
              </w:rPr>
              <w:t xml:space="preserve">написание  гласных в буквосочетаниях  </w:t>
            </w:r>
            <w:proofErr w:type="spellStart"/>
            <w:r w:rsidRPr="00FD0654">
              <w:rPr>
                <w:rFonts w:ascii="Times New Roman" w:hAnsi="Times New Roman"/>
                <w:b/>
              </w:rPr>
              <w:t>жи</w:t>
            </w:r>
            <w:proofErr w:type="spellEnd"/>
            <w:r w:rsidRPr="00FD0654">
              <w:rPr>
                <w:rFonts w:ascii="Times New Roman" w:hAnsi="Times New Roman"/>
                <w:b/>
              </w:rPr>
              <w:t>—</w:t>
            </w:r>
            <w:proofErr w:type="spellStart"/>
            <w:r w:rsidRPr="00FD0654">
              <w:rPr>
                <w:rFonts w:ascii="Times New Roman" w:hAnsi="Times New Roman"/>
                <w:b/>
              </w:rPr>
              <w:t>ши</w:t>
            </w:r>
            <w:proofErr w:type="spellEnd"/>
            <w:r w:rsidRPr="00FD0654">
              <w:rPr>
                <w:rFonts w:ascii="Times New Roman" w:hAnsi="Times New Roman"/>
                <w:b/>
              </w:rPr>
              <w:t xml:space="preserve">, </w:t>
            </w:r>
            <w:proofErr w:type="spellStart"/>
            <w:proofErr w:type="gramStart"/>
            <w:r w:rsidRPr="00FD0654">
              <w:rPr>
                <w:rFonts w:ascii="Times New Roman" w:hAnsi="Times New Roman"/>
                <w:b/>
              </w:rPr>
              <w:t>ча</w:t>
            </w:r>
            <w:proofErr w:type="spellEnd"/>
            <w:r w:rsidRPr="00FD0654">
              <w:rPr>
                <w:rFonts w:ascii="Times New Roman" w:hAnsi="Times New Roman"/>
                <w:b/>
              </w:rPr>
              <w:t>—</w:t>
            </w:r>
            <w:proofErr w:type="spellStart"/>
            <w:r w:rsidRPr="00FD0654">
              <w:rPr>
                <w:rFonts w:ascii="Times New Roman" w:hAnsi="Times New Roman"/>
                <w:b/>
              </w:rPr>
              <w:t>ща</w:t>
            </w:r>
            <w:proofErr w:type="spellEnd"/>
            <w:proofErr w:type="gramEnd"/>
            <w:r w:rsidRPr="00FD0654">
              <w:rPr>
                <w:rFonts w:ascii="Times New Roman" w:hAnsi="Times New Roman"/>
                <w:b/>
              </w:rPr>
              <w:t>, чу—</w:t>
            </w:r>
            <w:proofErr w:type="spellStart"/>
            <w:r w:rsidRPr="00FD0654">
              <w:rPr>
                <w:rFonts w:ascii="Times New Roman" w:hAnsi="Times New Roman"/>
                <w:b/>
              </w:rPr>
              <w:t>щу</w:t>
            </w:r>
            <w:proofErr w:type="spellEnd"/>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Оценивать </w:t>
            </w:r>
            <w:r w:rsidRPr="00FD0654">
              <w:rPr>
                <w:rFonts w:ascii="Times New Roman" w:hAnsi="Times New Roman"/>
              </w:rPr>
              <w:t xml:space="preserve">результаты своей деятельности </w:t>
            </w:r>
            <w:r w:rsidRPr="00FD0654">
              <w:rPr>
                <w:rFonts w:ascii="Times New Roman" w:hAnsi="Times New Roman"/>
                <w:b/>
              </w:rPr>
              <w:t xml:space="preserve"> </w:t>
            </w:r>
            <w:r w:rsidRPr="00FD0654">
              <w:rPr>
                <w:rFonts w:ascii="Times New Roman" w:hAnsi="Times New Roman"/>
              </w:rPr>
              <w:t xml:space="preserve"> </w:t>
            </w:r>
          </w:p>
        </w:tc>
      </w:tr>
      <w:tr w:rsidR="00CD1ACD" w:rsidRPr="00FD0654" w:rsidTr="007054A4">
        <w:trPr>
          <w:gridAfter w:val="6"/>
          <w:wAfter w:w="254" w:type="dxa"/>
        </w:trPr>
        <w:tc>
          <w:tcPr>
            <w:tcW w:w="809" w:type="dxa"/>
          </w:tcPr>
          <w:p w:rsidR="00FD0654" w:rsidRPr="008F02A8" w:rsidRDefault="00614EC0" w:rsidP="000A6997">
            <w:pPr>
              <w:spacing w:after="0" w:line="240" w:lineRule="auto"/>
              <w:rPr>
                <w:rFonts w:ascii="Times New Roman" w:hAnsi="Times New Roman"/>
                <w:sz w:val="24"/>
                <w:szCs w:val="24"/>
              </w:rPr>
            </w:pPr>
            <w:r>
              <w:rPr>
                <w:rFonts w:ascii="Times New Roman" w:hAnsi="Times New Roman"/>
                <w:sz w:val="24"/>
                <w:szCs w:val="24"/>
              </w:rPr>
              <w:t>60</w:t>
            </w:r>
            <w:r w:rsidR="00FD0654" w:rsidRPr="008F02A8">
              <w:rPr>
                <w:rFonts w:ascii="Times New Roman" w:hAnsi="Times New Roman"/>
                <w:sz w:val="24"/>
                <w:szCs w:val="24"/>
              </w:rPr>
              <w:t>/</w:t>
            </w:r>
            <w:r>
              <w:rPr>
                <w:rFonts w:ascii="Times New Roman" w:hAnsi="Times New Roman"/>
                <w:sz w:val="24"/>
                <w:szCs w:val="24"/>
              </w:rPr>
              <w:t>6</w:t>
            </w:r>
          </w:p>
        </w:tc>
        <w:tc>
          <w:tcPr>
            <w:tcW w:w="5387" w:type="dxa"/>
          </w:tcPr>
          <w:p w:rsidR="00FD0654" w:rsidRPr="00614EC0" w:rsidRDefault="00FD0654" w:rsidP="000A6997">
            <w:pPr>
              <w:spacing w:after="0" w:line="240" w:lineRule="auto"/>
              <w:rPr>
                <w:rFonts w:ascii="Times New Roman" w:hAnsi="Times New Roman"/>
                <w:b/>
              </w:rPr>
            </w:pPr>
            <w:r w:rsidRPr="00FD0654">
              <w:rPr>
                <w:rFonts w:ascii="Times New Roman" w:hAnsi="Times New Roman"/>
                <w:b/>
              </w:rPr>
              <w:t xml:space="preserve"> </w:t>
            </w:r>
            <w:r w:rsidR="00EC42FA" w:rsidRPr="00EC42FA">
              <w:rPr>
                <w:rFonts w:ascii="Times New Roman" w:hAnsi="Times New Roman"/>
                <w:b/>
              </w:rPr>
              <w:t xml:space="preserve">Контрольный словарный диктант. </w:t>
            </w:r>
            <w:r w:rsidRPr="00FD0654">
              <w:rPr>
                <w:rFonts w:ascii="Times New Roman" w:hAnsi="Times New Roman"/>
                <w:b/>
              </w:rPr>
              <w:t xml:space="preserve">Правописание </w:t>
            </w:r>
            <w:r w:rsidRPr="00FD0654">
              <w:rPr>
                <w:rFonts w:ascii="Times New Roman" w:hAnsi="Times New Roman"/>
              </w:rPr>
              <w:t xml:space="preserve"> </w:t>
            </w:r>
            <w:r w:rsidRPr="00FD0654">
              <w:rPr>
                <w:rFonts w:ascii="Times New Roman" w:hAnsi="Times New Roman"/>
                <w:b/>
              </w:rPr>
              <w:t xml:space="preserve">буквосочетаний </w:t>
            </w:r>
            <w:proofErr w:type="spellStart"/>
            <w:r w:rsidRPr="00FD0654">
              <w:rPr>
                <w:rFonts w:ascii="Times New Roman" w:hAnsi="Times New Roman"/>
                <w:b/>
              </w:rPr>
              <w:t>жи</w:t>
            </w:r>
            <w:proofErr w:type="spellEnd"/>
            <w:r w:rsidRPr="00FD0654">
              <w:rPr>
                <w:rFonts w:ascii="Times New Roman" w:hAnsi="Times New Roman"/>
                <w:b/>
              </w:rPr>
              <w:t>—</w:t>
            </w:r>
            <w:proofErr w:type="spellStart"/>
            <w:r w:rsidRPr="00FD0654">
              <w:rPr>
                <w:rFonts w:ascii="Times New Roman" w:hAnsi="Times New Roman"/>
                <w:b/>
              </w:rPr>
              <w:t>ши</w:t>
            </w:r>
            <w:proofErr w:type="spellEnd"/>
            <w:r w:rsidRPr="00FD0654">
              <w:rPr>
                <w:rFonts w:ascii="Times New Roman" w:hAnsi="Times New Roman"/>
                <w:b/>
              </w:rPr>
              <w:t xml:space="preserve">, </w:t>
            </w:r>
            <w:proofErr w:type="spellStart"/>
            <w:proofErr w:type="gramStart"/>
            <w:r w:rsidRPr="00FD0654">
              <w:rPr>
                <w:rFonts w:ascii="Times New Roman" w:hAnsi="Times New Roman"/>
                <w:b/>
              </w:rPr>
              <w:t>ча</w:t>
            </w:r>
            <w:proofErr w:type="spellEnd"/>
            <w:r w:rsidRPr="00FD0654">
              <w:rPr>
                <w:rFonts w:ascii="Times New Roman" w:hAnsi="Times New Roman"/>
                <w:b/>
              </w:rPr>
              <w:t>—</w:t>
            </w:r>
            <w:proofErr w:type="spellStart"/>
            <w:r w:rsidRPr="00FD0654">
              <w:rPr>
                <w:rFonts w:ascii="Times New Roman" w:hAnsi="Times New Roman"/>
                <w:b/>
              </w:rPr>
              <w:t>ща</w:t>
            </w:r>
            <w:proofErr w:type="spellEnd"/>
            <w:proofErr w:type="gramEnd"/>
            <w:r w:rsidRPr="00FD0654">
              <w:rPr>
                <w:rFonts w:ascii="Times New Roman" w:hAnsi="Times New Roman"/>
                <w:b/>
              </w:rPr>
              <w:t>, чу—</w:t>
            </w:r>
            <w:proofErr w:type="spellStart"/>
            <w:r w:rsidRPr="00FD0654">
              <w:rPr>
                <w:rFonts w:ascii="Times New Roman" w:hAnsi="Times New Roman"/>
                <w:b/>
              </w:rPr>
              <w:t>щу</w:t>
            </w:r>
            <w:proofErr w:type="spellEnd"/>
            <w:r w:rsidRPr="00FD0654">
              <w:rPr>
                <w:rFonts w:ascii="Times New Roman" w:hAnsi="Times New Roman"/>
                <w:b/>
              </w:rPr>
              <w:t xml:space="preserve"> в словах</w:t>
            </w:r>
            <w:r w:rsidRPr="00FD0654">
              <w:rPr>
                <w:rFonts w:ascii="Times New Roman" w:hAnsi="Times New Roman"/>
              </w:rPr>
              <w:t>.</w:t>
            </w:r>
          </w:p>
          <w:p w:rsidR="00FD0654" w:rsidRPr="00FD0654" w:rsidRDefault="00FD0654" w:rsidP="000A6997">
            <w:pPr>
              <w:spacing w:after="0" w:line="240" w:lineRule="auto"/>
              <w:rPr>
                <w:rFonts w:ascii="Times New Roman" w:hAnsi="Times New Roman"/>
                <w:b/>
                <w:i/>
              </w:rPr>
            </w:pPr>
          </w:p>
          <w:p w:rsidR="00FD0654" w:rsidRPr="00FD0654" w:rsidRDefault="00FD0654" w:rsidP="000A6997">
            <w:pPr>
              <w:spacing w:after="0" w:line="240" w:lineRule="auto"/>
              <w:rPr>
                <w:rFonts w:ascii="Times New Roman" w:hAnsi="Times New Roman"/>
                <w:b/>
                <w:i/>
              </w:rPr>
            </w:pPr>
            <w:r w:rsidRPr="00FD0654">
              <w:rPr>
                <w:rFonts w:ascii="Times New Roman" w:hAnsi="Times New Roman"/>
                <w:b/>
                <w:i/>
              </w:rPr>
              <w:t>Развитие речи.</w:t>
            </w:r>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Работа с предложением и текстом. Составление  по рисунку рассказа.    </w:t>
            </w: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i/>
                <w:color w:val="0000FF"/>
              </w:rPr>
            </w:pPr>
            <w:r w:rsidRPr="00FD0654">
              <w:rPr>
                <w:rFonts w:ascii="Times New Roman" w:hAnsi="Times New Roman"/>
                <w:b/>
              </w:rPr>
              <w:t xml:space="preserve">Словарь: </w:t>
            </w:r>
            <w:r w:rsidRPr="00FD0654">
              <w:rPr>
                <w:rFonts w:ascii="Times New Roman" w:hAnsi="Times New Roman"/>
                <w:i/>
              </w:rPr>
              <w:t>щавель, метель.</w:t>
            </w:r>
          </w:p>
          <w:p w:rsidR="00FD0654" w:rsidRPr="00FD0654" w:rsidRDefault="00FD0654" w:rsidP="000A6997">
            <w:pPr>
              <w:spacing w:after="0" w:line="240" w:lineRule="auto"/>
              <w:rPr>
                <w:rFonts w:ascii="Times New Roman" w:hAnsi="Times New Roman"/>
                <w:i/>
                <w:color w:val="0000FF"/>
              </w:rPr>
            </w:pPr>
          </w:p>
          <w:p w:rsidR="00FD0654" w:rsidRPr="00FD0654" w:rsidRDefault="00FD0654" w:rsidP="000A6997">
            <w:pPr>
              <w:spacing w:after="0" w:line="240" w:lineRule="auto"/>
              <w:rPr>
                <w:rFonts w:ascii="Times New Roman" w:hAnsi="Times New Roman"/>
                <w:color w:val="0000FF"/>
              </w:rPr>
            </w:pP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641" w:type="dxa"/>
            <w:gridSpan w:val="4"/>
          </w:tcPr>
          <w:p w:rsidR="00FD0654" w:rsidRPr="00FD0654" w:rsidRDefault="00FD0654" w:rsidP="000A6997">
            <w:pPr>
              <w:spacing w:after="0" w:line="240" w:lineRule="auto"/>
              <w:rPr>
                <w:rFonts w:ascii="Times New Roman" w:hAnsi="Times New Roman"/>
              </w:rPr>
            </w:pPr>
          </w:p>
        </w:tc>
        <w:tc>
          <w:tcPr>
            <w:tcW w:w="534" w:type="dxa"/>
            <w:gridSpan w:val="6"/>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tc>
        <w:tc>
          <w:tcPr>
            <w:tcW w:w="5520" w:type="dxa"/>
            <w:gridSpan w:val="2"/>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Применять</w:t>
            </w:r>
            <w:r w:rsidRPr="00FD0654">
              <w:rPr>
                <w:rFonts w:ascii="Times New Roman" w:hAnsi="Times New Roman"/>
              </w:rPr>
              <w:t xml:space="preserve"> правило при написании слов с буквосочетаниями </w:t>
            </w:r>
            <w:proofErr w:type="spellStart"/>
            <w:r w:rsidRPr="00FD0654">
              <w:rPr>
                <w:rFonts w:ascii="Times New Roman" w:hAnsi="Times New Roman"/>
                <w:b/>
              </w:rPr>
              <w:t>жи</w:t>
            </w:r>
            <w:proofErr w:type="spellEnd"/>
            <w:r w:rsidRPr="00FD0654">
              <w:rPr>
                <w:rFonts w:ascii="Times New Roman" w:hAnsi="Times New Roman"/>
                <w:b/>
              </w:rPr>
              <w:t>—</w:t>
            </w:r>
            <w:proofErr w:type="spellStart"/>
            <w:r w:rsidRPr="00FD0654">
              <w:rPr>
                <w:rFonts w:ascii="Times New Roman" w:hAnsi="Times New Roman"/>
                <w:b/>
              </w:rPr>
              <w:t>ши</w:t>
            </w:r>
            <w:proofErr w:type="spellEnd"/>
            <w:r w:rsidRPr="00FD0654">
              <w:rPr>
                <w:rFonts w:ascii="Times New Roman" w:hAnsi="Times New Roman"/>
                <w:b/>
              </w:rPr>
              <w:t xml:space="preserve">, </w:t>
            </w:r>
            <w:proofErr w:type="spellStart"/>
            <w:proofErr w:type="gramStart"/>
            <w:r w:rsidRPr="00FD0654">
              <w:rPr>
                <w:rFonts w:ascii="Times New Roman" w:hAnsi="Times New Roman"/>
                <w:b/>
              </w:rPr>
              <w:t>ча</w:t>
            </w:r>
            <w:proofErr w:type="spellEnd"/>
            <w:r w:rsidRPr="00FD0654">
              <w:rPr>
                <w:rFonts w:ascii="Times New Roman" w:hAnsi="Times New Roman"/>
                <w:b/>
              </w:rPr>
              <w:t>—</w:t>
            </w:r>
            <w:proofErr w:type="spellStart"/>
            <w:r w:rsidRPr="00FD0654">
              <w:rPr>
                <w:rFonts w:ascii="Times New Roman" w:hAnsi="Times New Roman"/>
                <w:b/>
              </w:rPr>
              <w:t>ща</w:t>
            </w:r>
            <w:proofErr w:type="spellEnd"/>
            <w:proofErr w:type="gramEnd"/>
            <w:r w:rsidRPr="00FD0654">
              <w:rPr>
                <w:rFonts w:ascii="Times New Roman" w:hAnsi="Times New Roman"/>
                <w:b/>
              </w:rPr>
              <w:t>, чу—</w:t>
            </w:r>
            <w:proofErr w:type="spellStart"/>
            <w:r w:rsidRPr="00FD0654">
              <w:rPr>
                <w:rFonts w:ascii="Times New Roman" w:hAnsi="Times New Roman"/>
                <w:b/>
              </w:rPr>
              <w:t>щу</w:t>
            </w:r>
            <w:proofErr w:type="spellEnd"/>
            <w:r w:rsidRPr="00FD0654">
              <w:rPr>
                <w:rFonts w:ascii="Times New Roman" w:hAnsi="Times New Roman"/>
              </w:rPr>
              <w:t xml:space="preserve">.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Объяснять </w:t>
            </w:r>
            <w:r w:rsidRPr="00FD0654">
              <w:rPr>
                <w:rFonts w:ascii="Times New Roman" w:hAnsi="Times New Roman"/>
              </w:rPr>
              <w:t xml:space="preserve">написание слов с изученными орфограммами. </w:t>
            </w:r>
            <w:r w:rsidRPr="00FD0654">
              <w:rPr>
                <w:rFonts w:ascii="Times New Roman" w:hAnsi="Times New Roman"/>
                <w:b/>
              </w:rPr>
              <w:t>Изменять</w:t>
            </w:r>
            <w:r w:rsidRPr="00FD0654">
              <w:rPr>
                <w:rFonts w:ascii="Times New Roman" w:hAnsi="Times New Roman"/>
              </w:rPr>
              <w:t xml:space="preserve"> слова по данному образцу, </w:t>
            </w:r>
            <w:r w:rsidRPr="00FD0654">
              <w:rPr>
                <w:rFonts w:ascii="Times New Roman" w:hAnsi="Times New Roman"/>
                <w:b/>
              </w:rPr>
              <w:t xml:space="preserve">подбирать </w:t>
            </w:r>
            <w:r w:rsidRPr="00FD0654">
              <w:rPr>
                <w:rFonts w:ascii="Times New Roman" w:hAnsi="Times New Roman"/>
              </w:rPr>
              <w:t xml:space="preserve">слова по смыслу при составлении словосочетаний, </w:t>
            </w:r>
            <w:r w:rsidRPr="00FD0654">
              <w:rPr>
                <w:rFonts w:ascii="Times New Roman" w:hAnsi="Times New Roman"/>
                <w:b/>
              </w:rPr>
              <w:t>составлять</w:t>
            </w:r>
            <w:r w:rsidRPr="00FD0654">
              <w:rPr>
                <w:rFonts w:ascii="Times New Roman" w:hAnsi="Times New Roman"/>
              </w:rPr>
              <w:t xml:space="preserve"> слова, имеющие в своём составе буквосочетания</w:t>
            </w:r>
            <w:r w:rsidRPr="00FD0654">
              <w:rPr>
                <w:rFonts w:ascii="Times New Roman" w:hAnsi="Times New Roman"/>
                <w:b/>
              </w:rPr>
              <w:t xml:space="preserve"> </w:t>
            </w:r>
            <w:proofErr w:type="spellStart"/>
            <w:r w:rsidRPr="00FD0654">
              <w:rPr>
                <w:rFonts w:ascii="Times New Roman" w:hAnsi="Times New Roman"/>
                <w:b/>
              </w:rPr>
              <w:t>жи</w:t>
            </w:r>
            <w:proofErr w:type="spellEnd"/>
            <w:r w:rsidRPr="00FD0654">
              <w:rPr>
                <w:rFonts w:ascii="Times New Roman" w:hAnsi="Times New Roman"/>
                <w:b/>
              </w:rPr>
              <w:t>—</w:t>
            </w:r>
            <w:proofErr w:type="spellStart"/>
            <w:r w:rsidRPr="00FD0654">
              <w:rPr>
                <w:rFonts w:ascii="Times New Roman" w:hAnsi="Times New Roman"/>
                <w:b/>
              </w:rPr>
              <w:t>ши</w:t>
            </w:r>
            <w:proofErr w:type="spellEnd"/>
            <w:r w:rsidRPr="00FD0654">
              <w:rPr>
                <w:rFonts w:ascii="Times New Roman" w:hAnsi="Times New Roman"/>
                <w:b/>
              </w:rPr>
              <w:t xml:space="preserve">, </w:t>
            </w:r>
            <w:proofErr w:type="spellStart"/>
            <w:proofErr w:type="gramStart"/>
            <w:r w:rsidRPr="00FD0654">
              <w:rPr>
                <w:rFonts w:ascii="Times New Roman" w:hAnsi="Times New Roman"/>
                <w:b/>
              </w:rPr>
              <w:t>ча</w:t>
            </w:r>
            <w:proofErr w:type="spellEnd"/>
            <w:r w:rsidRPr="00FD0654">
              <w:rPr>
                <w:rFonts w:ascii="Times New Roman" w:hAnsi="Times New Roman"/>
                <w:b/>
              </w:rPr>
              <w:t>—</w:t>
            </w:r>
            <w:proofErr w:type="spellStart"/>
            <w:r w:rsidRPr="00FD0654">
              <w:rPr>
                <w:rFonts w:ascii="Times New Roman" w:hAnsi="Times New Roman"/>
                <w:b/>
              </w:rPr>
              <w:t>ща</w:t>
            </w:r>
            <w:proofErr w:type="spellEnd"/>
            <w:proofErr w:type="gramEnd"/>
            <w:r w:rsidRPr="00FD0654">
              <w:rPr>
                <w:rFonts w:ascii="Times New Roman" w:hAnsi="Times New Roman"/>
                <w:b/>
              </w:rPr>
              <w:t>, чу—</w:t>
            </w:r>
            <w:proofErr w:type="spellStart"/>
            <w:r w:rsidRPr="00FD0654">
              <w:rPr>
                <w:rFonts w:ascii="Times New Roman" w:hAnsi="Times New Roman"/>
                <w:b/>
              </w:rPr>
              <w:t>щу</w:t>
            </w:r>
            <w:proofErr w:type="spellEnd"/>
            <w:r w:rsidRPr="00FD0654">
              <w:rPr>
                <w:rFonts w:ascii="Times New Roman" w:hAnsi="Times New Roman"/>
              </w:rPr>
              <w:t xml:space="preserve">.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Писать</w:t>
            </w:r>
            <w:r w:rsidRPr="00FD0654">
              <w:rPr>
                <w:rFonts w:ascii="Times New Roman" w:hAnsi="Times New Roman"/>
              </w:rPr>
              <w:t xml:space="preserve"> текст под диктовку.</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Оценивать </w:t>
            </w:r>
            <w:r w:rsidRPr="00FD0654">
              <w:rPr>
                <w:rFonts w:ascii="Times New Roman" w:hAnsi="Times New Roman"/>
              </w:rPr>
              <w:t xml:space="preserve">результаты своей деятельности </w:t>
            </w:r>
            <w:r w:rsidRPr="00FD0654">
              <w:rPr>
                <w:rFonts w:ascii="Times New Roman" w:hAnsi="Times New Roman"/>
                <w:b/>
              </w:rPr>
              <w:t xml:space="preserve"> </w:t>
            </w:r>
            <w:r w:rsidRPr="00FD0654">
              <w:rPr>
                <w:rFonts w:ascii="Times New Roman" w:hAnsi="Times New Roman"/>
              </w:rPr>
              <w:t xml:space="preserve"> (  «Проверь себя»: задание 2 – составить словарик слов с выбранным буквосочетанием   </w:t>
            </w:r>
            <w:proofErr w:type="spellStart"/>
            <w:r w:rsidRPr="00FD0654">
              <w:rPr>
                <w:rFonts w:ascii="Times New Roman" w:hAnsi="Times New Roman"/>
                <w:b/>
              </w:rPr>
              <w:t>жи</w:t>
            </w:r>
            <w:proofErr w:type="spellEnd"/>
            <w:r w:rsidRPr="00FD0654">
              <w:rPr>
                <w:rFonts w:ascii="Times New Roman" w:hAnsi="Times New Roman"/>
                <w:b/>
              </w:rPr>
              <w:t>—</w:t>
            </w:r>
            <w:proofErr w:type="spellStart"/>
            <w:r w:rsidRPr="00FD0654">
              <w:rPr>
                <w:rFonts w:ascii="Times New Roman" w:hAnsi="Times New Roman"/>
                <w:b/>
              </w:rPr>
              <w:t>ши</w:t>
            </w:r>
            <w:proofErr w:type="spellEnd"/>
            <w:r w:rsidRPr="00FD0654">
              <w:rPr>
                <w:rFonts w:ascii="Times New Roman" w:hAnsi="Times New Roman"/>
                <w:b/>
              </w:rPr>
              <w:t xml:space="preserve">, </w:t>
            </w:r>
            <w:proofErr w:type="spellStart"/>
            <w:r w:rsidRPr="00FD0654">
              <w:rPr>
                <w:rFonts w:ascii="Times New Roman" w:hAnsi="Times New Roman"/>
                <w:b/>
              </w:rPr>
              <w:t>ча</w:t>
            </w:r>
            <w:proofErr w:type="spellEnd"/>
            <w:r w:rsidRPr="00FD0654">
              <w:rPr>
                <w:rFonts w:ascii="Times New Roman" w:hAnsi="Times New Roman"/>
                <w:b/>
              </w:rPr>
              <w:t>—</w:t>
            </w:r>
            <w:proofErr w:type="spellStart"/>
            <w:r w:rsidRPr="00FD0654">
              <w:rPr>
                <w:rFonts w:ascii="Times New Roman" w:hAnsi="Times New Roman"/>
                <w:b/>
              </w:rPr>
              <w:t>ща</w:t>
            </w:r>
            <w:proofErr w:type="spellEnd"/>
            <w:r w:rsidRPr="00FD0654">
              <w:rPr>
                <w:rFonts w:ascii="Times New Roman" w:hAnsi="Times New Roman"/>
                <w:b/>
              </w:rPr>
              <w:t>, чу—</w:t>
            </w:r>
            <w:proofErr w:type="spellStart"/>
            <w:r w:rsidRPr="00FD0654">
              <w:rPr>
                <w:rFonts w:ascii="Times New Roman" w:hAnsi="Times New Roman"/>
                <w:b/>
              </w:rPr>
              <w:t>щ</w:t>
            </w:r>
            <w:proofErr w:type="gramStart"/>
            <w:r w:rsidRPr="00FD0654">
              <w:rPr>
                <w:rFonts w:ascii="Times New Roman" w:hAnsi="Times New Roman"/>
                <w:b/>
              </w:rPr>
              <w:t>у</w:t>
            </w:r>
            <w:proofErr w:type="spellEnd"/>
            <w:r w:rsidRPr="00FD0654">
              <w:rPr>
                <w:rFonts w:ascii="Times New Roman" w:hAnsi="Times New Roman"/>
              </w:rPr>
              <w:t>-</w:t>
            </w:r>
            <w:proofErr w:type="gramEnd"/>
            <w:r w:rsidRPr="00FD0654">
              <w:rPr>
                <w:rFonts w:ascii="Times New Roman" w:hAnsi="Times New Roman"/>
              </w:rPr>
              <w:t xml:space="preserve">  по учебнику на стр. 15)   </w:t>
            </w:r>
          </w:p>
        </w:tc>
      </w:tr>
      <w:tr w:rsidR="00CD1ACD" w:rsidRPr="00FD0654" w:rsidTr="007054A4">
        <w:trPr>
          <w:gridAfter w:val="6"/>
          <w:wAfter w:w="254" w:type="dxa"/>
        </w:trPr>
        <w:tc>
          <w:tcPr>
            <w:tcW w:w="809" w:type="dxa"/>
          </w:tcPr>
          <w:p w:rsidR="00FD0654" w:rsidRPr="008F02A8" w:rsidRDefault="00EC42FA" w:rsidP="000A6997">
            <w:pPr>
              <w:spacing w:after="0" w:line="240" w:lineRule="auto"/>
              <w:rPr>
                <w:rFonts w:ascii="Times New Roman" w:hAnsi="Times New Roman"/>
                <w:sz w:val="24"/>
                <w:szCs w:val="24"/>
              </w:rPr>
            </w:pPr>
            <w:r>
              <w:rPr>
                <w:rFonts w:ascii="Times New Roman" w:hAnsi="Times New Roman"/>
                <w:sz w:val="24"/>
                <w:szCs w:val="24"/>
              </w:rPr>
              <w:t>61</w:t>
            </w:r>
            <w:r w:rsidR="00FD0654" w:rsidRPr="008F02A8">
              <w:rPr>
                <w:rFonts w:ascii="Times New Roman" w:hAnsi="Times New Roman"/>
                <w:sz w:val="24"/>
                <w:szCs w:val="24"/>
              </w:rPr>
              <w:t>/</w:t>
            </w:r>
            <w:r>
              <w:rPr>
                <w:rFonts w:ascii="Times New Roman" w:hAnsi="Times New Roman"/>
                <w:sz w:val="24"/>
                <w:szCs w:val="24"/>
              </w:rPr>
              <w:t>7</w:t>
            </w:r>
          </w:p>
        </w:tc>
        <w:tc>
          <w:tcPr>
            <w:tcW w:w="5387" w:type="dxa"/>
          </w:tcPr>
          <w:p w:rsidR="00FD0654" w:rsidRPr="00EC42FA" w:rsidRDefault="00FD0654" w:rsidP="000A6997">
            <w:pPr>
              <w:spacing w:after="0" w:line="240" w:lineRule="auto"/>
              <w:rPr>
                <w:rFonts w:ascii="Times New Roman" w:hAnsi="Times New Roman"/>
                <w:b/>
              </w:rPr>
            </w:pPr>
            <w:r w:rsidRPr="00EC42FA">
              <w:rPr>
                <w:rFonts w:ascii="Times New Roman" w:hAnsi="Times New Roman"/>
                <w:b/>
              </w:rPr>
              <w:t>Правописание  буквосочетаний с шипящими.</w:t>
            </w: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color w:val="0000FF"/>
              </w:rPr>
            </w:pPr>
            <w:r w:rsidRPr="00FD0654">
              <w:rPr>
                <w:rFonts w:ascii="Times New Roman" w:hAnsi="Times New Roman"/>
                <w:color w:val="0000FF"/>
              </w:rPr>
              <w:t xml:space="preserve">    </w:t>
            </w:r>
          </w:p>
          <w:p w:rsidR="00FD0654" w:rsidRPr="00FD0654" w:rsidRDefault="00FD0654" w:rsidP="000A6997">
            <w:pPr>
              <w:spacing w:after="0" w:line="240" w:lineRule="auto"/>
              <w:rPr>
                <w:rFonts w:ascii="Times New Roman" w:hAnsi="Times New Roman"/>
                <w:color w:val="0000FF"/>
              </w:rPr>
            </w:pP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jc w:val="center"/>
              <w:rPr>
                <w:rFonts w:ascii="Times New Roman" w:hAnsi="Times New Roman"/>
              </w:rPr>
            </w:pPr>
          </w:p>
        </w:tc>
        <w:tc>
          <w:tcPr>
            <w:tcW w:w="1641" w:type="dxa"/>
            <w:gridSpan w:val="4"/>
          </w:tcPr>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jc w:val="center"/>
              <w:rPr>
                <w:rFonts w:ascii="Times New Roman" w:hAnsi="Times New Roman"/>
              </w:rPr>
            </w:pPr>
          </w:p>
        </w:tc>
        <w:tc>
          <w:tcPr>
            <w:tcW w:w="534" w:type="dxa"/>
            <w:gridSpan w:val="6"/>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tc>
        <w:tc>
          <w:tcPr>
            <w:tcW w:w="5520" w:type="dxa"/>
            <w:gridSpan w:val="2"/>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 Применять</w:t>
            </w:r>
            <w:r w:rsidRPr="00FD0654">
              <w:rPr>
                <w:rFonts w:ascii="Times New Roman" w:hAnsi="Times New Roman"/>
              </w:rPr>
              <w:t xml:space="preserve"> правило при написании слов с буквосочетаниями </w:t>
            </w:r>
            <w:proofErr w:type="spellStart"/>
            <w:r w:rsidRPr="00FD0654">
              <w:rPr>
                <w:rFonts w:ascii="Times New Roman" w:hAnsi="Times New Roman"/>
                <w:b/>
              </w:rPr>
              <w:t>жи</w:t>
            </w:r>
            <w:proofErr w:type="spellEnd"/>
            <w:r w:rsidRPr="00FD0654">
              <w:rPr>
                <w:rFonts w:ascii="Times New Roman" w:hAnsi="Times New Roman"/>
                <w:b/>
              </w:rPr>
              <w:t>—</w:t>
            </w:r>
            <w:proofErr w:type="spellStart"/>
            <w:r w:rsidRPr="00FD0654">
              <w:rPr>
                <w:rFonts w:ascii="Times New Roman" w:hAnsi="Times New Roman"/>
                <w:b/>
              </w:rPr>
              <w:t>ши</w:t>
            </w:r>
            <w:proofErr w:type="spellEnd"/>
            <w:r w:rsidRPr="00FD0654">
              <w:rPr>
                <w:rFonts w:ascii="Times New Roman" w:hAnsi="Times New Roman"/>
                <w:b/>
              </w:rPr>
              <w:t xml:space="preserve">, </w:t>
            </w:r>
            <w:proofErr w:type="spellStart"/>
            <w:proofErr w:type="gramStart"/>
            <w:r w:rsidRPr="00FD0654">
              <w:rPr>
                <w:rFonts w:ascii="Times New Roman" w:hAnsi="Times New Roman"/>
                <w:b/>
              </w:rPr>
              <w:t>ча</w:t>
            </w:r>
            <w:proofErr w:type="spellEnd"/>
            <w:r w:rsidRPr="00FD0654">
              <w:rPr>
                <w:rFonts w:ascii="Times New Roman" w:hAnsi="Times New Roman"/>
                <w:b/>
              </w:rPr>
              <w:t>—</w:t>
            </w:r>
            <w:proofErr w:type="spellStart"/>
            <w:r w:rsidRPr="00FD0654">
              <w:rPr>
                <w:rFonts w:ascii="Times New Roman" w:hAnsi="Times New Roman"/>
                <w:b/>
              </w:rPr>
              <w:t>ща</w:t>
            </w:r>
            <w:proofErr w:type="spellEnd"/>
            <w:proofErr w:type="gramEnd"/>
            <w:r w:rsidRPr="00FD0654">
              <w:rPr>
                <w:rFonts w:ascii="Times New Roman" w:hAnsi="Times New Roman"/>
                <w:b/>
              </w:rPr>
              <w:t>, чу—</w:t>
            </w:r>
            <w:proofErr w:type="spellStart"/>
            <w:r w:rsidRPr="00FD0654">
              <w:rPr>
                <w:rFonts w:ascii="Times New Roman" w:hAnsi="Times New Roman"/>
                <w:b/>
              </w:rPr>
              <w:t>щу</w:t>
            </w:r>
            <w:proofErr w:type="spellEnd"/>
            <w:r w:rsidRPr="00FD0654">
              <w:rPr>
                <w:rFonts w:ascii="Times New Roman" w:hAnsi="Times New Roman"/>
              </w:rPr>
              <w:t xml:space="preserve">  и  другими орфограммами.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Объяснять </w:t>
            </w:r>
            <w:r w:rsidRPr="00FD0654">
              <w:rPr>
                <w:rFonts w:ascii="Times New Roman" w:hAnsi="Times New Roman"/>
              </w:rPr>
              <w:t>написание слов с изученными орфограммами.</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Оценивать </w:t>
            </w:r>
            <w:r w:rsidRPr="00FD0654">
              <w:rPr>
                <w:rFonts w:ascii="Times New Roman" w:hAnsi="Times New Roman"/>
              </w:rPr>
              <w:t xml:space="preserve">результаты своей деятельности </w:t>
            </w:r>
            <w:r w:rsidRPr="00FD0654">
              <w:rPr>
                <w:rFonts w:ascii="Times New Roman" w:hAnsi="Times New Roman"/>
                <w:b/>
              </w:rPr>
              <w:t xml:space="preserve">  при проверке диктанта </w:t>
            </w:r>
            <w:r w:rsidRPr="00FD0654">
              <w:rPr>
                <w:rFonts w:ascii="Times New Roman" w:hAnsi="Times New Roman"/>
              </w:rPr>
              <w:t xml:space="preserve">и выполнение задания  </w:t>
            </w:r>
          </w:p>
        </w:tc>
      </w:tr>
      <w:tr w:rsidR="00FD0654" w:rsidRPr="00FD0654" w:rsidTr="007054A4">
        <w:trPr>
          <w:gridAfter w:val="6"/>
          <w:wAfter w:w="254" w:type="dxa"/>
        </w:trPr>
        <w:tc>
          <w:tcPr>
            <w:tcW w:w="15276" w:type="dxa"/>
            <w:gridSpan w:val="17"/>
            <w:shd w:val="clear" w:color="auto" w:fill="FFFFFF" w:themeFill="background1"/>
          </w:tcPr>
          <w:p w:rsidR="00FD0654" w:rsidRPr="00FD0654" w:rsidRDefault="00FD0654" w:rsidP="000A6997">
            <w:pPr>
              <w:spacing w:after="0" w:line="240" w:lineRule="auto"/>
              <w:jc w:val="center"/>
              <w:rPr>
                <w:rFonts w:ascii="Times New Roman" w:hAnsi="Times New Roman"/>
                <w:b/>
              </w:rPr>
            </w:pPr>
            <w:r w:rsidRPr="00FD0654">
              <w:rPr>
                <w:rFonts w:ascii="Times New Roman" w:hAnsi="Times New Roman"/>
                <w:b/>
              </w:rPr>
              <w:lastRenderedPageBreak/>
              <w:t>Звонкие и глухие согласные звуки(1ч.)</w:t>
            </w:r>
          </w:p>
        </w:tc>
      </w:tr>
      <w:tr w:rsidR="00CD1ACD" w:rsidRPr="00FD0654" w:rsidTr="007054A4">
        <w:trPr>
          <w:gridAfter w:val="6"/>
          <w:wAfter w:w="254" w:type="dxa"/>
        </w:trPr>
        <w:tc>
          <w:tcPr>
            <w:tcW w:w="809" w:type="dxa"/>
          </w:tcPr>
          <w:p w:rsidR="00FD0654" w:rsidRPr="008F02A8" w:rsidRDefault="00EC42FA" w:rsidP="000A6997">
            <w:pPr>
              <w:spacing w:after="0" w:line="240" w:lineRule="auto"/>
              <w:rPr>
                <w:rFonts w:ascii="Times New Roman" w:hAnsi="Times New Roman"/>
                <w:sz w:val="24"/>
                <w:szCs w:val="24"/>
              </w:rPr>
            </w:pPr>
            <w:r>
              <w:rPr>
                <w:rFonts w:ascii="Times New Roman" w:hAnsi="Times New Roman"/>
                <w:sz w:val="24"/>
                <w:szCs w:val="24"/>
              </w:rPr>
              <w:t>62</w:t>
            </w:r>
            <w:r w:rsidR="00FD0654" w:rsidRPr="008F02A8">
              <w:rPr>
                <w:rFonts w:ascii="Times New Roman" w:hAnsi="Times New Roman"/>
                <w:sz w:val="24"/>
                <w:szCs w:val="24"/>
              </w:rPr>
              <w:t>/1</w:t>
            </w:r>
          </w:p>
        </w:tc>
        <w:tc>
          <w:tcPr>
            <w:tcW w:w="5387" w:type="dxa"/>
          </w:tcPr>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 Звонкие и глухие согласные звуки.</w:t>
            </w:r>
            <w:r w:rsidRPr="00FD0654">
              <w:rPr>
                <w:rFonts w:ascii="Times New Roman" w:hAnsi="Times New Roman"/>
              </w:rPr>
              <w:t xml:space="preserve"> (Парные и непарные) и их обозначение буквами. </w:t>
            </w:r>
          </w:p>
          <w:p w:rsidR="00FD0654" w:rsidRPr="00FD0654" w:rsidRDefault="00FD0654" w:rsidP="000A6997">
            <w:pPr>
              <w:spacing w:after="0" w:line="240" w:lineRule="auto"/>
              <w:rPr>
                <w:rFonts w:ascii="Times New Roman" w:hAnsi="Times New Roman"/>
                <w:b/>
              </w:rPr>
            </w:pP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jc w:val="center"/>
              <w:rPr>
                <w:rFonts w:ascii="Times New Roman" w:hAnsi="Times New Roman"/>
              </w:rPr>
            </w:pPr>
          </w:p>
        </w:tc>
        <w:tc>
          <w:tcPr>
            <w:tcW w:w="1575" w:type="dxa"/>
            <w:gridSpan w:val="2"/>
          </w:tcPr>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jc w:val="center"/>
              <w:rPr>
                <w:rFonts w:ascii="Times New Roman" w:hAnsi="Times New Roman"/>
              </w:rPr>
            </w:pPr>
          </w:p>
        </w:tc>
        <w:tc>
          <w:tcPr>
            <w:tcW w:w="564" w:type="dxa"/>
            <w:gridSpan w:val="6"/>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tc>
        <w:tc>
          <w:tcPr>
            <w:tcW w:w="5556" w:type="dxa"/>
            <w:gridSpan w:val="4"/>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Различать</w:t>
            </w:r>
            <w:r w:rsidRPr="00FD0654">
              <w:rPr>
                <w:rFonts w:ascii="Times New Roman" w:hAnsi="Times New Roman"/>
              </w:rPr>
              <w:t xml:space="preserve"> глухие и звонкие согласные звуки, парные и непарные, </w:t>
            </w:r>
            <w:r w:rsidRPr="00FD0654">
              <w:rPr>
                <w:rFonts w:ascii="Times New Roman" w:hAnsi="Times New Roman"/>
                <w:b/>
              </w:rPr>
              <w:t>правильно их произносить</w:t>
            </w:r>
            <w:r w:rsidRPr="00FD0654">
              <w:rPr>
                <w:rFonts w:ascii="Times New Roman" w:hAnsi="Times New Roman"/>
              </w:rPr>
              <w:t xml:space="preserve">, </w:t>
            </w:r>
            <w:r w:rsidRPr="00FD0654">
              <w:rPr>
                <w:rFonts w:ascii="Times New Roman" w:hAnsi="Times New Roman"/>
                <w:b/>
              </w:rPr>
              <w:t>осознавать</w:t>
            </w:r>
            <w:r w:rsidRPr="00FD0654">
              <w:rPr>
                <w:rFonts w:ascii="Times New Roman" w:hAnsi="Times New Roman"/>
              </w:rPr>
              <w:t xml:space="preserve"> признаки, по которым различаются парные по глухости-звонкости согласные звуки, </w:t>
            </w:r>
            <w:r w:rsidRPr="00FD0654">
              <w:rPr>
                <w:rFonts w:ascii="Times New Roman" w:hAnsi="Times New Roman"/>
                <w:b/>
              </w:rPr>
              <w:t>подбирать</w:t>
            </w:r>
            <w:r w:rsidRPr="00FD0654">
              <w:rPr>
                <w:rFonts w:ascii="Times New Roman" w:hAnsi="Times New Roman"/>
              </w:rPr>
              <w:t xml:space="preserve"> слова, которые начинаются с парного по глухости-звонкости согласного звука, </w:t>
            </w:r>
            <w:r w:rsidRPr="00FD0654">
              <w:rPr>
                <w:rFonts w:ascii="Times New Roman" w:hAnsi="Times New Roman"/>
                <w:b/>
              </w:rPr>
              <w:t xml:space="preserve"> объяснять, </w:t>
            </w:r>
            <w:r w:rsidRPr="00FD0654">
              <w:rPr>
                <w:rFonts w:ascii="Times New Roman" w:hAnsi="Times New Roman"/>
              </w:rPr>
              <w:t>почему твёрдых пар  по глухости-звонкости согласных звуков больше, чем мягких.</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Характеризовать</w:t>
            </w:r>
            <w:r w:rsidRPr="00FD0654">
              <w:rPr>
                <w:rFonts w:ascii="Times New Roman" w:hAnsi="Times New Roman"/>
              </w:rPr>
              <w:t xml:space="preserve"> согласный звук (</w:t>
            </w:r>
            <w:proofErr w:type="gramStart"/>
            <w:r w:rsidRPr="00FD0654">
              <w:rPr>
                <w:rFonts w:ascii="Times New Roman" w:hAnsi="Times New Roman"/>
              </w:rPr>
              <w:t>глухой—звонкий</w:t>
            </w:r>
            <w:proofErr w:type="gramEnd"/>
            <w:r w:rsidRPr="00FD0654">
              <w:rPr>
                <w:rFonts w:ascii="Times New Roman" w:hAnsi="Times New Roman"/>
              </w:rPr>
              <w:t xml:space="preserve">, парный—непарный) и </w:t>
            </w:r>
            <w:r w:rsidRPr="00FD0654">
              <w:rPr>
                <w:rFonts w:ascii="Times New Roman" w:hAnsi="Times New Roman"/>
                <w:b/>
              </w:rPr>
              <w:t>оценивать</w:t>
            </w:r>
            <w:r w:rsidRPr="00FD0654">
              <w:rPr>
                <w:rFonts w:ascii="Times New Roman" w:hAnsi="Times New Roman"/>
              </w:rPr>
              <w:t xml:space="preserve"> правильность данной характеристики.</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 Оценивать </w:t>
            </w:r>
            <w:r w:rsidRPr="00FD0654">
              <w:rPr>
                <w:rFonts w:ascii="Times New Roman" w:hAnsi="Times New Roman"/>
              </w:rPr>
              <w:t xml:space="preserve">результаты своей деятельности </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 </w:t>
            </w:r>
            <w:r w:rsidRPr="00FD0654">
              <w:rPr>
                <w:rFonts w:ascii="Times New Roman" w:hAnsi="Times New Roman"/>
              </w:rPr>
              <w:t xml:space="preserve">   </w:t>
            </w:r>
          </w:p>
        </w:tc>
      </w:tr>
      <w:tr w:rsidR="00FD0654" w:rsidRPr="00FD0654" w:rsidTr="007054A4">
        <w:trPr>
          <w:gridAfter w:val="6"/>
          <w:wAfter w:w="254" w:type="dxa"/>
        </w:trPr>
        <w:tc>
          <w:tcPr>
            <w:tcW w:w="15276" w:type="dxa"/>
            <w:gridSpan w:val="17"/>
            <w:shd w:val="clear" w:color="auto" w:fill="FFFFFF" w:themeFill="background1"/>
          </w:tcPr>
          <w:p w:rsidR="00FD0654" w:rsidRPr="00FD0654" w:rsidRDefault="00FD0654" w:rsidP="000A6997">
            <w:pPr>
              <w:spacing w:after="0" w:line="240" w:lineRule="auto"/>
              <w:jc w:val="center"/>
              <w:rPr>
                <w:rFonts w:ascii="Times New Roman" w:hAnsi="Times New Roman"/>
                <w:b/>
              </w:rPr>
            </w:pPr>
            <w:r w:rsidRPr="00FD0654">
              <w:rPr>
                <w:rFonts w:ascii="Times New Roman" w:hAnsi="Times New Roman"/>
                <w:b/>
              </w:rPr>
              <w:t xml:space="preserve">Правописание слов с парным по глухости-звонкости согласным  </w:t>
            </w:r>
            <w:r w:rsidRPr="00FD0654">
              <w:rPr>
                <w:rFonts w:ascii="Times New Roman" w:hAnsi="Times New Roman"/>
                <w:b/>
                <w:color w:val="000000"/>
              </w:rPr>
              <w:t>на к</w:t>
            </w:r>
            <w:r w:rsidR="008A1114">
              <w:rPr>
                <w:rFonts w:ascii="Times New Roman" w:hAnsi="Times New Roman"/>
                <w:b/>
                <w:color w:val="000000"/>
              </w:rPr>
              <w:t>онце слова и перед согласным (11</w:t>
            </w:r>
            <w:r w:rsidRPr="00FD0654">
              <w:rPr>
                <w:rFonts w:ascii="Times New Roman" w:hAnsi="Times New Roman"/>
                <w:b/>
                <w:color w:val="000000"/>
              </w:rPr>
              <w:t>ч.)</w:t>
            </w:r>
          </w:p>
        </w:tc>
      </w:tr>
      <w:tr w:rsidR="00CD1ACD" w:rsidRPr="00FD0654" w:rsidTr="007054A4">
        <w:trPr>
          <w:gridAfter w:val="6"/>
          <w:wAfter w:w="254" w:type="dxa"/>
        </w:trPr>
        <w:tc>
          <w:tcPr>
            <w:tcW w:w="809" w:type="dxa"/>
          </w:tcPr>
          <w:p w:rsidR="00FD0654" w:rsidRPr="008F02A8" w:rsidRDefault="00FD0654" w:rsidP="000A6997">
            <w:pPr>
              <w:spacing w:after="0" w:line="240" w:lineRule="auto"/>
              <w:rPr>
                <w:rFonts w:ascii="Times New Roman" w:hAnsi="Times New Roman"/>
                <w:sz w:val="24"/>
                <w:szCs w:val="24"/>
              </w:rPr>
            </w:pPr>
          </w:p>
          <w:p w:rsidR="00FD0654" w:rsidRPr="008F02A8" w:rsidRDefault="00EC42FA" w:rsidP="000A6997">
            <w:pPr>
              <w:spacing w:line="240" w:lineRule="auto"/>
              <w:rPr>
                <w:rFonts w:ascii="Times New Roman" w:hAnsi="Times New Roman"/>
                <w:sz w:val="24"/>
                <w:szCs w:val="24"/>
              </w:rPr>
            </w:pPr>
            <w:r>
              <w:rPr>
                <w:rFonts w:ascii="Times New Roman" w:hAnsi="Times New Roman"/>
                <w:sz w:val="24"/>
                <w:szCs w:val="24"/>
              </w:rPr>
              <w:t>63</w:t>
            </w:r>
            <w:r w:rsidR="00FD0654" w:rsidRPr="008F02A8">
              <w:rPr>
                <w:rFonts w:ascii="Times New Roman" w:hAnsi="Times New Roman"/>
                <w:sz w:val="24"/>
                <w:szCs w:val="24"/>
              </w:rPr>
              <w:t>/1</w:t>
            </w:r>
          </w:p>
        </w:tc>
        <w:tc>
          <w:tcPr>
            <w:tcW w:w="5387" w:type="dxa"/>
          </w:tcPr>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Правописание слов с парным по глухости-звонкости согласным  </w:t>
            </w:r>
            <w:r w:rsidRPr="00FD0654">
              <w:rPr>
                <w:rFonts w:ascii="Times New Roman" w:hAnsi="Times New Roman"/>
                <w:b/>
                <w:color w:val="000000"/>
              </w:rPr>
              <w:t>на конце слова и перед согласным.</w:t>
            </w:r>
            <w:r w:rsidRPr="00FD0654">
              <w:rPr>
                <w:rFonts w:ascii="Times New Roman" w:hAnsi="Times New Roman"/>
                <w:b/>
              </w:rPr>
              <w:t xml:space="preserve"> </w:t>
            </w:r>
          </w:p>
          <w:p w:rsidR="00FD0654" w:rsidRPr="00FD0654" w:rsidRDefault="00FD0654" w:rsidP="000A6997">
            <w:pPr>
              <w:spacing w:after="0" w:line="240" w:lineRule="auto"/>
              <w:rPr>
                <w:rFonts w:ascii="Times New Roman" w:hAnsi="Times New Roman"/>
                <w:b/>
              </w:rPr>
            </w:pPr>
          </w:p>
          <w:p w:rsidR="00FD0654" w:rsidRPr="00FD0654" w:rsidRDefault="00FD0654" w:rsidP="000A6997">
            <w:pPr>
              <w:spacing w:after="0" w:line="240" w:lineRule="auto"/>
              <w:rPr>
                <w:rFonts w:ascii="Times New Roman" w:hAnsi="Times New Roman"/>
                <w:b/>
              </w:rPr>
            </w:pPr>
          </w:p>
          <w:p w:rsidR="00FD0654" w:rsidRPr="00FD0654" w:rsidRDefault="00FD0654" w:rsidP="000A6997">
            <w:pPr>
              <w:spacing w:after="0" w:line="240" w:lineRule="auto"/>
              <w:rPr>
                <w:rFonts w:ascii="Times New Roman" w:hAnsi="Times New Roman"/>
                <w:b/>
              </w:rPr>
            </w:pPr>
          </w:p>
          <w:p w:rsidR="00FD0654" w:rsidRPr="00FD0654" w:rsidRDefault="00FD0654" w:rsidP="000A6997">
            <w:pPr>
              <w:spacing w:after="0" w:line="240" w:lineRule="auto"/>
              <w:rPr>
                <w:rFonts w:ascii="Times New Roman" w:hAnsi="Times New Roman"/>
                <w:b/>
              </w:rPr>
            </w:pPr>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Произношение парного по глухости-звонкости согласного звука на конце слова, в корне перед согласным, перед гласным  и его обозначение буквой на письме. </w:t>
            </w:r>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 Работа с орфографическим словарём.</w:t>
            </w: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b/>
              </w:rPr>
            </w:pPr>
          </w:p>
          <w:p w:rsidR="00FD0654" w:rsidRPr="00FD0654" w:rsidRDefault="00FD0654" w:rsidP="000A6997">
            <w:pPr>
              <w:spacing w:after="0" w:line="240" w:lineRule="auto"/>
              <w:rPr>
                <w:rFonts w:ascii="Times New Roman" w:hAnsi="Times New Roman"/>
                <w:i/>
                <w:color w:val="0000FF"/>
              </w:rPr>
            </w:pPr>
            <w:r w:rsidRPr="00FD0654">
              <w:rPr>
                <w:rFonts w:ascii="Times New Roman" w:hAnsi="Times New Roman"/>
                <w:b/>
              </w:rPr>
              <w:t xml:space="preserve"> </w:t>
            </w:r>
          </w:p>
          <w:p w:rsidR="00FD0654" w:rsidRPr="00FD0654" w:rsidRDefault="00FD0654" w:rsidP="000A6997">
            <w:pPr>
              <w:spacing w:after="0" w:line="240" w:lineRule="auto"/>
              <w:rPr>
                <w:rFonts w:ascii="Times New Roman" w:hAnsi="Times New Roman"/>
                <w:color w:val="0000FF"/>
              </w:rPr>
            </w:pPr>
          </w:p>
          <w:p w:rsidR="00FD0654" w:rsidRPr="00FD0654" w:rsidRDefault="00FD0654" w:rsidP="000A6997">
            <w:pPr>
              <w:spacing w:after="0" w:line="240" w:lineRule="auto"/>
              <w:rPr>
                <w:rFonts w:ascii="Times New Roman" w:hAnsi="Times New Roman"/>
              </w:rPr>
            </w:pPr>
            <w:r w:rsidRPr="00FD0654">
              <w:rPr>
                <w:rFonts w:ascii="Times New Roman" w:hAnsi="Times New Roman"/>
                <w:color w:val="0000FF"/>
              </w:rPr>
              <w:t>.</w:t>
            </w:r>
          </w:p>
          <w:p w:rsidR="00FD0654" w:rsidRPr="00FD0654" w:rsidRDefault="00FD0654" w:rsidP="000A6997">
            <w:pPr>
              <w:spacing w:after="0" w:line="240" w:lineRule="auto"/>
              <w:rPr>
                <w:rFonts w:ascii="Times New Roman" w:hAnsi="Times New Roman"/>
                <w:b/>
              </w:rPr>
            </w:pP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641" w:type="dxa"/>
            <w:gridSpan w:val="4"/>
          </w:tcPr>
          <w:p w:rsidR="00FD0654" w:rsidRPr="00FD0654" w:rsidRDefault="00FD0654" w:rsidP="000A6997">
            <w:pPr>
              <w:spacing w:after="0" w:line="240" w:lineRule="auto"/>
              <w:rPr>
                <w:rFonts w:ascii="Times New Roman" w:hAnsi="Times New Roman"/>
              </w:rPr>
            </w:pPr>
          </w:p>
        </w:tc>
        <w:tc>
          <w:tcPr>
            <w:tcW w:w="534" w:type="dxa"/>
            <w:gridSpan w:val="6"/>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tc>
        <w:tc>
          <w:tcPr>
            <w:tcW w:w="5520" w:type="dxa"/>
            <w:gridSpan w:val="2"/>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Правильно</w:t>
            </w:r>
            <w:r w:rsidRPr="00FD0654">
              <w:rPr>
                <w:rFonts w:ascii="Times New Roman" w:hAnsi="Times New Roman"/>
              </w:rPr>
              <w:t xml:space="preserve"> </w:t>
            </w:r>
            <w:r w:rsidRPr="00FD0654">
              <w:rPr>
                <w:rFonts w:ascii="Times New Roman" w:hAnsi="Times New Roman"/>
                <w:b/>
              </w:rPr>
              <w:t>произносить</w:t>
            </w:r>
            <w:r w:rsidRPr="00FD0654">
              <w:rPr>
                <w:rFonts w:ascii="Times New Roman" w:hAnsi="Times New Roman"/>
              </w:rPr>
              <w:t xml:space="preserve"> звонкие и глухие согласные звуки на конце слова и перед другими согласными (кроме сонорных).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Определять</w:t>
            </w:r>
            <w:r w:rsidRPr="00FD0654">
              <w:rPr>
                <w:rFonts w:ascii="Times New Roman" w:hAnsi="Times New Roman"/>
              </w:rPr>
              <w:t xml:space="preserve"> на слух парный по глухости-звонкости согласный звук на конце слова и в корне перед согласным.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Соотносить</w:t>
            </w:r>
            <w:r w:rsidRPr="00FD0654">
              <w:rPr>
                <w:rFonts w:ascii="Times New Roman" w:hAnsi="Times New Roman"/>
              </w:rPr>
              <w:t xml:space="preserve"> произношение  парного по глухости-звонкости согласного звука на конце слова и в корне перед согласным, перед гласным, перед согласным звуком [</w:t>
            </w:r>
            <w:proofErr w:type="spellStart"/>
            <w:r w:rsidRPr="00FD0654">
              <w:rPr>
                <w:rFonts w:ascii="Times New Roman" w:hAnsi="Times New Roman"/>
              </w:rPr>
              <w:t>н</w:t>
            </w:r>
            <w:proofErr w:type="spellEnd"/>
            <w:proofErr w:type="gramStart"/>
            <w:r w:rsidRPr="00FD0654">
              <w:rPr>
                <w:rFonts w:ascii="Times New Roman" w:hAnsi="Times New Roman"/>
              </w:rPr>
              <w:t xml:space="preserve"> ]</w:t>
            </w:r>
            <w:proofErr w:type="gramEnd"/>
            <w:r w:rsidRPr="00FD0654">
              <w:rPr>
                <w:rFonts w:ascii="Times New Roman" w:hAnsi="Times New Roman"/>
              </w:rPr>
              <w:t xml:space="preserve"> с его обозначением буквой.</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Находить</w:t>
            </w:r>
            <w:r w:rsidRPr="00FD0654">
              <w:rPr>
                <w:rFonts w:ascii="Times New Roman" w:hAnsi="Times New Roman"/>
              </w:rPr>
              <w:t xml:space="preserve"> в словах букву парного согласного звука, написание которой надо проверять.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Подбирать </w:t>
            </w:r>
            <w:r w:rsidRPr="00FD0654">
              <w:rPr>
                <w:rFonts w:ascii="Times New Roman" w:hAnsi="Times New Roman"/>
              </w:rPr>
              <w:t>слова с парным по глухости-звонкости согласным на конце слова.</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Находить</w:t>
            </w:r>
            <w:r w:rsidRPr="00FD0654">
              <w:rPr>
                <w:rFonts w:ascii="Times New Roman" w:hAnsi="Times New Roman"/>
              </w:rPr>
              <w:t xml:space="preserve"> в орфографическом словаре слова с парным по глухости-звонкости согласным на конце слова.</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Оценивать </w:t>
            </w:r>
            <w:r w:rsidRPr="00FD0654">
              <w:rPr>
                <w:rFonts w:ascii="Times New Roman" w:hAnsi="Times New Roman"/>
              </w:rPr>
              <w:t xml:space="preserve">результаты своей деятельности </w:t>
            </w:r>
            <w:r w:rsidRPr="00FD0654">
              <w:rPr>
                <w:rFonts w:ascii="Times New Roman" w:hAnsi="Times New Roman"/>
                <w:b/>
              </w:rPr>
              <w:t xml:space="preserve">  при проверке диктанта</w:t>
            </w:r>
            <w:r w:rsidRPr="00FD0654">
              <w:rPr>
                <w:rFonts w:ascii="Times New Roman" w:hAnsi="Times New Roman"/>
              </w:rPr>
              <w:t>.</w:t>
            </w:r>
          </w:p>
        </w:tc>
      </w:tr>
      <w:tr w:rsidR="00CD1ACD" w:rsidRPr="00FD0654" w:rsidTr="007054A4">
        <w:trPr>
          <w:gridAfter w:val="6"/>
          <w:wAfter w:w="254" w:type="dxa"/>
        </w:trPr>
        <w:tc>
          <w:tcPr>
            <w:tcW w:w="809" w:type="dxa"/>
          </w:tcPr>
          <w:p w:rsidR="00FD0654" w:rsidRPr="008F02A8" w:rsidRDefault="00EC42FA" w:rsidP="000A6997">
            <w:pPr>
              <w:spacing w:after="0" w:line="240" w:lineRule="auto"/>
              <w:rPr>
                <w:rFonts w:ascii="Times New Roman" w:hAnsi="Times New Roman"/>
                <w:sz w:val="24"/>
                <w:szCs w:val="24"/>
              </w:rPr>
            </w:pPr>
            <w:r>
              <w:rPr>
                <w:rFonts w:ascii="Times New Roman" w:hAnsi="Times New Roman"/>
                <w:sz w:val="24"/>
                <w:szCs w:val="24"/>
              </w:rPr>
              <w:lastRenderedPageBreak/>
              <w:t>64</w:t>
            </w:r>
            <w:r w:rsidR="00FD0654" w:rsidRPr="008F02A8">
              <w:rPr>
                <w:rFonts w:ascii="Times New Roman" w:hAnsi="Times New Roman"/>
                <w:sz w:val="24"/>
                <w:szCs w:val="24"/>
              </w:rPr>
              <w:t>/2</w:t>
            </w:r>
          </w:p>
        </w:tc>
        <w:tc>
          <w:tcPr>
            <w:tcW w:w="5387" w:type="dxa"/>
          </w:tcPr>
          <w:p w:rsidR="00FD0654" w:rsidRPr="00FD0654" w:rsidRDefault="00FD0654" w:rsidP="000A6997">
            <w:pPr>
              <w:spacing w:after="0" w:line="240" w:lineRule="auto"/>
              <w:rPr>
                <w:rFonts w:ascii="Times New Roman" w:hAnsi="Times New Roman"/>
                <w:b/>
                <w:color w:val="000000"/>
              </w:rPr>
            </w:pPr>
            <w:r w:rsidRPr="00FD0654">
              <w:rPr>
                <w:rFonts w:ascii="Times New Roman" w:hAnsi="Times New Roman"/>
                <w:b/>
                <w:color w:val="000000"/>
              </w:rPr>
              <w:t xml:space="preserve">Особенности проверочного и проверяемого слов. </w:t>
            </w:r>
          </w:p>
          <w:p w:rsidR="00FD0654" w:rsidRPr="00FD0654" w:rsidRDefault="00FD0654" w:rsidP="000A6997">
            <w:pPr>
              <w:spacing w:after="0" w:line="240" w:lineRule="auto"/>
              <w:rPr>
                <w:rFonts w:ascii="Times New Roman" w:hAnsi="Times New Roman"/>
                <w:color w:val="000000"/>
              </w:rPr>
            </w:pPr>
            <w:r w:rsidRPr="00FD0654">
              <w:rPr>
                <w:rFonts w:ascii="Times New Roman" w:hAnsi="Times New Roman"/>
              </w:rPr>
              <w:t xml:space="preserve">Правописание слов с парным по глухости-звонкости согласным  </w:t>
            </w:r>
            <w:r w:rsidRPr="00FD0654">
              <w:rPr>
                <w:rFonts w:ascii="Times New Roman" w:hAnsi="Times New Roman"/>
                <w:color w:val="000000"/>
              </w:rPr>
              <w:t>на конце слова и перед согласным.</w:t>
            </w:r>
          </w:p>
          <w:p w:rsidR="00FD0654" w:rsidRPr="00FD0654" w:rsidRDefault="00FD0654" w:rsidP="000A6997">
            <w:pPr>
              <w:spacing w:after="0" w:line="240" w:lineRule="auto"/>
              <w:rPr>
                <w:rFonts w:ascii="Times New Roman" w:hAnsi="Times New Roman"/>
                <w:color w:val="000000"/>
              </w:rPr>
            </w:pPr>
            <w:r w:rsidRPr="00FD0654">
              <w:rPr>
                <w:rFonts w:ascii="Times New Roman" w:hAnsi="Times New Roman"/>
                <w:color w:val="000000"/>
              </w:rPr>
              <w:t>Особенности проверочного и проверяемого слов</w:t>
            </w:r>
            <w:r w:rsidRPr="00FD0654">
              <w:rPr>
                <w:rFonts w:ascii="Times New Roman" w:hAnsi="Times New Roman"/>
                <w:b/>
                <w:color w:val="000000"/>
              </w:rPr>
              <w:t xml:space="preserve"> </w:t>
            </w:r>
            <w:r w:rsidRPr="00FD0654">
              <w:rPr>
                <w:rFonts w:ascii="Times New Roman" w:hAnsi="Times New Roman"/>
                <w:color w:val="000000"/>
              </w:rPr>
              <w:t>для слов с парным по глухости-звонкости согласным на конце слова или перед согласным.</w:t>
            </w: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i/>
                <w:color w:val="0000FF"/>
              </w:rPr>
            </w:pPr>
            <w:r w:rsidRPr="00FD0654">
              <w:rPr>
                <w:rFonts w:ascii="Times New Roman" w:hAnsi="Times New Roman"/>
                <w:b/>
              </w:rPr>
              <w:t xml:space="preserve">Словарь: </w:t>
            </w:r>
            <w:r w:rsidRPr="00FD0654">
              <w:rPr>
                <w:rFonts w:ascii="Times New Roman" w:hAnsi="Times New Roman"/>
              </w:rPr>
              <w:t xml:space="preserve">  </w:t>
            </w:r>
            <w:r w:rsidRPr="00FD0654">
              <w:rPr>
                <w:rFonts w:ascii="Times New Roman" w:hAnsi="Times New Roman"/>
                <w:i/>
              </w:rPr>
              <w:t>народ  народный</w:t>
            </w:r>
          </w:p>
          <w:p w:rsidR="00FD0654" w:rsidRPr="00FD0654" w:rsidRDefault="00FD0654" w:rsidP="000A6997">
            <w:pPr>
              <w:spacing w:after="0" w:line="240" w:lineRule="auto"/>
              <w:rPr>
                <w:rFonts w:ascii="Times New Roman" w:hAnsi="Times New Roman"/>
              </w:rPr>
            </w:pP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575" w:type="dxa"/>
            <w:gridSpan w:val="2"/>
          </w:tcPr>
          <w:p w:rsidR="00FD0654" w:rsidRPr="00FD0654" w:rsidRDefault="00FD0654" w:rsidP="000A6997">
            <w:pPr>
              <w:spacing w:after="0" w:line="240" w:lineRule="auto"/>
              <w:rPr>
                <w:rFonts w:ascii="Times New Roman" w:hAnsi="Times New Roman"/>
              </w:rPr>
            </w:pPr>
          </w:p>
        </w:tc>
        <w:tc>
          <w:tcPr>
            <w:tcW w:w="564" w:type="dxa"/>
            <w:gridSpan w:val="6"/>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tc>
        <w:tc>
          <w:tcPr>
            <w:tcW w:w="5556" w:type="dxa"/>
            <w:gridSpan w:val="4"/>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Различать</w:t>
            </w:r>
            <w:r w:rsidRPr="00FD0654">
              <w:rPr>
                <w:rFonts w:ascii="Times New Roman" w:hAnsi="Times New Roman"/>
              </w:rPr>
              <w:t xml:space="preserve"> формы одного слова и однокоренные слова, </w:t>
            </w:r>
            <w:r w:rsidRPr="00FD0654">
              <w:rPr>
                <w:rFonts w:ascii="Times New Roman" w:hAnsi="Times New Roman"/>
                <w:b/>
              </w:rPr>
              <w:t>находить</w:t>
            </w:r>
            <w:r w:rsidRPr="00FD0654">
              <w:rPr>
                <w:rFonts w:ascii="Times New Roman" w:hAnsi="Times New Roman"/>
              </w:rPr>
              <w:t xml:space="preserve"> в  этих  словах букву парного согласного звука, написание которой надо проверять</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 </w:t>
            </w:r>
            <w:r w:rsidRPr="00FD0654">
              <w:rPr>
                <w:rFonts w:ascii="Times New Roman" w:hAnsi="Times New Roman"/>
              </w:rPr>
              <w:t>О</w:t>
            </w:r>
            <w:r w:rsidRPr="00FD0654">
              <w:rPr>
                <w:rFonts w:ascii="Times New Roman" w:hAnsi="Times New Roman"/>
                <w:b/>
              </w:rPr>
              <w:t>сознавать</w:t>
            </w:r>
            <w:r w:rsidRPr="00FD0654">
              <w:rPr>
                <w:rFonts w:ascii="Times New Roman" w:hAnsi="Times New Roman"/>
              </w:rPr>
              <w:t xml:space="preserve">  особенности проверочного и проверяемого слов</w:t>
            </w:r>
            <w:r w:rsidRPr="00FD0654">
              <w:rPr>
                <w:rFonts w:ascii="Times New Roman" w:hAnsi="Times New Roman"/>
                <w:color w:val="000000"/>
              </w:rPr>
              <w:t xml:space="preserve"> для слов с парным по глухости-звонкости согласным на конце слова или перед согласным.</w:t>
            </w:r>
            <w:r w:rsidRPr="00FD0654">
              <w:rPr>
                <w:rFonts w:ascii="Times New Roman" w:hAnsi="Times New Roman"/>
              </w:rPr>
              <w:t xml:space="preserve">  </w:t>
            </w:r>
            <w:r w:rsidRPr="00FD0654">
              <w:rPr>
                <w:rFonts w:ascii="Times New Roman" w:hAnsi="Times New Roman"/>
                <w:b/>
              </w:rPr>
              <w:t xml:space="preserve">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Различать</w:t>
            </w:r>
            <w:r w:rsidRPr="00FD0654">
              <w:rPr>
                <w:rFonts w:ascii="Times New Roman" w:hAnsi="Times New Roman"/>
              </w:rPr>
              <w:t xml:space="preserve"> </w:t>
            </w:r>
            <w:proofErr w:type="gramStart"/>
            <w:r w:rsidRPr="00FD0654">
              <w:rPr>
                <w:rFonts w:ascii="Times New Roman" w:hAnsi="Times New Roman"/>
              </w:rPr>
              <w:t>проверочное</w:t>
            </w:r>
            <w:proofErr w:type="gramEnd"/>
            <w:r w:rsidRPr="00FD0654">
              <w:rPr>
                <w:rFonts w:ascii="Times New Roman" w:hAnsi="Times New Roman"/>
              </w:rPr>
              <w:t xml:space="preserve"> и проверяемое слова, </w:t>
            </w:r>
            <w:r w:rsidRPr="00FD0654">
              <w:rPr>
                <w:rFonts w:ascii="Times New Roman" w:hAnsi="Times New Roman"/>
                <w:b/>
              </w:rPr>
              <w:t>находить</w:t>
            </w:r>
            <w:r w:rsidRPr="00FD0654">
              <w:rPr>
                <w:rFonts w:ascii="Times New Roman" w:hAnsi="Times New Roman"/>
              </w:rPr>
              <w:t xml:space="preserve"> среди данных слов для каждого проверяемого слова проверочное.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Объяснять</w:t>
            </w:r>
            <w:r w:rsidRPr="00FD0654">
              <w:rPr>
                <w:rFonts w:ascii="Times New Roman" w:hAnsi="Times New Roman"/>
              </w:rPr>
              <w:t>, почему написание выделенных слов надо проверять</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Оценивать </w:t>
            </w:r>
            <w:r w:rsidRPr="00FD0654">
              <w:rPr>
                <w:rFonts w:ascii="Times New Roman" w:hAnsi="Times New Roman"/>
              </w:rPr>
              <w:t>результаты своей деятельности</w:t>
            </w:r>
            <w:proofErr w:type="gramStart"/>
            <w:r w:rsidRPr="00FD0654">
              <w:rPr>
                <w:rFonts w:ascii="Times New Roman" w:hAnsi="Times New Roman"/>
              </w:rPr>
              <w:t xml:space="preserve"> .</w:t>
            </w:r>
            <w:proofErr w:type="gramEnd"/>
            <w:r w:rsidRPr="00FD0654">
              <w:rPr>
                <w:rFonts w:ascii="Times New Roman" w:hAnsi="Times New Roman"/>
                <w:b/>
              </w:rPr>
              <w:t xml:space="preserve">   </w:t>
            </w:r>
            <w:r w:rsidRPr="00FD0654">
              <w:rPr>
                <w:rFonts w:ascii="Times New Roman" w:hAnsi="Times New Roman"/>
              </w:rPr>
              <w:t xml:space="preserve">   </w:t>
            </w:r>
          </w:p>
        </w:tc>
      </w:tr>
      <w:tr w:rsidR="00CD1ACD" w:rsidRPr="00FD0654" w:rsidTr="007054A4">
        <w:trPr>
          <w:gridAfter w:val="6"/>
          <w:wAfter w:w="254" w:type="dxa"/>
        </w:trPr>
        <w:tc>
          <w:tcPr>
            <w:tcW w:w="809" w:type="dxa"/>
          </w:tcPr>
          <w:p w:rsidR="00FD0654" w:rsidRPr="008F02A8" w:rsidRDefault="00EC42FA" w:rsidP="000A6997">
            <w:pPr>
              <w:spacing w:after="0" w:line="240" w:lineRule="auto"/>
              <w:rPr>
                <w:rFonts w:ascii="Times New Roman" w:hAnsi="Times New Roman"/>
                <w:sz w:val="24"/>
                <w:szCs w:val="24"/>
              </w:rPr>
            </w:pPr>
            <w:r>
              <w:rPr>
                <w:rFonts w:ascii="Times New Roman" w:hAnsi="Times New Roman"/>
                <w:sz w:val="24"/>
                <w:szCs w:val="24"/>
              </w:rPr>
              <w:t>65</w:t>
            </w:r>
            <w:r w:rsidR="00FD0654" w:rsidRPr="008F02A8">
              <w:rPr>
                <w:rFonts w:ascii="Times New Roman" w:hAnsi="Times New Roman"/>
                <w:sz w:val="24"/>
                <w:szCs w:val="24"/>
              </w:rPr>
              <w:t>/3</w:t>
            </w:r>
          </w:p>
        </w:tc>
        <w:tc>
          <w:tcPr>
            <w:tcW w:w="5387" w:type="dxa"/>
          </w:tcPr>
          <w:p w:rsidR="00FD0654" w:rsidRPr="00FD0654" w:rsidRDefault="00FD0654" w:rsidP="000A6997">
            <w:pPr>
              <w:spacing w:after="0" w:line="240" w:lineRule="auto"/>
              <w:rPr>
                <w:rFonts w:ascii="Times New Roman" w:hAnsi="Times New Roman"/>
                <w:b/>
                <w:color w:val="000000"/>
              </w:rPr>
            </w:pPr>
            <w:r w:rsidRPr="00FD0654">
              <w:rPr>
                <w:rFonts w:ascii="Times New Roman" w:hAnsi="Times New Roman"/>
                <w:b/>
              </w:rPr>
              <w:t xml:space="preserve">Правописание слов с парным по глухости-звонкости согласным  </w:t>
            </w:r>
            <w:r w:rsidRPr="00FD0654">
              <w:rPr>
                <w:rFonts w:ascii="Times New Roman" w:hAnsi="Times New Roman"/>
                <w:b/>
                <w:color w:val="000000"/>
              </w:rPr>
              <w:t>на конце слова и перед согласным</w:t>
            </w:r>
          </w:p>
          <w:p w:rsidR="00FD0654" w:rsidRPr="00FD0654" w:rsidRDefault="00FD0654" w:rsidP="000A6997">
            <w:pPr>
              <w:spacing w:after="0" w:line="240" w:lineRule="auto"/>
              <w:rPr>
                <w:rFonts w:ascii="Times New Roman" w:hAnsi="Times New Roman"/>
              </w:rPr>
            </w:pPr>
            <w:r w:rsidRPr="00FD0654">
              <w:rPr>
                <w:rFonts w:ascii="Times New Roman" w:hAnsi="Times New Roman"/>
              </w:rPr>
              <w:t>Единообразное написание корня в формах одного и того же слова и в однокоренных словах.</w:t>
            </w: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r w:rsidRPr="00FD0654">
              <w:rPr>
                <w:rFonts w:ascii="Times New Roman" w:hAnsi="Times New Roman"/>
              </w:rPr>
              <w:t>Обогащение словаря учащихся лексикой слов-названий животных, слов-названий качеств человека (</w:t>
            </w:r>
            <w:proofErr w:type="gramStart"/>
            <w:r w:rsidRPr="00FD0654">
              <w:rPr>
                <w:rFonts w:ascii="Times New Roman" w:hAnsi="Times New Roman"/>
              </w:rPr>
              <w:t>вежлив</w:t>
            </w:r>
            <w:proofErr w:type="gramEnd"/>
            <w:r w:rsidRPr="00FD0654">
              <w:rPr>
                <w:rFonts w:ascii="Times New Roman" w:hAnsi="Times New Roman"/>
              </w:rPr>
              <w:t>, груб, хорош, слаб, ленив и др.)</w:t>
            </w: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i/>
                <w:color w:val="0000FF"/>
              </w:rPr>
            </w:pPr>
            <w:r w:rsidRPr="00FD0654">
              <w:rPr>
                <w:rFonts w:ascii="Times New Roman" w:hAnsi="Times New Roman"/>
                <w:b/>
              </w:rPr>
              <w:t xml:space="preserve">Словарь: </w:t>
            </w:r>
            <w:r w:rsidRPr="00FD0654">
              <w:rPr>
                <w:rFonts w:ascii="Times New Roman" w:hAnsi="Times New Roman"/>
              </w:rPr>
              <w:t xml:space="preserve"> </w:t>
            </w:r>
            <w:r w:rsidRPr="00FD0654">
              <w:rPr>
                <w:rFonts w:ascii="Times New Roman" w:hAnsi="Times New Roman"/>
                <w:i/>
              </w:rPr>
              <w:t xml:space="preserve"> вдруг, завод (заводской).</w:t>
            </w: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575" w:type="dxa"/>
            <w:gridSpan w:val="2"/>
          </w:tcPr>
          <w:p w:rsidR="00FD0654" w:rsidRPr="00FD0654" w:rsidRDefault="00FD0654" w:rsidP="000A6997">
            <w:pPr>
              <w:spacing w:after="0" w:line="240" w:lineRule="auto"/>
              <w:rPr>
                <w:rFonts w:ascii="Times New Roman" w:hAnsi="Times New Roman"/>
              </w:rPr>
            </w:pPr>
          </w:p>
        </w:tc>
        <w:tc>
          <w:tcPr>
            <w:tcW w:w="564" w:type="dxa"/>
            <w:gridSpan w:val="6"/>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tc>
        <w:tc>
          <w:tcPr>
            <w:tcW w:w="5556" w:type="dxa"/>
            <w:gridSpan w:val="4"/>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 Наблюдать </w:t>
            </w:r>
            <w:r w:rsidRPr="00FD0654">
              <w:rPr>
                <w:rFonts w:ascii="Times New Roman" w:hAnsi="Times New Roman"/>
              </w:rPr>
              <w:t>над единообразным написанием корня в формах одного и того же слова и в однокоренных словах.</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Подбирать</w:t>
            </w:r>
            <w:r w:rsidRPr="00FD0654">
              <w:rPr>
                <w:rFonts w:ascii="Times New Roman" w:hAnsi="Times New Roman"/>
              </w:rPr>
              <w:t xml:space="preserve"> проверочные слова  и </w:t>
            </w:r>
            <w:r w:rsidRPr="00FD0654">
              <w:rPr>
                <w:rFonts w:ascii="Times New Roman" w:hAnsi="Times New Roman"/>
                <w:b/>
              </w:rPr>
              <w:t xml:space="preserve">объяснять </w:t>
            </w:r>
            <w:r w:rsidRPr="00FD0654">
              <w:rPr>
                <w:rFonts w:ascii="Times New Roman" w:hAnsi="Times New Roman"/>
              </w:rPr>
              <w:t xml:space="preserve">способ подбора проверочного слова для слов с пропущенными или выделенными буквами.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Изменять </w:t>
            </w:r>
            <w:r w:rsidRPr="00FD0654">
              <w:rPr>
                <w:rFonts w:ascii="Times New Roman" w:hAnsi="Times New Roman"/>
              </w:rPr>
              <w:t xml:space="preserve">слова  так, чтобы на конце слов был парный согласны </w:t>
            </w:r>
            <w:proofErr w:type="gramStart"/>
            <w:r w:rsidRPr="00FD0654">
              <w:rPr>
                <w:rFonts w:ascii="Times New Roman" w:hAnsi="Times New Roman"/>
              </w:rPr>
              <w:t>звук</w:t>
            </w:r>
            <w:proofErr w:type="gramEnd"/>
            <w:r w:rsidRPr="00FD0654">
              <w:rPr>
                <w:rFonts w:ascii="Times New Roman" w:hAnsi="Times New Roman"/>
              </w:rPr>
              <w:t xml:space="preserve"> и </w:t>
            </w:r>
            <w:r w:rsidRPr="00FD0654">
              <w:rPr>
                <w:rFonts w:ascii="Times New Roman" w:hAnsi="Times New Roman"/>
                <w:b/>
              </w:rPr>
              <w:t>обосновывать</w:t>
            </w:r>
            <w:r w:rsidRPr="00FD0654">
              <w:rPr>
                <w:rFonts w:ascii="Times New Roman" w:hAnsi="Times New Roman"/>
              </w:rPr>
              <w:t xml:space="preserve"> написание буквы парного согласного звука.</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 Составлять </w:t>
            </w:r>
            <w:r w:rsidRPr="00FD0654">
              <w:rPr>
                <w:rFonts w:ascii="Times New Roman" w:hAnsi="Times New Roman"/>
              </w:rPr>
              <w:t>предложения из деформированных слов и записывать их.</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 Оценивать </w:t>
            </w:r>
            <w:r w:rsidRPr="00FD0654">
              <w:rPr>
                <w:rFonts w:ascii="Times New Roman" w:hAnsi="Times New Roman"/>
              </w:rPr>
              <w:t>результаты своей деятельности</w:t>
            </w:r>
            <w:proofErr w:type="gramStart"/>
            <w:r w:rsidRPr="00FD0654">
              <w:rPr>
                <w:rFonts w:ascii="Times New Roman" w:hAnsi="Times New Roman"/>
              </w:rPr>
              <w:t xml:space="preserve"> </w:t>
            </w:r>
            <w:r w:rsidRPr="00FD0654">
              <w:rPr>
                <w:rFonts w:ascii="Times New Roman" w:hAnsi="Times New Roman"/>
                <w:b/>
              </w:rPr>
              <w:t>.</w:t>
            </w:r>
            <w:proofErr w:type="gramEnd"/>
            <w:r w:rsidRPr="00FD0654">
              <w:rPr>
                <w:rFonts w:ascii="Times New Roman" w:hAnsi="Times New Roman"/>
              </w:rPr>
              <w:t xml:space="preserve"> </w:t>
            </w:r>
          </w:p>
        </w:tc>
      </w:tr>
      <w:tr w:rsidR="00CD1ACD" w:rsidRPr="00FD0654" w:rsidTr="007054A4">
        <w:trPr>
          <w:gridAfter w:val="6"/>
          <w:wAfter w:w="254" w:type="dxa"/>
        </w:trPr>
        <w:tc>
          <w:tcPr>
            <w:tcW w:w="809" w:type="dxa"/>
          </w:tcPr>
          <w:p w:rsidR="00FD0654" w:rsidRPr="008F02A8" w:rsidRDefault="00FD0654" w:rsidP="000A6997">
            <w:pPr>
              <w:spacing w:after="0" w:line="240" w:lineRule="auto"/>
              <w:rPr>
                <w:rFonts w:ascii="Times New Roman" w:hAnsi="Times New Roman"/>
                <w:sz w:val="24"/>
                <w:szCs w:val="24"/>
              </w:rPr>
            </w:pPr>
          </w:p>
          <w:p w:rsidR="00FD0654" w:rsidRPr="008F02A8" w:rsidRDefault="00FD0654" w:rsidP="000A6997">
            <w:pPr>
              <w:spacing w:line="240" w:lineRule="auto"/>
              <w:rPr>
                <w:rFonts w:ascii="Times New Roman" w:hAnsi="Times New Roman"/>
                <w:sz w:val="24"/>
                <w:szCs w:val="24"/>
              </w:rPr>
            </w:pPr>
          </w:p>
          <w:p w:rsidR="00FD0654" w:rsidRPr="008F02A8" w:rsidRDefault="00EC42FA" w:rsidP="000A6997">
            <w:pPr>
              <w:spacing w:line="240" w:lineRule="auto"/>
              <w:rPr>
                <w:rFonts w:ascii="Times New Roman" w:hAnsi="Times New Roman"/>
                <w:sz w:val="24"/>
                <w:szCs w:val="24"/>
              </w:rPr>
            </w:pPr>
            <w:r>
              <w:rPr>
                <w:rFonts w:ascii="Times New Roman" w:hAnsi="Times New Roman"/>
                <w:sz w:val="24"/>
                <w:szCs w:val="24"/>
              </w:rPr>
              <w:t>66</w:t>
            </w:r>
            <w:r w:rsidR="00FD0654" w:rsidRPr="008F02A8">
              <w:rPr>
                <w:rFonts w:ascii="Times New Roman" w:hAnsi="Times New Roman"/>
                <w:sz w:val="24"/>
                <w:szCs w:val="24"/>
              </w:rPr>
              <w:t>/4</w:t>
            </w:r>
          </w:p>
        </w:tc>
        <w:tc>
          <w:tcPr>
            <w:tcW w:w="5387" w:type="dxa"/>
          </w:tcPr>
          <w:p w:rsidR="00EC42FA" w:rsidRPr="00FD0654" w:rsidRDefault="00EC42FA" w:rsidP="00EC42FA">
            <w:pPr>
              <w:spacing w:after="0" w:line="240" w:lineRule="auto"/>
              <w:rPr>
                <w:rFonts w:ascii="Times New Roman" w:hAnsi="Times New Roman"/>
                <w:color w:val="000000"/>
              </w:rPr>
            </w:pPr>
            <w:r w:rsidRPr="00FD0654">
              <w:rPr>
                <w:rFonts w:ascii="Times New Roman" w:hAnsi="Times New Roman"/>
                <w:b/>
              </w:rPr>
              <w:t xml:space="preserve">Правописание слов с парным по глухости-звонкости согласным  </w:t>
            </w:r>
            <w:r w:rsidRPr="00FD0654">
              <w:rPr>
                <w:rFonts w:ascii="Times New Roman" w:hAnsi="Times New Roman"/>
                <w:b/>
                <w:color w:val="000000"/>
              </w:rPr>
              <w:t>на конце слова и перед согласным.</w:t>
            </w:r>
            <w:r w:rsidRPr="00FD0654">
              <w:rPr>
                <w:rFonts w:ascii="Times New Roman" w:hAnsi="Times New Roman"/>
                <w:color w:val="000000"/>
              </w:rPr>
              <w:t xml:space="preserve"> Формирование умений ставить перед собой орфографическую задачу при написании слов, определять пути её решения, решать её в соответствии с изученным правилом.</w:t>
            </w:r>
          </w:p>
          <w:p w:rsidR="00EC42FA" w:rsidRPr="00FD0654" w:rsidRDefault="00EC42FA" w:rsidP="00EC42FA">
            <w:pPr>
              <w:spacing w:after="0" w:line="240" w:lineRule="auto"/>
              <w:rPr>
                <w:rFonts w:ascii="Times New Roman" w:hAnsi="Times New Roman"/>
                <w:color w:val="000000"/>
              </w:rPr>
            </w:pPr>
          </w:p>
          <w:p w:rsidR="00EC42FA" w:rsidRPr="00FD0654" w:rsidRDefault="00EC42FA" w:rsidP="00EC42FA">
            <w:pPr>
              <w:spacing w:after="0" w:line="240" w:lineRule="auto"/>
              <w:rPr>
                <w:rFonts w:ascii="Times New Roman" w:hAnsi="Times New Roman"/>
              </w:rPr>
            </w:pPr>
            <w:r w:rsidRPr="00FD0654">
              <w:rPr>
                <w:rFonts w:ascii="Times New Roman" w:hAnsi="Times New Roman"/>
              </w:rPr>
              <w:t xml:space="preserve">Единообразное написание корня в формах одного и </w:t>
            </w:r>
            <w:r w:rsidRPr="00FD0654">
              <w:rPr>
                <w:rFonts w:ascii="Times New Roman" w:hAnsi="Times New Roman"/>
              </w:rPr>
              <w:lastRenderedPageBreak/>
              <w:t>того же слова и в однокоренных словах.</w:t>
            </w:r>
          </w:p>
          <w:p w:rsidR="00FD0654" w:rsidRPr="00FD0654" w:rsidRDefault="00FD0654" w:rsidP="008A1114">
            <w:pPr>
              <w:spacing w:after="0" w:line="240" w:lineRule="auto"/>
              <w:rPr>
                <w:rFonts w:ascii="Times New Roman" w:hAnsi="Times New Roman"/>
                <w:b/>
              </w:rPr>
            </w:pP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575" w:type="dxa"/>
            <w:gridSpan w:val="2"/>
          </w:tcPr>
          <w:p w:rsidR="00FD0654" w:rsidRPr="00FD0654" w:rsidRDefault="00FD0654" w:rsidP="000A6997">
            <w:pPr>
              <w:spacing w:after="0" w:line="240" w:lineRule="auto"/>
              <w:rPr>
                <w:rFonts w:ascii="Times New Roman" w:hAnsi="Times New Roman"/>
              </w:rPr>
            </w:pPr>
          </w:p>
        </w:tc>
        <w:tc>
          <w:tcPr>
            <w:tcW w:w="564" w:type="dxa"/>
            <w:gridSpan w:val="6"/>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tc>
        <w:tc>
          <w:tcPr>
            <w:tcW w:w="5556" w:type="dxa"/>
            <w:gridSpan w:val="4"/>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Записывать</w:t>
            </w:r>
            <w:r w:rsidRPr="00FD0654">
              <w:rPr>
                <w:rFonts w:ascii="Times New Roman" w:hAnsi="Times New Roman"/>
              </w:rPr>
              <w:t xml:space="preserve"> текст</w:t>
            </w:r>
            <w:proofErr w:type="gramStart"/>
            <w:r w:rsidRPr="00FD0654">
              <w:rPr>
                <w:rFonts w:ascii="Times New Roman" w:hAnsi="Times New Roman"/>
              </w:rPr>
              <w:t xml:space="preserve"> ,</w:t>
            </w:r>
            <w:proofErr w:type="gramEnd"/>
            <w:r w:rsidRPr="00FD0654">
              <w:rPr>
                <w:rFonts w:ascii="Times New Roman" w:hAnsi="Times New Roman"/>
              </w:rPr>
              <w:t xml:space="preserve"> используя изученные правила письма. </w:t>
            </w:r>
            <w:r w:rsidRPr="00FD0654">
              <w:rPr>
                <w:rFonts w:ascii="Times New Roman" w:hAnsi="Times New Roman"/>
                <w:b/>
              </w:rPr>
              <w:t>Проверять</w:t>
            </w:r>
            <w:r w:rsidRPr="00FD0654">
              <w:rPr>
                <w:rFonts w:ascii="Times New Roman" w:hAnsi="Times New Roman"/>
              </w:rPr>
              <w:t xml:space="preserve"> написанное.</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Выполнять</w:t>
            </w:r>
            <w:r w:rsidRPr="00FD0654">
              <w:rPr>
                <w:rFonts w:ascii="Times New Roman" w:hAnsi="Times New Roman"/>
              </w:rPr>
              <w:t xml:space="preserve"> грамматические задания в соответствии  с планируемыми результатами знаний по изученным темам системы языка.</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lastRenderedPageBreak/>
              <w:t xml:space="preserve">Оценивать </w:t>
            </w:r>
            <w:r w:rsidRPr="00FD0654">
              <w:rPr>
                <w:rFonts w:ascii="Times New Roman" w:hAnsi="Times New Roman"/>
              </w:rPr>
              <w:t>результаты своей деятельности.</w:t>
            </w:r>
          </w:p>
        </w:tc>
      </w:tr>
      <w:tr w:rsidR="00CD1ACD" w:rsidRPr="00FD0654" w:rsidTr="007054A4">
        <w:trPr>
          <w:gridAfter w:val="6"/>
          <w:wAfter w:w="254" w:type="dxa"/>
        </w:trPr>
        <w:tc>
          <w:tcPr>
            <w:tcW w:w="809" w:type="dxa"/>
          </w:tcPr>
          <w:p w:rsidR="00FD0654" w:rsidRPr="008F02A8" w:rsidRDefault="00FD0654" w:rsidP="000A6997">
            <w:pPr>
              <w:spacing w:after="0" w:line="240" w:lineRule="auto"/>
              <w:rPr>
                <w:rFonts w:ascii="Times New Roman" w:hAnsi="Times New Roman"/>
                <w:sz w:val="24"/>
                <w:szCs w:val="24"/>
              </w:rPr>
            </w:pPr>
          </w:p>
          <w:p w:rsidR="00FD0654" w:rsidRPr="008F02A8" w:rsidRDefault="00EC42FA" w:rsidP="000A6997">
            <w:pPr>
              <w:spacing w:line="240" w:lineRule="auto"/>
              <w:rPr>
                <w:rFonts w:ascii="Times New Roman" w:hAnsi="Times New Roman"/>
                <w:sz w:val="24"/>
                <w:szCs w:val="24"/>
              </w:rPr>
            </w:pPr>
            <w:r>
              <w:rPr>
                <w:rFonts w:ascii="Times New Roman" w:hAnsi="Times New Roman"/>
                <w:sz w:val="24"/>
                <w:szCs w:val="24"/>
              </w:rPr>
              <w:t>67-68</w:t>
            </w:r>
            <w:r w:rsidR="00FD0654" w:rsidRPr="008F02A8">
              <w:rPr>
                <w:rFonts w:ascii="Times New Roman" w:hAnsi="Times New Roman"/>
                <w:sz w:val="24"/>
                <w:szCs w:val="24"/>
              </w:rPr>
              <w:t>/5</w:t>
            </w:r>
            <w:r>
              <w:rPr>
                <w:rFonts w:ascii="Times New Roman" w:hAnsi="Times New Roman"/>
                <w:sz w:val="24"/>
                <w:szCs w:val="24"/>
              </w:rPr>
              <w:t>-6</w:t>
            </w:r>
          </w:p>
        </w:tc>
        <w:tc>
          <w:tcPr>
            <w:tcW w:w="5387" w:type="dxa"/>
          </w:tcPr>
          <w:p w:rsidR="00EC42FA" w:rsidRPr="00FD0654" w:rsidRDefault="00EC42FA" w:rsidP="00EC42FA">
            <w:pPr>
              <w:spacing w:after="0" w:line="240" w:lineRule="auto"/>
              <w:rPr>
                <w:rFonts w:ascii="Times New Roman" w:hAnsi="Times New Roman"/>
                <w:b/>
                <w:color w:val="000000"/>
              </w:rPr>
            </w:pPr>
            <w:r w:rsidRPr="00FD0654">
              <w:rPr>
                <w:rFonts w:ascii="Times New Roman" w:hAnsi="Times New Roman"/>
                <w:b/>
              </w:rPr>
              <w:t xml:space="preserve">Правописание слов с парным по глухости-звонкости согласным  </w:t>
            </w:r>
            <w:r w:rsidRPr="00FD0654">
              <w:rPr>
                <w:rFonts w:ascii="Times New Roman" w:hAnsi="Times New Roman"/>
                <w:b/>
                <w:color w:val="000000"/>
              </w:rPr>
              <w:t>на конце слова и перед согласным.</w:t>
            </w:r>
          </w:p>
          <w:p w:rsidR="00EC42FA" w:rsidRPr="00FD0654" w:rsidRDefault="00EC42FA" w:rsidP="00EC42FA">
            <w:pPr>
              <w:spacing w:after="0" w:line="240" w:lineRule="auto"/>
              <w:rPr>
                <w:rFonts w:ascii="Times New Roman" w:hAnsi="Times New Roman"/>
                <w:color w:val="000000"/>
              </w:rPr>
            </w:pPr>
            <w:r w:rsidRPr="00FD0654">
              <w:rPr>
                <w:rFonts w:ascii="Times New Roman" w:hAnsi="Times New Roman"/>
                <w:color w:val="000000"/>
              </w:rPr>
              <w:t>Формирование умений ставить перед собой орфографическую задачу при написании слов</w:t>
            </w:r>
            <w:proofErr w:type="gramStart"/>
            <w:r w:rsidRPr="00FD0654">
              <w:rPr>
                <w:rFonts w:ascii="Times New Roman" w:hAnsi="Times New Roman"/>
                <w:color w:val="000000"/>
              </w:rPr>
              <w:t xml:space="preserve"> ,</w:t>
            </w:r>
            <w:proofErr w:type="gramEnd"/>
            <w:r w:rsidRPr="00FD0654">
              <w:rPr>
                <w:rFonts w:ascii="Times New Roman" w:hAnsi="Times New Roman"/>
                <w:color w:val="000000"/>
              </w:rPr>
              <w:t xml:space="preserve"> определять пути её решения, решать её в соответствии с изученным правилом.</w:t>
            </w:r>
          </w:p>
          <w:p w:rsidR="00EC42FA" w:rsidRPr="00FD0654" w:rsidRDefault="00EC42FA" w:rsidP="00EC42FA">
            <w:pPr>
              <w:spacing w:after="0" w:line="240" w:lineRule="auto"/>
              <w:rPr>
                <w:rFonts w:ascii="Times New Roman" w:hAnsi="Times New Roman"/>
                <w:b/>
              </w:rPr>
            </w:pPr>
          </w:p>
          <w:p w:rsidR="00FD0654" w:rsidRPr="00FD0654" w:rsidRDefault="00EC42FA" w:rsidP="00EC42FA">
            <w:pPr>
              <w:spacing w:after="0" w:line="240" w:lineRule="auto"/>
              <w:rPr>
                <w:rFonts w:ascii="Times New Roman" w:hAnsi="Times New Roman"/>
                <w:b/>
              </w:rPr>
            </w:pPr>
            <w:r w:rsidRPr="00FD0654">
              <w:rPr>
                <w:rFonts w:ascii="Times New Roman" w:hAnsi="Times New Roman"/>
                <w:b/>
              </w:rPr>
              <w:t xml:space="preserve">Словарь: </w:t>
            </w:r>
            <w:r w:rsidRPr="00FD0654">
              <w:rPr>
                <w:rFonts w:ascii="Times New Roman" w:hAnsi="Times New Roman"/>
              </w:rPr>
              <w:t xml:space="preserve">  </w:t>
            </w:r>
            <w:r w:rsidRPr="00FD0654">
              <w:rPr>
                <w:rFonts w:ascii="Times New Roman" w:hAnsi="Times New Roman"/>
                <w:i/>
              </w:rPr>
              <w:t>сапог (сапожки).</w:t>
            </w: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EC42FA" w:rsidP="000A6997">
            <w:pPr>
              <w:spacing w:line="240" w:lineRule="auto"/>
              <w:rPr>
                <w:rFonts w:ascii="Times New Roman" w:hAnsi="Times New Roman"/>
              </w:rPr>
            </w:pPr>
            <w:r>
              <w:rPr>
                <w:rFonts w:ascii="Times New Roman" w:hAnsi="Times New Roman"/>
              </w:rPr>
              <w:t>2</w:t>
            </w:r>
          </w:p>
        </w:tc>
        <w:tc>
          <w:tcPr>
            <w:tcW w:w="790" w:type="dxa"/>
            <w:gridSpan w:val="2"/>
          </w:tcPr>
          <w:p w:rsidR="00FD0654" w:rsidRPr="00FD0654" w:rsidRDefault="00FD0654" w:rsidP="000A6997">
            <w:pPr>
              <w:spacing w:after="0" w:line="240" w:lineRule="auto"/>
              <w:rPr>
                <w:rFonts w:ascii="Times New Roman" w:hAnsi="Times New Roman"/>
              </w:rPr>
            </w:pPr>
          </w:p>
        </w:tc>
        <w:tc>
          <w:tcPr>
            <w:tcW w:w="1575" w:type="dxa"/>
            <w:gridSpan w:val="2"/>
          </w:tcPr>
          <w:p w:rsidR="00FD0654" w:rsidRPr="00FD0654" w:rsidRDefault="00FD0654" w:rsidP="000A6997">
            <w:pPr>
              <w:spacing w:after="0" w:line="240" w:lineRule="auto"/>
              <w:rPr>
                <w:rFonts w:ascii="Times New Roman" w:hAnsi="Times New Roman"/>
              </w:rPr>
            </w:pPr>
          </w:p>
        </w:tc>
        <w:tc>
          <w:tcPr>
            <w:tcW w:w="564" w:type="dxa"/>
            <w:gridSpan w:val="6"/>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tc>
        <w:tc>
          <w:tcPr>
            <w:tcW w:w="5556" w:type="dxa"/>
            <w:gridSpan w:val="4"/>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 xml:space="preserve">решение учебной задачи под руководством учителя.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 Оценивать</w:t>
            </w:r>
            <w:r w:rsidRPr="00FD0654">
              <w:rPr>
                <w:rFonts w:ascii="Times New Roman" w:hAnsi="Times New Roman"/>
              </w:rPr>
              <w:t xml:space="preserve"> результаты  диктанта и грамматического задания и  </w:t>
            </w:r>
            <w:r w:rsidRPr="00FD0654">
              <w:rPr>
                <w:rFonts w:ascii="Times New Roman" w:hAnsi="Times New Roman"/>
                <w:b/>
              </w:rPr>
              <w:t>адекватно</w:t>
            </w:r>
            <w:r w:rsidRPr="00FD0654">
              <w:rPr>
                <w:rFonts w:ascii="Times New Roman" w:hAnsi="Times New Roman"/>
              </w:rPr>
              <w:t xml:space="preserve"> воспринимать оценку своей работы,  </w:t>
            </w:r>
            <w:r w:rsidRPr="00FD0654">
              <w:rPr>
                <w:rFonts w:ascii="Times New Roman" w:hAnsi="Times New Roman"/>
                <w:b/>
              </w:rPr>
              <w:t xml:space="preserve">осознавать </w:t>
            </w:r>
            <w:r w:rsidRPr="00FD0654">
              <w:rPr>
                <w:rFonts w:ascii="Times New Roman" w:hAnsi="Times New Roman"/>
              </w:rPr>
              <w:t xml:space="preserve">причины успешности или </w:t>
            </w:r>
            <w:proofErr w:type="spellStart"/>
            <w:r w:rsidRPr="00FD0654">
              <w:rPr>
                <w:rFonts w:ascii="Times New Roman" w:hAnsi="Times New Roman"/>
              </w:rPr>
              <w:t>неуспешности</w:t>
            </w:r>
            <w:proofErr w:type="spellEnd"/>
            <w:r w:rsidRPr="00FD0654">
              <w:rPr>
                <w:rFonts w:ascii="Times New Roman" w:hAnsi="Times New Roman"/>
              </w:rPr>
              <w:t xml:space="preserve">   результатов выполненной контрольной  работы.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Составлять</w:t>
            </w:r>
            <w:r w:rsidRPr="00FD0654">
              <w:rPr>
                <w:rFonts w:ascii="Times New Roman" w:hAnsi="Times New Roman"/>
              </w:rPr>
              <w:t xml:space="preserve"> (под руководством учителя) текст поздравительной открытки; </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Оценивать </w:t>
            </w:r>
            <w:r w:rsidRPr="00FD0654">
              <w:rPr>
                <w:rFonts w:ascii="Times New Roman" w:hAnsi="Times New Roman"/>
              </w:rPr>
              <w:t>результаты своей деятельности</w:t>
            </w:r>
            <w:proofErr w:type="gramStart"/>
            <w:r w:rsidRPr="00FD0654">
              <w:rPr>
                <w:rFonts w:ascii="Times New Roman" w:hAnsi="Times New Roman"/>
              </w:rPr>
              <w:t xml:space="preserve"> .</w:t>
            </w:r>
            <w:proofErr w:type="gramEnd"/>
            <w:r w:rsidRPr="00FD0654">
              <w:rPr>
                <w:rFonts w:ascii="Times New Roman" w:hAnsi="Times New Roman"/>
                <w:b/>
              </w:rPr>
              <w:t xml:space="preserve">   </w:t>
            </w:r>
            <w:r w:rsidRPr="00FD0654">
              <w:rPr>
                <w:rFonts w:ascii="Times New Roman" w:hAnsi="Times New Roman"/>
              </w:rPr>
              <w:t xml:space="preserve">      </w:t>
            </w:r>
          </w:p>
        </w:tc>
      </w:tr>
      <w:tr w:rsidR="00CD1ACD" w:rsidRPr="00FD0654" w:rsidTr="007054A4">
        <w:trPr>
          <w:gridAfter w:val="6"/>
          <w:wAfter w:w="254" w:type="dxa"/>
        </w:trPr>
        <w:tc>
          <w:tcPr>
            <w:tcW w:w="809" w:type="dxa"/>
          </w:tcPr>
          <w:p w:rsidR="00FD0654" w:rsidRPr="008F02A8" w:rsidRDefault="00FD0654" w:rsidP="000A6997">
            <w:pPr>
              <w:spacing w:after="0" w:line="240" w:lineRule="auto"/>
              <w:rPr>
                <w:rFonts w:ascii="Times New Roman" w:hAnsi="Times New Roman"/>
                <w:sz w:val="24"/>
                <w:szCs w:val="24"/>
              </w:rPr>
            </w:pPr>
          </w:p>
          <w:p w:rsidR="00FD0654" w:rsidRPr="008F02A8" w:rsidRDefault="00EC42FA" w:rsidP="000A6997">
            <w:pPr>
              <w:spacing w:after="0" w:line="240" w:lineRule="auto"/>
              <w:rPr>
                <w:rFonts w:ascii="Times New Roman" w:hAnsi="Times New Roman"/>
                <w:b/>
                <w:sz w:val="24"/>
                <w:szCs w:val="24"/>
              </w:rPr>
            </w:pPr>
            <w:r>
              <w:rPr>
                <w:rFonts w:ascii="Times New Roman" w:hAnsi="Times New Roman"/>
                <w:b/>
                <w:sz w:val="24"/>
                <w:szCs w:val="24"/>
              </w:rPr>
              <w:t>69</w:t>
            </w:r>
          </w:p>
          <w:p w:rsidR="00FD0654" w:rsidRPr="008F02A8" w:rsidRDefault="00FD0654" w:rsidP="000A6997">
            <w:pPr>
              <w:spacing w:after="0" w:line="240" w:lineRule="auto"/>
              <w:rPr>
                <w:rFonts w:ascii="Times New Roman" w:hAnsi="Times New Roman"/>
                <w:sz w:val="24"/>
                <w:szCs w:val="24"/>
              </w:rPr>
            </w:pPr>
          </w:p>
          <w:p w:rsidR="00FD0654" w:rsidRPr="008F02A8" w:rsidRDefault="00FD0654" w:rsidP="000A6997">
            <w:pPr>
              <w:spacing w:after="0" w:line="240" w:lineRule="auto"/>
              <w:rPr>
                <w:rFonts w:ascii="Times New Roman" w:hAnsi="Times New Roman"/>
                <w:sz w:val="24"/>
                <w:szCs w:val="24"/>
              </w:rPr>
            </w:pPr>
            <w:r w:rsidRPr="008F02A8">
              <w:rPr>
                <w:rFonts w:ascii="Times New Roman" w:hAnsi="Times New Roman"/>
                <w:sz w:val="24"/>
                <w:szCs w:val="24"/>
              </w:rPr>
              <w:t>7</w:t>
            </w:r>
          </w:p>
        </w:tc>
        <w:tc>
          <w:tcPr>
            <w:tcW w:w="5387" w:type="dxa"/>
          </w:tcPr>
          <w:p w:rsidR="00EC42FA" w:rsidRPr="00FD0654" w:rsidRDefault="00FD0654" w:rsidP="00EC42FA">
            <w:pPr>
              <w:spacing w:after="0" w:line="240" w:lineRule="auto"/>
              <w:rPr>
                <w:rFonts w:ascii="Times New Roman" w:hAnsi="Times New Roman"/>
                <w:i/>
                <w:color w:val="0000FF"/>
              </w:rPr>
            </w:pPr>
            <w:r w:rsidRPr="00FD0654">
              <w:rPr>
                <w:rFonts w:ascii="Times New Roman" w:hAnsi="Times New Roman"/>
                <w:b/>
              </w:rPr>
              <w:t xml:space="preserve"> </w:t>
            </w:r>
          </w:p>
          <w:p w:rsidR="00EC42FA" w:rsidRPr="00FD0654" w:rsidRDefault="00EC42FA" w:rsidP="00EC42FA">
            <w:pPr>
              <w:spacing w:after="0" w:line="240" w:lineRule="auto"/>
              <w:rPr>
                <w:rFonts w:ascii="Times New Roman" w:hAnsi="Times New Roman"/>
              </w:rPr>
            </w:pPr>
            <w:r w:rsidRPr="00FD0654">
              <w:rPr>
                <w:rFonts w:ascii="Times New Roman" w:hAnsi="Times New Roman"/>
                <w:b/>
              </w:rPr>
              <w:t xml:space="preserve">Развитие речи: </w:t>
            </w:r>
            <w:r w:rsidRPr="00FD0654">
              <w:rPr>
                <w:rFonts w:ascii="Times New Roman" w:hAnsi="Times New Roman"/>
              </w:rPr>
              <w:t xml:space="preserve">изложение текста по вопросам. </w:t>
            </w:r>
          </w:p>
          <w:p w:rsidR="00FD0654" w:rsidRPr="00FD0654" w:rsidRDefault="00FD0654" w:rsidP="000A6997">
            <w:pPr>
              <w:spacing w:after="0" w:line="240" w:lineRule="auto"/>
              <w:rPr>
                <w:rFonts w:ascii="Times New Roman" w:hAnsi="Times New Roman"/>
                <w:i/>
                <w:color w:val="0000FF"/>
              </w:rPr>
            </w:pP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EC42FA" w:rsidP="000A6997">
            <w:pPr>
              <w:spacing w:line="240" w:lineRule="auto"/>
              <w:rPr>
                <w:rFonts w:ascii="Times New Roman" w:hAnsi="Times New Roman"/>
              </w:rPr>
            </w:pPr>
            <w:r>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608" w:type="dxa"/>
            <w:gridSpan w:val="3"/>
          </w:tcPr>
          <w:p w:rsidR="00FD0654" w:rsidRPr="00FD0654" w:rsidRDefault="00FD0654" w:rsidP="000A6997">
            <w:pPr>
              <w:spacing w:after="0" w:line="240" w:lineRule="auto"/>
              <w:rPr>
                <w:rFonts w:ascii="Times New Roman" w:hAnsi="Times New Roman"/>
              </w:rPr>
            </w:pPr>
          </w:p>
        </w:tc>
        <w:tc>
          <w:tcPr>
            <w:tcW w:w="557" w:type="dxa"/>
            <w:gridSpan w:val="6"/>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tc>
        <w:tc>
          <w:tcPr>
            <w:tcW w:w="5530" w:type="dxa"/>
            <w:gridSpan w:val="3"/>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 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 Использовать</w:t>
            </w:r>
            <w:r w:rsidRPr="00FD0654">
              <w:rPr>
                <w:rFonts w:ascii="Times New Roman" w:hAnsi="Times New Roman"/>
              </w:rPr>
              <w:t xml:space="preserve"> правило при написании слов с парным по глухости-звонкости согласным звуком на конце слова и перед согласным в корне.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Объяснять</w:t>
            </w:r>
            <w:r w:rsidRPr="00FD0654">
              <w:rPr>
                <w:rFonts w:ascii="Times New Roman" w:hAnsi="Times New Roman"/>
              </w:rPr>
              <w:t xml:space="preserve"> правописание слов с парным по глухости-звонкости согласным звуком на основе алгоритма проверки его написания. </w:t>
            </w:r>
          </w:p>
          <w:p w:rsidR="00FD0654" w:rsidRPr="00FD0654" w:rsidRDefault="00FD0654" w:rsidP="000A6997">
            <w:pPr>
              <w:spacing w:after="0" w:line="240" w:lineRule="auto"/>
              <w:rPr>
                <w:rFonts w:ascii="Times New Roman" w:hAnsi="Times New Roman"/>
              </w:rPr>
            </w:pPr>
            <w:r w:rsidRPr="00FD0654">
              <w:rPr>
                <w:rFonts w:ascii="Times New Roman" w:hAnsi="Times New Roman"/>
              </w:rPr>
              <w:t>Доказывать правильность выполненного задания.</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 Оценивать </w:t>
            </w:r>
            <w:r w:rsidRPr="00FD0654">
              <w:rPr>
                <w:rFonts w:ascii="Times New Roman" w:hAnsi="Times New Roman"/>
              </w:rPr>
              <w:t xml:space="preserve">результаты своей деятельности. </w:t>
            </w:r>
            <w:r w:rsidRPr="00FD0654">
              <w:rPr>
                <w:rFonts w:ascii="Times New Roman" w:hAnsi="Times New Roman"/>
                <w:b/>
              </w:rPr>
              <w:t xml:space="preserve">   </w:t>
            </w:r>
          </w:p>
        </w:tc>
      </w:tr>
      <w:tr w:rsidR="00CD1ACD" w:rsidRPr="00FD0654" w:rsidTr="007054A4">
        <w:trPr>
          <w:gridAfter w:val="6"/>
          <w:wAfter w:w="254" w:type="dxa"/>
        </w:trPr>
        <w:tc>
          <w:tcPr>
            <w:tcW w:w="809" w:type="dxa"/>
          </w:tcPr>
          <w:p w:rsidR="00FD0654" w:rsidRPr="008F02A8" w:rsidRDefault="00EC42FA" w:rsidP="000A6997">
            <w:pPr>
              <w:spacing w:after="0" w:line="240" w:lineRule="auto"/>
              <w:rPr>
                <w:rFonts w:ascii="Times New Roman" w:hAnsi="Times New Roman"/>
                <w:sz w:val="24"/>
                <w:szCs w:val="24"/>
              </w:rPr>
            </w:pPr>
            <w:r>
              <w:rPr>
                <w:rFonts w:ascii="Times New Roman" w:hAnsi="Times New Roman"/>
                <w:sz w:val="24"/>
                <w:szCs w:val="24"/>
              </w:rPr>
              <w:t>70</w:t>
            </w:r>
            <w:r w:rsidR="00FD0654" w:rsidRPr="008F02A8">
              <w:rPr>
                <w:rFonts w:ascii="Times New Roman" w:hAnsi="Times New Roman"/>
                <w:sz w:val="24"/>
                <w:szCs w:val="24"/>
              </w:rPr>
              <w:t>/8</w:t>
            </w:r>
          </w:p>
        </w:tc>
        <w:tc>
          <w:tcPr>
            <w:tcW w:w="5387" w:type="dxa"/>
          </w:tcPr>
          <w:p w:rsidR="00EC42FA" w:rsidRPr="00FD0654" w:rsidRDefault="00EC42FA" w:rsidP="00EC42FA">
            <w:pPr>
              <w:spacing w:after="0" w:line="240" w:lineRule="auto"/>
              <w:rPr>
                <w:rFonts w:ascii="Times New Roman" w:hAnsi="Times New Roman"/>
                <w:b/>
                <w:color w:val="000000"/>
              </w:rPr>
            </w:pPr>
            <w:r>
              <w:rPr>
                <w:rFonts w:ascii="Times New Roman" w:hAnsi="Times New Roman"/>
                <w:b/>
              </w:rPr>
              <w:t xml:space="preserve">Работа над ошибками. </w:t>
            </w:r>
            <w:r w:rsidRPr="00FD0654">
              <w:rPr>
                <w:rFonts w:ascii="Times New Roman" w:hAnsi="Times New Roman"/>
                <w:b/>
              </w:rPr>
              <w:t xml:space="preserve">Правописание слов с парным по глухости-звонкости согласным  </w:t>
            </w:r>
            <w:r w:rsidRPr="00FD0654">
              <w:rPr>
                <w:rFonts w:ascii="Times New Roman" w:hAnsi="Times New Roman"/>
                <w:b/>
                <w:color w:val="000000"/>
              </w:rPr>
              <w:t>на конце слова и перед согласным.</w:t>
            </w:r>
          </w:p>
          <w:p w:rsidR="00FD0654" w:rsidRPr="00FD0654" w:rsidRDefault="00FD0654" w:rsidP="00EC42FA">
            <w:pPr>
              <w:spacing w:after="0" w:line="240" w:lineRule="auto"/>
              <w:rPr>
                <w:rFonts w:ascii="Times New Roman" w:hAnsi="Times New Roman"/>
                <w:b/>
              </w:rPr>
            </w:pP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641" w:type="dxa"/>
            <w:gridSpan w:val="4"/>
          </w:tcPr>
          <w:p w:rsidR="00FD0654" w:rsidRPr="00FD0654" w:rsidRDefault="00FD0654" w:rsidP="000A6997">
            <w:pPr>
              <w:spacing w:after="0" w:line="240" w:lineRule="auto"/>
              <w:rPr>
                <w:rFonts w:ascii="Times New Roman" w:hAnsi="Times New Roman"/>
              </w:rPr>
            </w:pPr>
          </w:p>
        </w:tc>
        <w:tc>
          <w:tcPr>
            <w:tcW w:w="534" w:type="dxa"/>
            <w:gridSpan w:val="6"/>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tc>
        <w:tc>
          <w:tcPr>
            <w:tcW w:w="5520" w:type="dxa"/>
            <w:gridSpan w:val="2"/>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Работать</w:t>
            </w:r>
            <w:r w:rsidRPr="00FD0654">
              <w:rPr>
                <w:rFonts w:ascii="Times New Roman" w:hAnsi="Times New Roman"/>
              </w:rPr>
              <w:t xml:space="preserve"> с текстом: </w:t>
            </w:r>
            <w:r w:rsidRPr="00FD0654">
              <w:rPr>
                <w:rFonts w:ascii="Times New Roman" w:hAnsi="Times New Roman"/>
                <w:b/>
              </w:rPr>
              <w:t xml:space="preserve">определять </w:t>
            </w:r>
            <w:r w:rsidRPr="00FD0654">
              <w:rPr>
                <w:rFonts w:ascii="Times New Roman" w:hAnsi="Times New Roman"/>
              </w:rPr>
              <w:t xml:space="preserve">тему текста, </w:t>
            </w:r>
            <w:r w:rsidRPr="00FD0654">
              <w:rPr>
                <w:rFonts w:ascii="Times New Roman" w:hAnsi="Times New Roman"/>
                <w:b/>
              </w:rPr>
              <w:t>подбирать</w:t>
            </w:r>
            <w:r w:rsidRPr="00FD0654">
              <w:rPr>
                <w:rFonts w:ascii="Times New Roman" w:hAnsi="Times New Roman"/>
              </w:rPr>
              <w:t xml:space="preserve"> к нему название, </w:t>
            </w:r>
            <w:r w:rsidRPr="00FD0654">
              <w:rPr>
                <w:rFonts w:ascii="Times New Roman" w:hAnsi="Times New Roman"/>
                <w:b/>
              </w:rPr>
              <w:t>находить о</w:t>
            </w:r>
            <w:r w:rsidRPr="00FD0654">
              <w:rPr>
                <w:rFonts w:ascii="Times New Roman" w:hAnsi="Times New Roman"/>
              </w:rPr>
              <w:t xml:space="preserve">тветы на поставленные к тексту вопросы, </w:t>
            </w:r>
            <w:r w:rsidRPr="00FD0654">
              <w:rPr>
                <w:rFonts w:ascii="Times New Roman" w:hAnsi="Times New Roman"/>
                <w:b/>
              </w:rPr>
              <w:t>записывать</w:t>
            </w:r>
            <w:r w:rsidRPr="00FD0654">
              <w:rPr>
                <w:rFonts w:ascii="Times New Roman" w:hAnsi="Times New Roman"/>
              </w:rPr>
              <w:t xml:space="preserve"> ответы на вопросы к тексту, </w:t>
            </w:r>
            <w:r w:rsidRPr="00FD0654">
              <w:rPr>
                <w:rFonts w:ascii="Times New Roman" w:hAnsi="Times New Roman"/>
                <w:b/>
              </w:rPr>
              <w:t>проверять</w:t>
            </w:r>
            <w:r w:rsidRPr="00FD0654">
              <w:rPr>
                <w:rFonts w:ascii="Times New Roman" w:hAnsi="Times New Roman"/>
              </w:rPr>
              <w:t xml:space="preserve"> написанное</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Находить </w:t>
            </w:r>
            <w:r w:rsidRPr="00FD0654">
              <w:rPr>
                <w:rFonts w:ascii="Times New Roman" w:hAnsi="Times New Roman"/>
              </w:rPr>
              <w:t xml:space="preserve">изученные орфограммы в словах текста  </w:t>
            </w:r>
            <w:r w:rsidRPr="00FD0654">
              <w:rPr>
                <w:rFonts w:ascii="Times New Roman" w:hAnsi="Times New Roman"/>
                <w:b/>
              </w:rPr>
              <w:t>объяснять их написание.</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Оценивать </w:t>
            </w:r>
            <w:r w:rsidRPr="00FD0654">
              <w:rPr>
                <w:rFonts w:ascii="Times New Roman" w:hAnsi="Times New Roman"/>
              </w:rPr>
              <w:t>результаты своей деятельности</w:t>
            </w:r>
            <w:proofErr w:type="gramStart"/>
            <w:r w:rsidRPr="00FD0654">
              <w:rPr>
                <w:rFonts w:ascii="Times New Roman" w:hAnsi="Times New Roman"/>
              </w:rPr>
              <w:t xml:space="preserve"> .</w:t>
            </w:r>
            <w:proofErr w:type="gramEnd"/>
            <w:r w:rsidRPr="00FD0654">
              <w:rPr>
                <w:rFonts w:ascii="Times New Roman" w:hAnsi="Times New Roman"/>
                <w:b/>
              </w:rPr>
              <w:t xml:space="preserve">   </w:t>
            </w:r>
            <w:r w:rsidRPr="00FD0654">
              <w:rPr>
                <w:rFonts w:ascii="Times New Roman" w:hAnsi="Times New Roman"/>
              </w:rPr>
              <w:t xml:space="preserve">     </w:t>
            </w:r>
          </w:p>
        </w:tc>
      </w:tr>
      <w:tr w:rsidR="00CD1ACD" w:rsidRPr="00FD0654" w:rsidTr="007054A4">
        <w:trPr>
          <w:gridAfter w:val="6"/>
          <w:wAfter w:w="254" w:type="dxa"/>
        </w:trPr>
        <w:tc>
          <w:tcPr>
            <w:tcW w:w="809" w:type="dxa"/>
          </w:tcPr>
          <w:p w:rsidR="00FD0654" w:rsidRPr="008F02A8" w:rsidRDefault="00EC42FA" w:rsidP="000A6997">
            <w:pPr>
              <w:spacing w:after="0" w:line="240" w:lineRule="auto"/>
              <w:rPr>
                <w:rFonts w:ascii="Times New Roman" w:hAnsi="Times New Roman"/>
                <w:sz w:val="24"/>
                <w:szCs w:val="24"/>
              </w:rPr>
            </w:pPr>
            <w:r>
              <w:rPr>
                <w:rFonts w:ascii="Times New Roman" w:hAnsi="Times New Roman"/>
                <w:sz w:val="24"/>
                <w:szCs w:val="24"/>
              </w:rPr>
              <w:t>71</w:t>
            </w:r>
            <w:r w:rsidR="00FD0654" w:rsidRPr="008F02A8">
              <w:rPr>
                <w:rFonts w:ascii="Times New Roman" w:hAnsi="Times New Roman"/>
                <w:sz w:val="24"/>
                <w:szCs w:val="24"/>
              </w:rPr>
              <w:t>/9</w:t>
            </w:r>
          </w:p>
        </w:tc>
        <w:tc>
          <w:tcPr>
            <w:tcW w:w="5387" w:type="dxa"/>
          </w:tcPr>
          <w:p w:rsidR="00FD0654" w:rsidRPr="00FD0654" w:rsidRDefault="00FD0654" w:rsidP="000A6997">
            <w:pPr>
              <w:spacing w:after="0" w:line="240" w:lineRule="auto"/>
              <w:rPr>
                <w:rFonts w:ascii="Times New Roman" w:hAnsi="Times New Roman"/>
                <w:color w:val="000000"/>
              </w:rPr>
            </w:pPr>
            <w:r w:rsidRPr="00FD0654">
              <w:rPr>
                <w:rFonts w:ascii="Times New Roman" w:hAnsi="Times New Roman"/>
                <w:b/>
              </w:rPr>
              <w:t>Обобщение знаний об изученных правилах письма</w:t>
            </w:r>
            <w:r w:rsidRPr="00FD0654">
              <w:rPr>
                <w:rFonts w:ascii="Times New Roman" w:hAnsi="Times New Roman"/>
                <w:color w:val="000000"/>
              </w:rPr>
              <w:t xml:space="preserve"> </w:t>
            </w:r>
          </w:p>
          <w:p w:rsidR="00FD0654" w:rsidRPr="00FD0654" w:rsidRDefault="00FD0654" w:rsidP="000A6997">
            <w:pPr>
              <w:spacing w:after="0" w:line="240" w:lineRule="auto"/>
              <w:rPr>
                <w:rFonts w:ascii="Times New Roman" w:hAnsi="Times New Roman"/>
                <w:color w:val="000000"/>
              </w:rPr>
            </w:pPr>
          </w:p>
          <w:p w:rsidR="00FD0654" w:rsidRPr="00FD0654" w:rsidRDefault="00FD0654" w:rsidP="000A6997">
            <w:pPr>
              <w:spacing w:after="0" w:line="240" w:lineRule="auto"/>
              <w:rPr>
                <w:rFonts w:ascii="Times New Roman" w:hAnsi="Times New Roman"/>
              </w:rPr>
            </w:pPr>
            <w:r w:rsidRPr="00FD0654">
              <w:rPr>
                <w:rFonts w:ascii="Times New Roman" w:hAnsi="Times New Roman"/>
              </w:rPr>
              <w:t>Фонетический разбор слова (проводится в процессе изучения всей темы).</w:t>
            </w:r>
          </w:p>
          <w:p w:rsidR="00FD0654" w:rsidRPr="00FD0654" w:rsidRDefault="00FD0654" w:rsidP="000A6997">
            <w:pPr>
              <w:spacing w:after="0" w:line="240" w:lineRule="auto"/>
              <w:rPr>
                <w:rFonts w:ascii="Times New Roman" w:hAnsi="Times New Roman"/>
                <w:color w:val="0000FF"/>
              </w:rPr>
            </w:pPr>
          </w:p>
          <w:p w:rsidR="00FD0654" w:rsidRPr="00FD0654" w:rsidRDefault="00FD0654" w:rsidP="000A6997">
            <w:pPr>
              <w:spacing w:after="0" w:line="240" w:lineRule="auto"/>
              <w:rPr>
                <w:rFonts w:ascii="Times New Roman" w:hAnsi="Times New Roman"/>
                <w:b/>
              </w:rPr>
            </w:pP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lastRenderedPageBreak/>
              <w:t>1</w:t>
            </w:r>
          </w:p>
        </w:tc>
        <w:tc>
          <w:tcPr>
            <w:tcW w:w="790" w:type="dxa"/>
            <w:gridSpan w:val="2"/>
          </w:tcPr>
          <w:p w:rsidR="00FD0654" w:rsidRPr="00FD0654" w:rsidRDefault="00FD0654" w:rsidP="000A6997">
            <w:pPr>
              <w:spacing w:after="0" w:line="240" w:lineRule="auto"/>
              <w:rPr>
                <w:rFonts w:ascii="Times New Roman" w:hAnsi="Times New Roman"/>
              </w:rPr>
            </w:pPr>
          </w:p>
        </w:tc>
        <w:tc>
          <w:tcPr>
            <w:tcW w:w="1641" w:type="dxa"/>
            <w:gridSpan w:val="4"/>
          </w:tcPr>
          <w:p w:rsidR="00FD0654" w:rsidRPr="00FD0654" w:rsidRDefault="00FD0654" w:rsidP="000A6997">
            <w:pPr>
              <w:spacing w:after="0" w:line="240" w:lineRule="auto"/>
              <w:rPr>
                <w:rFonts w:ascii="Times New Roman" w:hAnsi="Times New Roman"/>
              </w:rPr>
            </w:pPr>
          </w:p>
        </w:tc>
        <w:tc>
          <w:tcPr>
            <w:tcW w:w="534" w:type="dxa"/>
            <w:gridSpan w:val="6"/>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tc>
        <w:tc>
          <w:tcPr>
            <w:tcW w:w="5520" w:type="dxa"/>
            <w:gridSpan w:val="2"/>
          </w:tcPr>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r w:rsidRPr="00FD0654">
              <w:rPr>
                <w:rFonts w:ascii="Times New Roman" w:hAnsi="Times New Roman"/>
                <w:b/>
              </w:rPr>
              <w:t xml:space="preserve">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Оценивать</w:t>
            </w:r>
            <w:r w:rsidRPr="00FD0654">
              <w:rPr>
                <w:rFonts w:ascii="Times New Roman" w:hAnsi="Times New Roman"/>
              </w:rPr>
              <w:t xml:space="preserve"> результаты письменного  изложения      и </w:t>
            </w:r>
            <w:r w:rsidRPr="00FD0654">
              <w:rPr>
                <w:rFonts w:ascii="Times New Roman" w:hAnsi="Times New Roman"/>
                <w:b/>
              </w:rPr>
              <w:t>адекватно</w:t>
            </w:r>
            <w:r w:rsidRPr="00FD0654">
              <w:rPr>
                <w:rFonts w:ascii="Times New Roman" w:hAnsi="Times New Roman"/>
              </w:rPr>
              <w:t xml:space="preserve"> воспринимать оценку своей работы</w:t>
            </w:r>
          </w:p>
          <w:p w:rsidR="00FD0654" w:rsidRPr="00FD0654" w:rsidRDefault="00FD0654" w:rsidP="000A6997">
            <w:pPr>
              <w:spacing w:after="0" w:line="240" w:lineRule="auto"/>
              <w:rPr>
                <w:rFonts w:ascii="Times New Roman" w:hAnsi="Times New Roman"/>
              </w:rPr>
            </w:pPr>
            <w:r w:rsidRPr="00FD0654">
              <w:rPr>
                <w:rFonts w:ascii="Times New Roman" w:hAnsi="Times New Roman"/>
                <w:b/>
              </w:rPr>
              <w:lastRenderedPageBreak/>
              <w:t xml:space="preserve">Находить </w:t>
            </w:r>
            <w:r w:rsidRPr="00FD0654">
              <w:rPr>
                <w:rFonts w:ascii="Times New Roman" w:hAnsi="Times New Roman"/>
              </w:rPr>
              <w:t xml:space="preserve">в словах изученные орфограммы на правило обозначения буквой безударных гласных и парных по глухости-звонкости согласных звуков.  </w:t>
            </w:r>
            <w:r w:rsidRPr="00FD0654">
              <w:rPr>
                <w:rFonts w:ascii="Times New Roman" w:hAnsi="Times New Roman"/>
                <w:b/>
              </w:rPr>
              <w:t xml:space="preserve">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Работать </w:t>
            </w:r>
            <w:r w:rsidRPr="00FD0654">
              <w:rPr>
                <w:rFonts w:ascii="Times New Roman" w:hAnsi="Times New Roman"/>
              </w:rPr>
              <w:t xml:space="preserve"> с Памяткой «Как провести  </w:t>
            </w:r>
            <w:proofErr w:type="spellStart"/>
            <w:proofErr w:type="gramStart"/>
            <w:r w:rsidRPr="00FD0654">
              <w:rPr>
                <w:rFonts w:ascii="Times New Roman" w:hAnsi="Times New Roman"/>
              </w:rPr>
              <w:t>звуко-буквенный</w:t>
            </w:r>
            <w:proofErr w:type="spellEnd"/>
            <w:proofErr w:type="gramEnd"/>
            <w:r w:rsidRPr="00FD0654">
              <w:rPr>
                <w:rFonts w:ascii="Times New Roman" w:hAnsi="Times New Roman"/>
              </w:rPr>
              <w:t xml:space="preserve"> разбор слова».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Проводить</w:t>
            </w:r>
            <w:r w:rsidRPr="00FD0654">
              <w:rPr>
                <w:rFonts w:ascii="Times New Roman" w:hAnsi="Times New Roman"/>
              </w:rPr>
              <w:t xml:space="preserve"> </w:t>
            </w:r>
            <w:proofErr w:type="spellStart"/>
            <w:proofErr w:type="gramStart"/>
            <w:r w:rsidRPr="00FD0654">
              <w:rPr>
                <w:rFonts w:ascii="Times New Roman" w:hAnsi="Times New Roman"/>
              </w:rPr>
              <w:t>звуко-буквенный</w:t>
            </w:r>
            <w:proofErr w:type="spellEnd"/>
            <w:proofErr w:type="gramEnd"/>
            <w:r w:rsidRPr="00FD0654">
              <w:rPr>
                <w:rFonts w:ascii="Times New Roman" w:hAnsi="Times New Roman"/>
              </w:rPr>
              <w:t xml:space="preserve"> разбор слова по заданному образцу.</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Оценивать </w:t>
            </w:r>
            <w:r w:rsidRPr="00FD0654">
              <w:rPr>
                <w:rFonts w:ascii="Times New Roman" w:hAnsi="Times New Roman"/>
              </w:rPr>
              <w:t>результаты своей деятельности.</w:t>
            </w:r>
          </w:p>
        </w:tc>
      </w:tr>
      <w:tr w:rsidR="00CD1ACD" w:rsidRPr="00FD0654" w:rsidTr="007054A4">
        <w:trPr>
          <w:gridAfter w:val="6"/>
          <w:wAfter w:w="254" w:type="dxa"/>
        </w:trPr>
        <w:tc>
          <w:tcPr>
            <w:tcW w:w="809" w:type="dxa"/>
          </w:tcPr>
          <w:p w:rsidR="00FD0654" w:rsidRPr="008F02A8" w:rsidRDefault="008A1114" w:rsidP="000A6997">
            <w:pPr>
              <w:spacing w:after="0" w:line="240" w:lineRule="auto"/>
              <w:rPr>
                <w:rFonts w:ascii="Times New Roman" w:hAnsi="Times New Roman"/>
                <w:sz w:val="24"/>
                <w:szCs w:val="24"/>
              </w:rPr>
            </w:pPr>
            <w:r>
              <w:rPr>
                <w:rFonts w:ascii="Times New Roman" w:hAnsi="Times New Roman"/>
                <w:sz w:val="24"/>
                <w:szCs w:val="24"/>
              </w:rPr>
              <w:lastRenderedPageBreak/>
              <w:t>72-73</w:t>
            </w:r>
            <w:r w:rsidR="00FD0654" w:rsidRPr="008F02A8">
              <w:rPr>
                <w:rFonts w:ascii="Times New Roman" w:hAnsi="Times New Roman"/>
                <w:sz w:val="24"/>
                <w:szCs w:val="24"/>
              </w:rPr>
              <w:t>/10</w:t>
            </w:r>
            <w:r>
              <w:rPr>
                <w:rFonts w:ascii="Times New Roman" w:hAnsi="Times New Roman"/>
                <w:sz w:val="24"/>
                <w:szCs w:val="24"/>
              </w:rPr>
              <w:t>-11</w:t>
            </w:r>
          </w:p>
        </w:tc>
        <w:tc>
          <w:tcPr>
            <w:tcW w:w="5387" w:type="dxa"/>
          </w:tcPr>
          <w:p w:rsidR="00FD0654" w:rsidRPr="008A1114" w:rsidRDefault="008A1114" w:rsidP="000A6997">
            <w:pPr>
              <w:spacing w:after="0" w:line="240" w:lineRule="auto"/>
              <w:rPr>
                <w:rFonts w:ascii="Times New Roman" w:hAnsi="Times New Roman" w:cs="Times New Roman"/>
                <w:b/>
              </w:rPr>
            </w:pPr>
            <w:r w:rsidRPr="008A1114">
              <w:rPr>
                <w:rFonts w:ascii="Times New Roman" w:hAnsi="Times New Roman" w:cs="Times New Roman"/>
                <w:b/>
              </w:rPr>
              <w:t xml:space="preserve">Упражнения в написании слов с парным согласным в </w:t>
            </w:r>
            <w:proofErr w:type="gramStart"/>
            <w:r w:rsidRPr="008A1114">
              <w:rPr>
                <w:rFonts w:ascii="Times New Roman" w:hAnsi="Times New Roman" w:cs="Times New Roman"/>
                <w:b/>
              </w:rPr>
              <w:t>корне слова</w:t>
            </w:r>
            <w:proofErr w:type="gramEnd"/>
            <w:r w:rsidRPr="008A1114">
              <w:rPr>
                <w:rFonts w:ascii="Times New Roman" w:hAnsi="Times New Roman" w:cs="Times New Roman"/>
                <w:b/>
              </w:rPr>
              <w:t xml:space="preserve">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Развитие речи: </w:t>
            </w:r>
            <w:r w:rsidRPr="00FD0654">
              <w:rPr>
                <w:rFonts w:ascii="Times New Roman" w:hAnsi="Times New Roman"/>
              </w:rPr>
              <w:t>Составление текста по опорным словам</w:t>
            </w:r>
            <w:r w:rsidRPr="00FD0654">
              <w:rPr>
                <w:rFonts w:ascii="Times New Roman" w:hAnsi="Times New Roman"/>
                <w:color w:val="0000FF"/>
              </w:rPr>
              <w:t xml:space="preserve"> </w:t>
            </w:r>
          </w:p>
          <w:p w:rsidR="00FD0654" w:rsidRPr="00FD0654" w:rsidRDefault="00FD0654" w:rsidP="000A6997">
            <w:pPr>
              <w:spacing w:after="0" w:line="240" w:lineRule="auto"/>
              <w:rPr>
                <w:rFonts w:ascii="Times New Roman" w:hAnsi="Times New Roman"/>
                <w:b/>
              </w:rPr>
            </w:pP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8A1114" w:rsidP="000A6997">
            <w:pPr>
              <w:spacing w:line="240" w:lineRule="auto"/>
              <w:rPr>
                <w:rFonts w:ascii="Times New Roman" w:hAnsi="Times New Roman"/>
              </w:rPr>
            </w:pPr>
            <w:r>
              <w:rPr>
                <w:rFonts w:ascii="Times New Roman" w:hAnsi="Times New Roman"/>
              </w:rPr>
              <w:t>2</w:t>
            </w:r>
          </w:p>
        </w:tc>
        <w:tc>
          <w:tcPr>
            <w:tcW w:w="790" w:type="dxa"/>
            <w:gridSpan w:val="2"/>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jc w:val="center"/>
              <w:rPr>
                <w:rFonts w:ascii="Times New Roman" w:hAnsi="Times New Roman"/>
              </w:rPr>
            </w:pPr>
          </w:p>
        </w:tc>
        <w:tc>
          <w:tcPr>
            <w:tcW w:w="1660" w:type="dxa"/>
            <w:gridSpan w:val="5"/>
          </w:tcPr>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jc w:val="center"/>
              <w:rPr>
                <w:rFonts w:ascii="Times New Roman" w:hAnsi="Times New Roman"/>
              </w:rPr>
            </w:pPr>
          </w:p>
        </w:tc>
        <w:tc>
          <w:tcPr>
            <w:tcW w:w="505" w:type="dxa"/>
            <w:gridSpan w:val="4"/>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tc>
        <w:tc>
          <w:tcPr>
            <w:tcW w:w="5530" w:type="dxa"/>
            <w:gridSpan w:val="3"/>
          </w:tcPr>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r w:rsidRPr="00FD0654">
              <w:rPr>
                <w:rFonts w:ascii="Times New Roman" w:hAnsi="Times New Roman"/>
                <w:b/>
              </w:rPr>
              <w:t xml:space="preserve">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Оценивать</w:t>
            </w:r>
            <w:r w:rsidRPr="00FD0654">
              <w:rPr>
                <w:rFonts w:ascii="Times New Roman" w:hAnsi="Times New Roman"/>
              </w:rPr>
              <w:t xml:space="preserve"> результаты  диктанта и грамматического задания и  </w:t>
            </w:r>
            <w:r w:rsidRPr="00FD0654">
              <w:rPr>
                <w:rFonts w:ascii="Times New Roman" w:hAnsi="Times New Roman"/>
                <w:b/>
              </w:rPr>
              <w:t>адекватно</w:t>
            </w:r>
            <w:r w:rsidRPr="00FD0654">
              <w:rPr>
                <w:rFonts w:ascii="Times New Roman" w:hAnsi="Times New Roman"/>
              </w:rPr>
              <w:t xml:space="preserve"> воспринимать оценку своей работы,  </w:t>
            </w:r>
            <w:r w:rsidRPr="00FD0654">
              <w:rPr>
                <w:rFonts w:ascii="Times New Roman" w:hAnsi="Times New Roman"/>
                <w:b/>
              </w:rPr>
              <w:t xml:space="preserve">осознавать </w:t>
            </w:r>
            <w:r w:rsidRPr="00FD0654">
              <w:rPr>
                <w:rFonts w:ascii="Times New Roman" w:hAnsi="Times New Roman"/>
              </w:rPr>
              <w:t xml:space="preserve">причины успешности или </w:t>
            </w:r>
            <w:proofErr w:type="spellStart"/>
            <w:r w:rsidRPr="00FD0654">
              <w:rPr>
                <w:rFonts w:ascii="Times New Roman" w:hAnsi="Times New Roman"/>
              </w:rPr>
              <w:t>неуспешности</w:t>
            </w:r>
            <w:proofErr w:type="spellEnd"/>
            <w:r w:rsidRPr="00FD0654">
              <w:rPr>
                <w:rFonts w:ascii="Times New Roman" w:hAnsi="Times New Roman"/>
              </w:rPr>
              <w:t xml:space="preserve">   результатов выполненной проверочной    работы.</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Обосновывать</w:t>
            </w:r>
            <w:r w:rsidRPr="00FD0654">
              <w:rPr>
                <w:rFonts w:ascii="Times New Roman" w:hAnsi="Times New Roman"/>
              </w:rPr>
              <w:t xml:space="preserve"> написание пропущенных в словах букв.</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Составлять</w:t>
            </w:r>
            <w:r w:rsidRPr="00FD0654">
              <w:rPr>
                <w:rFonts w:ascii="Times New Roman" w:hAnsi="Times New Roman"/>
              </w:rPr>
              <w:t xml:space="preserve"> текст по опорным словам  </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Оценивать </w:t>
            </w:r>
            <w:r w:rsidRPr="00FD0654">
              <w:rPr>
                <w:rFonts w:ascii="Times New Roman" w:hAnsi="Times New Roman"/>
              </w:rPr>
              <w:t>результаты своей деятельности</w:t>
            </w:r>
            <w:proofErr w:type="gramStart"/>
            <w:r w:rsidRPr="00FD0654">
              <w:rPr>
                <w:rFonts w:ascii="Times New Roman" w:hAnsi="Times New Roman"/>
                <w:b/>
              </w:rPr>
              <w:t xml:space="preserve"> .</w:t>
            </w:r>
            <w:proofErr w:type="gramEnd"/>
          </w:p>
        </w:tc>
      </w:tr>
      <w:tr w:rsidR="00FD0654" w:rsidRPr="00FD0654" w:rsidTr="007054A4">
        <w:trPr>
          <w:gridAfter w:val="6"/>
          <w:wAfter w:w="254" w:type="dxa"/>
        </w:trPr>
        <w:tc>
          <w:tcPr>
            <w:tcW w:w="15276" w:type="dxa"/>
            <w:gridSpan w:val="17"/>
            <w:shd w:val="clear" w:color="auto" w:fill="FFFFFF" w:themeFill="background1"/>
          </w:tcPr>
          <w:p w:rsidR="00FD0654" w:rsidRPr="00FD0654" w:rsidRDefault="00FD0654" w:rsidP="000A6997">
            <w:pPr>
              <w:spacing w:after="0" w:line="240" w:lineRule="auto"/>
              <w:jc w:val="center"/>
              <w:rPr>
                <w:rFonts w:ascii="Times New Roman" w:hAnsi="Times New Roman"/>
              </w:rPr>
            </w:pPr>
            <w:r w:rsidRPr="00FD0654">
              <w:rPr>
                <w:rFonts w:ascii="Times New Roman" w:hAnsi="Times New Roman"/>
                <w:b/>
              </w:rPr>
              <w:t>Р</w:t>
            </w:r>
            <w:r w:rsidR="00293B8D">
              <w:rPr>
                <w:rFonts w:ascii="Times New Roman" w:hAnsi="Times New Roman"/>
                <w:b/>
              </w:rPr>
              <w:t>азделительный мягкий знак (</w:t>
            </w:r>
            <w:proofErr w:type="spellStart"/>
            <w:r w:rsidR="00293B8D">
              <w:rPr>
                <w:rFonts w:ascii="Times New Roman" w:hAnsi="Times New Roman"/>
                <w:b/>
              </w:rPr>
              <w:t>ь</w:t>
            </w:r>
            <w:proofErr w:type="spellEnd"/>
            <w:r w:rsidR="00293B8D">
              <w:rPr>
                <w:rFonts w:ascii="Times New Roman" w:hAnsi="Times New Roman"/>
                <w:b/>
              </w:rPr>
              <w:t>) (6</w:t>
            </w:r>
            <w:r w:rsidRPr="00FD0654">
              <w:rPr>
                <w:rFonts w:ascii="Times New Roman" w:hAnsi="Times New Roman"/>
                <w:b/>
              </w:rPr>
              <w:t>ч.)</w:t>
            </w:r>
          </w:p>
        </w:tc>
      </w:tr>
      <w:tr w:rsidR="00CD1ACD" w:rsidRPr="00FD0654" w:rsidTr="007054A4">
        <w:trPr>
          <w:gridAfter w:val="6"/>
          <w:wAfter w:w="254" w:type="dxa"/>
        </w:trPr>
        <w:tc>
          <w:tcPr>
            <w:tcW w:w="809" w:type="dxa"/>
          </w:tcPr>
          <w:p w:rsidR="00FD0654" w:rsidRPr="008F02A8" w:rsidRDefault="008A1114" w:rsidP="000A6997">
            <w:pPr>
              <w:spacing w:after="0" w:line="240" w:lineRule="auto"/>
              <w:rPr>
                <w:rFonts w:ascii="Times New Roman" w:hAnsi="Times New Roman"/>
                <w:sz w:val="24"/>
                <w:szCs w:val="24"/>
              </w:rPr>
            </w:pPr>
            <w:r>
              <w:rPr>
                <w:rFonts w:ascii="Times New Roman" w:hAnsi="Times New Roman"/>
                <w:sz w:val="24"/>
                <w:szCs w:val="24"/>
              </w:rPr>
              <w:t>74</w:t>
            </w:r>
            <w:r w:rsidR="00FD0654" w:rsidRPr="008F02A8">
              <w:rPr>
                <w:rFonts w:ascii="Times New Roman" w:hAnsi="Times New Roman"/>
                <w:sz w:val="24"/>
                <w:szCs w:val="24"/>
              </w:rPr>
              <w:t>/1</w:t>
            </w:r>
          </w:p>
        </w:tc>
        <w:tc>
          <w:tcPr>
            <w:tcW w:w="5387" w:type="dxa"/>
          </w:tcPr>
          <w:p w:rsidR="00FD0654" w:rsidRPr="00FD0654" w:rsidRDefault="00FD0654" w:rsidP="000A6997">
            <w:pPr>
              <w:spacing w:after="0" w:line="240" w:lineRule="auto"/>
              <w:rPr>
                <w:rFonts w:ascii="Times New Roman" w:hAnsi="Times New Roman"/>
              </w:rPr>
            </w:pPr>
            <w:r w:rsidRPr="00FD0654">
              <w:rPr>
                <w:rFonts w:ascii="Times New Roman" w:hAnsi="Times New Roman"/>
                <w:b/>
              </w:rPr>
              <w:t>Разделительный мягкий знак (</w:t>
            </w:r>
            <w:proofErr w:type="spellStart"/>
            <w:r w:rsidRPr="00FD0654">
              <w:rPr>
                <w:rFonts w:ascii="Times New Roman" w:hAnsi="Times New Roman"/>
                <w:b/>
              </w:rPr>
              <w:t>ь</w:t>
            </w:r>
            <w:proofErr w:type="spellEnd"/>
            <w:r w:rsidRPr="00FD0654">
              <w:rPr>
                <w:rFonts w:ascii="Times New Roman" w:hAnsi="Times New Roman"/>
                <w:b/>
              </w:rPr>
              <w:t xml:space="preserve">) </w:t>
            </w:r>
          </w:p>
          <w:p w:rsidR="00FD0654" w:rsidRPr="00FD0654" w:rsidRDefault="00FD0654" w:rsidP="000A6997">
            <w:pPr>
              <w:spacing w:after="0" w:line="240" w:lineRule="auto"/>
              <w:rPr>
                <w:rFonts w:ascii="Times New Roman" w:hAnsi="Times New Roman"/>
              </w:rPr>
            </w:pPr>
            <w:r w:rsidRPr="00FD0654">
              <w:rPr>
                <w:rFonts w:ascii="Times New Roman" w:hAnsi="Times New Roman"/>
              </w:rPr>
              <w:t>Использование на письме разделительного мягкого знака.</w:t>
            </w:r>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Наблюдение над произношением слов с разделительным мягким знаком. </w:t>
            </w:r>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Соотношение звукового и буквенного состава в словах типа </w:t>
            </w:r>
            <w:r w:rsidRPr="00FD0654">
              <w:rPr>
                <w:rFonts w:ascii="Times New Roman" w:hAnsi="Times New Roman"/>
                <w:b/>
              </w:rPr>
              <w:t>друзья, ручьи</w:t>
            </w:r>
            <w:r w:rsidRPr="00FD0654">
              <w:rPr>
                <w:rFonts w:ascii="Times New Roman" w:hAnsi="Times New Roman"/>
              </w:rPr>
              <w:t>.</w:t>
            </w:r>
          </w:p>
          <w:p w:rsidR="00FD0654" w:rsidRPr="00FD0654" w:rsidRDefault="00FD0654" w:rsidP="000A6997">
            <w:pPr>
              <w:spacing w:after="0" w:line="240" w:lineRule="auto"/>
              <w:rPr>
                <w:rFonts w:ascii="Times New Roman" w:hAnsi="Times New Roman"/>
              </w:rPr>
            </w:pPr>
            <w:r w:rsidRPr="00FD0654">
              <w:rPr>
                <w:rFonts w:ascii="Times New Roman" w:hAnsi="Times New Roman"/>
              </w:rPr>
              <w:t>Правило написания разделительного мягкого знака в словах.</w:t>
            </w:r>
          </w:p>
          <w:p w:rsidR="00FD0654" w:rsidRPr="00FD0654" w:rsidRDefault="00FD0654" w:rsidP="000A6997">
            <w:pPr>
              <w:spacing w:after="0" w:line="240" w:lineRule="auto"/>
              <w:rPr>
                <w:rFonts w:ascii="Times New Roman" w:hAnsi="Times New Roman"/>
                <w:i/>
              </w:rPr>
            </w:pPr>
            <w:r w:rsidRPr="00FD0654">
              <w:rPr>
                <w:rFonts w:ascii="Times New Roman" w:hAnsi="Times New Roman"/>
                <w:b/>
              </w:rPr>
              <w:t>Словарь:</w:t>
            </w:r>
            <w:r w:rsidRPr="00FD0654">
              <w:rPr>
                <w:rFonts w:ascii="Times New Roman" w:hAnsi="Times New Roman"/>
              </w:rPr>
              <w:t xml:space="preserve"> </w:t>
            </w:r>
            <w:r w:rsidRPr="00FD0654">
              <w:rPr>
                <w:rFonts w:ascii="Times New Roman" w:hAnsi="Times New Roman"/>
                <w:i/>
              </w:rPr>
              <w:t>обезьяна (обезьянка)</w:t>
            </w: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660" w:type="dxa"/>
            <w:gridSpan w:val="5"/>
          </w:tcPr>
          <w:p w:rsidR="00FD0654" w:rsidRPr="00FD0654" w:rsidRDefault="00FD0654" w:rsidP="000A6997">
            <w:pPr>
              <w:spacing w:after="0" w:line="240" w:lineRule="auto"/>
              <w:rPr>
                <w:rFonts w:ascii="Times New Roman" w:hAnsi="Times New Roman"/>
              </w:rPr>
            </w:pPr>
          </w:p>
        </w:tc>
        <w:tc>
          <w:tcPr>
            <w:tcW w:w="505" w:type="dxa"/>
            <w:gridSpan w:val="4"/>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tc>
        <w:tc>
          <w:tcPr>
            <w:tcW w:w="5530" w:type="dxa"/>
            <w:gridSpan w:val="3"/>
          </w:tcPr>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r w:rsidRPr="00FD0654">
              <w:rPr>
                <w:rFonts w:ascii="Times New Roman" w:hAnsi="Times New Roman"/>
                <w:b/>
              </w:rPr>
              <w:t xml:space="preserve">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Наблюдать</w:t>
            </w:r>
            <w:r w:rsidRPr="00FD0654">
              <w:rPr>
                <w:rFonts w:ascii="Times New Roman" w:hAnsi="Times New Roman"/>
              </w:rPr>
              <w:t xml:space="preserve"> над произношением слов </w:t>
            </w:r>
            <w:proofErr w:type="gramStart"/>
            <w:r w:rsidRPr="00FD0654">
              <w:rPr>
                <w:rFonts w:ascii="Times New Roman" w:hAnsi="Times New Roman"/>
              </w:rPr>
              <w:t>с</w:t>
            </w:r>
            <w:proofErr w:type="gramEnd"/>
            <w:r w:rsidRPr="00FD0654">
              <w:rPr>
                <w:rFonts w:ascii="Times New Roman" w:hAnsi="Times New Roman"/>
              </w:rPr>
              <w:t xml:space="preserve"> разделительным </w:t>
            </w:r>
            <w:proofErr w:type="spellStart"/>
            <w:r w:rsidRPr="00FD0654">
              <w:rPr>
                <w:rFonts w:ascii="Times New Roman" w:hAnsi="Times New Roman"/>
                <w:b/>
              </w:rPr>
              <w:t>ь</w:t>
            </w:r>
            <w:proofErr w:type="spellEnd"/>
            <w:r w:rsidRPr="00FD0654">
              <w:rPr>
                <w:rFonts w:ascii="Times New Roman" w:hAnsi="Times New Roman"/>
              </w:rPr>
              <w:t>.</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Соотносить</w:t>
            </w:r>
            <w:r w:rsidRPr="00FD0654">
              <w:rPr>
                <w:rFonts w:ascii="Times New Roman" w:hAnsi="Times New Roman"/>
              </w:rPr>
              <w:t xml:space="preserve"> количество звуков и букв в таких словах как семья, вьюга.</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Осознавать</w:t>
            </w:r>
            <w:r w:rsidRPr="00FD0654">
              <w:rPr>
                <w:rFonts w:ascii="Times New Roman" w:hAnsi="Times New Roman"/>
              </w:rPr>
              <w:t xml:space="preserve"> правило  написания разделительного мягкого знака в словах.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Объяснять,</w:t>
            </w:r>
            <w:r w:rsidRPr="00FD0654">
              <w:rPr>
                <w:rFonts w:ascii="Times New Roman" w:hAnsi="Times New Roman"/>
              </w:rPr>
              <w:t xml:space="preserve"> почему в  данных словах надо писать разделительный мягкий знак.</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Записывать </w:t>
            </w:r>
            <w:r w:rsidRPr="00FD0654">
              <w:rPr>
                <w:rFonts w:ascii="Times New Roman" w:hAnsi="Times New Roman"/>
              </w:rPr>
              <w:t>слова,</w:t>
            </w:r>
            <w:r w:rsidRPr="00FD0654">
              <w:rPr>
                <w:rFonts w:ascii="Times New Roman" w:hAnsi="Times New Roman"/>
                <w:b/>
              </w:rPr>
              <w:t xml:space="preserve"> заменяя </w:t>
            </w:r>
            <w:r w:rsidRPr="00FD0654">
              <w:rPr>
                <w:rFonts w:ascii="Times New Roman" w:hAnsi="Times New Roman"/>
              </w:rPr>
              <w:t>звуковые модели части слов буквенными</w:t>
            </w:r>
            <w:proofErr w:type="gramStart"/>
            <w:r w:rsidRPr="00FD0654">
              <w:rPr>
                <w:rFonts w:ascii="Times New Roman" w:hAnsi="Times New Roman"/>
              </w:rPr>
              <w:t xml:space="preserve"> ,</w:t>
            </w:r>
            <w:proofErr w:type="gramEnd"/>
            <w:r w:rsidRPr="00FD0654">
              <w:rPr>
                <w:rFonts w:ascii="Times New Roman" w:hAnsi="Times New Roman"/>
              </w:rPr>
              <w:t xml:space="preserve"> </w:t>
            </w:r>
            <w:r w:rsidRPr="00FD0654">
              <w:rPr>
                <w:rFonts w:ascii="Times New Roman" w:hAnsi="Times New Roman"/>
                <w:b/>
              </w:rPr>
              <w:t xml:space="preserve">составлять </w:t>
            </w:r>
            <w:r w:rsidRPr="00FD0654">
              <w:rPr>
                <w:rFonts w:ascii="Times New Roman" w:hAnsi="Times New Roman"/>
              </w:rPr>
              <w:t>слова из данных частей слов.</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Подбирать</w:t>
            </w:r>
            <w:r w:rsidRPr="00FD0654">
              <w:rPr>
                <w:rFonts w:ascii="Times New Roman" w:hAnsi="Times New Roman"/>
              </w:rPr>
              <w:t xml:space="preserve"> примеры слов с разделительным мягким знаком.</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Оценивать </w:t>
            </w:r>
            <w:r w:rsidRPr="00FD0654">
              <w:rPr>
                <w:rFonts w:ascii="Times New Roman" w:hAnsi="Times New Roman"/>
              </w:rPr>
              <w:t>результаты своей деятельности</w:t>
            </w:r>
            <w:proofErr w:type="gramStart"/>
            <w:r w:rsidRPr="00FD0654">
              <w:rPr>
                <w:rFonts w:ascii="Times New Roman" w:hAnsi="Times New Roman"/>
                <w:b/>
              </w:rPr>
              <w:t xml:space="preserve"> .</w:t>
            </w:r>
            <w:proofErr w:type="gramEnd"/>
          </w:p>
        </w:tc>
      </w:tr>
      <w:tr w:rsidR="00CD1ACD" w:rsidRPr="00FD0654" w:rsidTr="007054A4">
        <w:trPr>
          <w:gridAfter w:val="6"/>
          <w:wAfter w:w="254" w:type="dxa"/>
        </w:trPr>
        <w:tc>
          <w:tcPr>
            <w:tcW w:w="809" w:type="dxa"/>
          </w:tcPr>
          <w:p w:rsidR="00FD0654" w:rsidRPr="008F02A8" w:rsidRDefault="008A1114" w:rsidP="000A6997">
            <w:pPr>
              <w:spacing w:after="0" w:line="240" w:lineRule="auto"/>
              <w:rPr>
                <w:rFonts w:ascii="Times New Roman" w:hAnsi="Times New Roman"/>
                <w:sz w:val="24"/>
                <w:szCs w:val="24"/>
              </w:rPr>
            </w:pPr>
            <w:r>
              <w:rPr>
                <w:rFonts w:ascii="Times New Roman" w:hAnsi="Times New Roman"/>
                <w:sz w:val="24"/>
                <w:szCs w:val="24"/>
              </w:rPr>
              <w:t>75</w:t>
            </w:r>
            <w:r w:rsidR="000A6997">
              <w:rPr>
                <w:rFonts w:ascii="Times New Roman" w:hAnsi="Times New Roman"/>
                <w:sz w:val="24"/>
                <w:szCs w:val="24"/>
              </w:rPr>
              <w:t>/</w:t>
            </w:r>
            <w:r w:rsidR="00FD0654" w:rsidRPr="008F02A8">
              <w:rPr>
                <w:rFonts w:ascii="Times New Roman" w:hAnsi="Times New Roman"/>
                <w:sz w:val="24"/>
                <w:szCs w:val="24"/>
              </w:rPr>
              <w:t>2</w:t>
            </w:r>
          </w:p>
        </w:tc>
        <w:tc>
          <w:tcPr>
            <w:tcW w:w="5387" w:type="dxa"/>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 Правописание слов с разделительным мягким знаком.</w:t>
            </w:r>
          </w:p>
          <w:p w:rsidR="00FD0654" w:rsidRPr="00FD0654" w:rsidRDefault="00FD0654" w:rsidP="000A6997">
            <w:pPr>
              <w:spacing w:after="0" w:line="240" w:lineRule="auto"/>
              <w:rPr>
                <w:rFonts w:ascii="Times New Roman" w:hAnsi="Times New Roman"/>
                <w:b/>
              </w:rPr>
            </w:pPr>
          </w:p>
          <w:p w:rsidR="00FD0654" w:rsidRPr="00FD0654" w:rsidRDefault="00FD0654" w:rsidP="000A6997">
            <w:pPr>
              <w:spacing w:line="240" w:lineRule="auto"/>
              <w:rPr>
                <w:rFonts w:ascii="Times New Roman" w:hAnsi="Times New Roman"/>
                <w:b/>
                <w:u w:val="single"/>
              </w:rPr>
            </w:pP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660" w:type="dxa"/>
            <w:gridSpan w:val="5"/>
          </w:tcPr>
          <w:p w:rsidR="00FD0654" w:rsidRPr="00FD0654" w:rsidRDefault="00FD0654" w:rsidP="000A6997">
            <w:pPr>
              <w:spacing w:after="0" w:line="240" w:lineRule="auto"/>
              <w:rPr>
                <w:rFonts w:ascii="Times New Roman" w:hAnsi="Times New Roman"/>
              </w:rPr>
            </w:pPr>
          </w:p>
        </w:tc>
        <w:tc>
          <w:tcPr>
            <w:tcW w:w="505" w:type="dxa"/>
            <w:gridSpan w:val="4"/>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tc>
        <w:tc>
          <w:tcPr>
            <w:tcW w:w="5530" w:type="dxa"/>
            <w:gridSpan w:val="3"/>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 xml:space="preserve">решение учебной задачи под </w:t>
            </w:r>
            <w:r w:rsidRPr="00FD0654">
              <w:rPr>
                <w:rFonts w:ascii="Times New Roman" w:hAnsi="Times New Roman"/>
              </w:rPr>
              <w:lastRenderedPageBreak/>
              <w:t>руководством учителя.</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Находить </w:t>
            </w:r>
            <w:r w:rsidRPr="00FD0654">
              <w:rPr>
                <w:rFonts w:ascii="Times New Roman" w:hAnsi="Times New Roman"/>
              </w:rPr>
              <w:t xml:space="preserve">в словах слог с разделительным мягким знаком и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объяснять</w:t>
            </w:r>
            <w:r w:rsidRPr="00FD0654">
              <w:rPr>
                <w:rFonts w:ascii="Times New Roman" w:hAnsi="Times New Roman"/>
              </w:rPr>
              <w:t xml:space="preserve"> написание разделительного (</w:t>
            </w:r>
            <w:proofErr w:type="spellStart"/>
            <w:r w:rsidRPr="00FD0654">
              <w:rPr>
                <w:rFonts w:ascii="Times New Roman" w:hAnsi="Times New Roman"/>
                <w:b/>
              </w:rPr>
              <w:t>ь</w:t>
            </w:r>
            <w:proofErr w:type="spellEnd"/>
            <w:proofErr w:type="gramStart"/>
            <w:r w:rsidRPr="00FD0654">
              <w:rPr>
                <w:rFonts w:ascii="Times New Roman" w:hAnsi="Times New Roman"/>
              </w:rPr>
              <w:t xml:space="preserve"> )</w:t>
            </w:r>
            <w:proofErr w:type="gramEnd"/>
            <w:r w:rsidRPr="00FD0654">
              <w:rPr>
                <w:rFonts w:ascii="Times New Roman" w:hAnsi="Times New Roman"/>
              </w:rPr>
              <w:t xml:space="preserve"> мягкого знака в словах.</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Подбирать</w:t>
            </w:r>
            <w:r w:rsidRPr="00FD0654">
              <w:rPr>
                <w:rFonts w:ascii="Times New Roman" w:hAnsi="Times New Roman"/>
              </w:rPr>
              <w:t xml:space="preserve"> примеры слов с разделительным мягким знаком.</w:t>
            </w:r>
            <w:r w:rsidRPr="00FD0654">
              <w:rPr>
                <w:rFonts w:ascii="Times New Roman" w:hAnsi="Times New Roman"/>
                <w:b/>
              </w:rPr>
              <w:t xml:space="preserve"> Использовать</w:t>
            </w:r>
            <w:r w:rsidRPr="00FD0654">
              <w:rPr>
                <w:rFonts w:ascii="Times New Roman" w:hAnsi="Times New Roman"/>
              </w:rPr>
              <w:t xml:space="preserve"> правило при написании слов с разделительным мягким знаком (</w:t>
            </w:r>
            <w:proofErr w:type="spellStart"/>
            <w:r w:rsidRPr="00FD0654">
              <w:rPr>
                <w:rFonts w:ascii="Times New Roman" w:hAnsi="Times New Roman"/>
              </w:rPr>
              <w:t>ь</w:t>
            </w:r>
            <w:proofErr w:type="spellEnd"/>
            <w:r w:rsidRPr="00FD0654">
              <w:rPr>
                <w:rFonts w:ascii="Times New Roman" w:hAnsi="Times New Roman"/>
              </w:rPr>
              <w:t>).</w:t>
            </w:r>
          </w:p>
          <w:p w:rsidR="00FD0654" w:rsidRPr="00FD0654" w:rsidRDefault="00FD0654" w:rsidP="000A6997">
            <w:pPr>
              <w:spacing w:after="0" w:line="240" w:lineRule="auto"/>
              <w:rPr>
                <w:rFonts w:ascii="Times New Roman" w:hAnsi="Times New Roman"/>
                <w:b/>
              </w:rPr>
            </w:pPr>
            <w:r w:rsidRPr="00FD0654">
              <w:rPr>
                <w:rFonts w:ascii="Times New Roman" w:hAnsi="Times New Roman"/>
                <w:i/>
              </w:rPr>
              <w:t xml:space="preserve"> </w:t>
            </w:r>
            <w:r w:rsidRPr="00FD0654">
              <w:rPr>
                <w:rFonts w:ascii="Times New Roman" w:hAnsi="Times New Roman"/>
                <w:b/>
              </w:rPr>
              <w:t xml:space="preserve">Оценивать </w:t>
            </w:r>
            <w:r w:rsidRPr="00FD0654">
              <w:rPr>
                <w:rFonts w:ascii="Times New Roman" w:hAnsi="Times New Roman"/>
              </w:rPr>
              <w:t>результаты своей деятельности</w:t>
            </w:r>
            <w:proofErr w:type="gramStart"/>
            <w:r w:rsidRPr="00FD0654">
              <w:rPr>
                <w:rFonts w:ascii="Times New Roman" w:hAnsi="Times New Roman"/>
                <w:b/>
              </w:rPr>
              <w:t xml:space="preserve"> .</w:t>
            </w:r>
            <w:proofErr w:type="gramEnd"/>
          </w:p>
        </w:tc>
      </w:tr>
      <w:tr w:rsidR="00CD1ACD" w:rsidRPr="00FD0654" w:rsidTr="007054A4">
        <w:trPr>
          <w:gridAfter w:val="6"/>
          <w:wAfter w:w="254" w:type="dxa"/>
        </w:trPr>
        <w:tc>
          <w:tcPr>
            <w:tcW w:w="809" w:type="dxa"/>
          </w:tcPr>
          <w:p w:rsidR="00FD0654" w:rsidRDefault="008A1114" w:rsidP="000A6997">
            <w:pPr>
              <w:spacing w:after="0" w:line="240" w:lineRule="auto"/>
              <w:rPr>
                <w:rFonts w:ascii="Times New Roman" w:hAnsi="Times New Roman"/>
                <w:sz w:val="24"/>
                <w:szCs w:val="24"/>
              </w:rPr>
            </w:pPr>
            <w:r>
              <w:rPr>
                <w:rFonts w:ascii="Times New Roman" w:hAnsi="Times New Roman"/>
                <w:sz w:val="24"/>
                <w:szCs w:val="24"/>
              </w:rPr>
              <w:lastRenderedPageBreak/>
              <w:t>76</w:t>
            </w:r>
            <w:r w:rsidR="00FD0654" w:rsidRPr="008F02A8">
              <w:rPr>
                <w:rFonts w:ascii="Times New Roman" w:hAnsi="Times New Roman"/>
                <w:sz w:val="24"/>
                <w:szCs w:val="24"/>
              </w:rPr>
              <w:t>/3</w:t>
            </w:r>
          </w:p>
          <w:p w:rsidR="00293B8D" w:rsidRDefault="00293B8D" w:rsidP="000A6997">
            <w:pPr>
              <w:spacing w:after="0" w:line="240" w:lineRule="auto"/>
              <w:rPr>
                <w:rFonts w:ascii="Times New Roman" w:hAnsi="Times New Roman"/>
                <w:sz w:val="24"/>
                <w:szCs w:val="24"/>
              </w:rPr>
            </w:pPr>
          </w:p>
          <w:p w:rsidR="00293B8D" w:rsidRDefault="00293B8D" w:rsidP="000A6997">
            <w:pPr>
              <w:spacing w:after="0" w:line="240" w:lineRule="auto"/>
              <w:rPr>
                <w:rFonts w:ascii="Times New Roman" w:hAnsi="Times New Roman"/>
                <w:sz w:val="24"/>
                <w:szCs w:val="24"/>
              </w:rPr>
            </w:pPr>
          </w:p>
          <w:p w:rsidR="00293B8D" w:rsidRDefault="00293B8D" w:rsidP="000A6997">
            <w:pPr>
              <w:spacing w:after="0" w:line="240" w:lineRule="auto"/>
              <w:rPr>
                <w:rFonts w:ascii="Times New Roman" w:hAnsi="Times New Roman"/>
                <w:sz w:val="24"/>
                <w:szCs w:val="24"/>
              </w:rPr>
            </w:pPr>
          </w:p>
          <w:p w:rsidR="00293B8D" w:rsidRDefault="00293B8D" w:rsidP="000A6997">
            <w:pPr>
              <w:spacing w:after="0" w:line="240" w:lineRule="auto"/>
              <w:rPr>
                <w:rFonts w:ascii="Times New Roman" w:hAnsi="Times New Roman"/>
                <w:sz w:val="24"/>
                <w:szCs w:val="24"/>
              </w:rPr>
            </w:pPr>
            <w:r>
              <w:rPr>
                <w:rFonts w:ascii="Times New Roman" w:hAnsi="Times New Roman"/>
                <w:sz w:val="24"/>
                <w:szCs w:val="24"/>
              </w:rPr>
              <w:t>77/4</w:t>
            </w:r>
          </w:p>
          <w:p w:rsidR="00293B8D" w:rsidRDefault="00293B8D" w:rsidP="000A6997">
            <w:pPr>
              <w:spacing w:after="0" w:line="240" w:lineRule="auto"/>
              <w:rPr>
                <w:rFonts w:ascii="Times New Roman" w:hAnsi="Times New Roman"/>
                <w:sz w:val="24"/>
                <w:szCs w:val="24"/>
              </w:rPr>
            </w:pPr>
          </w:p>
          <w:p w:rsidR="00293B8D" w:rsidRDefault="00293B8D" w:rsidP="000A6997">
            <w:pPr>
              <w:spacing w:after="0" w:line="240" w:lineRule="auto"/>
              <w:rPr>
                <w:rFonts w:ascii="Times New Roman" w:hAnsi="Times New Roman"/>
                <w:sz w:val="24"/>
                <w:szCs w:val="24"/>
              </w:rPr>
            </w:pPr>
          </w:p>
          <w:p w:rsidR="00293B8D" w:rsidRDefault="00293B8D" w:rsidP="000A6997">
            <w:pPr>
              <w:spacing w:after="0" w:line="240" w:lineRule="auto"/>
              <w:rPr>
                <w:rFonts w:ascii="Times New Roman" w:hAnsi="Times New Roman"/>
                <w:sz w:val="24"/>
                <w:szCs w:val="24"/>
              </w:rPr>
            </w:pPr>
          </w:p>
          <w:p w:rsidR="00293B8D" w:rsidRDefault="00293B8D" w:rsidP="000A6997">
            <w:pPr>
              <w:spacing w:after="0" w:line="240" w:lineRule="auto"/>
              <w:rPr>
                <w:rFonts w:ascii="Times New Roman" w:hAnsi="Times New Roman"/>
                <w:sz w:val="24"/>
                <w:szCs w:val="24"/>
              </w:rPr>
            </w:pPr>
          </w:p>
          <w:p w:rsidR="00293B8D" w:rsidRDefault="00293B8D" w:rsidP="000A6997">
            <w:pPr>
              <w:spacing w:after="0" w:line="240" w:lineRule="auto"/>
              <w:rPr>
                <w:rFonts w:ascii="Times New Roman" w:hAnsi="Times New Roman"/>
                <w:sz w:val="24"/>
                <w:szCs w:val="24"/>
              </w:rPr>
            </w:pPr>
          </w:p>
          <w:p w:rsidR="00293B8D" w:rsidRPr="008F02A8" w:rsidRDefault="00293B8D" w:rsidP="000A6997">
            <w:pPr>
              <w:spacing w:after="0" w:line="240" w:lineRule="auto"/>
              <w:rPr>
                <w:rFonts w:ascii="Times New Roman" w:hAnsi="Times New Roman"/>
                <w:sz w:val="24"/>
                <w:szCs w:val="24"/>
              </w:rPr>
            </w:pPr>
            <w:r>
              <w:rPr>
                <w:rFonts w:ascii="Times New Roman" w:hAnsi="Times New Roman"/>
                <w:sz w:val="24"/>
                <w:szCs w:val="24"/>
              </w:rPr>
              <w:t>78/5</w:t>
            </w:r>
          </w:p>
        </w:tc>
        <w:tc>
          <w:tcPr>
            <w:tcW w:w="5387" w:type="dxa"/>
          </w:tcPr>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Правописание слов с разделительным мягким знаком </w:t>
            </w:r>
            <w:r w:rsidRPr="00FD0654">
              <w:rPr>
                <w:rFonts w:ascii="Times New Roman" w:hAnsi="Times New Roman"/>
              </w:rPr>
              <w:t>и другими изученными орфограммами</w:t>
            </w:r>
            <w:r w:rsidRPr="00FD0654">
              <w:rPr>
                <w:rFonts w:ascii="Times New Roman" w:hAnsi="Times New Roman"/>
                <w:b/>
              </w:rPr>
              <w:t>.</w:t>
            </w:r>
          </w:p>
          <w:p w:rsidR="00FD0654" w:rsidRPr="00FD0654" w:rsidRDefault="00FD0654" w:rsidP="000A6997">
            <w:pPr>
              <w:spacing w:after="0" w:line="240" w:lineRule="auto"/>
              <w:rPr>
                <w:rFonts w:ascii="Times New Roman" w:hAnsi="Times New Roman"/>
                <w:color w:val="0000FF"/>
              </w:rPr>
            </w:pPr>
          </w:p>
          <w:p w:rsidR="007054A4" w:rsidRDefault="007054A4" w:rsidP="000A6997">
            <w:pPr>
              <w:spacing w:after="0" w:line="240" w:lineRule="auto"/>
              <w:rPr>
                <w:rFonts w:ascii="Times New Roman" w:hAnsi="Times New Roman"/>
                <w:b/>
              </w:rPr>
            </w:pPr>
          </w:p>
          <w:p w:rsidR="00FD0654" w:rsidRPr="00FD0654" w:rsidRDefault="00FD0654" w:rsidP="000A6997">
            <w:pPr>
              <w:spacing w:after="0" w:line="240" w:lineRule="auto"/>
              <w:rPr>
                <w:rFonts w:ascii="Times New Roman" w:hAnsi="Times New Roman"/>
              </w:rPr>
            </w:pPr>
            <w:r w:rsidRPr="00FD0654">
              <w:rPr>
                <w:rFonts w:ascii="Times New Roman" w:hAnsi="Times New Roman"/>
                <w:b/>
              </w:rPr>
              <w:t>Развитие речи.</w:t>
            </w:r>
            <w:r w:rsidRPr="00FD0654">
              <w:rPr>
                <w:rFonts w:ascii="Times New Roman" w:hAnsi="Times New Roman"/>
              </w:rPr>
              <w:t xml:space="preserve"> Составление устного рассказа по серии рисунков или  восстановление  по записи предложений и текста,  запись этого текста.</w:t>
            </w:r>
          </w:p>
          <w:p w:rsidR="00FD0654" w:rsidRDefault="00FD0654" w:rsidP="000A6997">
            <w:pPr>
              <w:spacing w:after="0" w:line="240" w:lineRule="auto"/>
              <w:rPr>
                <w:rFonts w:ascii="Times New Roman" w:hAnsi="Times New Roman"/>
                <w:color w:val="0000FF"/>
              </w:rPr>
            </w:pPr>
          </w:p>
          <w:p w:rsidR="00293B8D" w:rsidRDefault="00293B8D" w:rsidP="000A6997">
            <w:pPr>
              <w:spacing w:after="0" w:line="240" w:lineRule="auto"/>
              <w:rPr>
                <w:rFonts w:ascii="Times New Roman" w:hAnsi="Times New Roman"/>
                <w:color w:val="0000FF"/>
              </w:rPr>
            </w:pPr>
          </w:p>
          <w:p w:rsidR="007054A4" w:rsidRDefault="007054A4" w:rsidP="000A6997">
            <w:pPr>
              <w:spacing w:after="0" w:line="240" w:lineRule="auto"/>
              <w:rPr>
                <w:rFonts w:ascii="Times New Roman" w:hAnsi="Times New Roman"/>
              </w:rPr>
            </w:pPr>
          </w:p>
          <w:p w:rsidR="007054A4" w:rsidRDefault="007054A4" w:rsidP="000A6997">
            <w:pPr>
              <w:spacing w:after="0" w:line="240" w:lineRule="auto"/>
              <w:rPr>
                <w:rFonts w:ascii="Times New Roman" w:hAnsi="Times New Roman"/>
              </w:rPr>
            </w:pPr>
          </w:p>
          <w:p w:rsidR="007054A4" w:rsidRDefault="007054A4" w:rsidP="000A6997">
            <w:pPr>
              <w:spacing w:after="0" w:line="240" w:lineRule="auto"/>
              <w:rPr>
                <w:rFonts w:ascii="Times New Roman" w:hAnsi="Times New Roman"/>
              </w:rPr>
            </w:pPr>
          </w:p>
          <w:p w:rsidR="00293B8D" w:rsidRPr="00293B8D" w:rsidRDefault="00293B8D" w:rsidP="000A6997">
            <w:pPr>
              <w:spacing w:after="0" w:line="240" w:lineRule="auto"/>
              <w:rPr>
                <w:rFonts w:ascii="Times New Roman" w:hAnsi="Times New Roman" w:cs="Times New Roman"/>
              </w:rPr>
            </w:pPr>
            <w:r w:rsidRPr="00293B8D">
              <w:rPr>
                <w:rFonts w:ascii="Times New Roman" w:hAnsi="Times New Roman"/>
              </w:rPr>
              <w:t>Работа над ошибками</w:t>
            </w:r>
            <w:r w:rsidRPr="00293B8D">
              <w:rPr>
                <w:rFonts w:ascii="Times New Roman" w:hAnsi="Times New Roman" w:cs="Times New Roman"/>
              </w:rPr>
              <w:t>.</w:t>
            </w:r>
            <w:r w:rsidRPr="00293B8D">
              <w:rPr>
                <w:rFonts w:ascii="Times New Roman" w:hAnsi="Times New Roman" w:cs="Times New Roman"/>
                <w:color w:val="000000"/>
                <w:szCs w:val="18"/>
              </w:rPr>
              <w:t xml:space="preserve"> Правило  написания  разделительного  мягкого знака в словах.</w:t>
            </w:r>
          </w:p>
          <w:p w:rsidR="00FD0654" w:rsidRPr="00293B8D" w:rsidRDefault="00FD0654" w:rsidP="000A6997">
            <w:pPr>
              <w:spacing w:after="0" w:line="240" w:lineRule="auto"/>
              <w:rPr>
                <w:rFonts w:ascii="Times New Roman" w:hAnsi="Times New Roman" w:cs="Times New Roman"/>
                <w:b/>
              </w:rPr>
            </w:pPr>
          </w:p>
          <w:p w:rsidR="00FD0654" w:rsidRPr="00293B8D" w:rsidRDefault="00FD0654" w:rsidP="000A6997">
            <w:pPr>
              <w:spacing w:after="0" w:line="240" w:lineRule="auto"/>
              <w:rPr>
                <w:rFonts w:ascii="Times New Roman" w:hAnsi="Times New Roman" w:cs="Times New Roman"/>
                <w:b/>
                <w:color w:val="FF0000"/>
              </w:rPr>
            </w:pPr>
            <w:r w:rsidRPr="00293B8D">
              <w:rPr>
                <w:rFonts w:ascii="Times New Roman" w:hAnsi="Times New Roman" w:cs="Times New Roman"/>
                <w:b/>
                <w:color w:val="FF0000"/>
              </w:rPr>
              <w:t xml:space="preserve"> </w:t>
            </w:r>
          </w:p>
          <w:p w:rsidR="00FD0654" w:rsidRPr="00FD0654" w:rsidRDefault="00FD0654" w:rsidP="000A6997">
            <w:pPr>
              <w:spacing w:after="0" w:line="240" w:lineRule="auto"/>
              <w:rPr>
                <w:rFonts w:ascii="Times New Roman" w:hAnsi="Times New Roman"/>
                <w:b/>
                <w:color w:val="FF0000"/>
              </w:rPr>
            </w:pP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7054A4" w:rsidP="000A6997">
            <w:pPr>
              <w:spacing w:line="240" w:lineRule="auto"/>
              <w:rPr>
                <w:rFonts w:ascii="Times New Roman" w:hAnsi="Times New Roman"/>
              </w:rPr>
            </w:pPr>
            <w:r>
              <w:rPr>
                <w:rFonts w:ascii="Times New Roman" w:hAnsi="Times New Roman"/>
              </w:rPr>
              <w:t>1</w:t>
            </w:r>
          </w:p>
          <w:p w:rsidR="00FD0654" w:rsidRPr="00FD0654" w:rsidRDefault="00FD0654" w:rsidP="000A6997">
            <w:pPr>
              <w:spacing w:line="240" w:lineRule="auto"/>
              <w:rPr>
                <w:rFonts w:ascii="Times New Roman" w:hAnsi="Times New Roman"/>
              </w:rPr>
            </w:pPr>
          </w:p>
          <w:p w:rsidR="00FD0654" w:rsidRDefault="00FD0654" w:rsidP="000A6997">
            <w:pPr>
              <w:spacing w:line="240" w:lineRule="auto"/>
              <w:rPr>
                <w:rFonts w:ascii="Times New Roman" w:hAnsi="Times New Roman"/>
              </w:rPr>
            </w:pPr>
            <w:r w:rsidRPr="00FD0654">
              <w:rPr>
                <w:rFonts w:ascii="Times New Roman" w:hAnsi="Times New Roman"/>
              </w:rPr>
              <w:t>1</w:t>
            </w:r>
          </w:p>
          <w:p w:rsidR="007054A4" w:rsidRDefault="007054A4" w:rsidP="000A6997">
            <w:pPr>
              <w:spacing w:line="240" w:lineRule="auto"/>
              <w:rPr>
                <w:rFonts w:ascii="Times New Roman" w:hAnsi="Times New Roman"/>
              </w:rPr>
            </w:pPr>
          </w:p>
          <w:p w:rsidR="007054A4" w:rsidRDefault="007054A4" w:rsidP="000A6997">
            <w:pPr>
              <w:spacing w:line="240" w:lineRule="auto"/>
              <w:rPr>
                <w:rFonts w:ascii="Times New Roman" w:hAnsi="Times New Roman"/>
              </w:rPr>
            </w:pPr>
          </w:p>
          <w:p w:rsidR="007054A4" w:rsidRDefault="007054A4" w:rsidP="000A6997">
            <w:pPr>
              <w:spacing w:line="240" w:lineRule="auto"/>
              <w:rPr>
                <w:rFonts w:ascii="Times New Roman" w:hAnsi="Times New Roman"/>
              </w:rPr>
            </w:pPr>
          </w:p>
          <w:p w:rsidR="007054A4" w:rsidRPr="00FD0654" w:rsidRDefault="007054A4" w:rsidP="000A6997">
            <w:pPr>
              <w:spacing w:line="240" w:lineRule="auto"/>
              <w:rPr>
                <w:rFonts w:ascii="Times New Roman" w:hAnsi="Times New Roman"/>
              </w:rPr>
            </w:pPr>
            <w:r>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675" w:type="dxa"/>
            <w:gridSpan w:val="6"/>
          </w:tcPr>
          <w:p w:rsidR="00FD0654" w:rsidRPr="00FD0654" w:rsidRDefault="00FD0654" w:rsidP="000A6997">
            <w:pPr>
              <w:spacing w:after="0" w:line="240" w:lineRule="auto"/>
              <w:rPr>
                <w:rFonts w:ascii="Times New Roman" w:hAnsi="Times New Roman"/>
              </w:rPr>
            </w:pPr>
          </w:p>
        </w:tc>
        <w:tc>
          <w:tcPr>
            <w:tcW w:w="490" w:type="dxa"/>
            <w:gridSpan w:val="3"/>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tc>
        <w:tc>
          <w:tcPr>
            <w:tcW w:w="5530" w:type="dxa"/>
            <w:gridSpan w:val="3"/>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Определять </w:t>
            </w:r>
            <w:r w:rsidRPr="00FD0654">
              <w:rPr>
                <w:rFonts w:ascii="Times New Roman" w:hAnsi="Times New Roman"/>
              </w:rPr>
              <w:t>роль мягкого знака в слове: как знака обозначения мягкости согласного звука и как разделительного.</w:t>
            </w:r>
          </w:p>
          <w:p w:rsidR="00FD0654" w:rsidRPr="00FD0654" w:rsidRDefault="00FD0654" w:rsidP="000A6997">
            <w:pPr>
              <w:spacing w:after="0" w:line="240" w:lineRule="auto"/>
              <w:rPr>
                <w:rFonts w:ascii="Times New Roman" w:hAnsi="Times New Roman"/>
                <w:i/>
              </w:rPr>
            </w:pPr>
            <w:r w:rsidRPr="00FD0654">
              <w:rPr>
                <w:rFonts w:ascii="Times New Roman" w:hAnsi="Times New Roman"/>
                <w:b/>
              </w:rPr>
              <w:t xml:space="preserve">Осуществлять </w:t>
            </w:r>
            <w:r w:rsidRPr="00FD0654">
              <w:rPr>
                <w:rFonts w:ascii="Times New Roman" w:hAnsi="Times New Roman"/>
              </w:rPr>
              <w:t>решение учебной задачи под руководством учителя.</w:t>
            </w:r>
            <w:r w:rsidRPr="00FD0654">
              <w:rPr>
                <w:rFonts w:ascii="Times New Roman" w:hAnsi="Times New Roman"/>
                <w:b/>
              </w:rPr>
              <w:t xml:space="preserve"> Соотносить</w:t>
            </w:r>
            <w:r w:rsidRPr="00FD0654">
              <w:rPr>
                <w:rFonts w:ascii="Times New Roman" w:hAnsi="Times New Roman"/>
              </w:rPr>
              <w:t xml:space="preserve"> количество звуков и букв в таких словах как </w:t>
            </w:r>
            <w:r w:rsidRPr="00FD0654">
              <w:rPr>
                <w:rFonts w:ascii="Times New Roman" w:hAnsi="Times New Roman"/>
                <w:i/>
              </w:rPr>
              <w:t>Илья, Ольга.</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Находить  </w:t>
            </w:r>
            <w:r w:rsidRPr="00FD0654">
              <w:rPr>
                <w:rFonts w:ascii="Times New Roman" w:hAnsi="Times New Roman"/>
              </w:rPr>
              <w:t xml:space="preserve">в словах изученные орфограммы, </w:t>
            </w:r>
            <w:r w:rsidRPr="00FD0654">
              <w:rPr>
                <w:rFonts w:ascii="Times New Roman" w:hAnsi="Times New Roman"/>
                <w:b/>
              </w:rPr>
              <w:t>объединять</w:t>
            </w:r>
            <w:r w:rsidRPr="00FD0654">
              <w:rPr>
                <w:rFonts w:ascii="Times New Roman" w:hAnsi="Times New Roman"/>
              </w:rPr>
              <w:t xml:space="preserve"> их в группы по правилам письма, </w:t>
            </w:r>
            <w:r w:rsidRPr="00FD0654">
              <w:rPr>
                <w:rFonts w:ascii="Times New Roman" w:hAnsi="Times New Roman"/>
                <w:b/>
              </w:rPr>
              <w:t>объяснять</w:t>
            </w:r>
            <w:r w:rsidRPr="00FD0654">
              <w:rPr>
                <w:rFonts w:ascii="Times New Roman" w:hAnsi="Times New Roman"/>
              </w:rPr>
              <w:t xml:space="preserve">  написание слов с изученными орфограммами.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Использовать</w:t>
            </w:r>
            <w:r w:rsidRPr="00FD0654">
              <w:rPr>
                <w:rFonts w:ascii="Times New Roman" w:hAnsi="Times New Roman"/>
              </w:rPr>
              <w:t xml:space="preserve"> изученные правила при написании слов с разделительным мягким знаком (</w:t>
            </w:r>
            <w:proofErr w:type="spellStart"/>
            <w:r w:rsidRPr="00FD0654">
              <w:rPr>
                <w:rFonts w:ascii="Times New Roman" w:hAnsi="Times New Roman"/>
              </w:rPr>
              <w:t>ь</w:t>
            </w:r>
            <w:proofErr w:type="spellEnd"/>
            <w:r w:rsidRPr="00FD0654">
              <w:rPr>
                <w:rFonts w:ascii="Times New Roman" w:hAnsi="Times New Roman"/>
              </w:rPr>
              <w:t xml:space="preserve">) и мягким знаком для  обозначения мягкости согласного звука и с другими орфограммами,  </w:t>
            </w:r>
            <w:r w:rsidRPr="00FD0654">
              <w:rPr>
                <w:rFonts w:ascii="Times New Roman" w:hAnsi="Times New Roman"/>
                <w:b/>
              </w:rPr>
              <w:t xml:space="preserve">объяснять </w:t>
            </w:r>
            <w:r w:rsidRPr="00FD0654">
              <w:rPr>
                <w:rFonts w:ascii="Times New Roman" w:hAnsi="Times New Roman"/>
              </w:rPr>
              <w:t xml:space="preserve">написание  таких слов. </w:t>
            </w:r>
          </w:p>
          <w:p w:rsidR="00FD0654" w:rsidRPr="00FD0654" w:rsidRDefault="00FD0654" w:rsidP="000A6997">
            <w:pPr>
              <w:spacing w:after="0" w:line="240" w:lineRule="auto"/>
              <w:rPr>
                <w:rFonts w:ascii="Times New Roman" w:hAnsi="Times New Roman"/>
              </w:rPr>
            </w:pPr>
            <w:r w:rsidRPr="00FD0654">
              <w:rPr>
                <w:rFonts w:ascii="Times New Roman" w:hAnsi="Times New Roman"/>
                <w:b/>
                <w:color w:val="000000"/>
              </w:rPr>
              <w:t>Составлять (</w:t>
            </w:r>
            <w:r w:rsidRPr="00FD0654">
              <w:rPr>
                <w:rFonts w:ascii="Times New Roman" w:hAnsi="Times New Roman"/>
                <w:color w:val="000000"/>
              </w:rPr>
              <w:t>под руководством учителя</w:t>
            </w:r>
            <w:r w:rsidRPr="00FD0654">
              <w:rPr>
                <w:rFonts w:ascii="Times New Roman" w:hAnsi="Times New Roman"/>
                <w:b/>
                <w:color w:val="000000"/>
              </w:rPr>
              <w:t>)</w:t>
            </w:r>
            <w:r w:rsidRPr="00FD0654">
              <w:rPr>
                <w:rFonts w:ascii="Times New Roman" w:hAnsi="Times New Roman"/>
              </w:rPr>
              <w:t xml:space="preserve"> устный рассказ по серии рисунков или </w:t>
            </w:r>
            <w:r w:rsidRPr="00FD0654">
              <w:rPr>
                <w:rFonts w:ascii="Times New Roman" w:hAnsi="Times New Roman"/>
                <w:b/>
              </w:rPr>
              <w:t>самостоятельно восстанавливать</w:t>
            </w:r>
            <w:r w:rsidRPr="00FD0654">
              <w:rPr>
                <w:rFonts w:ascii="Times New Roman" w:hAnsi="Times New Roman"/>
              </w:rPr>
              <w:t xml:space="preserve"> текст, предварительно определив в данной записи  границы предложений. </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Оценивать </w:t>
            </w:r>
            <w:r w:rsidRPr="00FD0654">
              <w:rPr>
                <w:rFonts w:ascii="Times New Roman" w:hAnsi="Times New Roman"/>
              </w:rPr>
              <w:t>результаты своей деятельности</w:t>
            </w:r>
            <w:r w:rsidRPr="00FD0654">
              <w:rPr>
                <w:rFonts w:ascii="Times New Roman" w:hAnsi="Times New Roman"/>
                <w:b/>
              </w:rPr>
              <w:t xml:space="preserve"> </w:t>
            </w:r>
          </w:p>
          <w:p w:rsidR="00FD0654" w:rsidRPr="00FD0654" w:rsidRDefault="00FD0654" w:rsidP="000A6997">
            <w:pPr>
              <w:spacing w:after="0" w:line="240" w:lineRule="auto"/>
              <w:rPr>
                <w:rFonts w:ascii="Times New Roman" w:hAnsi="Times New Roman"/>
              </w:rPr>
            </w:pPr>
          </w:p>
        </w:tc>
      </w:tr>
      <w:tr w:rsidR="00CD1ACD" w:rsidRPr="00FD0654" w:rsidTr="007054A4">
        <w:trPr>
          <w:gridAfter w:val="6"/>
          <w:wAfter w:w="254" w:type="dxa"/>
        </w:trPr>
        <w:tc>
          <w:tcPr>
            <w:tcW w:w="809" w:type="dxa"/>
          </w:tcPr>
          <w:p w:rsidR="00FD0654" w:rsidRPr="008F02A8" w:rsidRDefault="00293B8D" w:rsidP="000A6997">
            <w:pPr>
              <w:spacing w:after="0" w:line="240" w:lineRule="auto"/>
              <w:rPr>
                <w:rFonts w:ascii="Times New Roman" w:hAnsi="Times New Roman"/>
                <w:sz w:val="24"/>
                <w:szCs w:val="24"/>
              </w:rPr>
            </w:pPr>
            <w:r>
              <w:rPr>
                <w:rFonts w:ascii="Times New Roman" w:hAnsi="Times New Roman"/>
                <w:sz w:val="24"/>
                <w:szCs w:val="24"/>
              </w:rPr>
              <w:t>79/6</w:t>
            </w:r>
          </w:p>
        </w:tc>
        <w:tc>
          <w:tcPr>
            <w:tcW w:w="5387" w:type="dxa"/>
          </w:tcPr>
          <w:p w:rsidR="00FD0654" w:rsidRPr="00293B8D" w:rsidRDefault="00293B8D" w:rsidP="00293B8D">
            <w:pPr>
              <w:spacing w:after="0" w:line="240" w:lineRule="auto"/>
              <w:rPr>
                <w:rFonts w:ascii="Times New Roman" w:hAnsi="Times New Roman" w:cs="Times New Roman"/>
                <w:b/>
              </w:rPr>
            </w:pPr>
            <w:r w:rsidRPr="00293B8D">
              <w:rPr>
                <w:rFonts w:ascii="Times New Roman" w:hAnsi="Times New Roman" w:cs="Times New Roman"/>
                <w:b/>
                <w:color w:val="000000"/>
                <w:szCs w:val="18"/>
              </w:rPr>
              <w:t>Обобщение знаний об изученных правилах письма</w:t>
            </w:r>
            <w:r>
              <w:rPr>
                <w:rFonts w:ascii="Times New Roman" w:hAnsi="Times New Roman" w:cs="Times New Roman"/>
                <w:b/>
                <w:u w:val="single"/>
              </w:rPr>
              <w:t xml:space="preserve"> </w:t>
            </w:r>
            <w:r>
              <w:rPr>
                <w:rFonts w:ascii="Times New Roman" w:hAnsi="Times New Roman" w:cs="Times New Roman"/>
                <w:b/>
              </w:rPr>
              <w:t xml:space="preserve"> по теме Разделительный мягкий знак</w:t>
            </w: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675" w:type="dxa"/>
            <w:gridSpan w:val="6"/>
          </w:tcPr>
          <w:p w:rsidR="00FD0654" w:rsidRPr="00FD0654" w:rsidRDefault="00FD0654" w:rsidP="000A6997">
            <w:pPr>
              <w:spacing w:after="0" w:line="240" w:lineRule="auto"/>
              <w:rPr>
                <w:rFonts w:ascii="Times New Roman" w:hAnsi="Times New Roman"/>
              </w:rPr>
            </w:pPr>
          </w:p>
        </w:tc>
        <w:tc>
          <w:tcPr>
            <w:tcW w:w="490" w:type="dxa"/>
            <w:gridSpan w:val="3"/>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tc>
        <w:tc>
          <w:tcPr>
            <w:tcW w:w="5530" w:type="dxa"/>
            <w:gridSpan w:val="3"/>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Писать </w:t>
            </w:r>
            <w:r w:rsidRPr="00FD0654">
              <w:rPr>
                <w:rFonts w:ascii="Times New Roman" w:hAnsi="Times New Roman"/>
              </w:rPr>
              <w:t>слова и предложения по изученным правилам письма.</w:t>
            </w:r>
          </w:p>
          <w:p w:rsidR="00FD0654" w:rsidRPr="00FD0654" w:rsidRDefault="00FD0654" w:rsidP="000A6997">
            <w:pPr>
              <w:spacing w:after="0" w:line="240" w:lineRule="auto"/>
              <w:rPr>
                <w:rFonts w:ascii="Times New Roman" w:hAnsi="Times New Roman"/>
                <w:b/>
              </w:rPr>
            </w:pPr>
            <w:r w:rsidRPr="00FD0654">
              <w:rPr>
                <w:rFonts w:ascii="Times New Roman" w:hAnsi="Times New Roman"/>
              </w:rPr>
              <w:t>Проверять себя.</w:t>
            </w:r>
          </w:p>
        </w:tc>
      </w:tr>
      <w:tr w:rsidR="00FD0654" w:rsidRPr="00FD0654" w:rsidTr="007054A4">
        <w:trPr>
          <w:gridAfter w:val="6"/>
          <w:wAfter w:w="254" w:type="dxa"/>
        </w:trPr>
        <w:tc>
          <w:tcPr>
            <w:tcW w:w="15276" w:type="dxa"/>
            <w:gridSpan w:val="17"/>
            <w:shd w:val="clear" w:color="auto" w:fill="D9D9D9"/>
          </w:tcPr>
          <w:p w:rsidR="00FD0654" w:rsidRPr="00FD0654" w:rsidRDefault="00D5289A" w:rsidP="000A6997">
            <w:pPr>
              <w:spacing w:after="0" w:line="240" w:lineRule="auto"/>
              <w:jc w:val="center"/>
              <w:rPr>
                <w:rFonts w:ascii="Times New Roman" w:hAnsi="Times New Roman"/>
                <w:b/>
              </w:rPr>
            </w:pPr>
            <w:r>
              <w:rPr>
                <w:rFonts w:ascii="Times New Roman" w:hAnsi="Times New Roman"/>
                <w:b/>
              </w:rPr>
              <w:t>Части речи (45</w:t>
            </w:r>
            <w:r w:rsidR="00FD0654" w:rsidRPr="00FD0654">
              <w:rPr>
                <w:rFonts w:ascii="Times New Roman" w:hAnsi="Times New Roman"/>
                <w:b/>
              </w:rPr>
              <w:t>ч.)</w:t>
            </w:r>
          </w:p>
        </w:tc>
      </w:tr>
      <w:tr w:rsidR="00FD0654" w:rsidRPr="00FD0654" w:rsidTr="007054A4">
        <w:trPr>
          <w:gridAfter w:val="6"/>
          <w:wAfter w:w="254" w:type="dxa"/>
        </w:trPr>
        <w:tc>
          <w:tcPr>
            <w:tcW w:w="15276" w:type="dxa"/>
            <w:gridSpan w:val="17"/>
            <w:shd w:val="clear" w:color="auto" w:fill="FFFFFF" w:themeFill="background1"/>
          </w:tcPr>
          <w:p w:rsidR="00FD0654" w:rsidRPr="00FD0654" w:rsidRDefault="00FD0654" w:rsidP="000A6997">
            <w:pPr>
              <w:spacing w:after="0" w:line="240" w:lineRule="auto"/>
              <w:jc w:val="center"/>
              <w:rPr>
                <w:rFonts w:ascii="Times New Roman" w:hAnsi="Times New Roman"/>
                <w:i/>
              </w:rPr>
            </w:pPr>
            <w:r w:rsidRPr="00FD0654">
              <w:rPr>
                <w:rFonts w:ascii="Times New Roman" w:hAnsi="Times New Roman"/>
                <w:b/>
                <w:i/>
              </w:rPr>
              <w:t>Части речи</w:t>
            </w:r>
            <w:r w:rsidRPr="00FD0654">
              <w:rPr>
                <w:rFonts w:ascii="Times New Roman" w:hAnsi="Times New Roman"/>
                <w:i/>
              </w:rPr>
              <w:t xml:space="preserve"> (</w:t>
            </w:r>
            <w:r w:rsidRPr="00FD0654">
              <w:rPr>
                <w:rFonts w:ascii="Times New Roman" w:hAnsi="Times New Roman"/>
                <w:b/>
                <w:i/>
              </w:rPr>
              <w:t>2 ч)</w:t>
            </w:r>
          </w:p>
        </w:tc>
      </w:tr>
      <w:tr w:rsidR="00CD1ACD" w:rsidRPr="00FD0654" w:rsidTr="007054A4">
        <w:trPr>
          <w:gridAfter w:val="6"/>
          <w:wAfter w:w="254" w:type="dxa"/>
        </w:trPr>
        <w:tc>
          <w:tcPr>
            <w:tcW w:w="809" w:type="dxa"/>
          </w:tcPr>
          <w:p w:rsidR="00FD0654" w:rsidRPr="008F02A8" w:rsidRDefault="00293B8D" w:rsidP="000A6997">
            <w:pPr>
              <w:spacing w:after="0" w:line="240" w:lineRule="auto"/>
              <w:rPr>
                <w:rFonts w:ascii="Times New Roman" w:hAnsi="Times New Roman"/>
                <w:sz w:val="24"/>
                <w:szCs w:val="24"/>
              </w:rPr>
            </w:pPr>
            <w:r>
              <w:rPr>
                <w:rFonts w:ascii="Times New Roman" w:hAnsi="Times New Roman"/>
                <w:sz w:val="24"/>
                <w:szCs w:val="24"/>
              </w:rPr>
              <w:t>80</w:t>
            </w:r>
            <w:r w:rsidR="00FD0654" w:rsidRPr="008F02A8">
              <w:rPr>
                <w:rFonts w:ascii="Times New Roman" w:hAnsi="Times New Roman"/>
                <w:sz w:val="24"/>
                <w:szCs w:val="24"/>
              </w:rPr>
              <w:t>/1</w:t>
            </w:r>
          </w:p>
        </w:tc>
        <w:tc>
          <w:tcPr>
            <w:tcW w:w="5387" w:type="dxa"/>
          </w:tcPr>
          <w:p w:rsidR="00FD0654" w:rsidRPr="00FD0654" w:rsidRDefault="00FD0654" w:rsidP="000A6997">
            <w:pPr>
              <w:spacing w:after="0" w:line="240" w:lineRule="auto"/>
              <w:rPr>
                <w:rFonts w:ascii="Times New Roman" w:hAnsi="Times New Roman"/>
              </w:rPr>
            </w:pPr>
            <w:r w:rsidRPr="00FD0654">
              <w:rPr>
                <w:rFonts w:ascii="Times New Roman" w:hAnsi="Times New Roman"/>
                <w:b/>
              </w:rPr>
              <w:t>Части речи</w:t>
            </w:r>
            <w:r w:rsidRPr="00FD0654">
              <w:rPr>
                <w:rFonts w:ascii="Times New Roman" w:hAnsi="Times New Roman"/>
              </w:rPr>
              <w:t>. Соотнесение слов-названий, вопросов, на которые они отвечают, с  частями речи.</w:t>
            </w:r>
          </w:p>
          <w:p w:rsidR="00FD0654" w:rsidRPr="00FD0654" w:rsidRDefault="00FD0654" w:rsidP="00293B8D">
            <w:pPr>
              <w:spacing w:after="0" w:line="240" w:lineRule="auto"/>
              <w:rPr>
                <w:rFonts w:ascii="Times New Roman" w:hAnsi="Times New Roman"/>
              </w:rPr>
            </w:pPr>
            <w:r w:rsidRPr="00FD0654">
              <w:rPr>
                <w:rFonts w:ascii="Times New Roman" w:hAnsi="Times New Roman"/>
              </w:rPr>
              <w:t xml:space="preserve">Формирование умений работать с графической </w:t>
            </w:r>
            <w:r w:rsidRPr="00FD0654">
              <w:rPr>
                <w:rFonts w:ascii="Times New Roman" w:hAnsi="Times New Roman"/>
              </w:rPr>
              <w:lastRenderedPageBreak/>
              <w:t>информацией</w:t>
            </w:r>
            <w:r w:rsidR="00293B8D">
              <w:rPr>
                <w:rFonts w:ascii="Times New Roman" w:hAnsi="Times New Roman"/>
              </w:rPr>
              <w:t>.</w:t>
            </w: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lastRenderedPageBreak/>
              <w:t>1</w:t>
            </w:r>
          </w:p>
        </w:tc>
        <w:tc>
          <w:tcPr>
            <w:tcW w:w="790" w:type="dxa"/>
            <w:gridSpan w:val="2"/>
          </w:tcPr>
          <w:p w:rsidR="00FD0654" w:rsidRPr="00FD0654" w:rsidRDefault="00FD0654" w:rsidP="000A6997">
            <w:pPr>
              <w:spacing w:after="0" w:line="240" w:lineRule="auto"/>
              <w:rPr>
                <w:rFonts w:ascii="Times New Roman" w:hAnsi="Times New Roman"/>
              </w:rPr>
            </w:pPr>
          </w:p>
        </w:tc>
        <w:tc>
          <w:tcPr>
            <w:tcW w:w="1660" w:type="dxa"/>
            <w:gridSpan w:val="5"/>
          </w:tcPr>
          <w:p w:rsidR="00FD0654" w:rsidRPr="00FD0654" w:rsidRDefault="00FD0654" w:rsidP="000A6997">
            <w:pPr>
              <w:spacing w:after="0" w:line="240" w:lineRule="auto"/>
              <w:rPr>
                <w:rFonts w:ascii="Times New Roman" w:hAnsi="Times New Roman"/>
              </w:rPr>
            </w:pPr>
          </w:p>
        </w:tc>
        <w:tc>
          <w:tcPr>
            <w:tcW w:w="505" w:type="dxa"/>
            <w:gridSpan w:val="4"/>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tc>
        <w:tc>
          <w:tcPr>
            <w:tcW w:w="5530" w:type="dxa"/>
            <w:gridSpan w:val="3"/>
          </w:tcPr>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r w:rsidRPr="00FD0654">
              <w:rPr>
                <w:rFonts w:ascii="Times New Roman" w:hAnsi="Times New Roman"/>
                <w:b/>
              </w:rPr>
              <w:t xml:space="preserve"> </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lastRenderedPageBreak/>
              <w:t>Соотносить</w:t>
            </w:r>
            <w:r w:rsidRPr="00FD0654">
              <w:rPr>
                <w:rFonts w:ascii="Times New Roman" w:hAnsi="Times New Roman"/>
              </w:rPr>
              <w:t xml:space="preserve"> слова-названия (предметов, признаков, действий), вопросы, на которые они отвечают, с частями речи.</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Анализировать</w:t>
            </w:r>
            <w:r w:rsidRPr="00FD0654">
              <w:rPr>
                <w:rFonts w:ascii="Times New Roman" w:hAnsi="Times New Roman"/>
              </w:rPr>
              <w:t xml:space="preserve"> схему «Части речи», составлять по ней сообщение.</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Называть </w:t>
            </w:r>
            <w:r w:rsidRPr="00FD0654">
              <w:rPr>
                <w:rFonts w:ascii="Times New Roman" w:hAnsi="Times New Roman"/>
              </w:rPr>
              <w:t xml:space="preserve">по рисунку слова разных частей речи, </w:t>
            </w:r>
            <w:r w:rsidRPr="00FD0654">
              <w:rPr>
                <w:rFonts w:ascii="Times New Roman" w:hAnsi="Times New Roman"/>
                <w:b/>
              </w:rPr>
              <w:t xml:space="preserve">составлять </w:t>
            </w:r>
            <w:r w:rsidRPr="00FD0654">
              <w:rPr>
                <w:rFonts w:ascii="Times New Roman" w:hAnsi="Times New Roman"/>
              </w:rPr>
              <w:t>текст по рисунку.</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Оценивать </w:t>
            </w:r>
            <w:r w:rsidRPr="00FD0654">
              <w:rPr>
                <w:rFonts w:ascii="Times New Roman" w:hAnsi="Times New Roman"/>
              </w:rPr>
              <w:t>результаты своей деятельности.</w:t>
            </w:r>
          </w:p>
        </w:tc>
      </w:tr>
      <w:tr w:rsidR="00CD1ACD" w:rsidRPr="00FD0654" w:rsidTr="007054A4">
        <w:trPr>
          <w:gridAfter w:val="6"/>
          <w:wAfter w:w="254" w:type="dxa"/>
        </w:trPr>
        <w:tc>
          <w:tcPr>
            <w:tcW w:w="809" w:type="dxa"/>
          </w:tcPr>
          <w:p w:rsidR="00FD0654" w:rsidRPr="008F02A8" w:rsidRDefault="00293B8D" w:rsidP="000A6997">
            <w:pPr>
              <w:spacing w:after="0" w:line="240" w:lineRule="auto"/>
              <w:rPr>
                <w:rFonts w:ascii="Times New Roman" w:hAnsi="Times New Roman"/>
                <w:sz w:val="24"/>
                <w:szCs w:val="24"/>
              </w:rPr>
            </w:pPr>
            <w:r>
              <w:rPr>
                <w:rFonts w:ascii="Times New Roman" w:hAnsi="Times New Roman"/>
                <w:sz w:val="24"/>
                <w:szCs w:val="24"/>
              </w:rPr>
              <w:lastRenderedPageBreak/>
              <w:t>81</w:t>
            </w:r>
            <w:r w:rsidR="00FD0654" w:rsidRPr="008F02A8">
              <w:rPr>
                <w:rFonts w:ascii="Times New Roman" w:hAnsi="Times New Roman"/>
                <w:sz w:val="24"/>
                <w:szCs w:val="24"/>
              </w:rPr>
              <w:t>/2</w:t>
            </w:r>
          </w:p>
        </w:tc>
        <w:tc>
          <w:tcPr>
            <w:tcW w:w="5387" w:type="dxa"/>
          </w:tcPr>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Части речи. </w:t>
            </w:r>
            <w:r w:rsidRPr="00FD0654">
              <w:rPr>
                <w:rFonts w:ascii="Times New Roman" w:hAnsi="Times New Roman"/>
              </w:rPr>
              <w:t>Употребление частей речи в тексте.</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Развитие </w:t>
            </w:r>
            <w:r w:rsidRPr="00FD0654">
              <w:rPr>
                <w:rFonts w:ascii="Times New Roman" w:hAnsi="Times New Roman"/>
              </w:rPr>
              <w:t xml:space="preserve">воссоздающего воображения на основе чтения поэтических строк. </w:t>
            </w:r>
            <w:r w:rsidRPr="00FD0654">
              <w:rPr>
                <w:rFonts w:ascii="Times New Roman" w:hAnsi="Times New Roman"/>
                <w:b/>
              </w:rPr>
              <w:t>Наблюдение</w:t>
            </w:r>
            <w:r w:rsidRPr="00FD0654">
              <w:rPr>
                <w:rFonts w:ascii="Times New Roman" w:hAnsi="Times New Roman"/>
              </w:rPr>
              <w:t xml:space="preserve"> над изобразительно-выразительными средствами языка: эпитетами, сравнениями, олицетворениями.</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Словарь:</w:t>
            </w:r>
            <w:r w:rsidRPr="00FD0654">
              <w:rPr>
                <w:rFonts w:ascii="Times New Roman" w:hAnsi="Times New Roman"/>
              </w:rPr>
              <w:t xml:space="preserve"> </w:t>
            </w:r>
            <w:r w:rsidRPr="00FD0654">
              <w:rPr>
                <w:rFonts w:ascii="Times New Roman" w:hAnsi="Times New Roman"/>
                <w:i/>
              </w:rPr>
              <w:t>месяц</w:t>
            </w:r>
            <w:r w:rsidRPr="00FD0654">
              <w:rPr>
                <w:rFonts w:ascii="Times New Roman" w:hAnsi="Times New Roman"/>
              </w:rPr>
              <w:t>.</w:t>
            </w: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jc w:val="right"/>
              <w:rPr>
                <w:rFonts w:ascii="Times New Roman" w:hAnsi="Times New Roman"/>
              </w:rPr>
            </w:pPr>
          </w:p>
        </w:tc>
        <w:tc>
          <w:tcPr>
            <w:tcW w:w="1660" w:type="dxa"/>
            <w:gridSpan w:val="5"/>
          </w:tcPr>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jc w:val="right"/>
              <w:rPr>
                <w:rFonts w:ascii="Times New Roman" w:hAnsi="Times New Roman"/>
              </w:rPr>
            </w:pPr>
          </w:p>
        </w:tc>
        <w:tc>
          <w:tcPr>
            <w:tcW w:w="505" w:type="dxa"/>
            <w:gridSpan w:val="4"/>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tc>
        <w:tc>
          <w:tcPr>
            <w:tcW w:w="5530" w:type="dxa"/>
            <w:gridSpan w:val="3"/>
          </w:tcPr>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r w:rsidRPr="00FD0654">
              <w:rPr>
                <w:rFonts w:ascii="Times New Roman" w:hAnsi="Times New Roman"/>
                <w:b/>
              </w:rPr>
              <w:t xml:space="preserve">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Определять </w:t>
            </w:r>
            <w:r w:rsidRPr="00FD0654">
              <w:rPr>
                <w:rFonts w:ascii="Times New Roman" w:hAnsi="Times New Roman"/>
              </w:rPr>
              <w:t>часть речи выделенных слов</w:t>
            </w:r>
            <w:proofErr w:type="gramStart"/>
            <w:r w:rsidRPr="00FD0654">
              <w:rPr>
                <w:rFonts w:ascii="Times New Roman" w:hAnsi="Times New Roman"/>
              </w:rPr>
              <w:t xml:space="preserve"> ,</w:t>
            </w:r>
            <w:proofErr w:type="gramEnd"/>
            <w:r w:rsidRPr="00FD0654">
              <w:rPr>
                <w:rFonts w:ascii="Times New Roman" w:hAnsi="Times New Roman"/>
              </w:rPr>
              <w:t xml:space="preserve"> пользуясь информацией из схемы «Части речи».</w:t>
            </w:r>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 </w:t>
            </w:r>
            <w:r w:rsidRPr="00FD0654">
              <w:rPr>
                <w:rFonts w:ascii="Times New Roman" w:hAnsi="Times New Roman"/>
                <w:b/>
              </w:rPr>
              <w:t>Выбирать</w:t>
            </w:r>
            <w:r w:rsidRPr="00FD0654">
              <w:rPr>
                <w:rFonts w:ascii="Times New Roman" w:hAnsi="Times New Roman"/>
              </w:rPr>
              <w:t xml:space="preserve"> из текста слова, соответствующие заданному признаку </w:t>
            </w:r>
            <w:proofErr w:type="gramStart"/>
            <w:r w:rsidRPr="00FD0654">
              <w:rPr>
                <w:rFonts w:ascii="Times New Roman" w:hAnsi="Times New Roman"/>
              </w:rPr>
              <w:t xml:space="preserve">( </w:t>
            </w:r>
            <w:proofErr w:type="gramEnd"/>
            <w:r w:rsidRPr="00FD0654">
              <w:rPr>
                <w:rFonts w:ascii="Times New Roman" w:hAnsi="Times New Roman"/>
              </w:rPr>
              <w:t xml:space="preserve">вопросу).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Наблюдать</w:t>
            </w:r>
            <w:r w:rsidRPr="00FD0654">
              <w:rPr>
                <w:rFonts w:ascii="Times New Roman" w:hAnsi="Times New Roman"/>
              </w:rPr>
              <w:t xml:space="preserve"> над образностью слов русского языка.</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Оценивать </w:t>
            </w:r>
            <w:r w:rsidRPr="00FD0654">
              <w:rPr>
                <w:rFonts w:ascii="Times New Roman" w:hAnsi="Times New Roman"/>
              </w:rPr>
              <w:t>результаты своей деятельности</w:t>
            </w:r>
          </w:p>
        </w:tc>
      </w:tr>
      <w:tr w:rsidR="00FD0654" w:rsidRPr="00FD0654" w:rsidTr="007054A4">
        <w:trPr>
          <w:gridAfter w:val="6"/>
          <w:wAfter w:w="254" w:type="dxa"/>
        </w:trPr>
        <w:tc>
          <w:tcPr>
            <w:tcW w:w="15276" w:type="dxa"/>
            <w:gridSpan w:val="17"/>
            <w:shd w:val="clear" w:color="auto" w:fill="FFFFFF" w:themeFill="background1"/>
          </w:tcPr>
          <w:p w:rsidR="00FD0654" w:rsidRPr="00FD0654" w:rsidRDefault="00D5289A" w:rsidP="000A6997">
            <w:pPr>
              <w:spacing w:after="0" w:line="240" w:lineRule="auto"/>
              <w:jc w:val="center"/>
              <w:rPr>
                <w:rFonts w:ascii="Times New Roman" w:hAnsi="Times New Roman"/>
                <w:b/>
                <w:i/>
              </w:rPr>
            </w:pPr>
            <w:r>
              <w:rPr>
                <w:rFonts w:ascii="Times New Roman" w:hAnsi="Times New Roman"/>
                <w:b/>
                <w:i/>
              </w:rPr>
              <w:t>Имя существительное  (14</w:t>
            </w:r>
            <w:r w:rsidR="00FD0654" w:rsidRPr="00FD0654">
              <w:rPr>
                <w:rFonts w:ascii="Times New Roman" w:hAnsi="Times New Roman"/>
                <w:b/>
                <w:i/>
              </w:rPr>
              <w:t>ч.)</w:t>
            </w:r>
          </w:p>
        </w:tc>
      </w:tr>
      <w:tr w:rsidR="00FD0654" w:rsidRPr="00FD0654" w:rsidTr="007054A4">
        <w:trPr>
          <w:gridAfter w:val="6"/>
          <w:wAfter w:w="254" w:type="dxa"/>
        </w:trPr>
        <w:tc>
          <w:tcPr>
            <w:tcW w:w="15276" w:type="dxa"/>
            <w:gridSpan w:val="17"/>
            <w:shd w:val="clear" w:color="auto" w:fill="FFFFFF" w:themeFill="background1"/>
          </w:tcPr>
          <w:p w:rsidR="00FD0654" w:rsidRPr="00FD0654" w:rsidRDefault="00FD0654" w:rsidP="000A6997">
            <w:pPr>
              <w:spacing w:after="0" w:line="240" w:lineRule="auto"/>
              <w:jc w:val="center"/>
              <w:rPr>
                <w:rFonts w:ascii="Times New Roman" w:hAnsi="Times New Roman"/>
                <w:b/>
                <w:i/>
              </w:rPr>
            </w:pPr>
            <w:r w:rsidRPr="00FD0654">
              <w:rPr>
                <w:rFonts w:ascii="Times New Roman" w:hAnsi="Times New Roman"/>
                <w:b/>
              </w:rPr>
              <w:t>Имя существительное как часть речи (2ч.)</w:t>
            </w:r>
          </w:p>
        </w:tc>
      </w:tr>
      <w:tr w:rsidR="00CD1ACD" w:rsidRPr="00FD0654" w:rsidTr="007054A4">
        <w:trPr>
          <w:gridAfter w:val="6"/>
          <w:wAfter w:w="254" w:type="dxa"/>
        </w:trPr>
        <w:tc>
          <w:tcPr>
            <w:tcW w:w="809" w:type="dxa"/>
          </w:tcPr>
          <w:p w:rsidR="00FD0654" w:rsidRPr="008F02A8" w:rsidRDefault="00FD0654" w:rsidP="000A6997">
            <w:pPr>
              <w:spacing w:after="0" w:line="240" w:lineRule="auto"/>
              <w:rPr>
                <w:rFonts w:ascii="Times New Roman" w:hAnsi="Times New Roman"/>
                <w:sz w:val="24"/>
                <w:szCs w:val="24"/>
              </w:rPr>
            </w:pPr>
          </w:p>
          <w:p w:rsidR="00FD0654" w:rsidRPr="008F02A8" w:rsidRDefault="00FD0654" w:rsidP="000A6997">
            <w:pPr>
              <w:spacing w:line="240" w:lineRule="auto"/>
              <w:rPr>
                <w:rFonts w:ascii="Times New Roman" w:hAnsi="Times New Roman"/>
                <w:sz w:val="24"/>
                <w:szCs w:val="24"/>
              </w:rPr>
            </w:pPr>
          </w:p>
          <w:p w:rsidR="00FD0654" w:rsidRPr="008F02A8" w:rsidRDefault="00293B8D" w:rsidP="000A6997">
            <w:pPr>
              <w:spacing w:line="240" w:lineRule="auto"/>
              <w:rPr>
                <w:rFonts w:ascii="Times New Roman" w:hAnsi="Times New Roman"/>
                <w:sz w:val="24"/>
                <w:szCs w:val="24"/>
              </w:rPr>
            </w:pPr>
            <w:r>
              <w:rPr>
                <w:rFonts w:ascii="Times New Roman" w:hAnsi="Times New Roman"/>
                <w:sz w:val="24"/>
                <w:szCs w:val="24"/>
              </w:rPr>
              <w:t>82</w:t>
            </w:r>
            <w:r w:rsidR="00FD0654" w:rsidRPr="008F02A8">
              <w:rPr>
                <w:rFonts w:ascii="Times New Roman" w:hAnsi="Times New Roman"/>
                <w:sz w:val="24"/>
                <w:szCs w:val="24"/>
              </w:rPr>
              <w:t>/1</w:t>
            </w:r>
          </w:p>
        </w:tc>
        <w:tc>
          <w:tcPr>
            <w:tcW w:w="5387" w:type="dxa"/>
          </w:tcPr>
          <w:p w:rsidR="00FD0654" w:rsidRPr="00FD0654" w:rsidRDefault="00FD0654" w:rsidP="000A6997">
            <w:pPr>
              <w:spacing w:after="0" w:line="240" w:lineRule="auto"/>
              <w:rPr>
                <w:rFonts w:ascii="Times New Roman" w:hAnsi="Times New Roman"/>
                <w:b/>
                <w:i/>
              </w:rPr>
            </w:pPr>
            <w:r w:rsidRPr="00FD0654">
              <w:rPr>
                <w:rFonts w:ascii="Times New Roman" w:hAnsi="Times New Roman"/>
                <w:b/>
              </w:rPr>
              <w:t>Имя существительное как часть речи: значение и употребление в речи</w:t>
            </w:r>
            <w:r w:rsidRPr="00FD0654">
              <w:rPr>
                <w:rFonts w:ascii="Times New Roman" w:hAnsi="Times New Roman"/>
              </w:rPr>
              <w:t xml:space="preserve">  </w:t>
            </w:r>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 </w:t>
            </w:r>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Расширение представлений о предметах и явлениях окружающего мира через </w:t>
            </w:r>
            <w:r w:rsidRPr="00FD0654">
              <w:rPr>
                <w:rFonts w:ascii="Times New Roman" w:hAnsi="Times New Roman"/>
                <w:color w:val="000000"/>
              </w:rPr>
              <w:t xml:space="preserve">ознакомление с </w:t>
            </w:r>
            <w:r w:rsidRPr="00FD0654">
              <w:rPr>
                <w:rFonts w:ascii="Times New Roman" w:hAnsi="Times New Roman"/>
              </w:rPr>
              <w:t xml:space="preserve"> имёнами существительными, обозначающими эти предметы и явления.</w:t>
            </w: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i/>
              </w:rPr>
            </w:pPr>
            <w:r w:rsidRPr="00FD0654">
              <w:rPr>
                <w:rFonts w:ascii="Times New Roman" w:hAnsi="Times New Roman"/>
                <w:b/>
              </w:rPr>
              <w:t>Словарь:</w:t>
            </w:r>
            <w:r w:rsidRPr="00FD0654">
              <w:rPr>
                <w:rFonts w:ascii="Times New Roman" w:hAnsi="Times New Roman"/>
              </w:rPr>
              <w:t xml:space="preserve"> </w:t>
            </w:r>
            <w:r w:rsidRPr="00FD0654">
              <w:rPr>
                <w:rFonts w:ascii="Times New Roman" w:hAnsi="Times New Roman"/>
                <w:i/>
              </w:rPr>
              <w:t>январь, февраль.</w:t>
            </w: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660" w:type="dxa"/>
            <w:gridSpan w:val="5"/>
          </w:tcPr>
          <w:p w:rsidR="00FD0654" w:rsidRPr="00FD0654" w:rsidRDefault="00FD0654" w:rsidP="000A6997">
            <w:pPr>
              <w:spacing w:after="0" w:line="240" w:lineRule="auto"/>
              <w:rPr>
                <w:rFonts w:ascii="Times New Roman" w:hAnsi="Times New Roman"/>
              </w:rPr>
            </w:pPr>
          </w:p>
        </w:tc>
        <w:tc>
          <w:tcPr>
            <w:tcW w:w="505" w:type="dxa"/>
            <w:gridSpan w:val="4"/>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tc>
        <w:tc>
          <w:tcPr>
            <w:tcW w:w="5530" w:type="dxa"/>
            <w:gridSpan w:val="3"/>
          </w:tcPr>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r w:rsidRPr="00FD0654">
              <w:rPr>
                <w:rFonts w:ascii="Times New Roman" w:hAnsi="Times New Roman"/>
                <w:b/>
              </w:rPr>
              <w:t xml:space="preserve"> </w:t>
            </w:r>
          </w:p>
          <w:p w:rsidR="00FD0654" w:rsidRPr="00FD0654" w:rsidRDefault="00FD0654" w:rsidP="000A6997">
            <w:pPr>
              <w:spacing w:after="0" w:line="240" w:lineRule="auto"/>
              <w:rPr>
                <w:rFonts w:ascii="Times New Roman" w:hAnsi="Times New Roman"/>
              </w:rPr>
            </w:pPr>
            <w:r w:rsidRPr="00FD0654">
              <w:rPr>
                <w:rFonts w:ascii="Times New Roman" w:hAnsi="Times New Roman"/>
                <w:b/>
                <w:color w:val="000000"/>
              </w:rPr>
              <w:t>Распознавать</w:t>
            </w:r>
            <w:r w:rsidRPr="00FD0654">
              <w:rPr>
                <w:rFonts w:ascii="Times New Roman" w:hAnsi="Times New Roman"/>
              </w:rPr>
              <w:t xml:space="preserve"> имя существительное среди других частей речи по обобщённому лексическому значению и вопросу. </w:t>
            </w:r>
            <w:r w:rsidRPr="00FD0654">
              <w:rPr>
                <w:rFonts w:ascii="Times New Roman" w:hAnsi="Times New Roman"/>
                <w:b/>
              </w:rPr>
              <w:t>Ставить</w:t>
            </w:r>
            <w:r w:rsidRPr="00FD0654">
              <w:rPr>
                <w:rFonts w:ascii="Times New Roman" w:hAnsi="Times New Roman"/>
              </w:rPr>
              <w:t xml:space="preserve"> вопросы к именам существительным, </w:t>
            </w:r>
            <w:r w:rsidRPr="00FD0654">
              <w:rPr>
                <w:rFonts w:ascii="Times New Roman" w:hAnsi="Times New Roman"/>
                <w:b/>
              </w:rPr>
              <w:t xml:space="preserve">изменять </w:t>
            </w:r>
            <w:r w:rsidRPr="00FD0654">
              <w:rPr>
                <w:rFonts w:ascii="Times New Roman" w:hAnsi="Times New Roman"/>
              </w:rPr>
              <w:t>имена существительные по вопросам.</w:t>
            </w:r>
          </w:p>
          <w:p w:rsidR="00FD0654" w:rsidRPr="00FD0654" w:rsidRDefault="00FD0654" w:rsidP="000A6997">
            <w:pPr>
              <w:spacing w:after="0" w:line="240" w:lineRule="auto"/>
              <w:rPr>
                <w:rFonts w:ascii="Times New Roman" w:hAnsi="Times New Roman"/>
              </w:rPr>
            </w:pPr>
            <w:r w:rsidRPr="00FD0654">
              <w:rPr>
                <w:rFonts w:ascii="Times New Roman" w:hAnsi="Times New Roman"/>
                <w:b/>
                <w:color w:val="000000"/>
              </w:rPr>
              <w:t>Объяснять</w:t>
            </w:r>
            <w:r w:rsidRPr="00FD0654">
              <w:rPr>
                <w:rFonts w:ascii="Times New Roman" w:hAnsi="Times New Roman"/>
              </w:rPr>
              <w:t xml:space="preserve"> лексическое значение слов-имён существительных, </w:t>
            </w:r>
            <w:r w:rsidRPr="00FD0654">
              <w:rPr>
                <w:rFonts w:ascii="Times New Roman" w:hAnsi="Times New Roman"/>
                <w:b/>
              </w:rPr>
              <w:t xml:space="preserve">группировать </w:t>
            </w:r>
            <w:r w:rsidRPr="00FD0654">
              <w:rPr>
                <w:rFonts w:ascii="Times New Roman" w:hAnsi="Times New Roman"/>
              </w:rPr>
              <w:t>их по лексическому значению.</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 Обогащать</w:t>
            </w:r>
            <w:r w:rsidRPr="00FD0654">
              <w:rPr>
                <w:rFonts w:ascii="Times New Roman" w:hAnsi="Times New Roman"/>
              </w:rPr>
              <w:t xml:space="preserve"> собственный словарь именами существительными разных лексико-тематических групп.</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 Оценивать </w:t>
            </w:r>
            <w:r w:rsidRPr="00FD0654">
              <w:rPr>
                <w:rFonts w:ascii="Times New Roman" w:hAnsi="Times New Roman"/>
              </w:rPr>
              <w:t>результаты своей деятельности</w:t>
            </w:r>
          </w:p>
        </w:tc>
      </w:tr>
      <w:tr w:rsidR="00CD1ACD" w:rsidRPr="00FD0654" w:rsidTr="007054A4">
        <w:trPr>
          <w:gridAfter w:val="6"/>
          <w:wAfter w:w="254" w:type="dxa"/>
        </w:trPr>
        <w:tc>
          <w:tcPr>
            <w:tcW w:w="809" w:type="dxa"/>
          </w:tcPr>
          <w:p w:rsidR="00FD0654" w:rsidRPr="008F02A8" w:rsidRDefault="00293B8D" w:rsidP="000A6997">
            <w:pPr>
              <w:spacing w:after="0" w:line="240" w:lineRule="auto"/>
              <w:rPr>
                <w:rFonts w:ascii="Times New Roman" w:hAnsi="Times New Roman"/>
                <w:sz w:val="24"/>
                <w:szCs w:val="24"/>
              </w:rPr>
            </w:pPr>
            <w:r>
              <w:rPr>
                <w:rFonts w:ascii="Times New Roman" w:hAnsi="Times New Roman"/>
                <w:sz w:val="24"/>
                <w:szCs w:val="24"/>
              </w:rPr>
              <w:t>83</w:t>
            </w:r>
            <w:r w:rsidR="00FD0654" w:rsidRPr="008F02A8">
              <w:rPr>
                <w:rFonts w:ascii="Times New Roman" w:hAnsi="Times New Roman"/>
                <w:sz w:val="24"/>
                <w:szCs w:val="24"/>
              </w:rPr>
              <w:t>/2</w:t>
            </w:r>
          </w:p>
        </w:tc>
        <w:tc>
          <w:tcPr>
            <w:tcW w:w="5387" w:type="dxa"/>
          </w:tcPr>
          <w:p w:rsidR="00FD0654" w:rsidRPr="00FD0654" w:rsidRDefault="00FD0654" w:rsidP="000A6997">
            <w:pPr>
              <w:spacing w:after="0" w:line="240" w:lineRule="auto"/>
              <w:rPr>
                <w:rFonts w:ascii="Times New Roman" w:hAnsi="Times New Roman"/>
                <w:b/>
              </w:rPr>
            </w:pPr>
            <w:r w:rsidRPr="00FD0654">
              <w:rPr>
                <w:rFonts w:ascii="Times New Roman" w:hAnsi="Times New Roman"/>
                <w:b/>
              </w:rPr>
              <w:t>Имя существительное как часть речи: значение и употребление в речи.</w:t>
            </w:r>
            <w:r w:rsidRPr="00FD0654">
              <w:rPr>
                <w:rFonts w:ascii="Times New Roman" w:hAnsi="Times New Roman"/>
              </w:rPr>
              <w:t xml:space="preserve">  </w:t>
            </w:r>
          </w:p>
          <w:p w:rsidR="00FD0654" w:rsidRPr="00FD0654" w:rsidRDefault="00FD0654" w:rsidP="000A6997">
            <w:pPr>
              <w:spacing w:after="0" w:line="240" w:lineRule="auto"/>
              <w:rPr>
                <w:rFonts w:ascii="Times New Roman" w:hAnsi="Times New Roman"/>
              </w:rPr>
            </w:pPr>
            <w:r w:rsidRPr="00FD0654">
              <w:rPr>
                <w:rFonts w:ascii="Times New Roman" w:hAnsi="Times New Roman"/>
              </w:rPr>
              <w:t>Имена существительные-названия явлений природы и качеств людей</w:t>
            </w:r>
            <w:proofErr w:type="gramStart"/>
            <w:r w:rsidRPr="00FD0654">
              <w:rPr>
                <w:rFonts w:ascii="Times New Roman" w:hAnsi="Times New Roman"/>
              </w:rPr>
              <w:t xml:space="preserve"> .</w:t>
            </w:r>
            <w:proofErr w:type="gramEnd"/>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 </w:t>
            </w:r>
          </w:p>
          <w:p w:rsidR="00FD0654" w:rsidRPr="00FD0654" w:rsidRDefault="00FD0654" w:rsidP="000A6997">
            <w:pPr>
              <w:spacing w:after="0" w:line="240" w:lineRule="auto"/>
              <w:rPr>
                <w:rFonts w:ascii="Times New Roman" w:hAnsi="Times New Roman"/>
                <w:b/>
              </w:rPr>
            </w:pPr>
          </w:p>
          <w:p w:rsidR="00FD0654" w:rsidRPr="00FD0654" w:rsidRDefault="00FD0654" w:rsidP="000A6997">
            <w:pPr>
              <w:rPr>
                <w:rFonts w:ascii="Times New Roman" w:hAnsi="Times New Roman"/>
              </w:rPr>
            </w:pPr>
            <w:r w:rsidRPr="00FD0654">
              <w:rPr>
                <w:rFonts w:ascii="Times New Roman" w:hAnsi="Times New Roman"/>
                <w:b/>
              </w:rPr>
              <w:lastRenderedPageBreak/>
              <w:t>Словарный диктант</w:t>
            </w: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tc>
        <w:tc>
          <w:tcPr>
            <w:tcW w:w="790" w:type="dxa"/>
            <w:gridSpan w:val="2"/>
          </w:tcPr>
          <w:p w:rsidR="00FD0654" w:rsidRPr="00FD0654" w:rsidRDefault="00FD0654" w:rsidP="000A6997">
            <w:pPr>
              <w:spacing w:after="0" w:line="240" w:lineRule="auto"/>
              <w:rPr>
                <w:rFonts w:ascii="Times New Roman" w:hAnsi="Times New Roman"/>
              </w:rPr>
            </w:pPr>
          </w:p>
        </w:tc>
        <w:tc>
          <w:tcPr>
            <w:tcW w:w="1660" w:type="dxa"/>
            <w:gridSpan w:val="5"/>
          </w:tcPr>
          <w:p w:rsidR="00FD0654" w:rsidRPr="00FD0654" w:rsidRDefault="00FD0654" w:rsidP="000A6997">
            <w:pPr>
              <w:spacing w:after="0" w:line="240" w:lineRule="auto"/>
              <w:rPr>
                <w:rFonts w:ascii="Times New Roman" w:hAnsi="Times New Roman"/>
              </w:rPr>
            </w:pPr>
          </w:p>
        </w:tc>
        <w:tc>
          <w:tcPr>
            <w:tcW w:w="505" w:type="dxa"/>
            <w:gridSpan w:val="4"/>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tc>
        <w:tc>
          <w:tcPr>
            <w:tcW w:w="5530" w:type="dxa"/>
            <w:gridSpan w:val="3"/>
          </w:tcPr>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r w:rsidRPr="00FD0654">
              <w:rPr>
                <w:rFonts w:ascii="Times New Roman" w:hAnsi="Times New Roman"/>
                <w:b/>
              </w:rPr>
              <w:t xml:space="preserve"> </w:t>
            </w:r>
          </w:p>
          <w:p w:rsidR="00FD0654" w:rsidRPr="00FD0654" w:rsidRDefault="00FD0654" w:rsidP="000A6997">
            <w:pPr>
              <w:spacing w:after="0" w:line="240" w:lineRule="auto"/>
              <w:rPr>
                <w:rFonts w:ascii="Times New Roman" w:hAnsi="Times New Roman"/>
              </w:rPr>
            </w:pPr>
            <w:r w:rsidRPr="00FD0654">
              <w:rPr>
                <w:rFonts w:ascii="Times New Roman" w:hAnsi="Times New Roman"/>
                <w:b/>
                <w:color w:val="000000"/>
              </w:rPr>
              <w:t>Распознавать</w:t>
            </w:r>
            <w:r w:rsidRPr="00FD0654">
              <w:rPr>
                <w:rFonts w:ascii="Times New Roman" w:hAnsi="Times New Roman"/>
              </w:rPr>
              <w:t xml:space="preserve"> имя существительное среди других частей речи по обобщённому лексическому значению и вопросу</w:t>
            </w:r>
            <w:r w:rsidRPr="00FD0654">
              <w:rPr>
                <w:rFonts w:ascii="Times New Roman" w:hAnsi="Times New Roman"/>
                <w:b/>
              </w:rPr>
              <w:t>, обосновывать</w:t>
            </w:r>
            <w:r w:rsidRPr="00FD0654">
              <w:rPr>
                <w:rFonts w:ascii="Times New Roman" w:hAnsi="Times New Roman"/>
              </w:rPr>
              <w:t xml:space="preserve"> отнесение слова к имени </w:t>
            </w:r>
            <w:r w:rsidRPr="00FD0654">
              <w:rPr>
                <w:rFonts w:ascii="Times New Roman" w:hAnsi="Times New Roman"/>
              </w:rPr>
              <w:lastRenderedPageBreak/>
              <w:t>существительному.</w:t>
            </w:r>
          </w:p>
          <w:p w:rsidR="00FD0654" w:rsidRPr="00FD0654" w:rsidRDefault="00FD0654" w:rsidP="000A6997">
            <w:pPr>
              <w:spacing w:after="0" w:line="240" w:lineRule="auto"/>
              <w:rPr>
                <w:rFonts w:ascii="Times New Roman" w:hAnsi="Times New Roman"/>
                <w:b/>
              </w:rPr>
            </w:pPr>
            <w:r w:rsidRPr="00FD0654">
              <w:rPr>
                <w:rFonts w:ascii="Times New Roman" w:hAnsi="Times New Roman"/>
                <w:b/>
                <w:color w:val="000000"/>
              </w:rPr>
              <w:t xml:space="preserve"> Объяснять</w:t>
            </w:r>
            <w:r w:rsidRPr="00FD0654">
              <w:rPr>
                <w:rFonts w:ascii="Times New Roman" w:hAnsi="Times New Roman"/>
              </w:rPr>
              <w:t xml:space="preserve"> лексическое значение слов-имён существительных.</w:t>
            </w:r>
            <w:r w:rsidRPr="00FD0654">
              <w:rPr>
                <w:rFonts w:ascii="Times New Roman" w:hAnsi="Times New Roman"/>
                <w:b/>
              </w:rPr>
              <w:t xml:space="preserve">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Обогащать</w:t>
            </w:r>
            <w:r w:rsidRPr="00FD0654">
              <w:rPr>
                <w:rFonts w:ascii="Times New Roman" w:hAnsi="Times New Roman"/>
              </w:rPr>
              <w:t xml:space="preserve"> собственный словарь именами существительными разных лексико-тематических групп.</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Работать</w:t>
            </w:r>
            <w:r w:rsidRPr="00FD0654">
              <w:rPr>
                <w:rFonts w:ascii="Times New Roman" w:hAnsi="Times New Roman"/>
              </w:rPr>
              <w:t xml:space="preserve"> со Страничкой для любознательных: знакомство с лексическим значением имён существительных.</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Составлять </w:t>
            </w:r>
            <w:r w:rsidRPr="00FD0654">
              <w:rPr>
                <w:rFonts w:ascii="Times New Roman" w:hAnsi="Times New Roman"/>
              </w:rPr>
              <w:t>предложения и текст из деформированных слов.</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Оценивать </w:t>
            </w:r>
            <w:r w:rsidRPr="00FD0654">
              <w:rPr>
                <w:rFonts w:ascii="Times New Roman" w:hAnsi="Times New Roman"/>
              </w:rPr>
              <w:t>результаты своей деятельности</w:t>
            </w:r>
          </w:p>
        </w:tc>
      </w:tr>
      <w:tr w:rsidR="00FD0654" w:rsidRPr="00FD0654" w:rsidTr="007054A4">
        <w:trPr>
          <w:gridAfter w:val="6"/>
          <w:wAfter w:w="254" w:type="dxa"/>
        </w:trPr>
        <w:tc>
          <w:tcPr>
            <w:tcW w:w="15276" w:type="dxa"/>
            <w:gridSpan w:val="17"/>
            <w:shd w:val="clear" w:color="auto" w:fill="FFFFFF" w:themeFill="background1"/>
          </w:tcPr>
          <w:p w:rsidR="00FD0654" w:rsidRPr="00FD0654" w:rsidRDefault="00FD0654" w:rsidP="000A6997">
            <w:pPr>
              <w:spacing w:after="0" w:line="240" w:lineRule="auto"/>
              <w:jc w:val="center"/>
              <w:rPr>
                <w:rFonts w:ascii="Times New Roman" w:hAnsi="Times New Roman"/>
              </w:rPr>
            </w:pPr>
            <w:r w:rsidRPr="00FD0654">
              <w:rPr>
                <w:rFonts w:ascii="Times New Roman" w:hAnsi="Times New Roman"/>
                <w:b/>
              </w:rPr>
              <w:lastRenderedPageBreak/>
              <w:t>Одушевлённые и неодуше</w:t>
            </w:r>
            <w:r w:rsidR="000A6997">
              <w:rPr>
                <w:rFonts w:ascii="Times New Roman" w:hAnsi="Times New Roman"/>
                <w:b/>
              </w:rPr>
              <w:t>влённые имена существительные (1</w:t>
            </w:r>
            <w:r w:rsidRPr="00FD0654">
              <w:rPr>
                <w:rFonts w:ascii="Times New Roman" w:hAnsi="Times New Roman"/>
                <w:b/>
              </w:rPr>
              <w:t>ч)</w:t>
            </w:r>
          </w:p>
        </w:tc>
      </w:tr>
      <w:tr w:rsidR="00CD1ACD" w:rsidRPr="00FD0654" w:rsidTr="007054A4">
        <w:trPr>
          <w:gridAfter w:val="6"/>
          <w:wAfter w:w="254" w:type="dxa"/>
        </w:trPr>
        <w:tc>
          <w:tcPr>
            <w:tcW w:w="809" w:type="dxa"/>
          </w:tcPr>
          <w:p w:rsidR="00FD0654" w:rsidRPr="008F02A8" w:rsidRDefault="00FD0654" w:rsidP="000A6997">
            <w:pPr>
              <w:spacing w:after="0" w:line="240" w:lineRule="auto"/>
              <w:rPr>
                <w:rFonts w:ascii="Times New Roman" w:hAnsi="Times New Roman"/>
                <w:sz w:val="24"/>
                <w:szCs w:val="24"/>
              </w:rPr>
            </w:pPr>
          </w:p>
          <w:p w:rsidR="00FD0654" w:rsidRPr="008F02A8" w:rsidRDefault="00FD0654" w:rsidP="000A6997">
            <w:pPr>
              <w:spacing w:line="240" w:lineRule="auto"/>
              <w:rPr>
                <w:rFonts w:ascii="Times New Roman" w:hAnsi="Times New Roman"/>
                <w:sz w:val="24"/>
                <w:szCs w:val="24"/>
              </w:rPr>
            </w:pPr>
          </w:p>
          <w:p w:rsidR="00FD0654" w:rsidRPr="008F02A8" w:rsidRDefault="00293B8D" w:rsidP="000A6997">
            <w:pPr>
              <w:spacing w:line="240" w:lineRule="auto"/>
              <w:rPr>
                <w:rFonts w:ascii="Times New Roman" w:hAnsi="Times New Roman"/>
                <w:sz w:val="24"/>
                <w:szCs w:val="24"/>
              </w:rPr>
            </w:pPr>
            <w:r>
              <w:rPr>
                <w:rFonts w:ascii="Times New Roman" w:hAnsi="Times New Roman"/>
                <w:sz w:val="24"/>
                <w:szCs w:val="24"/>
              </w:rPr>
              <w:t>84</w:t>
            </w:r>
            <w:r w:rsidR="00FD0654" w:rsidRPr="008F02A8">
              <w:rPr>
                <w:rFonts w:ascii="Times New Roman" w:hAnsi="Times New Roman"/>
                <w:sz w:val="24"/>
                <w:szCs w:val="24"/>
              </w:rPr>
              <w:t>/1</w:t>
            </w:r>
          </w:p>
        </w:tc>
        <w:tc>
          <w:tcPr>
            <w:tcW w:w="5387" w:type="dxa"/>
          </w:tcPr>
          <w:p w:rsidR="000A6997" w:rsidRPr="00FD0654" w:rsidRDefault="00FD0654" w:rsidP="000A6997">
            <w:pPr>
              <w:spacing w:after="0" w:line="240" w:lineRule="auto"/>
              <w:rPr>
                <w:rFonts w:ascii="Times New Roman" w:hAnsi="Times New Roman"/>
              </w:rPr>
            </w:pPr>
            <w:r w:rsidRPr="00FD0654">
              <w:rPr>
                <w:rFonts w:ascii="Times New Roman" w:hAnsi="Times New Roman"/>
                <w:b/>
              </w:rPr>
              <w:t>Од</w:t>
            </w:r>
            <w:r w:rsidR="000A6997">
              <w:rPr>
                <w:rFonts w:ascii="Times New Roman" w:hAnsi="Times New Roman"/>
                <w:b/>
              </w:rPr>
              <w:t>ушевлённые и н</w:t>
            </w:r>
            <w:r w:rsidR="000A6997" w:rsidRPr="00FD0654">
              <w:rPr>
                <w:rFonts w:ascii="Times New Roman" w:hAnsi="Times New Roman"/>
                <w:b/>
              </w:rPr>
              <w:t>еодушевлённые</w:t>
            </w:r>
            <w:r w:rsidR="000A6997" w:rsidRPr="00FD0654">
              <w:rPr>
                <w:rFonts w:ascii="Times New Roman" w:hAnsi="Times New Roman"/>
              </w:rPr>
              <w:t xml:space="preserve"> имена существительные.</w:t>
            </w:r>
          </w:p>
          <w:p w:rsidR="000A6997" w:rsidRPr="00FD0654" w:rsidRDefault="000A6997" w:rsidP="000A6997">
            <w:pPr>
              <w:spacing w:after="0" w:line="240" w:lineRule="auto"/>
              <w:rPr>
                <w:rFonts w:ascii="Times New Roman" w:hAnsi="Times New Roman"/>
              </w:rPr>
            </w:pPr>
            <w:r w:rsidRPr="00FD0654">
              <w:rPr>
                <w:rFonts w:ascii="Times New Roman" w:hAnsi="Times New Roman"/>
                <w:i/>
                <w:color w:val="FF0000"/>
              </w:rPr>
              <w:t xml:space="preserve"> </w:t>
            </w:r>
          </w:p>
          <w:p w:rsidR="000A6997" w:rsidRPr="00FD0654" w:rsidRDefault="000A6997" w:rsidP="000A6997">
            <w:pPr>
              <w:spacing w:after="0" w:line="240" w:lineRule="auto"/>
              <w:rPr>
                <w:rFonts w:ascii="Times New Roman" w:hAnsi="Times New Roman"/>
                <w:i/>
              </w:rPr>
            </w:pPr>
            <w:r w:rsidRPr="00FD0654">
              <w:rPr>
                <w:rFonts w:ascii="Times New Roman" w:hAnsi="Times New Roman"/>
              </w:rPr>
              <w:t xml:space="preserve"> </w:t>
            </w:r>
            <w:r w:rsidRPr="00FD0654">
              <w:rPr>
                <w:rFonts w:ascii="Times New Roman" w:hAnsi="Times New Roman"/>
                <w:b/>
              </w:rPr>
              <w:t>Словарь:</w:t>
            </w:r>
            <w:r w:rsidRPr="00FD0654">
              <w:rPr>
                <w:rFonts w:ascii="Times New Roman" w:hAnsi="Times New Roman"/>
              </w:rPr>
              <w:t xml:space="preserve"> </w:t>
            </w:r>
            <w:r w:rsidRPr="00FD0654">
              <w:rPr>
                <w:rFonts w:ascii="Times New Roman" w:hAnsi="Times New Roman"/>
                <w:i/>
              </w:rPr>
              <w:t xml:space="preserve"> картина (картинка).</w:t>
            </w:r>
          </w:p>
          <w:p w:rsidR="00FD0654" w:rsidRPr="00FD0654" w:rsidRDefault="00FD0654" w:rsidP="000A6997">
            <w:pPr>
              <w:spacing w:after="0" w:line="240" w:lineRule="auto"/>
              <w:rPr>
                <w:rFonts w:ascii="Times New Roman" w:hAnsi="Times New Roman"/>
              </w:rPr>
            </w:pPr>
            <w:r w:rsidRPr="00FD0654">
              <w:rPr>
                <w:rFonts w:ascii="Times New Roman" w:hAnsi="Times New Roman"/>
              </w:rPr>
              <w:t>Формирование представлений о профессиях и людях труда.</w:t>
            </w:r>
          </w:p>
          <w:p w:rsidR="00FD0654" w:rsidRPr="00FD0654" w:rsidRDefault="00FD0654" w:rsidP="000A6997">
            <w:pPr>
              <w:spacing w:after="0" w:line="240" w:lineRule="auto"/>
              <w:rPr>
                <w:rFonts w:ascii="Times New Roman" w:hAnsi="Times New Roman"/>
                <w:b/>
              </w:rPr>
            </w:pPr>
            <w:r w:rsidRPr="00FD0654">
              <w:rPr>
                <w:rFonts w:ascii="Times New Roman" w:hAnsi="Times New Roman"/>
                <w:i/>
              </w:rPr>
              <w:t xml:space="preserve"> </w:t>
            </w:r>
          </w:p>
          <w:p w:rsidR="00FD0654" w:rsidRPr="00FD0654" w:rsidRDefault="00FD0654" w:rsidP="000A6997">
            <w:pPr>
              <w:spacing w:after="0" w:line="240" w:lineRule="auto"/>
              <w:rPr>
                <w:rFonts w:ascii="Times New Roman" w:hAnsi="Times New Roman"/>
                <w:color w:val="0000FF"/>
              </w:rPr>
            </w:pPr>
          </w:p>
          <w:p w:rsidR="00FD0654" w:rsidRPr="00FD0654" w:rsidRDefault="00FD0654" w:rsidP="000A6997">
            <w:pPr>
              <w:spacing w:after="0" w:line="240" w:lineRule="auto"/>
              <w:rPr>
                <w:rFonts w:ascii="Times New Roman" w:hAnsi="Times New Roman"/>
                <w:b/>
              </w:rPr>
            </w:pP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tc>
        <w:tc>
          <w:tcPr>
            <w:tcW w:w="1675" w:type="dxa"/>
            <w:gridSpan w:val="6"/>
          </w:tcPr>
          <w:p w:rsidR="00FD0654" w:rsidRPr="00FD0654" w:rsidRDefault="00FD0654" w:rsidP="000A6997">
            <w:pPr>
              <w:spacing w:after="0" w:line="240" w:lineRule="auto"/>
              <w:rPr>
                <w:rFonts w:ascii="Times New Roman" w:hAnsi="Times New Roman"/>
              </w:rPr>
            </w:pPr>
          </w:p>
        </w:tc>
        <w:tc>
          <w:tcPr>
            <w:tcW w:w="490" w:type="dxa"/>
            <w:gridSpan w:val="3"/>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tc>
        <w:tc>
          <w:tcPr>
            <w:tcW w:w="5530" w:type="dxa"/>
            <w:gridSpan w:val="3"/>
          </w:tcPr>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r w:rsidRPr="00FD0654">
              <w:rPr>
                <w:rFonts w:ascii="Times New Roman" w:hAnsi="Times New Roman"/>
                <w:b/>
              </w:rPr>
              <w:t xml:space="preserve">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Различать</w:t>
            </w:r>
            <w:r w:rsidRPr="00FD0654">
              <w:rPr>
                <w:rFonts w:ascii="Times New Roman" w:hAnsi="Times New Roman"/>
              </w:rPr>
              <w:t xml:space="preserve"> одушевлённые   имена существительные с опорой на вопрос </w:t>
            </w:r>
            <w:r w:rsidRPr="00FD0654">
              <w:rPr>
                <w:rFonts w:ascii="Times New Roman" w:hAnsi="Times New Roman"/>
                <w:b/>
              </w:rPr>
              <w:t>кто</w:t>
            </w:r>
            <w:proofErr w:type="gramStart"/>
            <w:r w:rsidRPr="00FD0654">
              <w:rPr>
                <w:rFonts w:ascii="Times New Roman" w:hAnsi="Times New Roman"/>
                <w:b/>
              </w:rPr>
              <w:t>?</w:t>
            </w:r>
            <w:r w:rsidRPr="00FD0654">
              <w:rPr>
                <w:rFonts w:ascii="Times New Roman" w:hAnsi="Times New Roman"/>
              </w:rPr>
              <w:t xml:space="preserve">, </w:t>
            </w:r>
            <w:proofErr w:type="gramEnd"/>
            <w:r w:rsidRPr="00FD0654">
              <w:rPr>
                <w:rFonts w:ascii="Times New Roman" w:hAnsi="Times New Roman"/>
                <w:b/>
              </w:rPr>
              <w:t>подбирать</w:t>
            </w:r>
            <w:r w:rsidRPr="00FD0654">
              <w:rPr>
                <w:rFonts w:ascii="Times New Roman" w:hAnsi="Times New Roman"/>
              </w:rPr>
              <w:t xml:space="preserve"> примеры таких существительных. </w:t>
            </w:r>
            <w:r w:rsidRPr="00FD0654">
              <w:rPr>
                <w:rFonts w:ascii="Times New Roman" w:hAnsi="Times New Roman"/>
                <w:b/>
                <w:color w:val="000000"/>
              </w:rPr>
              <w:t>Объяснять</w:t>
            </w:r>
            <w:r w:rsidRPr="00FD0654">
              <w:rPr>
                <w:rFonts w:ascii="Times New Roman" w:hAnsi="Times New Roman"/>
              </w:rPr>
              <w:t xml:space="preserve"> лексическое значение сло</w:t>
            </w:r>
            <w:proofErr w:type="gramStart"/>
            <w:r w:rsidRPr="00FD0654">
              <w:rPr>
                <w:rFonts w:ascii="Times New Roman" w:hAnsi="Times New Roman"/>
              </w:rPr>
              <w:t>в-</w:t>
            </w:r>
            <w:proofErr w:type="gramEnd"/>
            <w:r w:rsidRPr="00FD0654">
              <w:rPr>
                <w:rFonts w:ascii="Times New Roman" w:hAnsi="Times New Roman"/>
              </w:rPr>
              <w:t xml:space="preserve"> одушевлённых имён существительных.</w:t>
            </w:r>
          </w:p>
          <w:p w:rsidR="00FD0654" w:rsidRPr="00FD0654" w:rsidRDefault="00FD0654" w:rsidP="000A6997">
            <w:pPr>
              <w:spacing w:after="0" w:line="240" w:lineRule="auto"/>
              <w:rPr>
                <w:rFonts w:ascii="Times New Roman" w:hAnsi="Times New Roman"/>
              </w:rPr>
            </w:pPr>
            <w:r w:rsidRPr="00FD0654">
              <w:rPr>
                <w:rFonts w:ascii="Times New Roman" w:hAnsi="Times New Roman"/>
              </w:rPr>
              <w:t xml:space="preserve"> </w:t>
            </w:r>
            <w:r w:rsidRPr="00FD0654">
              <w:rPr>
                <w:rFonts w:ascii="Times New Roman" w:hAnsi="Times New Roman"/>
                <w:b/>
              </w:rPr>
              <w:t xml:space="preserve">Классифицировать </w:t>
            </w:r>
            <w:r w:rsidRPr="00FD0654">
              <w:rPr>
                <w:rFonts w:ascii="Times New Roman" w:hAnsi="Times New Roman"/>
              </w:rPr>
              <w:t xml:space="preserve">одушевлённые имена существительные по значению.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Изменять</w:t>
            </w:r>
            <w:r w:rsidRPr="00FD0654">
              <w:rPr>
                <w:rFonts w:ascii="Times New Roman" w:hAnsi="Times New Roman"/>
              </w:rPr>
              <w:t xml:space="preserve"> имена существительные по  вопросам ( кому? доктору - </w:t>
            </w:r>
            <w:proofErr w:type="spellStart"/>
            <w:r w:rsidRPr="00FD0654">
              <w:rPr>
                <w:rFonts w:ascii="Times New Roman" w:hAnsi="Times New Roman"/>
              </w:rPr>
              <w:t>кто</w:t>
            </w:r>
            <w:proofErr w:type="gramStart"/>
            <w:r w:rsidRPr="00FD0654">
              <w:rPr>
                <w:rFonts w:ascii="Times New Roman" w:hAnsi="Times New Roman"/>
              </w:rPr>
              <w:t>?-</w:t>
            </w:r>
            <w:proofErr w:type="gramEnd"/>
            <w:r w:rsidRPr="00FD0654">
              <w:rPr>
                <w:rFonts w:ascii="Times New Roman" w:hAnsi="Times New Roman"/>
              </w:rPr>
              <w:t>доктор</w:t>
            </w:r>
            <w:proofErr w:type="spellEnd"/>
            <w:r w:rsidRPr="00FD0654">
              <w:rPr>
                <w:rFonts w:ascii="Times New Roman" w:hAnsi="Times New Roman"/>
              </w:rPr>
              <w:t>).</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Классифицировать</w:t>
            </w:r>
            <w:r w:rsidRPr="00FD0654">
              <w:rPr>
                <w:rFonts w:ascii="Times New Roman" w:hAnsi="Times New Roman"/>
              </w:rPr>
              <w:t xml:space="preserve"> имена существительные одушевлённые и неодушевлённые по значению и </w:t>
            </w:r>
            <w:r w:rsidRPr="00FD0654">
              <w:rPr>
                <w:rFonts w:ascii="Times New Roman" w:hAnsi="Times New Roman"/>
                <w:color w:val="000000"/>
              </w:rPr>
              <w:t>объединять</w:t>
            </w:r>
            <w:r w:rsidRPr="00FD0654">
              <w:rPr>
                <w:rFonts w:ascii="Times New Roman" w:hAnsi="Times New Roman"/>
              </w:rPr>
              <w:t xml:space="preserve"> их в тематические группы.</w:t>
            </w:r>
          </w:p>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Оценивать </w:t>
            </w:r>
            <w:r w:rsidRPr="00FD0654">
              <w:rPr>
                <w:rFonts w:ascii="Times New Roman" w:hAnsi="Times New Roman"/>
              </w:rPr>
              <w:t>результаты своей деятельности</w:t>
            </w:r>
          </w:p>
        </w:tc>
      </w:tr>
      <w:tr w:rsidR="00FD0654" w:rsidRPr="00FD0654" w:rsidTr="007054A4">
        <w:trPr>
          <w:gridAfter w:val="6"/>
          <w:wAfter w:w="254" w:type="dxa"/>
        </w:trPr>
        <w:tc>
          <w:tcPr>
            <w:tcW w:w="15276" w:type="dxa"/>
            <w:gridSpan w:val="17"/>
            <w:shd w:val="clear" w:color="auto" w:fill="FFFFFF" w:themeFill="background1"/>
          </w:tcPr>
          <w:p w:rsidR="00FD0654" w:rsidRPr="00FD0654" w:rsidRDefault="00FD0654" w:rsidP="007054A4">
            <w:pPr>
              <w:spacing w:after="0" w:line="240" w:lineRule="auto"/>
              <w:jc w:val="center"/>
              <w:rPr>
                <w:rFonts w:ascii="Times New Roman" w:hAnsi="Times New Roman"/>
                <w:b/>
              </w:rPr>
            </w:pPr>
            <w:r w:rsidRPr="00FD0654">
              <w:rPr>
                <w:rFonts w:ascii="Times New Roman" w:hAnsi="Times New Roman"/>
                <w:b/>
              </w:rPr>
              <w:t>Собственные и нарицат</w:t>
            </w:r>
            <w:r w:rsidR="000F439E">
              <w:rPr>
                <w:rFonts w:ascii="Times New Roman" w:hAnsi="Times New Roman"/>
                <w:b/>
              </w:rPr>
              <w:t xml:space="preserve">ельные имена существительные </w:t>
            </w:r>
            <w:proofErr w:type="gramStart"/>
            <w:r w:rsidR="000F439E">
              <w:rPr>
                <w:rFonts w:ascii="Times New Roman" w:hAnsi="Times New Roman"/>
                <w:b/>
              </w:rPr>
              <w:t xml:space="preserve">( </w:t>
            </w:r>
            <w:proofErr w:type="gramEnd"/>
            <w:r w:rsidR="000F439E">
              <w:rPr>
                <w:rFonts w:ascii="Times New Roman" w:hAnsi="Times New Roman"/>
                <w:b/>
              </w:rPr>
              <w:t xml:space="preserve">7 </w:t>
            </w:r>
            <w:r w:rsidRPr="00FD0654">
              <w:rPr>
                <w:rFonts w:ascii="Times New Roman" w:hAnsi="Times New Roman"/>
                <w:b/>
              </w:rPr>
              <w:t>ч)</w:t>
            </w:r>
          </w:p>
        </w:tc>
      </w:tr>
      <w:tr w:rsidR="00CD1ACD" w:rsidRPr="00FD0654" w:rsidTr="007054A4">
        <w:trPr>
          <w:gridAfter w:val="6"/>
          <w:wAfter w:w="254" w:type="dxa"/>
          <w:trHeight w:val="2828"/>
        </w:trPr>
        <w:tc>
          <w:tcPr>
            <w:tcW w:w="809" w:type="dxa"/>
          </w:tcPr>
          <w:p w:rsidR="00FD0654" w:rsidRPr="008F02A8" w:rsidRDefault="00293B8D" w:rsidP="000A6997">
            <w:pPr>
              <w:spacing w:line="240" w:lineRule="auto"/>
              <w:rPr>
                <w:rFonts w:ascii="Times New Roman" w:hAnsi="Times New Roman"/>
                <w:sz w:val="24"/>
                <w:szCs w:val="24"/>
              </w:rPr>
            </w:pPr>
            <w:r>
              <w:rPr>
                <w:rFonts w:ascii="Times New Roman" w:hAnsi="Times New Roman"/>
                <w:sz w:val="24"/>
                <w:szCs w:val="24"/>
              </w:rPr>
              <w:lastRenderedPageBreak/>
              <w:t>85</w:t>
            </w:r>
            <w:r w:rsidR="00FD0654" w:rsidRPr="008F02A8">
              <w:rPr>
                <w:rFonts w:ascii="Times New Roman" w:hAnsi="Times New Roman"/>
                <w:sz w:val="24"/>
                <w:szCs w:val="24"/>
              </w:rPr>
              <w:t>/1</w:t>
            </w:r>
          </w:p>
        </w:tc>
        <w:tc>
          <w:tcPr>
            <w:tcW w:w="5387" w:type="dxa"/>
          </w:tcPr>
          <w:p w:rsidR="00FD0654" w:rsidRPr="00FD0654" w:rsidRDefault="00FD0654" w:rsidP="000A6997">
            <w:pPr>
              <w:spacing w:after="0" w:line="240" w:lineRule="auto"/>
              <w:rPr>
                <w:rFonts w:ascii="Times New Roman" w:hAnsi="Times New Roman"/>
                <w:b/>
              </w:rPr>
            </w:pPr>
            <w:r w:rsidRPr="00FD0654">
              <w:rPr>
                <w:rFonts w:ascii="Times New Roman" w:hAnsi="Times New Roman"/>
                <w:b/>
              </w:rPr>
              <w:t>Собственные и нарицательные имена существительные.</w:t>
            </w:r>
          </w:p>
          <w:p w:rsidR="00FD0654" w:rsidRPr="00FD0654" w:rsidRDefault="00FD0654" w:rsidP="000A6997">
            <w:pPr>
              <w:spacing w:after="0" w:line="240" w:lineRule="auto"/>
              <w:rPr>
                <w:rFonts w:ascii="Times New Roman" w:hAnsi="Times New Roman"/>
              </w:rPr>
            </w:pPr>
            <w:r w:rsidRPr="00FD0654">
              <w:rPr>
                <w:rFonts w:ascii="Times New Roman" w:hAnsi="Times New Roman"/>
              </w:rPr>
              <w:t>Заглавная буква в именах собственных.</w:t>
            </w:r>
          </w:p>
          <w:p w:rsidR="00FD0654" w:rsidRPr="00FD0654" w:rsidRDefault="00FD0654" w:rsidP="000A6997">
            <w:pPr>
              <w:spacing w:after="0" w:line="240" w:lineRule="auto"/>
              <w:rPr>
                <w:rFonts w:ascii="Times New Roman" w:hAnsi="Times New Roman"/>
                <w:color w:val="000000"/>
              </w:rPr>
            </w:pPr>
            <w:r w:rsidRPr="00FD0654">
              <w:rPr>
                <w:rFonts w:ascii="Times New Roman" w:hAnsi="Times New Roman"/>
                <w:color w:val="000000"/>
              </w:rPr>
              <w:t xml:space="preserve"> </w:t>
            </w:r>
          </w:p>
          <w:p w:rsidR="00FD0654" w:rsidRPr="00FD0654" w:rsidRDefault="00FD0654" w:rsidP="000A6997">
            <w:pPr>
              <w:spacing w:after="0" w:line="240" w:lineRule="auto"/>
              <w:rPr>
                <w:rFonts w:ascii="Times New Roman" w:hAnsi="Times New Roman"/>
                <w:b/>
              </w:rPr>
            </w:pPr>
          </w:p>
          <w:p w:rsidR="00FD0654" w:rsidRDefault="00FD0654" w:rsidP="000A6997">
            <w:pPr>
              <w:spacing w:line="240" w:lineRule="auto"/>
              <w:rPr>
                <w:rFonts w:ascii="Times New Roman" w:hAnsi="Times New Roman"/>
                <w:b/>
                <w:u w:val="single"/>
              </w:rPr>
            </w:pPr>
          </w:p>
          <w:p w:rsidR="000A6997" w:rsidRPr="00FD0654" w:rsidRDefault="000A6997" w:rsidP="000A6997">
            <w:pPr>
              <w:spacing w:line="240" w:lineRule="auto"/>
              <w:rPr>
                <w:rFonts w:ascii="Times New Roman" w:hAnsi="Times New Roman"/>
                <w:b/>
                <w:u w:val="single"/>
              </w:rPr>
            </w:pPr>
          </w:p>
        </w:tc>
        <w:tc>
          <w:tcPr>
            <w:tcW w:w="595" w:type="dxa"/>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jc w:val="right"/>
              <w:rPr>
                <w:rFonts w:ascii="Times New Roman" w:hAnsi="Times New Roman"/>
              </w:rPr>
            </w:pPr>
          </w:p>
          <w:p w:rsidR="00FD0654" w:rsidRPr="00FD0654" w:rsidRDefault="00FD0654" w:rsidP="000A6997">
            <w:pPr>
              <w:spacing w:line="240" w:lineRule="auto"/>
              <w:jc w:val="right"/>
              <w:rPr>
                <w:rFonts w:ascii="Times New Roman" w:hAnsi="Times New Roman"/>
              </w:rPr>
            </w:pPr>
          </w:p>
        </w:tc>
        <w:tc>
          <w:tcPr>
            <w:tcW w:w="1641" w:type="dxa"/>
            <w:gridSpan w:val="4"/>
          </w:tcPr>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rPr>
                <w:rFonts w:ascii="Times New Roman" w:hAnsi="Times New Roman"/>
              </w:rPr>
            </w:pPr>
          </w:p>
          <w:p w:rsidR="00FD0654" w:rsidRPr="00FD0654" w:rsidRDefault="00FD0654" w:rsidP="000A6997">
            <w:pPr>
              <w:spacing w:line="240" w:lineRule="auto"/>
              <w:jc w:val="right"/>
              <w:rPr>
                <w:rFonts w:ascii="Times New Roman" w:hAnsi="Times New Roman"/>
              </w:rPr>
            </w:pPr>
          </w:p>
          <w:p w:rsidR="00FD0654" w:rsidRPr="00FD0654" w:rsidRDefault="00FD0654" w:rsidP="000A6997">
            <w:pPr>
              <w:spacing w:line="240" w:lineRule="auto"/>
              <w:jc w:val="right"/>
              <w:rPr>
                <w:rFonts w:ascii="Times New Roman" w:hAnsi="Times New Roman"/>
              </w:rPr>
            </w:pPr>
          </w:p>
        </w:tc>
        <w:tc>
          <w:tcPr>
            <w:tcW w:w="524" w:type="dxa"/>
            <w:gridSpan w:val="5"/>
          </w:tcPr>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p w:rsidR="00FD0654" w:rsidRPr="00FD0654" w:rsidRDefault="00FD0654" w:rsidP="000A6997">
            <w:pPr>
              <w:spacing w:after="0" w:line="240" w:lineRule="auto"/>
              <w:rPr>
                <w:rFonts w:ascii="Times New Roman" w:hAnsi="Times New Roman"/>
              </w:rPr>
            </w:pPr>
          </w:p>
        </w:tc>
        <w:tc>
          <w:tcPr>
            <w:tcW w:w="5530" w:type="dxa"/>
            <w:gridSpan w:val="3"/>
          </w:tcPr>
          <w:p w:rsidR="00FD0654" w:rsidRPr="00FD0654" w:rsidRDefault="00FD0654" w:rsidP="000A6997">
            <w:pPr>
              <w:spacing w:after="0" w:line="240" w:lineRule="auto"/>
              <w:rPr>
                <w:rFonts w:ascii="Times New Roman" w:hAnsi="Times New Roman"/>
                <w:b/>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r w:rsidRPr="00FD0654">
              <w:rPr>
                <w:rFonts w:ascii="Times New Roman" w:hAnsi="Times New Roman"/>
                <w:b/>
              </w:rPr>
              <w:t xml:space="preserve">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Различать</w:t>
            </w:r>
            <w:r w:rsidRPr="00FD0654">
              <w:rPr>
                <w:rFonts w:ascii="Times New Roman" w:hAnsi="Times New Roman"/>
              </w:rPr>
              <w:t xml:space="preserve"> собственные и нарицательные имена существительные, </w:t>
            </w:r>
            <w:r w:rsidRPr="00FD0654">
              <w:rPr>
                <w:rFonts w:ascii="Times New Roman" w:hAnsi="Times New Roman"/>
                <w:b/>
              </w:rPr>
              <w:t>подбирать</w:t>
            </w:r>
            <w:r w:rsidRPr="00FD0654">
              <w:rPr>
                <w:rFonts w:ascii="Times New Roman" w:hAnsi="Times New Roman"/>
              </w:rPr>
              <w:t xml:space="preserve"> примеры таких существительных.</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Классифицировать</w:t>
            </w:r>
            <w:r w:rsidRPr="00FD0654">
              <w:rPr>
                <w:rFonts w:ascii="Times New Roman" w:hAnsi="Times New Roman"/>
              </w:rPr>
              <w:t xml:space="preserve"> имена существительные собственные и нарицательные по значению и объединять их в тематические группы. </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Распознавать</w:t>
            </w:r>
            <w:r w:rsidRPr="00FD0654">
              <w:rPr>
                <w:rFonts w:ascii="Times New Roman" w:hAnsi="Times New Roman"/>
              </w:rPr>
              <w:t xml:space="preserve"> полные и неполные имена, ласковые формы имён и </w:t>
            </w:r>
            <w:r w:rsidRPr="00FD0654">
              <w:rPr>
                <w:rFonts w:ascii="Times New Roman" w:hAnsi="Times New Roman"/>
                <w:b/>
              </w:rPr>
              <w:t>правильно</w:t>
            </w:r>
            <w:r w:rsidRPr="00FD0654">
              <w:rPr>
                <w:rFonts w:ascii="Times New Roman" w:hAnsi="Times New Roman"/>
              </w:rPr>
              <w:t xml:space="preserve"> использовать их в речи.</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Писать</w:t>
            </w:r>
            <w:r w:rsidRPr="00FD0654">
              <w:rPr>
                <w:rFonts w:ascii="Times New Roman" w:hAnsi="Times New Roman"/>
              </w:rPr>
              <w:t xml:space="preserve"> с заглавной буквы имена собственные.</w:t>
            </w:r>
          </w:p>
          <w:p w:rsidR="00FD0654" w:rsidRPr="00FD0654" w:rsidRDefault="00FD0654" w:rsidP="000A6997">
            <w:pPr>
              <w:spacing w:after="0" w:line="240" w:lineRule="auto"/>
              <w:rPr>
                <w:rFonts w:ascii="Times New Roman" w:hAnsi="Times New Roman"/>
              </w:rPr>
            </w:pPr>
            <w:r w:rsidRPr="00FD0654">
              <w:rPr>
                <w:rFonts w:ascii="Times New Roman" w:hAnsi="Times New Roman"/>
                <w:b/>
              </w:rPr>
              <w:t xml:space="preserve"> Оценивать </w:t>
            </w:r>
            <w:r w:rsidRPr="00FD0654">
              <w:rPr>
                <w:rFonts w:ascii="Times New Roman" w:hAnsi="Times New Roman"/>
              </w:rPr>
              <w:t>результаты своей деятельности.</w:t>
            </w:r>
          </w:p>
        </w:tc>
      </w:tr>
      <w:tr w:rsidR="00CD1ACD" w:rsidRPr="00FD0654" w:rsidTr="007054A4">
        <w:trPr>
          <w:gridAfter w:val="6"/>
          <w:wAfter w:w="254" w:type="dxa"/>
        </w:trPr>
        <w:tc>
          <w:tcPr>
            <w:tcW w:w="809" w:type="dxa"/>
          </w:tcPr>
          <w:p w:rsidR="000A6997" w:rsidRPr="008F02A8" w:rsidRDefault="000A6997" w:rsidP="000A6997">
            <w:pPr>
              <w:spacing w:after="0" w:line="240" w:lineRule="auto"/>
              <w:rPr>
                <w:rFonts w:ascii="Times New Roman" w:hAnsi="Times New Roman"/>
                <w:sz w:val="24"/>
                <w:szCs w:val="24"/>
              </w:rPr>
            </w:pPr>
          </w:p>
          <w:p w:rsidR="000A6997" w:rsidRPr="008F02A8" w:rsidRDefault="000A6997" w:rsidP="000A6997">
            <w:pPr>
              <w:spacing w:after="0" w:line="240" w:lineRule="auto"/>
              <w:rPr>
                <w:rFonts w:ascii="Times New Roman" w:hAnsi="Times New Roman"/>
                <w:sz w:val="24"/>
                <w:szCs w:val="24"/>
              </w:rPr>
            </w:pPr>
          </w:p>
          <w:p w:rsidR="000A6997" w:rsidRPr="008F02A8" w:rsidRDefault="00293B8D" w:rsidP="000A6997">
            <w:pPr>
              <w:spacing w:line="240" w:lineRule="auto"/>
              <w:rPr>
                <w:rFonts w:ascii="Times New Roman" w:hAnsi="Times New Roman"/>
                <w:sz w:val="24"/>
                <w:szCs w:val="24"/>
              </w:rPr>
            </w:pPr>
            <w:r>
              <w:rPr>
                <w:rFonts w:ascii="Times New Roman" w:hAnsi="Times New Roman"/>
                <w:sz w:val="24"/>
                <w:szCs w:val="24"/>
              </w:rPr>
              <w:t>86</w:t>
            </w:r>
            <w:r w:rsidR="000A6997">
              <w:rPr>
                <w:rFonts w:ascii="Times New Roman" w:hAnsi="Times New Roman"/>
                <w:sz w:val="24"/>
                <w:szCs w:val="24"/>
              </w:rPr>
              <w:t>/2</w:t>
            </w:r>
          </w:p>
        </w:tc>
        <w:tc>
          <w:tcPr>
            <w:tcW w:w="5387" w:type="dxa"/>
          </w:tcPr>
          <w:p w:rsidR="000A6997" w:rsidRPr="00FD0654" w:rsidRDefault="000A6997" w:rsidP="000A6997">
            <w:pPr>
              <w:spacing w:after="0" w:line="240" w:lineRule="auto"/>
              <w:rPr>
                <w:rFonts w:ascii="Times New Roman" w:hAnsi="Times New Roman"/>
                <w:b/>
              </w:rPr>
            </w:pPr>
            <w:r w:rsidRPr="00FD0654">
              <w:rPr>
                <w:rFonts w:ascii="Times New Roman" w:hAnsi="Times New Roman"/>
                <w:b/>
              </w:rPr>
              <w:t>Правописание собственных имён существительных.</w:t>
            </w:r>
          </w:p>
          <w:p w:rsidR="000A6997" w:rsidRPr="00FD0654" w:rsidRDefault="000A6997" w:rsidP="000A6997">
            <w:pPr>
              <w:spacing w:after="0" w:line="240" w:lineRule="auto"/>
              <w:rPr>
                <w:rFonts w:ascii="Times New Roman" w:hAnsi="Times New Roman"/>
                <w:b/>
              </w:rPr>
            </w:pPr>
          </w:p>
          <w:p w:rsidR="000A6997" w:rsidRPr="00FD0654" w:rsidRDefault="000A6997" w:rsidP="000A6997">
            <w:pPr>
              <w:spacing w:after="0" w:line="240" w:lineRule="auto"/>
              <w:rPr>
                <w:rFonts w:ascii="Times New Roman" w:hAnsi="Times New Roman"/>
                <w:color w:val="000000"/>
              </w:rPr>
            </w:pPr>
            <w:r w:rsidRPr="00FD0654">
              <w:rPr>
                <w:rFonts w:ascii="Times New Roman" w:hAnsi="Times New Roman"/>
                <w:color w:val="000000"/>
              </w:rPr>
              <w:t xml:space="preserve">Развитие познавательного интереса к происхождению имён и фамилий. </w:t>
            </w:r>
          </w:p>
          <w:p w:rsidR="000A6997" w:rsidRPr="00FD0654" w:rsidRDefault="000A6997" w:rsidP="000A6997">
            <w:pPr>
              <w:spacing w:after="0" w:line="240" w:lineRule="auto"/>
              <w:rPr>
                <w:rFonts w:ascii="Times New Roman" w:hAnsi="Times New Roman"/>
                <w:color w:val="000000"/>
              </w:rPr>
            </w:pPr>
          </w:p>
          <w:p w:rsidR="000A6997" w:rsidRPr="00FD0654" w:rsidRDefault="000A6997" w:rsidP="000A6997">
            <w:pPr>
              <w:spacing w:after="0" w:line="240" w:lineRule="auto"/>
              <w:rPr>
                <w:rFonts w:ascii="Times New Roman" w:hAnsi="Times New Roman"/>
                <w:b/>
              </w:rPr>
            </w:pPr>
            <w:r w:rsidRPr="00FD0654">
              <w:rPr>
                <w:rFonts w:ascii="Times New Roman" w:hAnsi="Times New Roman"/>
                <w:b/>
              </w:rPr>
              <w:t xml:space="preserve">Развитие речи: </w:t>
            </w:r>
            <w:r w:rsidRPr="00FD0654">
              <w:rPr>
                <w:rFonts w:ascii="Times New Roman" w:hAnsi="Times New Roman"/>
              </w:rPr>
              <w:t>формулировать ответы на вопросы и записывать их.</w:t>
            </w:r>
          </w:p>
          <w:p w:rsidR="000A6997" w:rsidRPr="00FD0654" w:rsidRDefault="000A6997" w:rsidP="000A6997">
            <w:pPr>
              <w:spacing w:after="0" w:line="240" w:lineRule="auto"/>
              <w:rPr>
                <w:rFonts w:ascii="Times New Roman" w:hAnsi="Times New Roman"/>
                <w:b/>
              </w:rPr>
            </w:pPr>
          </w:p>
          <w:p w:rsidR="000A6997" w:rsidRPr="00FD0654" w:rsidRDefault="000A6997" w:rsidP="000A6997">
            <w:pPr>
              <w:spacing w:after="0" w:line="240" w:lineRule="auto"/>
              <w:rPr>
                <w:rFonts w:ascii="Times New Roman" w:hAnsi="Times New Roman"/>
              </w:rPr>
            </w:pPr>
            <w:r w:rsidRPr="00FD0654">
              <w:rPr>
                <w:rFonts w:ascii="Times New Roman" w:hAnsi="Times New Roman"/>
                <w:b/>
              </w:rPr>
              <w:t>Словарь:</w:t>
            </w:r>
            <w:r w:rsidRPr="00FD0654">
              <w:rPr>
                <w:rFonts w:ascii="Times New Roman" w:hAnsi="Times New Roman"/>
              </w:rPr>
              <w:t xml:space="preserve"> </w:t>
            </w:r>
            <w:r w:rsidRPr="00FD0654">
              <w:rPr>
                <w:rFonts w:ascii="Times New Roman" w:hAnsi="Times New Roman"/>
                <w:i/>
              </w:rPr>
              <w:t>фамилия.</w:t>
            </w:r>
          </w:p>
          <w:p w:rsidR="000A6997" w:rsidRPr="00FD0654" w:rsidRDefault="000A6997" w:rsidP="000A6997">
            <w:pPr>
              <w:spacing w:after="0" w:line="240" w:lineRule="auto"/>
              <w:rPr>
                <w:rFonts w:ascii="Times New Roman" w:hAnsi="Times New Roman"/>
              </w:rPr>
            </w:pPr>
          </w:p>
        </w:tc>
        <w:tc>
          <w:tcPr>
            <w:tcW w:w="595" w:type="dxa"/>
          </w:tcPr>
          <w:p w:rsidR="000A6997" w:rsidRPr="00FD0654" w:rsidRDefault="000A6997" w:rsidP="000A6997">
            <w:pPr>
              <w:spacing w:after="0" w:line="240" w:lineRule="auto"/>
              <w:rPr>
                <w:rFonts w:ascii="Times New Roman" w:hAnsi="Times New Roman"/>
              </w:rPr>
            </w:pPr>
          </w:p>
          <w:p w:rsidR="000A6997" w:rsidRPr="00FD0654" w:rsidRDefault="000A6997" w:rsidP="000A6997">
            <w:pPr>
              <w:spacing w:line="240" w:lineRule="auto"/>
              <w:rPr>
                <w:rFonts w:ascii="Times New Roman" w:hAnsi="Times New Roman"/>
              </w:rPr>
            </w:pPr>
          </w:p>
          <w:p w:rsidR="000A6997" w:rsidRPr="00FD0654" w:rsidRDefault="000A6997" w:rsidP="000A6997">
            <w:pPr>
              <w:spacing w:line="240" w:lineRule="auto"/>
              <w:rPr>
                <w:rFonts w:ascii="Times New Roman" w:hAnsi="Times New Roman"/>
              </w:rPr>
            </w:pPr>
          </w:p>
          <w:p w:rsidR="000A6997" w:rsidRPr="00FD0654" w:rsidRDefault="000A6997"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0A6997" w:rsidRPr="00FD0654" w:rsidRDefault="000A6997" w:rsidP="000A6997">
            <w:pPr>
              <w:spacing w:after="0" w:line="240" w:lineRule="auto"/>
              <w:rPr>
                <w:rFonts w:ascii="Times New Roman" w:hAnsi="Times New Roman"/>
              </w:rPr>
            </w:pPr>
          </w:p>
        </w:tc>
        <w:tc>
          <w:tcPr>
            <w:tcW w:w="1641" w:type="dxa"/>
            <w:gridSpan w:val="4"/>
          </w:tcPr>
          <w:p w:rsidR="000A6997" w:rsidRPr="00FD0654" w:rsidRDefault="000A6997" w:rsidP="000A6997">
            <w:pPr>
              <w:spacing w:after="0" w:line="240" w:lineRule="auto"/>
              <w:rPr>
                <w:rFonts w:ascii="Times New Roman" w:hAnsi="Times New Roman"/>
              </w:rPr>
            </w:pPr>
          </w:p>
        </w:tc>
        <w:tc>
          <w:tcPr>
            <w:tcW w:w="524" w:type="dxa"/>
            <w:gridSpan w:val="5"/>
          </w:tcPr>
          <w:p w:rsidR="000A6997" w:rsidRPr="00FD0654" w:rsidRDefault="000A6997" w:rsidP="000A6997">
            <w:pPr>
              <w:spacing w:after="0" w:line="240" w:lineRule="auto"/>
              <w:rPr>
                <w:rFonts w:ascii="Times New Roman" w:hAnsi="Times New Roman"/>
              </w:rPr>
            </w:pPr>
          </w:p>
          <w:p w:rsidR="000A6997" w:rsidRPr="00FD0654" w:rsidRDefault="000A6997" w:rsidP="000A6997">
            <w:pPr>
              <w:spacing w:after="0" w:line="240" w:lineRule="auto"/>
              <w:rPr>
                <w:rFonts w:ascii="Times New Roman" w:hAnsi="Times New Roman"/>
              </w:rPr>
            </w:pPr>
          </w:p>
        </w:tc>
        <w:tc>
          <w:tcPr>
            <w:tcW w:w="5530" w:type="dxa"/>
            <w:gridSpan w:val="3"/>
          </w:tcPr>
          <w:p w:rsidR="000A6997" w:rsidRPr="00FD0654" w:rsidRDefault="000A6997" w:rsidP="000A6997">
            <w:pPr>
              <w:spacing w:after="0" w:line="240" w:lineRule="auto"/>
              <w:rPr>
                <w:rFonts w:ascii="Times New Roman" w:hAnsi="Times New Roman"/>
                <w:b/>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r w:rsidRPr="00FD0654">
              <w:rPr>
                <w:rFonts w:ascii="Times New Roman" w:hAnsi="Times New Roman"/>
                <w:b/>
              </w:rPr>
              <w:t xml:space="preserve"> </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 xml:space="preserve">Находить </w:t>
            </w:r>
            <w:r w:rsidRPr="00FD0654">
              <w:rPr>
                <w:rFonts w:ascii="Times New Roman" w:hAnsi="Times New Roman"/>
              </w:rPr>
              <w:t xml:space="preserve">имена собственные в тексте. Наблюдать  над  написанием названий произведений </w:t>
            </w:r>
            <w:proofErr w:type="gramStart"/>
            <w:r w:rsidRPr="00FD0654">
              <w:rPr>
                <w:rFonts w:ascii="Times New Roman" w:hAnsi="Times New Roman"/>
              </w:rPr>
              <w:t xml:space="preserve">( </w:t>
            </w:r>
            <w:proofErr w:type="gramEnd"/>
            <w:r w:rsidRPr="00FD0654">
              <w:rPr>
                <w:rFonts w:ascii="Times New Roman" w:hAnsi="Times New Roman"/>
              </w:rPr>
              <w:t>название заключается в кавычки).</w:t>
            </w:r>
          </w:p>
          <w:p w:rsidR="000A6997" w:rsidRPr="00FD0654" w:rsidRDefault="000A6997" w:rsidP="000A6997">
            <w:pPr>
              <w:spacing w:after="0" w:line="240" w:lineRule="auto"/>
              <w:rPr>
                <w:rFonts w:ascii="Times New Roman" w:hAnsi="Times New Roman"/>
              </w:rPr>
            </w:pPr>
            <w:r w:rsidRPr="00FD0654">
              <w:rPr>
                <w:rFonts w:ascii="Times New Roman" w:hAnsi="Times New Roman"/>
              </w:rPr>
              <w:t xml:space="preserve"> </w:t>
            </w:r>
            <w:r w:rsidRPr="00FD0654">
              <w:rPr>
                <w:rFonts w:ascii="Times New Roman" w:hAnsi="Times New Roman"/>
                <w:b/>
              </w:rPr>
              <w:t>Знакомиться</w:t>
            </w:r>
            <w:r w:rsidRPr="00FD0654">
              <w:rPr>
                <w:rFonts w:ascii="Times New Roman" w:hAnsi="Times New Roman"/>
              </w:rPr>
              <w:t xml:space="preserve"> с происхождением русских фамилий </w:t>
            </w:r>
            <w:proofErr w:type="gramStart"/>
            <w:r w:rsidRPr="00FD0654">
              <w:rPr>
                <w:rFonts w:ascii="Times New Roman" w:hAnsi="Times New Roman"/>
              </w:rPr>
              <w:t xml:space="preserve">( </w:t>
            </w:r>
            <w:proofErr w:type="gramEnd"/>
            <w:r w:rsidRPr="00FD0654">
              <w:rPr>
                <w:rFonts w:ascii="Times New Roman" w:hAnsi="Times New Roman"/>
              </w:rPr>
              <w:t>Страничка для любознательных)</w:t>
            </w:r>
          </w:p>
          <w:p w:rsidR="000A6997" w:rsidRPr="00FD0654" w:rsidRDefault="000A6997" w:rsidP="000A6997">
            <w:pPr>
              <w:spacing w:after="0" w:line="240" w:lineRule="auto"/>
              <w:rPr>
                <w:rFonts w:ascii="Times New Roman" w:hAnsi="Times New Roman"/>
              </w:rPr>
            </w:pPr>
            <w:proofErr w:type="gramStart"/>
            <w:r w:rsidRPr="00FD0654">
              <w:rPr>
                <w:rFonts w:ascii="Times New Roman" w:hAnsi="Times New Roman"/>
                <w:b/>
              </w:rPr>
              <w:t xml:space="preserve">Находить </w:t>
            </w:r>
            <w:r w:rsidRPr="00FD0654">
              <w:rPr>
                <w:rFonts w:ascii="Times New Roman" w:hAnsi="Times New Roman"/>
              </w:rPr>
              <w:t xml:space="preserve">информацию (с помощью взрослых)   из справочной литературы в библиотеке, из Интернета) о происхождении своей фамилии.  </w:t>
            </w:r>
            <w:proofErr w:type="gramEnd"/>
          </w:p>
          <w:p w:rsidR="000A6997" w:rsidRPr="00FD0654" w:rsidRDefault="000A6997" w:rsidP="000A6997">
            <w:pPr>
              <w:spacing w:after="0" w:line="240" w:lineRule="auto"/>
              <w:rPr>
                <w:rFonts w:ascii="Times New Roman" w:hAnsi="Times New Roman"/>
                <w:color w:val="000000"/>
              </w:rPr>
            </w:pPr>
            <w:r w:rsidRPr="00FD0654">
              <w:rPr>
                <w:rFonts w:ascii="Times New Roman" w:hAnsi="Times New Roman"/>
                <w:b/>
              </w:rPr>
              <w:t>Формулировать</w:t>
            </w:r>
            <w:r w:rsidRPr="00FD0654">
              <w:rPr>
                <w:rFonts w:ascii="Times New Roman" w:hAnsi="Times New Roman"/>
              </w:rPr>
              <w:t xml:space="preserve"> ответы на вопросы и записывать их.</w:t>
            </w:r>
          </w:p>
          <w:p w:rsidR="000A6997" w:rsidRPr="00FD0654" w:rsidRDefault="000A6997" w:rsidP="000A6997">
            <w:pPr>
              <w:spacing w:after="0" w:line="240" w:lineRule="auto"/>
              <w:rPr>
                <w:rFonts w:ascii="Times New Roman" w:hAnsi="Times New Roman"/>
                <w:b/>
              </w:rPr>
            </w:pPr>
            <w:r w:rsidRPr="00FD0654">
              <w:rPr>
                <w:rFonts w:ascii="Times New Roman" w:hAnsi="Times New Roman"/>
                <w:b/>
              </w:rPr>
              <w:t xml:space="preserve">Оценивать </w:t>
            </w:r>
            <w:r w:rsidRPr="00FD0654">
              <w:rPr>
                <w:rFonts w:ascii="Times New Roman" w:hAnsi="Times New Roman"/>
              </w:rPr>
              <w:t>результаты своей деятельности</w:t>
            </w:r>
          </w:p>
        </w:tc>
      </w:tr>
      <w:tr w:rsidR="00CD1ACD" w:rsidRPr="00FD0654" w:rsidTr="007054A4">
        <w:trPr>
          <w:gridAfter w:val="6"/>
          <w:wAfter w:w="254" w:type="dxa"/>
        </w:trPr>
        <w:tc>
          <w:tcPr>
            <w:tcW w:w="809" w:type="dxa"/>
          </w:tcPr>
          <w:p w:rsidR="000A6997" w:rsidRPr="008F02A8" w:rsidRDefault="000A6997" w:rsidP="000A6997">
            <w:pPr>
              <w:spacing w:after="0" w:line="240" w:lineRule="auto"/>
              <w:rPr>
                <w:rFonts w:ascii="Times New Roman" w:hAnsi="Times New Roman"/>
                <w:sz w:val="24"/>
                <w:szCs w:val="24"/>
              </w:rPr>
            </w:pPr>
          </w:p>
          <w:p w:rsidR="000A6997" w:rsidRDefault="00293B8D" w:rsidP="000A6997">
            <w:pPr>
              <w:spacing w:line="240" w:lineRule="auto"/>
              <w:rPr>
                <w:rFonts w:ascii="Times New Roman" w:hAnsi="Times New Roman"/>
                <w:sz w:val="24"/>
                <w:szCs w:val="24"/>
              </w:rPr>
            </w:pPr>
            <w:r>
              <w:rPr>
                <w:rFonts w:ascii="Times New Roman" w:hAnsi="Times New Roman"/>
                <w:sz w:val="24"/>
                <w:szCs w:val="24"/>
              </w:rPr>
              <w:t>87</w:t>
            </w:r>
            <w:r w:rsidR="000A6997">
              <w:rPr>
                <w:rFonts w:ascii="Times New Roman" w:hAnsi="Times New Roman"/>
                <w:sz w:val="24"/>
                <w:szCs w:val="24"/>
              </w:rPr>
              <w:t>/3</w:t>
            </w:r>
          </w:p>
          <w:p w:rsidR="00293B8D" w:rsidRDefault="00293B8D" w:rsidP="000A6997">
            <w:pPr>
              <w:spacing w:line="240" w:lineRule="auto"/>
              <w:rPr>
                <w:rFonts w:ascii="Times New Roman" w:hAnsi="Times New Roman"/>
                <w:sz w:val="24"/>
                <w:szCs w:val="24"/>
              </w:rPr>
            </w:pPr>
          </w:p>
          <w:p w:rsidR="00293B8D" w:rsidRPr="008F02A8" w:rsidRDefault="00293B8D" w:rsidP="000A6997">
            <w:pPr>
              <w:spacing w:line="240" w:lineRule="auto"/>
              <w:rPr>
                <w:rFonts w:ascii="Times New Roman" w:hAnsi="Times New Roman"/>
                <w:sz w:val="24"/>
                <w:szCs w:val="24"/>
              </w:rPr>
            </w:pPr>
            <w:r>
              <w:rPr>
                <w:rFonts w:ascii="Times New Roman" w:hAnsi="Times New Roman"/>
                <w:sz w:val="24"/>
                <w:szCs w:val="24"/>
              </w:rPr>
              <w:t>88/4</w:t>
            </w:r>
          </w:p>
        </w:tc>
        <w:tc>
          <w:tcPr>
            <w:tcW w:w="5387" w:type="dxa"/>
          </w:tcPr>
          <w:p w:rsidR="000A6997" w:rsidRPr="00FD0654" w:rsidRDefault="000A6997" w:rsidP="000A6997">
            <w:pPr>
              <w:spacing w:after="0" w:line="240" w:lineRule="auto"/>
              <w:rPr>
                <w:rFonts w:ascii="Times New Roman" w:hAnsi="Times New Roman"/>
                <w:b/>
              </w:rPr>
            </w:pPr>
            <w:r w:rsidRPr="00FD0654">
              <w:rPr>
                <w:rFonts w:ascii="Times New Roman" w:hAnsi="Times New Roman"/>
                <w:b/>
              </w:rPr>
              <w:t>Правописание собственных имён существительных.</w:t>
            </w:r>
          </w:p>
          <w:p w:rsidR="000A6997" w:rsidRPr="00FD0654" w:rsidRDefault="000A6997" w:rsidP="000A6997">
            <w:pPr>
              <w:spacing w:after="0" w:line="240" w:lineRule="auto"/>
              <w:rPr>
                <w:rFonts w:ascii="Times New Roman" w:hAnsi="Times New Roman"/>
              </w:rPr>
            </w:pPr>
            <w:r w:rsidRPr="00FD0654">
              <w:rPr>
                <w:rFonts w:ascii="Times New Roman" w:hAnsi="Times New Roman"/>
              </w:rPr>
              <w:t>Названия и клички животных.</w:t>
            </w:r>
          </w:p>
          <w:p w:rsidR="000A6997" w:rsidRPr="00FD0654" w:rsidRDefault="000A6997" w:rsidP="000A6997">
            <w:pPr>
              <w:spacing w:after="0" w:line="240" w:lineRule="auto"/>
              <w:rPr>
                <w:rFonts w:ascii="Times New Roman" w:hAnsi="Times New Roman"/>
              </w:rPr>
            </w:pPr>
          </w:p>
          <w:p w:rsidR="00293B8D" w:rsidRDefault="00293B8D" w:rsidP="000A6997">
            <w:pPr>
              <w:spacing w:after="0" w:line="240" w:lineRule="auto"/>
              <w:rPr>
                <w:rFonts w:ascii="Times New Roman" w:hAnsi="Times New Roman"/>
                <w:b/>
              </w:rPr>
            </w:pPr>
          </w:p>
          <w:p w:rsidR="000A6997" w:rsidRPr="00FD0654" w:rsidRDefault="000A6997" w:rsidP="000A6997">
            <w:pPr>
              <w:spacing w:after="0" w:line="240" w:lineRule="auto"/>
              <w:rPr>
                <w:rFonts w:ascii="Times New Roman" w:hAnsi="Times New Roman"/>
              </w:rPr>
            </w:pPr>
            <w:r w:rsidRPr="00FD0654">
              <w:rPr>
                <w:rFonts w:ascii="Times New Roman" w:hAnsi="Times New Roman"/>
                <w:b/>
              </w:rPr>
              <w:t>Развитие речи</w:t>
            </w:r>
            <w:r w:rsidRPr="00FD0654">
              <w:rPr>
                <w:rFonts w:ascii="Times New Roman" w:hAnsi="Times New Roman"/>
              </w:rPr>
              <w:t xml:space="preserve">: составление рассказа  о домашнем животном по личным наблюдениям и вопросам </w:t>
            </w:r>
          </w:p>
          <w:p w:rsidR="000A6997" w:rsidRPr="00FD0654" w:rsidRDefault="000A6997" w:rsidP="000A6997">
            <w:pPr>
              <w:spacing w:after="0" w:line="240" w:lineRule="auto"/>
              <w:rPr>
                <w:rFonts w:ascii="Times New Roman" w:hAnsi="Times New Roman"/>
                <w:b/>
              </w:rPr>
            </w:pPr>
          </w:p>
        </w:tc>
        <w:tc>
          <w:tcPr>
            <w:tcW w:w="595" w:type="dxa"/>
          </w:tcPr>
          <w:p w:rsidR="000A6997" w:rsidRPr="00FD0654" w:rsidRDefault="000A6997" w:rsidP="000A6997">
            <w:pPr>
              <w:spacing w:line="240" w:lineRule="auto"/>
              <w:rPr>
                <w:rFonts w:ascii="Times New Roman" w:hAnsi="Times New Roman"/>
              </w:rPr>
            </w:pPr>
            <w:r>
              <w:rPr>
                <w:rFonts w:ascii="Times New Roman" w:hAnsi="Times New Roman"/>
              </w:rPr>
              <w:t>1</w:t>
            </w:r>
          </w:p>
        </w:tc>
        <w:tc>
          <w:tcPr>
            <w:tcW w:w="790" w:type="dxa"/>
            <w:gridSpan w:val="2"/>
          </w:tcPr>
          <w:p w:rsidR="000A6997" w:rsidRPr="00FD0654" w:rsidRDefault="000A6997" w:rsidP="000A6997">
            <w:pPr>
              <w:spacing w:after="0" w:line="240" w:lineRule="auto"/>
              <w:rPr>
                <w:rFonts w:ascii="Times New Roman" w:hAnsi="Times New Roman"/>
              </w:rPr>
            </w:pPr>
          </w:p>
        </w:tc>
        <w:tc>
          <w:tcPr>
            <w:tcW w:w="1675" w:type="dxa"/>
            <w:gridSpan w:val="6"/>
          </w:tcPr>
          <w:p w:rsidR="000A6997" w:rsidRPr="00FD0654" w:rsidRDefault="000A6997" w:rsidP="000A6997">
            <w:pPr>
              <w:spacing w:after="0" w:line="240" w:lineRule="auto"/>
              <w:rPr>
                <w:rFonts w:ascii="Times New Roman" w:hAnsi="Times New Roman"/>
              </w:rPr>
            </w:pPr>
          </w:p>
        </w:tc>
        <w:tc>
          <w:tcPr>
            <w:tcW w:w="490" w:type="dxa"/>
            <w:gridSpan w:val="3"/>
          </w:tcPr>
          <w:p w:rsidR="000A6997" w:rsidRPr="00FD0654" w:rsidRDefault="000A6997" w:rsidP="000A6997">
            <w:pPr>
              <w:spacing w:after="0" w:line="240" w:lineRule="auto"/>
              <w:rPr>
                <w:rFonts w:ascii="Times New Roman" w:hAnsi="Times New Roman"/>
              </w:rPr>
            </w:pPr>
          </w:p>
        </w:tc>
        <w:tc>
          <w:tcPr>
            <w:tcW w:w="5530" w:type="dxa"/>
            <w:gridSpan w:val="3"/>
          </w:tcPr>
          <w:p w:rsidR="000A6997" w:rsidRPr="00FD0654" w:rsidRDefault="000A6997" w:rsidP="000A6997">
            <w:pPr>
              <w:spacing w:after="0" w:line="240" w:lineRule="auto"/>
              <w:rPr>
                <w:rFonts w:ascii="Times New Roman" w:hAnsi="Times New Roman"/>
                <w:b/>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r w:rsidRPr="00FD0654">
              <w:rPr>
                <w:rFonts w:ascii="Times New Roman" w:hAnsi="Times New Roman"/>
                <w:b/>
              </w:rPr>
              <w:t xml:space="preserve"> </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 xml:space="preserve">Различать </w:t>
            </w:r>
            <w:r w:rsidRPr="00FD0654">
              <w:rPr>
                <w:rFonts w:ascii="Times New Roman" w:hAnsi="Times New Roman"/>
              </w:rPr>
              <w:t xml:space="preserve">названия и клички животных, правильно их записывать. </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 xml:space="preserve">Составлять </w:t>
            </w:r>
            <w:r w:rsidRPr="00FD0654">
              <w:rPr>
                <w:rFonts w:ascii="Times New Roman" w:hAnsi="Times New Roman"/>
              </w:rPr>
              <w:t>устный рассказ о своём домашнем животном на основе наблюдений и по вопросам учителя.</w:t>
            </w:r>
          </w:p>
          <w:p w:rsidR="000A6997" w:rsidRPr="00FD0654" w:rsidRDefault="000A6997" w:rsidP="000A6997">
            <w:pPr>
              <w:spacing w:after="0" w:line="240" w:lineRule="auto"/>
              <w:rPr>
                <w:rFonts w:ascii="Times New Roman" w:hAnsi="Times New Roman"/>
                <w:b/>
              </w:rPr>
            </w:pPr>
            <w:r w:rsidRPr="00FD0654">
              <w:rPr>
                <w:rFonts w:ascii="Times New Roman" w:hAnsi="Times New Roman"/>
                <w:b/>
              </w:rPr>
              <w:t xml:space="preserve">Оценивать </w:t>
            </w:r>
            <w:r w:rsidRPr="00FD0654">
              <w:rPr>
                <w:rFonts w:ascii="Times New Roman" w:hAnsi="Times New Roman"/>
              </w:rPr>
              <w:t>результаты своей деятельности</w:t>
            </w:r>
          </w:p>
        </w:tc>
      </w:tr>
      <w:tr w:rsidR="00CD1ACD" w:rsidRPr="00FD0654" w:rsidTr="007054A4">
        <w:trPr>
          <w:gridAfter w:val="6"/>
          <w:wAfter w:w="254" w:type="dxa"/>
        </w:trPr>
        <w:tc>
          <w:tcPr>
            <w:tcW w:w="809" w:type="dxa"/>
          </w:tcPr>
          <w:p w:rsidR="000A6997" w:rsidRPr="008F02A8" w:rsidRDefault="00293B8D" w:rsidP="000A6997">
            <w:pPr>
              <w:spacing w:after="0" w:line="240" w:lineRule="auto"/>
              <w:rPr>
                <w:rFonts w:ascii="Times New Roman" w:hAnsi="Times New Roman"/>
                <w:sz w:val="24"/>
                <w:szCs w:val="24"/>
              </w:rPr>
            </w:pPr>
            <w:r>
              <w:rPr>
                <w:rFonts w:ascii="Times New Roman" w:hAnsi="Times New Roman"/>
                <w:sz w:val="24"/>
                <w:szCs w:val="24"/>
              </w:rPr>
              <w:t>89/5</w:t>
            </w:r>
          </w:p>
          <w:p w:rsidR="00293B8D" w:rsidRDefault="00293B8D" w:rsidP="000A6997">
            <w:pPr>
              <w:spacing w:after="0" w:line="240" w:lineRule="auto"/>
              <w:rPr>
                <w:rFonts w:ascii="Times New Roman" w:hAnsi="Times New Roman"/>
                <w:sz w:val="24"/>
                <w:szCs w:val="24"/>
              </w:rPr>
            </w:pPr>
          </w:p>
          <w:p w:rsidR="00293B8D" w:rsidRDefault="00293B8D" w:rsidP="000A6997">
            <w:pPr>
              <w:spacing w:after="0" w:line="240" w:lineRule="auto"/>
              <w:rPr>
                <w:rFonts w:ascii="Times New Roman" w:hAnsi="Times New Roman"/>
                <w:sz w:val="24"/>
                <w:szCs w:val="24"/>
              </w:rPr>
            </w:pPr>
          </w:p>
          <w:p w:rsidR="00293B8D" w:rsidRDefault="00293B8D" w:rsidP="000A6997">
            <w:pPr>
              <w:spacing w:after="0" w:line="240" w:lineRule="auto"/>
              <w:rPr>
                <w:rFonts w:ascii="Times New Roman" w:hAnsi="Times New Roman"/>
                <w:sz w:val="24"/>
                <w:szCs w:val="24"/>
              </w:rPr>
            </w:pPr>
          </w:p>
          <w:p w:rsidR="000A6997" w:rsidRPr="008F02A8" w:rsidRDefault="00293B8D" w:rsidP="000A6997">
            <w:pPr>
              <w:spacing w:after="0" w:line="240" w:lineRule="auto"/>
              <w:rPr>
                <w:rFonts w:ascii="Times New Roman" w:hAnsi="Times New Roman"/>
                <w:sz w:val="24"/>
                <w:szCs w:val="24"/>
              </w:rPr>
            </w:pPr>
            <w:r>
              <w:rPr>
                <w:rFonts w:ascii="Times New Roman" w:hAnsi="Times New Roman"/>
                <w:sz w:val="24"/>
                <w:szCs w:val="24"/>
              </w:rPr>
              <w:t>90/6</w:t>
            </w:r>
          </w:p>
          <w:p w:rsidR="000A6997" w:rsidRPr="008F02A8" w:rsidRDefault="000A6997" w:rsidP="000A6997">
            <w:pPr>
              <w:spacing w:after="0" w:line="240" w:lineRule="auto"/>
              <w:rPr>
                <w:rFonts w:ascii="Times New Roman" w:hAnsi="Times New Roman"/>
                <w:sz w:val="24"/>
                <w:szCs w:val="24"/>
              </w:rPr>
            </w:pPr>
          </w:p>
          <w:p w:rsidR="000A6997" w:rsidRPr="008F02A8" w:rsidRDefault="000A6997" w:rsidP="000A6997">
            <w:pPr>
              <w:spacing w:after="0" w:line="240" w:lineRule="auto"/>
              <w:rPr>
                <w:rFonts w:ascii="Times New Roman" w:hAnsi="Times New Roman"/>
                <w:sz w:val="24"/>
                <w:szCs w:val="24"/>
              </w:rPr>
            </w:pPr>
          </w:p>
          <w:p w:rsidR="000A6997" w:rsidRPr="008F02A8" w:rsidRDefault="000A6997" w:rsidP="000A6997">
            <w:pPr>
              <w:spacing w:line="240" w:lineRule="auto"/>
              <w:rPr>
                <w:rFonts w:ascii="Times New Roman" w:hAnsi="Times New Roman"/>
                <w:sz w:val="24"/>
                <w:szCs w:val="24"/>
              </w:rPr>
            </w:pPr>
          </w:p>
        </w:tc>
        <w:tc>
          <w:tcPr>
            <w:tcW w:w="5387" w:type="dxa"/>
          </w:tcPr>
          <w:p w:rsidR="00293B8D" w:rsidRDefault="00293B8D" w:rsidP="000A6997">
            <w:pPr>
              <w:spacing w:after="0" w:line="240" w:lineRule="auto"/>
              <w:rPr>
                <w:rFonts w:ascii="Times New Roman" w:hAnsi="Times New Roman"/>
                <w:b/>
              </w:rPr>
            </w:pPr>
            <w:r>
              <w:rPr>
                <w:rFonts w:ascii="Times New Roman" w:hAnsi="Times New Roman"/>
                <w:b/>
              </w:rPr>
              <w:lastRenderedPageBreak/>
              <w:t>Контрольный диктант №6 с грамматическим заданием по теме «</w:t>
            </w:r>
            <w:r w:rsidR="00B92E83">
              <w:rPr>
                <w:rFonts w:ascii="Times New Roman" w:hAnsi="Times New Roman"/>
                <w:b/>
              </w:rPr>
              <w:t>Правописание имен собственных</w:t>
            </w:r>
            <w:r>
              <w:rPr>
                <w:rFonts w:ascii="Times New Roman" w:hAnsi="Times New Roman"/>
                <w:b/>
              </w:rPr>
              <w:t>»</w:t>
            </w:r>
          </w:p>
          <w:p w:rsidR="00293B8D" w:rsidRDefault="00293B8D" w:rsidP="000A6997">
            <w:pPr>
              <w:spacing w:after="0" w:line="240" w:lineRule="auto"/>
              <w:rPr>
                <w:rFonts w:ascii="Times New Roman" w:hAnsi="Times New Roman"/>
                <w:b/>
              </w:rPr>
            </w:pPr>
          </w:p>
          <w:p w:rsidR="00293B8D" w:rsidRDefault="00293B8D" w:rsidP="000A6997">
            <w:pPr>
              <w:spacing w:after="0" w:line="240" w:lineRule="auto"/>
              <w:rPr>
                <w:rFonts w:ascii="Times New Roman" w:hAnsi="Times New Roman"/>
                <w:b/>
              </w:rPr>
            </w:pPr>
            <w:r>
              <w:rPr>
                <w:rFonts w:ascii="Times New Roman" w:hAnsi="Times New Roman"/>
                <w:b/>
              </w:rPr>
              <w:t xml:space="preserve">Работа над ошибками. </w:t>
            </w:r>
          </w:p>
          <w:p w:rsidR="000A6997" w:rsidRPr="00FD0654" w:rsidRDefault="000A6997" w:rsidP="000A6997">
            <w:pPr>
              <w:spacing w:after="0" w:line="240" w:lineRule="auto"/>
              <w:rPr>
                <w:rFonts w:ascii="Times New Roman" w:hAnsi="Times New Roman"/>
                <w:b/>
              </w:rPr>
            </w:pPr>
            <w:r w:rsidRPr="00FD0654">
              <w:rPr>
                <w:rFonts w:ascii="Times New Roman" w:hAnsi="Times New Roman"/>
                <w:b/>
              </w:rPr>
              <w:t>Правописание собственных имён существительных.</w:t>
            </w:r>
          </w:p>
          <w:p w:rsidR="000A6997" w:rsidRPr="00FD0654" w:rsidRDefault="000A6997" w:rsidP="000A6997">
            <w:pPr>
              <w:spacing w:after="0" w:line="240" w:lineRule="auto"/>
              <w:rPr>
                <w:rFonts w:ascii="Times New Roman" w:hAnsi="Times New Roman"/>
              </w:rPr>
            </w:pPr>
            <w:r w:rsidRPr="00FD0654">
              <w:rPr>
                <w:rFonts w:ascii="Times New Roman" w:hAnsi="Times New Roman"/>
              </w:rPr>
              <w:t>Географические названия.</w:t>
            </w:r>
          </w:p>
          <w:p w:rsidR="000A6997" w:rsidRPr="00FD0654" w:rsidRDefault="000A6997" w:rsidP="000A6997">
            <w:pPr>
              <w:spacing w:after="0" w:line="240" w:lineRule="auto"/>
              <w:rPr>
                <w:rFonts w:ascii="Times New Roman" w:hAnsi="Times New Roman"/>
              </w:rPr>
            </w:pPr>
          </w:p>
          <w:p w:rsidR="000A6997" w:rsidRPr="00FD0654" w:rsidRDefault="000A6997" w:rsidP="000A6997">
            <w:pPr>
              <w:spacing w:after="0" w:line="240" w:lineRule="auto"/>
              <w:rPr>
                <w:rFonts w:ascii="Times New Roman" w:hAnsi="Times New Roman"/>
                <w:color w:val="000000"/>
              </w:rPr>
            </w:pPr>
            <w:r w:rsidRPr="00FD0654">
              <w:rPr>
                <w:rFonts w:ascii="Times New Roman" w:hAnsi="Times New Roman"/>
                <w:color w:val="000000"/>
              </w:rPr>
              <w:t>Развитие познавательного интереса к   истории названия своего города (посёлка).</w:t>
            </w:r>
          </w:p>
          <w:p w:rsidR="000A6997" w:rsidRPr="00FD0654" w:rsidRDefault="000A6997" w:rsidP="000A6997">
            <w:pPr>
              <w:spacing w:after="0" w:line="240" w:lineRule="auto"/>
              <w:rPr>
                <w:rFonts w:ascii="Times New Roman" w:hAnsi="Times New Roman"/>
              </w:rPr>
            </w:pPr>
          </w:p>
          <w:p w:rsidR="000A6997" w:rsidRPr="00FD0654" w:rsidRDefault="000A6997" w:rsidP="000A6997">
            <w:pPr>
              <w:spacing w:after="0" w:line="240" w:lineRule="auto"/>
              <w:rPr>
                <w:rFonts w:ascii="Times New Roman" w:hAnsi="Times New Roman"/>
                <w:i/>
              </w:rPr>
            </w:pPr>
            <w:r w:rsidRPr="00FD0654">
              <w:rPr>
                <w:rFonts w:ascii="Times New Roman" w:hAnsi="Times New Roman"/>
                <w:b/>
              </w:rPr>
              <w:t>Словарь:</w:t>
            </w:r>
            <w:r w:rsidRPr="00FD0654">
              <w:rPr>
                <w:rFonts w:ascii="Times New Roman" w:hAnsi="Times New Roman"/>
              </w:rPr>
              <w:t xml:space="preserve"> </w:t>
            </w:r>
            <w:r w:rsidRPr="00FD0654">
              <w:rPr>
                <w:rFonts w:ascii="Times New Roman" w:hAnsi="Times New Roman"/>
                <w:i/>
              </w:rPr>
              <w:t>город, улица, Россия.</w:t>
            </w:r>
          </w:p>
        </w:tc>
        <w:tc>
          <w:tcPr>
            <w:tcW w:w="595" w:type="dxa"/>
          </w:tcPr>
          <w:p w:rsidR="000A6997" w:rsidRPr="00FD0654" w:rsidRDefault="000A6997" w:rsidP="000A6997">
            <w:pPr>
              <w:spacing w:after="0" w:line="240" w:lineRule="auto"/>
              <w:rPr>
                <w:rFonts w:ascii="Times New Roman" w:hAnsi="Times New Roman"/>
              </w:rPr>
            </w:pPr>
          </w:p>
          <w:p w:rsidR="000A6997" w:rsidRPr="00FD0654" w:rsidRDefault="000A6997" w:rsidP="000A6997">
            <w:pPr>
              <w:spacing w:line="240" w:lineRule="auto"/>
              <w:rPr>
                <w:rFonts w:ascii="Times New Roman" w:hAnsi="Times New Roman"/>
              </w:rPr>
            </w:pPr>
          </w:p>
          <w:p w:rsidR="000A6997" w:rsidRPr="00FD0654" w:rsidRDefault="000A6997" w:rsidP="000A6997">
            <w:pPr>
              <w:spacing w:line="240" w:lineRule="auto"/>
              <w:rPr>
                <w:rFonts w:ascii="Times New Roman" w:hAnsi="Times New Roman"/>
              </w:rPr>
            </w:pPr>
            <w:r w:rsidRPr="00FD0654">
              <w:rPr>
                <w:rFonts w:ascii="Times New Roman" w:hAnsi="Times New Roman"/>
              </w:rPr>
              <w:lastRenderedPageBreak/>
              <w:t>1</w:t>
            </w:r>
          </w:p>
        </w:tc>
        <w:tc>
          <w:tcPr>
            <w:tcW w:w="790" w:type="dxa"/>
            <w:gridSpan w:val="2"/>
          </w:tcPr>
          <w:p w:rsidR="000A6997" w:rsidRPr="00FD0654" w:rsidRDefault="000A6997" w:rsidP="000A6997">
            <w:pPr>
              <w:spacing w:after="0" w:line="240" w:lineRule="auto"/>
              <w:rPr>
                <w:rFonts w:ascii="Times New Roman" w:hAnsi="Times New Roman"/>
              </w:rPr>
            </w:pPr>
          </w:p>
        </w:tc>
        <w:tc>
          <w:tcPr>
            <w:tcW w:w="1675" w:type="dxa"/>
            <w:gridSpan w:val="6"/>
          </w:tcPr>
          <w:p w:rsidR="000A6997" w:rsidRPr="00FD0654" w:rsidRDefault="000A6997" w:rsidP="000A6997">
            <w:pPr>
              <w:spacing w:after="0" w:line="240" w:lineRule="auto"/>
              <w:rPr>
                <w:rFonts w:ascii="Times New Roman" w:hAnsi="Times New Roman"/>
              </w:rPr>
            </w:pPr>
          </w:p>
        </w:tc>
        <w:tc>
          <w:tcPr>
            <w:tcW w:w="490" w:type="dxa"/>
            <w:gridSpan w:val="3"/>
          </w:tcPr>
          <w:p w:rsidR="000A6997" w:rsidRPr="00FD0654" w:rsidRDefault="000A6997" w:rsidP="000A6997">
            <w:pPr>
              <w:spacing w:after="0" w:line="240" w:lineRule="auto"/>
              <w:rPr>
                <w:rFonts w:ascii="Times New Roman" w:hAnsi="Times New Roman"/>
              </w:rPr>
            </w:pPr>
          </w:p>
          <w:p w:rsidR="000A6997" w:rsidRPr="00FD0654" w:rsidRDefault="000A6997" w:rsidP="000A6997">
            <w:pPr>
              <w:spacing w:after="0" w:line="240" w:lineRule="auto"/>
              <w:rPr>
                <w:rFonts w:ascii="Times New Roman" w:hAnsi="Times New Roman"/>
              </w:rPr>
            </w:pPr>
          </w:p>
        </w:tc>
        <w:tc>
          <w:tcPr>
            <w:tcW w:w="5530" w:type="dxa"/>
            <w:gridSpan w:val="3"/>
          </w:tcPr>
          <w:p w:rsidR="000A6997" w:rsidRPr="00FD0654" w:rsidRDefault="000A6997" w:rsidP="000A6997">
            <w:pPr>
              <w:spacing w:after="0" w:line="240" w:lineRule="auto"/>
              <w:rPr>
                <w:rFonts w:ascii="Times New Roman" w:hAnsi="Times New Roman"/>
                <w:b/>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r w:rsidRPr="00FD0654">
              <w:rPr>
                <w:rFonts w:ascii="Times New Roman" w:hAnsi="Times New Roman"/>
                <w:b/>
              </w:rPr>
              <w:t xml:space="preserve"> </w:t>
            </w:r>
          </w:p>
          <w:p w:rsidR="000A6997" w:rsidRPr="00FD0654" w:rsidRDefault="000A6997" w:rsidP="000A6997">
            <w:pPr>
              <w:spacing w:after="0" w:line="240" w:lineRule="auto"/>
              <w:rPr>
                <w:rFonts w:ascii="Times New Roman" w:hAnsi="Times New Roman"/>
                <w:b/>
              </w:rPr>
            </w:pPr>
            <w:r w:rsidRPr="00FD0654">
              <w:rPr>
                <w:rFonts w:ascii="Times New Roman" w:hAnsi="Times New Roman"/>
                <w:b/>
              </w:rPr>
              <w:lastRenderedPageBreak/>
              <w:t xml:space="preserve">Различать </w:t>
            </w:r>
            <w:r w:rsidRPr="00FD0654">
              <w:rPr>
                <w:rFonts w:ascii="Times New Roman" w:hAnsi="Times New Roman"/>
              </w:rPr>
              <w:t>имена собственные – географические названия</w:t>
            </w:r>
            <w:r w:rsidRPr="00FD0654">
              <w:rPr>
                <w:rFonts w:ascii="Times New Roman" w:hAnsi="Times New Roman"/>
                <w:b/>
              </w:rPr>
              <w:t>, объяснять их написание.</w:t>
            </w:r>
          </w:p>
          <w:p w:rsidR="000A6997" w:rsidRPr="00FD0654" w:rsidRDefault="000A6997" w:rsidP="000A6997">
            <w:pPr>
              <w:spacing w:after="0" w:line="240" w:lineRule="auto"/>
              <w:rPr>
                <w:rFonts w:ascii="Times New Roman" w:hAnsi="Times New Roman"/>
              </w:rPr>
            </w:pPr>
            <w:proofErr w:type="gramStart"/>
            <w:r w:rsidRPr="00FD0654">
              <w:rPr>
                <w:rFonts w:ascii="Times New Roman" w:hAnsi="Times New Roman"/>
                <w:b/>
              </w:rPr>
              <w:t xml:space="preserve">Находить </w:t>
            </w:r>
            <w:r w:rsidRPr="00FD0654">
              <w:rPr>
                <w:rFonts w:ascii="Times New Roman" w:hAnsi="Times New Roman"/>
              </w:rPr>
              <w:t>информацию  (с помощью взрослых)   из справочной литературы в библиотеке, из Интернета) о происхождении   названия своего города (или села, посёлка, деревни).</w:t>
            </w:r>
            <w:proofErr w:type="gramEnd"/>
          </w:p>
          <w:p w:rsidR="000A6997" w:rsidRPr="00FD0654" w:rsidRDefault="000A6997" w:rsidP="000A6997">
            <w:pPr>
              <w:spacing w:after="0" w:line="240" w:lineRule="auto"/>
              <w:rPr>
                <w:rFonts w:ascii="Times New Roman" w:hAnsi="Times New Roman"/>
                <w:b/>
              </w:rPr>
            </w:pPr>
            <w:r w:rsidRPr="00FD0654">
              <w:rPr>
                <w:rFonts w:ascii="Times New Roman" w:hAnsi="Times New Roman"/>
                <w:b/>
              </w:rPr>
              <w:t xml:space="preserve">Оценивать </w:t>
            </w:r>
            <w:r w:rsidRPr="00FD0654">
              <w:rPr>
                <w:rFonts w:ascii="Times New Roman" w:hAnsi="Times New Roman"/>
              </w:rPr>
              <w:t>результаты своей деятельности</w:t>
            </w:r>
          </w:p>
        </w:tc>
      </w:tr>
      <w:tr w:rsidR="00CD1ACD" w:rsidRPr="00FD0654" w:rsidTr="007054A4">
        <w:trPr>
          <w:gridAfter w:val="6"/>
          <w:wAfter w:w="254" w:type="dxa"/>
        </w:trPr>
        <w:tc>
          <w:tcPr>
            <w:tcW w:w="809" w:type="dxa"/>
          </w:tcPr>
          <w:p w:rsidR="000A6997" w:rsidRPr="008F02A8" w:rsidRDefault="000A6997" w:rsidP="000A6997">
            <w:pPr>
              <w:spacing w:after="0" w:line="240" w:lineRule="auto"/>
              <w:rPr>
                <w:rFonts w:ascii="Times New Roman" w:hAnsi="Times New Roman"/>
                <w:sz w:val="24"/>
                <w:szCs w:val="24"/>
              </w:rPr>
            </w:pPr>
          </w:p>
          <w:p w:rsidR="000A6997" w:rsidRPr="008F02A8" w:rsidRDefault="00293B8D" w:rsidP="000A6997">
            <w:pPr>
              <w:spacing w:after="0" w:line="240" w:lineRule="auto"/>
              <w:rPr>
                <w:rFonts w:ascii="Times New Roman" w:hAnsi="Times New Roman"/>
                <w:sz w:val="24"/>
                <w:szCs w:val="24"/>
              </w:rPr>
            </w:pPr>
            <w:r>
              <w:rPr>
                <w:rFonts w:ascii="Times New Roman" w:hAnsi="Times New Roman"/>
                <w:sz w:val="24"/>
                <w:szCs w:val="24"/>
              </w:rPr>
              <w:t>91</w:t>
            </w:r>
            <w:r w:rsidR="000A6997">
              <w:rPr>
                <w:rFonts w:ascii="Times New Roman" w:hAnsi="Times New Roman"/>
                <w:sz w:val="24"/>
                <w:szCs w:val="24"/>
              </w:rPr>
              <w:t>/</w:t>
            </w:r>
            <w:r>
              <w:rPr>
                <w:rFonts w:ascii="Times New Roman" w:hAnsi="Times New Roman"/>
                <w:sz w:val="24"/>
                <w:szCs w:val="24"/>
              </w:rPr>
              <w:t>7</w:t>
            </w:r>
          </w:p>
        </w:tc>
        <w:tc>
          <w:tcPr>
            <w:tcW w:w="5387" w:type="dxa"/>
          </w:tcPr>
          <w:p w:rsidR="000A6997" w:rsidRPr="000A6997" w:rsidRDefault="000A6997" w:rsidP="000A6997">
            <w:pPr>
              <w:spacing w:after="0" w:line="240" w:lineRule="auto"/>
              <w:rPr>
                <w:rFonts w:ascii="Times New Roman" w:hAnsi="Times New Roman"/>
                <w:b/>
                <w:i/>
              </w:rPr>
            </w:pPr>
            <w:r w:rsidRPr="000A6997">
              <w:rPr>
                <w:rFonts w:ascii="Times New Roman" w:hAnsi="Times New Roman"/>
                <w:b/>
                <w:i/>
              </w:rPr>
              <w:t>Обобщение знаний о написании слов с заглавной буквы.</w:t>
            </w:r>
          </w:p>
        </w:tc>
        <w:tc>
          <w:tcPr>
            <w:tcW w:w="595" w:type="dxa"/>
          </w:tcPr>
          <w:p w:rsidR="000A6997" w:rsidRPr="00FD0654" w:rsidRDefault="000A6997" w:rsidP="000A6997">
            <w:pPr>
              <w:spacing w:after="0" w:line="240" w:lineRule="auto"/>
              <w:rPr>
                <w:rFonts w:ascii="Times New Roman" w:hAnsi="Times New Roman"/>
              </w:rPr>
            </w:pPr>
          </w:p>
          <w:p w:rsidR="000A6997" w:rsidRPr="00FD0654" w:rsidRDefault="000A6997" w:rsidP="000A6997">
            <w:pPr>
              <w:spacing w:line="240" w:lineRule="auto"/>
              <w:rPr>
                <w:rFonts w:ascii="Times New Roman" w:hAnsi="Times New Roman"/>
              </w:rPr>
            </w:pPr>
          </w:p>
          <w:p w:rsidR="000A6997" w:rsidRPr="00FD0654" w:rsidRDefault="000A6997"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0A6997" w:rsidRPr="00FD0654" w:rsidRDefault="000A6997" w:rsidP="000A6997">
            <w:pPr>
              <w:spacing w:after="0" w:line="240" w:lineRule="auto"/>
              <w:ind w:right="-102"/>
              <w:rPr>
                <w:rFonts w:ascii="Times New Roman" w:hAnsi="Times New Roman"/>
              </w:rPr>
            </w:pPr>
          </w:p>
        </w:tc>
        <w:tc>
          <w:tcPr>
            <w:tcW w:w="1641" w:type="dxa"/>
            <w:gridSpan w:val="4"/>
          </w:tcPr>
          <w:p w:rsidR="000A6997" w:rsidRPr="00FD0654" w:rsidRDefault="000A6997" w:rsidP="000A6997">
            <w:pPr>
              <w:spacing w:after="0" w:line="240" w:lineRule="auto"/>
              <w:rPr>
                <w:rFonts w:ascii="Times New Roman" w:hAnsi="Times New Roman"/>
              </w:rPr>
            </w:pPr>
          </w:p>
        </w:tc>
        <w:tc>
          <w:tcPr>
            <w:tcW w:w="534" w:type="dxa"/>
            <w:gridSpan w:val="6"/>
          </w:tcPr>
          <w:p w:rsidR="000A6997" w:rsidRPr="00FD0654" w:rsidRDefault="000A6997" w:rsidP="000A6997">
            <w:pPr>
              <w:spacing w:after="0" w:line="240" w:lineRule="auto"/>
              <w:rPr>
                <w:rFonts w:ascii="Times New Roman" w:hAnsi="Times New Roman"/>
              </w:rPr>
            </w:pPr>
          </w:p>
          <w:p w:rsidR="000A6997" w:rsidRPr="00FD0654" w:rsidRDefault="000A6997" w:rsidP="000A6997">
            <w:pPr>
              <w:spacing w:after="0" w:line="240" w:lineRule="auto"/>
              <w:rPr>
                <w:rFonts w:ascii="Times New Roman" w:hAnsi="Times New Roman"/>
              </w:rPr>
            </w:pPr>
          </w:p>
          <w:p w:rsidR="000A6997" w:rsidRPr="00FD0654" w:rsidRDefault="000A6997" w:rsidP="000A6997">
            <w:pPr>
              <w:spacing w:after="0" w:line="240" w:lineRule="auto"/>
              <w:rPr>
                <w:rFonts w:ascii="Times New Roman" w:hAnsi="Times New Roman"/>
              </w:rPr>
            </w:pPr>
          </w:p>
        </w:tc>
        <w:tc>
          <w:tcPr>
            <w:tcW w:w="5520" w:type="dxa"/>
            <w:gridSpan w:val="2"/>
          </w:tcPr>
          <w:p w:rsidR="000A6997" w:rsidRPr="00FD0654" w:rsidRDefault="000A6997" w:rsidP="000A6997">
            <w:pPr>
              <w:spacing w:after="0" w:line="240" w:lineRule="auto"/>
              <w:rPr>
                <w:rFonts w:ascii="Times New Roman" w:hAnsi="Times New Roman"/>
              </w:rPr>
            </w:pPr>
            <w:r w:rsidRPr="00FD0654">
              <w:rPr>
                <w:rFonts w:ascii="Times New Roman" w:hAnsi="Times New Roman"/>
                <w:b/>
              </w:rPr>
              <w:t xml:space="preserve">Писать </w:t>
            </w:r>
            <w:r w:rsidRPr="00FD0654">
              <w:rPr>
                <w:rFonts w:ascii="Times New Roman" w:hAnsi="Times New Roman"/>
              </w:rPr>
              <w:t>слова и предложения по изученным правилам письма.</w:t>
            </w:r>
          </w:p>
          <w:p w:rsidR="000A6997" w:rsidRPr="00FD0654" w:rsidRDefault="000A6997" w:rsidP="000A6997">
            <w:pPr>
              <w:spacing w:after="0" w:line="240" w:lineRule="auto"/>
              <w:rPr>
                <w:rFonts w:ascii="Times New Roman" w:hAnsi="Times New Roman"/>
                <w:b/>
              </w:rPr>
            </w:pPr>
            <w:r w:rsidRPr="00FD0654">
              <w:rPr>
                <w:rFonts w:ascii="Times New Roman" w:hAnsi="Times New Roman"/>
              </w:rPr>
              <w:t>Проверять себя.</w:t>
            </w:r>
          </w:p>
        </w:tc>
      </w:tr>
      <w:tr w:rsidR="000A6997" w:rsidRPr="00FD0654" w:rsidTr="007054A4">
        <w:trPr>
          <w:gridAfter w:val="6"/>
          <w:wAfter w:w="254" w:type="dxa"/>
        </w:trPr>
        <w:tc>
          <w:tcPr>
            <w:tcW w:w="15276" w:type="dxa"/>
            <w:gridSpan w:val="17"/>
            <w:shd w:val="clear" w:color="auto" w:fill="FFFFFF" w:themeFill="background1"/>
          </w:tcPr>
          <w:p w:rsidR="000A6997" w:rsidRPr="00FD0654" w:rsidRDefault="000A6997" w:rsidP="000A6997">
            <w:pPr>
              <w:spacing w:after="0" w:line="240" w:lineRule="auto"/>
              <w:jc w:val="center"/>
              <w:rPr>
                <w:rFonts w:ascii="Times New Roman" w:hAnsi="Times New Roman"/>
                <w:b/>
              </w:rPr>
            </w:pPr>
            <w:r w:rsidRPr="00FD0654">
              <w:rPr>
                <w:rFonts w:ascii="Times New Roman" w:hAnsi="Times New Roman"/>
                <w:b/>
              </w:rPr>
              <w:t>Число</w:t>
            </w:r>
            <w:r w:rsidRPr="00FD0654">
              <w:rPr>
                <w:rFonts w:ascii="Times New Roman" w:hAnsi="Times New Roman"/>
                <w:b/>
                <w:i/>
              </w:rPr>
              <w:t xml:space="preserve"> </w:t>
            </w:r>
            <w:r w:rsidR="007054A4">
              <w:rPr>
                <w:rFonts w:ascii="Times New Roman" w:hAnsi="Times New Roman"/>
                <w:b/>
              </w:rPr>
              <w:t xml:space="preserve">имён существительных (6 </w:t>
            </w:r>
            <w:r w:rsidRPr="00FD0654">
              <w:rPr>
                <w:rFonts w:ascii="Times New Roman" w:hAnsi="Times New Roman"/>
                <w:b/>
              </w:rPr>
              <w:t>ч)</w:t>
            </w:r>
          </w:p>
        </w:tc>
      </w:tr>
      <w:tr w:rsidR="00CD1ACD" w:rsidRPr="00FD0654" w:rsidTr="007054A4">
        <w:trPr>
          <w:gridAfter w:val="6"/>
          <w:wAfter w:w="254" w:type="dxa"/>
        </w:trPr>
        <w:tc>
          <w:tcPr>
            <w:tcW w:w="809" w:type="dxa"/>
          </w:tcPr>
          <w:p w:rsidR="000A6997" w:rsidRPr="008F02A8" w:rsidRDefault="000A6997" w:rsidP="000A6997">
            <w:pPr>
              <w:spacing w:after="0" w:line="240" w:lineRule="auto"/>
              <w:rPr>
                <w:rFonts w:ascii="Times New Roman" w:hAnsi="Times New Roman"/>
                <w:sz w:val="24"/>
                <w:szCs w:val="24"/>
              </w:rPr>
            </w:pPr>
          </w:p>
          <w:p w:rsidR="000A6997" w:rsidRDefault="00293B8D" w:rsidP="000A6997">
            <w:pPr>
              <w:spacing w:line="240" w:lineRule="auto"/>
              <w:rPr>
                <w:rFonts w:ascii="Times New Roman" w:hAnsi="Times New Roman"/>
                <w:sz w:val="24"/>
                <w:szCs w:val="24"/>
              </w:rPr>
            </w:pPr>
            <w:r>
              <w:rPr>
                <w:rFonts w:ascii="Times New Roman" w:hAnsi="Times New Roman"/>
                <w:sz w:val="24"/>
                <w:szCs w:val="24"/>
              </w:rPr>
              <w:t>92</w:t>
            </w:r>
            <w:r w:rsidR="000A6997" w:rsidRPr="008F02A8">
              <w:rPr>
                <w:rFonts w:ascii="Times New Roman" w:hAnsi="Times New Roman"/>
                <w:sz w:val="24"/>
                <w:szCs w:val="24"/>
              </w:rPr>
              <w:t>/1</w:t>
            </w:r>
          </w:p>
          <w:p w:rsidR="00B92E83" w:rsidRDefault="00B92E83" w:rsidP="000A6997">
            <w:pPr>
              <w:spacing w:line="240" w:lineRule="auto"/>
              <w:rPr>
                <w:rFonts w:ascii="Times New Roman" w:hAnsi="Times New Roman"/>
                <w:sz w:val="24"/>
                <w:szCs w:val="24"/>
              </w:rPr>
            </w:pPr>
          </w:p>
          <w:p w:rsidR="00B92E83" w:rsidRPr="008F02A8" w:rsidRDefault="00B92E83" w:rsidP="000A6997">
            <w:pPr>
              <w:spacing w:line="240" w:lineRule="auto"/>
              <w:rPr>
                <w:rFonts w:ascii="Times New Roman" w:hAnsi="Times New Roman"/>
                <w:sz w:val="24"/>
                <w:szCs w:val="24"/>
              </w:rPr>
            </w:pPr>
            <w:r>
              <w:rPr>
                <w:rFonts w:ascii="Times New Roman" w:hAnsi="Times New Roman"/>
                <w:sz w:val="24"/>
                <w:szCs w:val="24"/>
              </w:rPr>
              <w:t>93/2</w:t>
            </w:r>
          </w:p>
        </w:tc>
        <w:tc>
          <w:tcPr>
            <w:tcW w:w="5387" w:type="dxa"/>
          </w:tcPr>
          <w:p w:rsidR="000A6997" w:rsidRPr="00FD0654" w:rsidRDefault="000A6997" w:rsidP="000A6997">
            <w:pPr>
              <w:spacing w:after="0" w:line="240" w:lineRule="auto"/>
              <w:rPr>
                <w:rFonts w:ascii="Times New Roman" w:hAnsi="Times New Roman"/>
                <w:b/>
              </w:rPr>
            </w:pPr>
          </w:p>
          <w:p w:rsidR="000A6997" w:rsidRPr="00FD0654" w:rsidRDefault="000A6997" w:rsidP="000A6997">
            <w:pPr>
              <w:spacing w:after="0" w:line="240" w:lineRule="auto"/>
              <w:rPr>
                <w:rFonts w:ascii="Times New Roman" w:hAnsi="Times New Roman"/>
                <w:b/>
              </w:rPr>
            </w:pPr>
            <w:r w:rsidRPr="00FD0654">
              <w:rPr>
                <w:rFonts w:ascii="Times New Roman" w:hAnsi="Times New Roman"/>
                <w:b/>
              </w:rPr>
              <w:t>Единственное и множественное число имён существительных</w:t>
            </w:r>
          </w:p>
          <w:p w:rsidR="000A6997" w:rsidRPr="00FD0654" w:rsidRDefault="000A6997" w:rsidP="000A6997">
            <w:pPr>
              <w:spacing w:after="0" w:line="240" w:lineRule="auto"/>
              <w:rPr>
                <w:rFonts w:ascii="Times New Roman" w:hAnsi="Times New Roman"/>
                <w:b/>
              </w:rPr>
            </w:pPr>
          </w:p>
          <w:p w:rsidR="000A6997" w:rsidRPr="00FD0654" w:rsidRDefault="000A6997" w:rsidP="000A6997">
            <w:pPr>
              <w:spacing w:after="0" w:line="240" w:lineRule="auto"/>
              <w:rPr>
                <w:rFonts w:ascii="Times New Roman" w:hAnsi="Times New Roman"/>
              </w:rPr>
            </w:pPr>
            <w:r w:rsidRPr="00FD0654">
              <w:rPr>
                <w:rFonts w:ascii="Times New Roman" w:hAnsi="Times New Roman"/>
                <w:b/>
              </w:rPr>
              <w:t>Изменение существительных по числам</w:t>
            </w:r>
            <w:r w:rsidRPr="00FD0654">
              <w:rPr>
                <w:rFonts w:ascii="Times New Roman" w:hAnsi="Times New Roman"/>
              </w:rPr>
              <w:t>.</w:t>
            </w:r>
          </w:p>
          <w:p w:rsidR="000A6997" w:rsidRPr="00FD0654" w:rsidRDefault="000A6997" w:rsidP="000A6997">
            <w:pPr>
              <w:spacing w:after="0" w:line="240" w:lineRule="auto"/>
              <w:rPr>
                <w:rFonts w:ascii="Times New Roman" w:hAnsi="Times New Roman"/>
              </w:rPr>
            </w:pPr>
            <w:r w:rsidRPr="00FD0654">
              <w:rPr>
                <w:rFonts w:ascii="Times New Roman" w:hAnsi="Times New Roman"/>
              </w:rPr>
              <w:t xml:space="preserve"> </w:t>
            </w:r>
            <w:r w:rsidRPr="00FD0654">
              <w:rPr>
                <w:rFonts w:ascii="Times New Roman" w:hAnsi="Times New Roman"/>
                <w:strike/>
                <w:color w:val="FF0000"/>
              </w:rPr>
              <w:t xml:space="preserve"> </w:t>
            </w:r>
            <w:r w:rsidRPr="00FD0654">
              <w:rPr>
                <w:rFonts w:ascii="Times New Roman" w:hAnsi="Times New Roman"/>
              </w:rPr>
              <w:t xml:space="preserve"> </w:t>
            </w:r>
          </w:p>
          <w:p w:rsidR="000A6997" w:rsidRPr="00FD0654" w:rsidRDefault="000A6997" w:rsidP="000A6997">
            <w:pPr>
              <w:spacing w:after="0" w:line="240" w:lineRule="auto"/>
              <w:rPr>
                <w:rFonts w:ascii="Times New Roman" w:hAnsi="Times New Roman"/>
              </w:rPr>
            </w:pPr>
            <w:r w:rsidRPr="00FD0654">
              <w:rPr>
                <w:rFonts w:ascii="Times New Roman" w:hAnsi="Times New Roman"/>
              </w:rPr>
              <w:t xml:space="preserve"> </w:t>
            </w:r>
          </w:p>
        </w:tc>
        <w:tc>
          <w:tcPr>
            <w:tcW w:w="595" w:type="dxa"/>
          </w:tcPr>
          <w:p w:rsidR="000A6997" w:rsidRPr="00FD0654" w:rsidRDefault="000A6997" w:rsidP="000A6997">
            <w:pPr>
              <w:spacing w:after="0" w:line="240" w:lineRule="auto"/>
              <w:rPr>
                <w:rFonts w:ascii="Times New Roman" w:hAnsi="Times New Roman"/>
              </w:rPr>
            </w:pPr>
          </w:p>
          <w:p w:rsidR="000A6997" w:rsidRPr="00FD0654" w:rsidRDefault="007054A4" w:rsidP="000A6997">
            <w:pPr>
              <w:spacing w:line="240" w:lineRule="auto"/>
              <w:rPr>
                <w:rFonts w:ascii="Times New Roman" w:hAnsi="Times New Roman"/>
              </w:rPr>
            </w:pPr>
            <w:r>
              <w:rPr>
                <w:rFonts w:ascii="Times New Roman" w:hAnsi="Times New Roman"/>
              </w:rPr>
              <w:t>1</w:t>
            </w:r>
          </w:p>
          <w:p w:rsidR="000A6997" w:rsidRPr="00FD0654" w:rsidRDefault="000A6997" w:rsidP="000A6997">
            <w:pPr>
              <w:spacing w:line="240" w:lineRule="auto"/>
              <w:rPr>
                <w:rFonts w:ascii="Times New Roman" w:hAnsi="Times New Roman"/>
              </w:rPr>
            </w:pPr>
          </w:p>
          <w:p w:rsidR="000A6997" w:rsidRPr="00FD0654" w:rsidRDefault="000A6997" w:rsidP="000A6997">
            <w:pPr>
              <w:spacing w:line="240" w:lineRule="auto"/>
              <w:rPr>
                <w:rFonts w:ascii="Times New Roman" w:hAnsi="Times New Roman"/>
              </w:rPr>
            </w:pPr>
          </w:p>
          <w:p w:rsidR="000A6997" w:rsidRPr="00FD0654" w:rsidRDefault="000A6997"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0A6997" w:rsidRPr="00FD0654" w:rsidRDefault="000A6997" w:rsidP="000A6997">
            <w:pPr>
              <w:spacing w:after="0" w:line="240" w:lineRule="auto"/>
              <w:rPr>
                <w:rFonts w:ascii="Times New Roman" w:hAnsi="Times New Roman"/>
              </w:rPr>
            </w:pPr>
          </w:p>
        </w:tc>
        <w:tc>
          <w:tcPr>
            <w:tcW w:w="1641" w:type="dxa"/>
            <w:gridSpan w:val="4"/>
          </w:tcPr>
          <w:p w:rsidR="000A6997" w:rsidRPr="00FD0654" w:rsidRDefault="000A6997" w:rsidP="000A6997">
            <w:pPr>
              <w:spacing w:after="0" w:line="240" w:lineRule="auto"/>
              <w:rPr>
                <w:rFonts w:ascii="Times New Roman" w:hAnsi="Times New Roman"/>
              </w:rPr>
            </w:pPr>
          </w:p>
        </w:tc>
        <w:tc>
          <w:tcPr>
            <w:tcW w:w="534" w:type="dxa"/>
            <w:gridSpan w:val="6"/>
          </w:tcPr>
          <w:p w:rsidR="000A6997" w:rsidRPr="00FD0654" w:rsidRDefault="000A6997" w:rsidP="000A6997">
            <w:pPr>
              <w:spacing w:after="0" w:line="240" w:lineRule="auto"/>
              <w:rPr>
                <w:rFonts w:ascii="Times New Roman" w:hAnsi="Times New Roman"/>
              </w:rPr>
            </w:pPr>
          </w:p>
          <w:p w:rsidR="000A6997" w:rsidRPr="00FD0654" w:rsidRDefault="000A6997" w:rsidP="000A6997">
            <w:pPr>
              <w:spacing w:after="0" w:line="240" w:lineRule="auto"/>
              <w:rPr>
                <w:rFonts w:ascii="Times New Roman" w:hAnsi="Times New Roman"/>
              </w:rPr>
            </w:pPr>
          </w:p>
          <w:p w:rsidR="000A6997" w:rsidRPr="00FD0654" w:rsidRDefault="000A6997" w:rsidP="000A6997">
            <w:pPr>
              <w:spacing w:after="0" w:line="240" w:lineRule="auto"/>
              <w:rPr>
                <w:rFonts w:ascii="Times New Roman" w:hAnsi="Times New Roman"/>
              </w:rPr>
            </w:pPr>
          </w:p>
        </w:tc>
        <w:tc>
          <w:tcPr>
            <w:tcW w:w="5520" w:type="dxa"/>
            <w:gridSpan w:val="2"/>
          </w:tcPr>
          <w:p w:rsidR="000A6997" w:rsidRPr="00FD0654" w:rsidRDefault="000A6997" w:rsidP="000A6997">
            <w:pPr>
              <w:spacing w:after="0" w:line="240" w:lineRule="auto"/>
              <w:rPr>
                <w:rFonts w:ascii="Times New Roman" w:hAnsi="Times New Roman"/>
                <w:b/>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r w:rsidRPr="00FD0654">
              <w:rPr>
                <w:rFonts w:ascii="Times New Roman" w:hAnsi="Times New Roman"/>
                <w:b/>
              </w:rPr>
              <w:t xml:space="preserve"> </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 xml:space="preserve"> Определять</w:t>
            </w:r>
            <w:r w:rsidRPr="00FD0654">
              <w:rPr>
                <w:rFonts w:ascii="Times New Roman" w:hAnsi="Times New Roman"/>
              </w:rPr>
              <w:t xml:space="preserve"> число имён существительных (единственное и множественное). </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 xml:space="preserve">Наблюдать </w:t>
            </w:r>
            <w:r w:rsidRPr="00FD0654">
              <w:rPr>
                <w:rFonts w:ascii="Times New Roman" w:hAnsi="Times New Roman"/>
              </w:rPr>
              <w:t>над изменением имён  существительных по числам (</w:t>
            </w:r>
            <w:proofErr w:type="spellStart"/>
            <w:proofErr w:type="gramStart"/>
            <w:r w:rsidRPr="00FD0654">
              <w:rPr>
                <w:rFonts w:ascii="Times New Roman" w:hAnsi="Times New Roman"/>
              </w:rPr>
              <w:t>книга-книги</w:t>
            </w:r>
            <w:proofErr w:type="spellEnd"/>
            <w:proofErr w:type="gramEnd"/>
            <w:r w:rsidRPr="00FD0654">
              <w:rPr>
                <w:rFonts w:ascii="Times New Roman" w:hAnsi="Times New Roman"/>
              </w:rPr>
              <w:t>)</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 xml:space="preserve">Правильно </w:t>
            </w:r>
            <w:r w:rsidRPr="00FD0654">
              <w:rPr>
                <w:rFonts w:ascii="Times New Roman" w:hAnsi="Times New Roman"/>
              </w:rPr>
              <w:t xml:space="preserve">произносить имена существительные в форме единственного и множественного числа </w:t>
            </w:r>
            <w:proofErr w:type="gramStart"/>
            <w:r w:rsidRPr="00FD0654">
              <w:rPr>
                <w:rFonts w:ascii="Times New Roman" w:hAnsi="Times New Roman"/>
              </w:rPr>
              <w:t xml:space="preserve">( </w:t>
            </w:r>
            <w:proofErr w:type="gramEnd"/>
            <w:r w:rsidRPr="00FD0654">
              <w:rPr>
                <w:rFonts w:ascii="Times New Roman" w:hAnsi="Times New Roman"/>
              </w:rPr>
              <w:t xml:space="preserve">туфля-туфли, простыня - простыни). </w:t>
            </w:r>
          </w:p>
          <w:p w:rsidR="000A6997" w:rsidRPr="00FD0654" w:rsidRDefault="000A6997" w:rsidP="000A6997">
            <w:pPr>
              <w:spacing w:after="0" w:line="240" w:lineRule="auto"/>
              <w:rPr>
                <w:rFonts w:ascii="Times New Roman" w:hAnsi="Times New Roman"/>
              </w:rPr>
            </w:pPr>
            <w:r w:rsidRPr="00FD0654">
              <w:rPr>
                <w:rFonts w:ascii="Times New Roman" w:hAnsi="Times New Roman"/>
              </w:rPr>
              <w:t>Работать с орфоэпическим словарём.</w:t>
            </w:r>
          </w:p>
          <w:p w:rsidR="000A6997" w:rsidRPr="00FD0654" w:rsidRDefault="000A6997" w:rsidP="000A6997">
            <w:pPr>
              <w:spacing w:after="0" w:line="240" w:lineRule="auto"/>
              <w:rPr>
                <w:rFonts w:ascii="Times New Roman" w:hAnsi="Times New Roman"/>
                <w:b/>
              </w:rPr>
            </w:pPr>
            <w:r w:rsidRPr="00FD0654">
              <w:rPr>
                <w:rFonts w:ascii="Times New Roman" w:hAnsi="Times New Roman"/>
                <w:b/>
              </w:rPr>
              <w:t xml:space="preserve"> Оценивать </w:t>
            </w:r>
            <w:r w:rsidRPr="00FD0654">
              <w:rPr>
                <w:rFonts w:ascii="Times New Roman" w:hAnsi="Times New Roman"/>
              </w:rPr>
              <w:t>результаты своей деятельности</w:t>
            </w:r>
          </w:p>
        </w:tc>
      </w:tr>
      <w:tr w:rsidR="00CD1ACD" w:rsidRPr="00FD0654" w:rsidTr="007054A4">
        <w:trPr>
          <w:gridAfter w:val="6"/>
          <w:wAfter w:w="254" w:type="dxa"/>
        </w:trPr>
        <w:tc>
          <w:tcPr>
            <w:tcW w:w="809" w:type="dxa"/>
          </w:tcPr>
          <w:p w:rsidR="000A6997" w:rsidRPr="008F02A8" w:rsidRDefault="000A6997" w:rsidP="000A6997">
            <w:pPr>
              <w:spacing w:after="0" w:line="240" w:lineRule="auto"/>
              <w:rPr>
                <w:rFonts w:ascii="Times New Roman" w:hAnsi="Times New Roman"/>
                <w:sz w:val="24"/>
                <w:szCs w:val="24"/>
              </w:rPr>
            </w:pPr>
          </w:p>
          <w:p w:rsidR="000A6997" w:rsidRPr="008F02A8" w:rsidRDefault="00B92E83" w:rsidP="000A6997">
            <w:pPr>
              <w:spacing w:line="240" w:lineRule="auto"/>
              <w:rPr>
                <w:rFonts w:ascii="Times New Roman" w:hAnsi="Times New Roman"/>
                <w:sz w:val="24"/>
                <w:szCs w:val="24"/>
              </w:rPr>
            </w:pPr>
            <w:r>
              <w:rPr>
                <w:rFonts w:ascii="Times New Roman" w:hAnsi="Times New Roman"/>
                <w:sz w:val="24"/>
                <w:szCs w:val="24"/>
              </w:rPr>
              <w:t>94/3</w:t>
            </w:r>
          </w:p>
        </w:tc>
        <w:tc>
          <w:tcPr>
            <w:tcW w:w="5387" w:type="dxa"/>
          </w:tcPr>
          <w:p w:rsidR="000A6997" w:rsidRPr="00FD0654" w:rsidRDefault="000A6997" w:rsidP="000A6997">
            <w:pPr>
              <w:spacing w:after="0" w:line="240" w:lineRule="auto"/>
              <w:rPr>
                <w:rFonts w:ascii="Times New Roman" w:hAnsi="Times New Roman"/>
                <w:b/>
              </w:rPr>
            </w:pPr>
          </w:p>
          <w:p w:rsidR="000A6997" w:rsidRPr="00FD0654" w:rsidRDefault="000A6997" w:rsidP="000A6997">
            <w:pPr>
              <w:spacing w:after="0" w:line="240" w:lineRule="auto"/>
              <w:rPr>
                <w:rFonts w:ascii="Times New Roman" w:hAnsi="Times New Roman"/>
                <w:b/>
              </w:rPr>
            </w:pPr>
            <w:r w:rsidRPr="00FD0654">
              <w:rPr>
                <w:rFonts w:ascii="Times New Roman" w:hAnsi="Times New Roman"/>
                <w:b/>
              </w:rPr>
              <w:t>Изменение имён существительных по числам.</w:t>
            </w:r>
          </w:p>
          <w:p w:rsidR="000A6997" w:rsidRPr="00FD0654" w:rsidRDefault="000A6997" w:rsidP="000A6997">
            <w:pPr>
              <w:spacing w:after="0" w:line="240" w:lineRule="auto"/>
              <w:rPr>
                <w:rFonts w:ascii="Times New Roman" w:hAnsi="Times New Roman"/>
                <w:b/>
              </w:rPr>
            </w:pPr>
          </w:p>
          <w:p w:rsidR="000A6997" w:rsidRPr="00FD0654" w:rsidRDefault="000A6997" w:rsidP="000A6997">
            <w:pPr>
              <w:spacing w:after="0" w:line="240" w:lineRule="auto"/>
              <w:rPr>
                <w:rFonts w:ascii="Times New Roman" w:hAnsi="Times New Roman"/>
              </w:rPr>
            </w:pPr>
            <w:r w:rsidRPr="00FD0654">
              <w:rPr>
                <w:rFonts w:ascii="Times New Roman" w:hAnsi="Times New Roman"/>
                <w:b/>
              </w:rPr>
              <w:t xml:space="preserve"> </w:t>
            </w:r>
          </w:p>
          <w:p w:rsidR="000A6997" w:rsidRPr="00FD0654" w:rsidRDefault="000A6997" w:rsidP="000A6997">
            <w:pPr>
              <w:spacing w:after="0" w:line="240" w:lineRule="auto"/>
              <w:rPr>
                <w:rFonts w:ascii="Times New Roman" w:hAnsi="Times New Roman"/>
                <w:b/>
              </w:rPr>
            </w:pPr>
          </w:p>
        </w:tc>
        <w:tc>
          <w:tcPr>
            <w:tcW w:w="595" w:type="dxa"/>
          </w:tcPr>
          <w:p w:rsidR="000A6997" w:rsidRPr="00FD0654" w:rsidRDefault="000A6997" w:rsidP="000A6997">
            <w:pPr>
              <w:spacing w:after="0" w:line="240" w:lineRule="auto"/>
              <w:rPr>
                <w:rFonts w:ascii="Times New Roman" w:hAnsi="Times New Roman"/>
              </w:rPr>
            </w:pPr>
          </w:p>
          <w:p w:rsidR="000A6997" w:rsidRPr="00FD0654" w:rsidRDefault="000A6997" w:rsidP="000A6997">
            <w:pPr>
              <w:spacing w:line="240" w:lineRule="auto"/>
              <w:rPr>
                <w:rFonts w:ascii="Times New Roman" w:hAnsi="Times New Roman"/>
              </w:rPr>
            </w:pPr>
          </w:p>
          <w:p w:rsidR="000A6997" w:rsidRPr="00FD0654" w:rsidRDefault="000A6997" w:rsidP="000A6997">
            <w:pPr>
              <w:spacing w:line="240" w:lineRule="auto"/>
              <w:rPr>
                <w:rFonts w:ascii="Times New Roman" w:hAnsi="Times New Roman"/>
              </w:rPr>
            </w:pPr>
          </w:p>
          <w:p w:rsidR="000A6997" w:rsidRPr="00FD0654" w:rsidRDefault="000A6997"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0A6997" w:rsidRPr="00FD0654" w:rsidRDefault="000A6997" w:rsidP="000A6997">
            <w:pPr>
              <w:spacing w:after="0" w:line="240" w:lineRule="auto"/>
              <w:rPr>
                <w:rFonts w:ascii="Times New Roman" w:hAnsi="Times New Roman"/>
              </w:rPr>
            </w:pPr>
          </w:p>
        </w:tc>
        <w:tc>
          <w:tcPr>
            <w:tcW w:w="1641" w:type="dxa"/>
            <w:gridSpan w:val="4"/>
          </w:tcPr>
          <w:p w:rsidR="000A6997" w:rsidRPr="00FD0654" w:rsidRDefault="000A6997" w:rsidP="000A6997">
            <w:pPr>
              <w:spacing w:after="0" w:line="240" w:lineRule="auto"/>
              <w:rPr>
                <w:rFonts w:ascii="Times New Roman" w:hAnsi="Times New Roman"/>
              </w:rPr>
            </w:pPr>
          </w:p>
        </w:tc>
        <w:tc>
          <w:tcPr>
            <w:tcW w:w="534" w:type="dxa"/>
            <w:gridSpan w:val="6"/>
          </w:tcPr>
          <w:p w:rsidR="000A6997" w:rsidRPr="00FD0654" w:rsidRDefault="000A6997" w:rsidP="000A6997">
            <w:pPr>
              <w:spacing w:after="0" w:line="240" w:lineRule="auto"/>
              <w:rPr>
                <w:rFonts w:ascii="Times New Roman" w:hAnsi="Times New Roman"/>
              </w:rPr>
            </w:pPr>
          </w:p>
          <w:p w:rsidR="000A6997" w:rsidRPr="00FD0654" w:rsidRDefault="000A6997" w:rsidP="000A6997">
            <w:pPr>
              <w:spacing w:after="0" w:line="240" w:lineRule="auto"/>
              <w:rPr>
                <w:rFonts w:ascii="Times New Roman" w:hAnsi="Times New Roman"/>
              </w:rPr>
            </w:pPr>
          </w:p>
        </w:tc>
        <w:tc>
          <w:tcPr>
            <w:tcW w:w="5520" w:type="dxa"/>
            <w:gridSpan w:val="2"/>
          </w:tcPr>
          <w:p w:rsidR="000A6997" w:rsidRPr="00FD0654" w:rsidRDefault="000A6997" w:rsidP="000A6997">
            <w:pPr>
              <w:spacing w:after="0" w:line="240" w:lineRule="auto"/>
              <w:rPr>
                <w:rFonts w:ascii="Times New Roman" w:hAnsi="Times New Roman"/>
                <w:b/>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r w:rsidRPr="00FD0654">
              <w:rPr>
                <w:rFonts w:ascii="Times New Roman" w:hAnsi="Times New Roman"/>
                <w:b/>
              </w:rPr>
              <w:t xml:space="preserve"> </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 xml:space="preserve"> Определять</w:t>
            </w:r>
            <w:r w:rsidRPr="00FD0654">
              <w:rPr>
                <w:rFonts w:ascii="Times New Roman" w:hAnsi="Times New Roman"/>
              </w:rPr>
              <w:t xml:space="preserve"> число имён существительных (единственное и множественное). </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Изменять</w:t>
            </w:r>
            <w:r w:rsidRPr="00FD0654">
              <w:rPr>
                <w:rFonts w:ascii="Times New Roman" w:hAnsi="Times New Roman"/>
              </w:rPr>
              <w:t xml:space="preserve"> имена  существительные по числам. </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Писать</w:t>
            </w:r>
            <w:r w:rsidRPr="00FD0654">
              <w:rPr>
                <w:rFonts w:ascii="Times New Roman" w:hAnsi="Times New Roman"/>
              </w:rPr>
              <w:t xml:space="preserve"> слова по правилам, </w:t>
            </w:r>
            <w:r w:rsidRPr="00FD0654">
              <w:rPr>
                <w:rFonts w:ascii="Times New Roman" w:hAnsi="Times New Roman"/>
                <w:b/>
              </w:rPr>
              <w:t>обосновывать</w:t>
            </w:r>
            <w:r w:rsidRPr="00FD0654">
              <w:rPr>
                <w:rFonts w:ascii="Times New Roman" w:hAnsi="Times New Roman"/>
              </w:rPr>
              <w:t xml:space="preserve"> правильность написанных орфограмм.</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 xml:space="preserve"> Определять</w:t>
            </w:r>
            <w:r w:rsidRPr="00FD0654">
              <w:rPr>
                <w:rFonts w:ascii="Times New Roman" w:hAnsi="Times New Roman"/>
              </w:rPr>
              <w:t>, каким членом предложения является имя существительное в предложении</w:t>
            </w:r>
          </w:p>
          <w:p w:rsidR="000A6997" w:rsidRPr="00FD0654" w:rsidRDefault="000A6997" w:rsidP="000A6997">
            <w:pPr>
              <w:spacing w:after="0" w:line="240" w:lineRule="auto"/>
              <w:rPr>
                <w:rFonts w:ascii="Times New Roman" w:hAnsi="Times New Roman"/>
                <w:b/>
              </w:rPr>
            </w:pPr>
            <w:r w:rsidRPr="00FD0654">
              <w:rPr>
                <w:rFonts w:ascii="Times New Roman" w:hAnsi="Times New Roman"/>
                <w:b/>
              </w:rPr>
              <w:t xml:space="preserve">Оценивать </w:t>
            </w:r>
            <w:r w:rsidRPr="00FD0654">
              <w:rPr>
                <w:rFonts w:ascii="Times New Roman" w:hAnsi="Times New Roman"/>
              </w:rPr>
              <w:t>результаты своей деятельности</w:t>
            </w:r>
          </w:p>
        </w:tc>
      </w:tr>
      <w:tr w:rsidR="00CD1ACD" w:rsidRPr="00FD0654" w:rsidTr="007054A4">
        <w:trPr>
          <w:gridAfter w:val="6"/>
          <w:wAfter w:w="254" w:type="dxa"/>
        </w:trPr>
        <w:tc>
          <w:tcPr>
            <w:tcW w:w="809" w:type="dxa"/>
          </w:tcPr>
          <w:p w:rsidR="000A6997" w:rsidRPr="008F02A8" w:rsidRDefault="000A6997" w:rsidP="000A6997">
            <w:pPr>
              <w:spacing w:after="0" w:line="240" w:lineRule="auto"/>
              <w:rPr>
                <w:rFonts w:ascii="Times New Roman" w:hAnsi="Times New Roman"/>
                <w:sz w:val="24"/>
                <w:szCs w:val="24"/>
              </w:rPr>
            </w:pPr>
          </w:p>
          <w:p w:rsidR="000A6997" w:rsidRDefault="00B92E83" w:rsidP="000A6997">
            <w:pPr>
              <w:spacing w:line="240" w:lineRule="auto"/>
              <w:rPr>
                <w:rFonts w:ascii="Times New Roman" w:hAnsi="Times New Roman"/>
                <w:sz w:val="24"/>
                <w:szCs w:val="24"/>
              </w:rPr>
            </w:pPr>
            <w:r>
              <w:rPr>
                <w:rFonts w:ascii="Times New Roman" w:hAnsi="Times New Roman"/>
                <w:sz w:val="24"/>
                <w:szCs w:val="24"/>
              </w:rPr>
              <w:t>95/4</w:t>
            </w:r>
          </w:p>
          <w:p w:rsidR="00B92E83" w:rsidRDefault="00B92E83" w:rsidP="000A6997">
            <w:pPr>
              <w:spacing w:line="240" w:lineRule="auto"/>
              <w:rPr>
                <w:rFonts w:ascii="Times New Roman" w:hAnsi="Times New Roman"/>
                <w:sz w:val="24"/>
                <w:szCs w:val="24"/>
              </w:rPr>
            </w:pPr>
          </w:p>
          <w:p w:rsidR="00B92E83" w:rsidRDefault="00B92E83" w:rsidP="000A6997">
            <w:pPr>
              <w:spacing w:line="240" w:lineRule="auto"/>
              <w:rPr>
                <w:rFonts w:ascii="Times New Roman" w:hAnsi="Times New Roman"/>
                <w:sz w:val="24"/>
                <w:szCs w:val="24"/>
              </w:rPr>
            </w:pPr>
          </w:p>
          <w:p w:rsidR="00B92E83" w:rsidRDefault="00B92E83" w:rsidP="000A6997">
            <w:pPr>
              <w:spacing w:line="240" w:lineRule="auto"/>
              <w:rPr>
                <w:rFonts w:ascii="Times New Roman" w:hAnsi="Times New Roman"/>
                <w:sz w:val="24"/>
                <w:szCs w:val="24"/>
              </w:rPr>
            </w:pPr>
            <w:r>
              <w:rPr>
                <w:rFonts w:ascii="Times New Roman" w:hAnsi="Times New Roman"/>
                <w:sz w:val="24"/>
                <w:szCs w:val="24"/>
              </w:rPr>
              <w:t>96/5</w:t>
            </w:r>
          </w:p>
          <w:p w:rsidR="00B92E83" w:rsidRDefault="00B92E83" w:rsidP="000A6997">
            <w:pPr>
              <w:spacing w:line="240" w:lineRule="auto"/>
              <w:rPr>
                <w:rFonts w:ascii="Times New Roman" w:hAnsi="Times New Roman"/>
                <w:sz w:val="24"/>
                <w:szCs w:val="24"/>
              </w:rPr>
            </w:pPr>
          </w:p>
          <w:p w:rsidR="00B92E83" w:rsidRDefault="00B92E83" w:rsidP="000A6997">
            <w:pPr>
              <w:spacing w:line="240" w:lineRule="auto"/>
              <w:rPr>
                <w:rFonts w:ascii="Times New Roman" w:hAnsi="Times New Roman"/>
                <w:sz w:val="24"/>
                <w:szCs w:val="24"/>
              </w:rPr>
            </w:pPr>
          </w:p>
          <w:p w:rsidR="00B92E83" w:rsidRDefault="00B92E83" w:rsidP="000A6997">
            <w:pPr>
              <w:spacing w:line="240" w:lineRule="auto"/>
              <w:rPr>
                <w:rFonts w:ascii="Times New Roman" w:hAnsi="Times New Roman"/>
                <w:sz w:val="24"/>
                <w:szCs w:val="24"/>
              </w:rPr>
            </w:pPr>
          </w:p>
          <w:p w:rsidR="00B92E83" w:rsidRPr="008F02A8" w:rsidRDefault="00B92E83" w:rsidP="000A6997">
            <w:pPr>
              <w:spacing w:line="240" w:lineRule="auto"/>
              <w:rPr>
                <w:rFonts w:ascii="Times New Roman" w:hAnsi="Times New Roman"/>
                <w:sz w:val="24"/>
                <w:szCs w:val="24"/>
              </w:rPr>
            </w:pPr>
            <w:r>
              <w:rPr>
                <w:rFonts w:ascii="Times New Roman" w:hAnsi="Times New Roman"/>
                <w:sz w:val="24"/>
                <w:szCs w:val="24"/>
              </w:rPr>
              <w:t>97/6</w:t>
            </w:r>
          </w:p>
        </w:tc>
        <w:tc>
          <w:tcPr>
            <w:tcW w:w="5387" w:type="dxa"/>
          </w:tcPr>
          <w:p w:rsidR="000A6997" w:rsidRPr="00FD0654" w:rsidRDefault="000A6997" w:rsidP="000A6997">
            <w:pPr>
              <w:spacing w:after="0" w:line="240" w:lineRule="auto"/>
              <w:rPr>
                <w:rFonts w:ascii="Times New Roman" w:hAnsi="Times New Roman"/>
                <w:b/>
              </w:rPr>
            </w:pPr>
            <w:r w:rsidRPr="00FD0654">
              <w:rPr>
                <w:rFonts w:ascii="Times New Roman" w:hAnsi="Times New Roman"/>
                <w:b/>
              </w:rPr>
              <w:t>Число имён существительных.</w:t>
            </w:r>
          </w:p>
          <w:p w:rsidR="000A6997" w:rsidRPr="00FD0654" w:rsidRDefault="000A6997" w:rsidP="000A6997">
            <w:pPr>
              <w:spacing w:after="0" w:line="240" w:lineRule="auto"/>
              <w:rPr>
                <w:rFonts w:ascii="Times New Roman" w:hAnsi="Times New Roman"/>
                <w:b/>
              </w:rPr>
            </w:pPr>
          </w:p>
          <w:p w:rsidR="000A6997" w:rsidRPr="00FD0654" w:rsidRDefault="000A6997" w:rsidP="000A6997">
            <w:pPr>
              <w:spacing w:after="0" w:line="240" w:lineRule="auto"/>
              <w:rPr>
                <w:rFonts w:ascii="Times New Roman" w:hAnsi="Times New Roman"/>
              </w:rPr>
            </w:pPr>
            <w:proofErr w:type="gramStart"/>
            <w:r w:rsidRPr="00FD0654">
              <w:rPr>
                <w:rFonts w:ascii="Times New Roman" w:hAnsi="Times New Roman"/>
              </w:rPr>
              <w:t xml:space="preserve">Имена существительные, употребляющиеся только в одном числе:  единственном или во множественном (ножницы, молоко)  </w:t>
            </w:r>
            <w:proofErr w:type="gramEnd"/>
          </w:p>
          <w:p w:rsidR="000A6997" w:rsidRPr="00FD0654" w:rsidRDefault="000A6997" w:rsidP="000A6997">
            <w:pPr>
              <w:spacing w:after="0" w:line="240" w:lineRule="auto"/>
              <w:rPr>
                <w:rFonts w:ascii="Times New Roman" w:hAnsi="Times New Roman"/>
              </w:rPr>
            </w:pPr>
          </w:p>
          <w:p w:rsidR="00B92E83" w:rsidRPr="00FD0654" w:rsidRDefault="00B92E83" w:rsidP="00B92E83">
            <w:pPr>
              <w:spacing w:after="0" w:line="240" w:lineRule="auto"/>
              <w:rPr>
                <w:rFonts w:ascii="Times New Roman" w:hAnsi="Times New Roman"/>
              </w:rPr>
            </w:pPr>
            <w:r w:rsidRPr="00FD0654">
              <w:rPr>
                <w:rFonts w:ascii="Times New Roman" w:hAnsi="Times New Roman"/>
                <w:b/>
              </w:rPr>
              <w:t>Развитие речи</w:t>
            </w:r>
            <w:r w:rsidRPr="00FD0654">
              <w:rPr>
                <w:rFonts w:ascii="Times New Roman" w:hAnsi="Times New Roman"/>
              </w:rPr>
              <w:t xml:space="preserve">. Работа с текстом. </w:t>
            </w:r>
            <w:r w:rsidRPr="00FD0654">
              <w:rPr>
                <w:rFonts w:ascii="Times New Roman" w:hAnsi="Times New Roman"/>
                <w:b/>
              </w:rPr>
              <w:t>Обучающее подробное</w:t>
            </w:r>
            <w:r w:rsidRPr="00FD0654">
              <w:rPr>
                <w:rFonts w:ascii="Times New Roman" w:hAnsi="Times New Roman"/>
                <w:b/>
                <w:i/>
              </w:rPr>
              <w:t xml:space="preserve"> </w:t>
            </w:r>
            <w:r w:rsidRPr="00FD0654">
              <w:rPr>
                <w:rFonts w:ascii="Times New Roman" w:hAnsi="Times New Roman"/>
                <w:b/>
              </w:rPr>
              <w:t>изложение</w:t>
            </w:r>
            <w:r w:rsidRPr="00FD0654">
              <w:rPr>
                <w:rFonts w:ascii="Times New Roman" w:hAnsi="Times New Roman"/>
              </w:rPr>
              <w:t xml:space="preserve"> повествовательного текста по данным вопросам. </w:t>
            </w:r>
          </w:p>
          <w:p w:rsidR="000A6997" w:rsidRPr="00FD0654" w:rsidRDefault="000A6997" w:rsidP="000A6997">
            <w:pPr>
              <w:spacing w:after="0" w:line="240" w:lineRule="auto"/>
              <w:rPr>
                <w:rFonts w:ascii="Times New Roman" w:hAnsi="Times New Roman"/>
              </w:rPr>
            </w:pPr>
          </w:p>
          <w:p w:rsidR="000A6997" w:rsidRDefault="000A6997" w:rsidP="000A6997">
            <w:pPr>
              <w:spacing w:after="0" w:line="240" w:lineRule="auto"/>
              <w:rPr>
                <w:rFonts w:ascii="Times New Roman" w:hAnsi="Times New Roman"/>
                <w:i/>
              </w:rPr>
            </w:pPr>
            <w:r w:rsidRPr="00FD0654">
              <w:rPr>
                <w:rFonts w:ascii="Times New Roman" w:hAnsi="Times New Roman"/>
                <w:i/>
              </w:rPr>
              <w:t xml:space="preserve"> </w:t>
            </w:r>
            <w:r w:rsidRPr="00FD0654">
              <w:rPr>
                <w:rFonts w:ascii="Times New Roman" w:hAnsi="Times New Roman"/>
                <w:b/>
              </w:rPr>
              <w:t>Словарь</w:t>
            </w:r>
            <w:r w:rsidRPr="00FD0654">
              <w:rPr>
                <w:rFonts w:ascii="Times New Roman" w:hAnsi="Times New Roman"/>
                <w:i/>
              </w:rPr>
              <w:t>: топор</w:t>
            </w:r>
          </w:p>
          <w:p w:rsidR="00B92E83" w:rsidRDefault="00B92E83" w:rsidP="000A6997">
            <w:pPr>
              <w:spacing w:after="0" w:line="240" w:lineRule="auto"/>
              <w:rPr>
                <w:rFonts w:ascii="Times New Roman" w:hAnsi="Times New Roman"/>
                <w:i/>
              </w:rPr>
            </w:pPr>
          </w:p>
          <w:p w:rsidR="00B92E83" w:rsidRPr="00B92E83" w:rsidRDefault="00B92E83" w:rsidP="00B92E83">
            <w:pPr>
              <w:rPr>
                <w:rStyle w:val="af0"/>
                <w:rFonts w:ascii="Times New Roman" w:hAnsi="Times New Roman" w:cs="Times New Roman"/>
                <w:sz w:val="22"/>
                <w:szCs w:val="22"/>
              </w:rPr>
            </w:pPr>
            <w:r w:rsidRPr="00B92E83">
              <w:rPr>
                <w:rFonts w:ascii="Times New Roman" w:hAnsi="Times New Roman"/>
                <w:b/>
              </w:rPr>
              <w:t xml:space="preserve">Работа над ошибками. </w:t>
            </w:r>
            <w:r w:rsidRPr="00B92E83">
              <w:rPr>
                <w:rStyle w:val="af0"/>
                <w:rFonts w:ascii="Times New Roman" w:hAnsi="Times New Roman" w:cs="Times New Roman"/>
                <w:sz w:val="22"/>
                <w:szCs w:val="22"/>
              </w:rPr>
              <w:t>Упражнения в распознавании имен существительных, употребленных в единственном и во множественном числе</w:t>
            </w:r>
          </w:p>
          <w:p w:rsidR="00B92E83" w:rsidRPr="00B92E83" w:rsidRDefault="00B92E83" w:rsidP="000A6997">
            <w:pPr>
              <w:spacing w:after="0" w:line="240" w:lineRule="auto"/>
              <w:rPr>
                <w:rFonts w:ascii="Times New Roman" w:hAnsi="Times New Roman"/>
                <w:b/>
              </w:rPr>
            </w:pPr>
          </w:p>
        </w:tc>
        <w:tc>
          <w:tcPr>
            <w:tcW w:w="595" w:type="dxa"/>
          </w:tcPr>
          <w:p w:rsidR="000A6997" w:rsidRPr="00FD0654" w:rsidRDefault="000A6997" w:rsidP="000A6997">
            <w:pPr>
              <w:spacing w:after="0" w:line="240" w:lineRule="auto"/>
              <w:rPr>
                <w:rFonts w:ascii="Times New Roman" w:hAnsi="Times New Roman"/>
              </w:rPr>
            </w:pPr>
          </w:p>
          <w:p w:rsidR="000A6997" w:rsidRPr="00FD0654" w:rsidRDefault="000A6997" w:rsidP="000A6997">
            <w:pPr>
              <w:spacing w:after="0" w:line="240" w:lineRule="auto"/>
              <w:rPr>
                <w:rFonts w:ascii="Times New Roman" w:hAnsi="Times New Roman"/>
              </w:rPr>
            </w:pPr>
          </w:p>
          <w:p w:rsidR="000A6997" w:rsidRPr="00FD0654" w:rsidRDefault="000A6997" w:rsidP="000A6997">
            <w:pPr>
              <w:spacing w:after="0" w:line="240" w:lineRule="auto"/>
              <w:rPr>
                <w:rFonts w:ascii="Times New Roman" w:hAnsi="Times New Roman"/>
              </w:rPr>
            </w:pPr>
          </w:p>
          <w:p w:rsidR="000A6997" w:rsidRPr="00FD0654" w:rsidRDefault="000A6997" w:rsidP="000A6997">
            <w:pPr>
              <w:spacing w:after="0" w:line="240" w:lineRule="auto"/>
              <w:rPr>
                <w:rFonts w:ascii="Times New Roman" w:hAnsi="Times New Roman"/>
              </w:rPr>
            </w:pPr>
          </w:p>
          <w:p w:rsidR="000A6997" w:rsidRPr="00FD0654" w:rsidRDefault="000A6997" w:rsidP="000A6997">
            <w:pPr>
              <w:spacing w:after="0" w:line="240" w:lineRule="auto"/>
              <w:rPr>
                <w:rFonts w:ascii="Times New Roman" w:hAnsi="Times New Roman"/>
              </w:rPr>
            </w:pPr>
            <w:r w:rsidRPr="00FD0654">
              <w:rPr>
                <w:rFonts w:ascii="Times New Roman" w:hAnsi="Times New Roman"/>
              </w:rPr>
              <w:t>1</w:t>
            </w:r>
          </w:p>
          <w:p w:rsidR="000A6997" w:rsidRPr="00FD0654" w:rsidRDefault="000A6997" w:rsidP="000A6997">
            <w:pPr>
              <w:spacing w:line="240" w:lineRule="auto"/>
              <w:rPr>
                <w:rFonts w:ascii="Times New Roman" w:hAnsi="Times New Roman"/>
              </w:rPr>
            </w:pPr>
          </w:p>
          <w:p w:rsidR="000A6997" w:rsidRPr="00FD0654" w:rsidRDefault="000A6997" w:rsidP="000A6997">
            <w:pPr>
              <w:spacing w:line="240" w:lineRule="auto"/>
              <w:rPr>
                <w:rFonts w:ascii="Times New Roman" w:hAnsi="Times New Roman"/>
              </w:rPr>
            </w:pPr>
          </w:p>
          <w:p w:rsidR="000A6997" w:rsidRPr="00FD0654" w:rsidRDefault="000A6997" w:rsidP="000A6997">
            <w:pPr>
              <w:spacing w:line="240" w:lineRule="auto"/>
              <w:rPr>
                <w:rFonts w:ascii="Times New Roman" w:hAnsi="Times New Roman"/>
              </w:rPr>
            </w:pPr>
          </w:p>
        </w:tc>
        <w:tc>
          <w:tcPr>
            <w:tcW w:w="790" w:type="dxa"/>
            <w:gridSpan w:val="2"/>
          </w:tcPr>
          <w:p w:rsidR="000A6997" w:rsidRPr="00FD0654" w:rsidRDefault="000A6997" w:rsidP="000A6997">
            <w:pPr>
              <w:spacing w:after="0" w:line="240" w:lineRule="auto"/>
              <w:rPr>
                <w:rFonts w:ascii="Times New Roman" w:hAnsi="Times New Roman"/>
              </w:rPr>
            </w:pPr>
          </w:p>
        </w:tc>
        <w:tc>
          <w:tcPr>
            <w:tcW w:w="1641" w:type="dxa"/>
            <w:gridSpan w:val="4"/>
          </w:tcPr>
          <w:p w:rsidR="000A6997" w:rsidRPr="00FD0654" w:rsidRDefault="000A6997" w:rsidP="000A6997">
            <w:pPr>
              <w:spacing w:after="0" w:line="240" w:lineRule="auto"/>
              <w:rPr>
                <w:rFonts w:ascii="Times New Roman" w:hAnsi="Times New Roman"/>
              </w:rPr>
            </w:pPr>
          </w:p>
        </w:tc>
        <w:tc>
          <w:tcPr>
            <w:tcW w:w="534" w:type="dxa"/>
            <w:gridSpan w:val="6"/>
          </w:tcPr>
          <w:p w:rsidR="000A6997" w:rsidRPr="00FD0654" w:rsidRDefault="000A6997" w:rsidP="000A6997">
            <w:pPr>
              <w:spacing w:after="0" w:line="240" w:lineRule="auto"/>
              <w:rPr>
                <w:rFonts w:ascii="Times New Roman" w:hAnsi="Times New Roman"/>
              </w:rPr>
            </w:pPr>
          </w:p>
          <w:p w:rsidR="000A6997" w:rsidRPr="00FD0654" w:rsidRDefault="000A6997" w:rsidP="000A6997">
            <w:pPr>
              <w:spacing w:after="0" w:line="240" w:lineRule="auto"/>
              <w:rPr>
                <w:rFonts w:ascii="Times New Roman" w:hAnsi="Times New Roman"/>
              </w:rPr>
            </w:pPr>
          </w:p>
        </w:tc>
        <w:tc>
          <w:tcPr>
            <w:tcW w:w="5520" w:type="dxa"/>
            <w:gridSpan w:val="2"/>
          </w:tcPr>
          <w:p w:rsidR="000A6997" w:rsidRPr="00FD0654" w:rsidRDefault="000A6997" w:rsidP="000A6997">
            <w:pPr>
              <w:spacing w:after="0" w:line="240" w:lineRule="auto"/>
              <w:rPr>
                <w:rFonts w:ascii="Times New Roman" w:hAnsi="Times New Roman"/>
                <w:b/>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r w:rsidRPr="00FD0654">
              <w:rPr>
                <w:rFonts w:ascii="Times New Roman" w:hAnsi="Times New Roman"/>
                <w:b/>
              </w:rPr>
              <w:t xml:space="preserve"> </w:t>
            </w:r>
          </w:p>
          <w:p w:rsidR="000A6997" w:rsidRPr="00FD0654" w:rsidRDefault="000A6997" w:rsidP="000A6997">
            <w:pPr>
              <w:spacing w:after="0" w:line="240" w:lineRule="auto"/>
              <w:rPr>
                <w:rFonts w:ascii="Times New Roman" w:hAnsi="Times New Roman"/>
                <w:b/>
              </w:rPr>
            </w:pPr>
            <w:r w:rsidRPr="00FD0654">
              <w:rPr>
                <w:rFonts w:ascii="Times New Roman" w:hAnsi="Times New Roman"/>
                <w:b/>
              </w:rPr>
              <w:t>Определять</w:t>
            </w:r>
            <w:r w:rsidRPr="00FD0654">
              <w:rPr>
                <w:rFonts w:ascii="Times New Roman" w:hAnsi="Times New Roman"/>
              </w:rPr>
              <w:t xml:space="preserve"> число имён существительных (единственное и множественное), </w:t>
            </w:r>
            <w:r w:rsidRPr="00FD0654">
              <w:rPr>
                <w:rFonts w:ascii="Times New Roman" w:hAnsi="Times New Roman"/>
                <w:b/>
              </w:rPr>
              <w:t>изменять</w:t>
            </w:r>
            <w:r w:rsidRPr="00FD0654">
              <w:rPr>
                <w:rFonts w:ascii="Times New Roman" w:hAnsi="Times New Roman"/>
              </w:rPr>
              <w:t xml:space="preserve"> существительные по числам</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 xml:space="preserve"> Наблюдать </w:t>
            </w:r>
            <w:r w:rsidRPr="00FD0654">
              <w:rPr>
                <w:rFonts w:ascii="Times New Roman" w:hAnsi="Times New Roman"/>
              </w:rPr>
              <w:t xml:space="preserve">над формами имён существительных, употребляемых в одном числе: единственном или множественном, </w:t>
            </w:r>
            <w:r w:rsidRPr="00FD0654">
              <w:rPr>
                <w:rFonts w:ascii="Times New Roman" w:hAnsi="Times New Roman"/>
                <w:b/>
              </w:rPr>
              <w:t>подбирать</w:t>
            </w:r>
            <w:r w:rsidRPr="00FD0654">
              <w:rPr>
                <w:rFonts w:ascii="Times New Roman" w:hAnsi="Times New Roman"/>
              </w:rPr>
              <w:t xml:space="preserve"> примеры таких имён существительных.</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Работать</w:t>
            </w:r>
            <w:r w:rsidRPr="00FD0654">
              <w:rPr>
                <w:rFonts w:ascii="Times New Roman" w:hAnsi="Times New Roman"/>
              </w:rPr>
              <w:t xml:space="preserve">  с текстом:  определение гласной мысли, частей текста, придумывание основной части сказки.  </w:t>
            </w:r>
          </w:p>
          <w:p w:rsidR="000A6997" w:rsidRPr="00FD0654" w:rsidRDefault="000A6997" w:rsidP="000A6997">
            <w:pPr>
              <w:spacing w:after="0" w:line="240" w:lineRule="auto"/>
              <w:rPr>
                <w:rFonts w:ascii="Times New Roman" w:hAnsi="Times New Roman"/>
                <w:b/>
              </w:rPr>
            </w:pPr>
            <w:r w:rsidRPr="00FD0654">
              <w:rPr>
                <w:rFonts w:ascii="Times New Roman" w:hAnsi="Times New Roman"/>
                <w:b/>
              </w:rPr>
              <w:t xml:space="preserve">Оценивать </w:t>
            </w:r>
            <w:r w:rsidRPr="00FD0654">
              <w:rPr>
                <w:rFonts w:ascii="Times New Roman" w:hAnsi="Times New Roman"/>
              </w:rPr>
              <w:t>результаты своей деятельности</w:t>
            </w:r>
          </w:p>
        </w:tc>
      </w:tr>
      <w:tr w:rsidR="000A6997" w:rsidRPr="00FD0654" w:rsidTr="007054A4">
        <w:trPr>
          <w:gridAfter w:val="6"/>
          <w:wAfter w:w="254" w:type="dxa"/>
        </w:trPr>
        <w:tc>
          <w:tcPr>
            <w:tcW w:w="15276" w:type="dxa"/>
            <w:gridSpan w:val="17"/>
            <w:shd w:val="clear" w:color="auto" w:fill="FFFFFF" w:themeFill="background1"/>
          </w:tcPr>
          <w:p w:rsidR="000A6997" w:rsidRPr="00FD0654" w:rsidRDefault="000A6997" w:rsidP="000A6997">
            <w:pPr>
              <w:spacing w:after="0" w:line="240" w:lineRule="auto"/>
              <w:jc w:val="center"/>
              <w:rPr>
                <w:rFonts w:ascii="Times New Roman" w:hAnsi="Times New Roman"/>
                <w:b/>
              </w:rPr>
            </w:pPr>
            <w:r w:rsidRPr="00FD0654">
              <w:rPr>
                <w:rFonts w:ascii="Times New Roman" w:hAnsi="Times New Roman"/>
                <w:b/>
              </w:rPr>
              <w:t>Обобщение з</w:t>
            </w:r>
            <w:r w:rsidR="007054A4">
              <w:rPr>
                <w:rFonts w:ascii="Times New Roman" w:hAnsi="Times New Roman"/>
                <w:b/>
              </w:rPr>
              <w:t>наний об имени существительном</w:t>
            </w:r>
            <w:proofErr w:type="gramStart"/>
            <w:r w:rsidR="007054A4">
              <w:rPr>
                <w:rFonts w:ascii="Times New Roman" w:hAnsi="Times New Roman"/>
                <w:b/>
              </w:rPr>
              <w:t xml:space="preserve">( </w:t>
            </w:r>
            <w:proofErr w:type="gramEnd"/>
            <w:r w:rsidR="007054A4">
              <w:rPr>
                <w:rFonts w:ascii="Times New Roman" w:hAnsi="Times New Roman"/>
                <w:b/>
              </w:rPr>
              <w:t xml:space="preserve">6 </w:t>
            </w:r>
            <w:r w:rsidRPr="00FD0654">
              <w:rPr>
                <w:rFonts w:ascii="Times New Roman" w:hAnsi="Times New Roman"/>
                <w:b/>
              </w:rPr>
              <w:t>ч.)</w:t>
            </w:r>
          </w:p>
        </w:tc>
      </w:tr>
      <w:tr w:rsidR="00CD1ACD" w:rsidRPr="00FD0654" w:rsidTr="007054A4">
        <w:trPr>
          <w:gridAfter w:val="6"/>
          <w:wAfter w:w="254" w:type="dxa"/>
        </w:trPr>
        <w:tc>
          <w:tcPr>
            <w:tcW w:w="809" w:type="dxa"/>
          </w:tcPr>
          <w:p w:rsidR="000A6997" w:rsidRPr="008F02A8" w:rsidRDefault="000A6997" w:rsidP="000A6997">
            <w:pPr>
              <w:spacing w:after="0" w:line="240" w:lineRule="auto"/>
              <w:rPr>
                <w:rFonts w:ascii="Times New Roman" w:hAnsi="Times New Roman"/>
                <w:sz w:val="24"/>
                <w:szCs w:val="24"/>
              </w:rPr>
            </w:pPr>
          </w:p>
          <w:p w:rsidR="000A6997" w:rsidRDefault="00B92E83" w:rsidP="000A6997">
            <w:pPr>
              <w:spacing w:line="240" w:lineRule="auto"/>
              <w:rPr>
                <w:rFonts w:ascii="Times New Roman" w:hAnsi="Times New Roman"/>
                <w:sz w:val="24"/>
                <w:szCs w:val="24"/>
              </w:rPr>
            </w:pPr>
            <w:r>
              <w:rPr>
                <w:rFonts w:ascii="Times New Roman" w:hAnsi="Times New Roman"/>
                <w:sz w:val="24"/>
                <w:szCs w:val="24"/>
              </w:rPr>
              <w:t>98</w:t>
            </w:r>
            <w:r w:rsidR="000A6997" w:rsidRPr="008F02A8">
              <w:rPr>
                <w:rFonts w:ascii="Times New Roman" w:hAnsi="Times New Roman"/>
                <w:sz w:val="24"/>
                <w:szCs w:val="24"/>
              </w:rPr>
              <w:t>/1</w:t>
            </w:r>
          </w:p>
          <w:p w:rsidR="00B92E83" w:rsidRDefault="00B92E83" w:rsidP="000A6997">
            <w:pPr>
              <w:spacing w:line="240" w:lineRule="auto"/>
              <w:rPr>
                <w:rFonts w:ascii="Times New Roman" w:hAnsi="Times New Roman"/>
                <w:sz w:val="24"/>
                <w:szCs w:val="24"/>
              </w:rPr>
            </w:pPr>
          </w:p>
          <w:p w:rsidR="00B92E83" w:rsidRDefault="00B92E83" w:rsidP="000A6997">
            <w:pPr>
              <w:spacing w:line="240" w:lineRule="auto"/>
              <w:rPr>
                <w:rFonts w:ascii="Times New Roman" w:hAnsi="Times New Roman"/>
                <w:sz w:val="24"/>
                <w:szCs w:val="24"/>
              </w:rPr>
            </w:pPr>
            <w:r>
              <w:rPr>
                <w:rFonts w:ascii="Times New Roman" w:hAnsi="Times New Roman"/>
                <w:sz w:val="24"/>
                <w:szCs w:val="24"/>
              </w:rPr>
              <w:t>99/2</w:t>
            </w:r>
          </w:p>
          <w:p w:rsidR="007054A4" w:rsidRDefault="007054A4" w:rsidP="000A6997">
            <w:pPr>
              <w:spacing w:line="240" w:lineRule="auto"/>
              <w:rPr>
                <w:rFonts w:ascii="Times New Roman" w:hAnsi="Times New Roman"/>
                <w:sz w:val="24"/>
                <w:szCs w:val="24"/>
              </w:rPr>
            </w:pPr>
          </w:p>
          <w:p w:rsidR="007054A4" w:rsidRDefault="00B92E83" w:rsidP="000A6997">
            <w:pPr>
              <w:spacing w:line="240" w:lineRule="auto"/>
              <w:rPr>
                <w:rFonts w:ascii="Times New Roman" w:hAnsi="Times New Roman"/>
                <w:sz w:val="24"/>
                <w:szCs w:val="24"/>
              </w:rPr>
            </w:pPr>
            <w:r>
              <w:rPr>
                <w:rFonts w:ascii="Times New Roman" w:hAnsi="Times New Roman"/>
                <w:sz w:val="24"/>
                <w:szCs w:val="24"/>
              </w:rPr>
              <w:t>100-</w:t>
            </w:r>
          </w:p>
          <w:p w:rsidR="00B92E83" w:rsidRPr="008F02A8" w:rsidRDefault="00B92E83" w:rsidP="000A6997">
            <w:pPr>
              <w:spacing w:line="240" w:lineRule="auto"/>
              <w:rPr>
                <w:rFonts w:ascii="Times New Roman" w:hAnsi="Times New Roman"/>
                <w:sz w:val="24"/>
                <w:szCs w:val="24"/>
              </w:rPr>
            </w:pPr>
            <w:r>
              <w:rPr>
                <w:rFonts w:ascii="Times New Roman" w:hAnsi="Times New Roman"/>
                <w:sz w:val="24"/>
                <w:szCs w:val="24"/>
              </w:rPr>
              <w:t>101/3-4</w:t>
            </w:r>
          </w:p>
        </w:tc>
        <w:tc>
          <w:tcPr>
            <w:tcW w:w="5387" w:type="dxa"/>
          </w:tcPr>
          <w:p w:rsidR="000A6997" w:rsidRDefault="000A6997" w:rsidP="000A6997">
            <w:pPr>
              <w:spacing w:after="0" w:line="240" w:lineRule="auto"/>
              <w:rPr>
                <w:rFonts w:ascii="Times New Roman" w:hAnsi="Times New Roman"/>
                <w:b/>
              </w:rPr>
            </w:pPr>
          </w:p>
          <w:p w:rsidR="000A6997" w:rsidRPr="00FD0654" w:rsidRDefault="000A6997" w:rsidP="000A6997">
            <w:pPr>
              <w:spacing w:after="0" w:line="240" w:lineRule="auto"/>
              <w:rPr>
                <w:rFonts w:ascii="Times New Roman" w:hAnsi="Times New Roman"/>
                <w:b/>
              </w:rPr>
            </w:pPr>
            <w:r w:rsidRPr="00FD0654">
              <w:rPr>
                <w:rFonts w:ascii="Times New Roman" w:hAnsi="Times New Roman"/>
                <w:b/>
              </w:rPr>
              <w:t>Обобщение знаний об имени существительном.</w:t>
            </w:r>
          </w:p>
          <w:p w:rsidR="00B92E83" w:rsidRDefault="000A6997" w:rsidP="00B92E83">
            <w:pPr>
              <w:shd w:val="clear" w:color="auto" w:fill="FFFFFF"/>
              <w:autoSpaceDE w:val="0"/>
              <w:autoSpaceDN w:val="0"/>
              <w:adjustRightInd w:val="0"/>
              <w:rPr>
                <w:rFonts w:ascii="Times New Roman" w:hAnsi="Times New Roman"/>
                <w:b/>
              </w:rPr>
            </w:pPr>
            <w:r w:rsidRPr="00FD0654">
              <w:rPr>
                <w:rFonts w:ascii="Times New Roman" w:hAnsi="Times New Roman"/>
                <w:b/>
              </w:rPr>
              <w:t xml:space="preserve"> </w:t>
            </w:r>
          </w:p>
          <w:p w:rsidR="00B92E83" w:rsidRDefault="00B92E83" w:rsidP="00B92E83">
            <w:pPr>
              <w:shd w:val="clear" w:color="auto" w:fill="FFFFFF"/>
              <w:autoSpaceDE w:val="0"/>
              <w:autoSpaceDN w:val="0"/>
              <w:adjustRightInd w:val="0"/>
              <w:rPr>
                <w:rFonts w:ascii="Times New Roman" w:hAnsi="Times New Roman" w:cs="Times New Roman"/>
                <w:color w:val="000000"/>
                <w:szCs w:val="18"/>
              </w:rPr>
            </w:pPr>
            <w:r w:rsidRPr="00B92E83">
              <w:rPr>
                <w:rFonts w:ascii="Times New Roman" w:hAnsi="Times New Roman" w:cs="Times New Roman"/>
                <w:b/>
                <w:bCs/>
                <w:color w:val="000000"/>
                <w:szCs w:val="18"/>
              </w:rPr>
              <w:t xml:space="preserve">Обобщение знаний </w:t>
            </w:r>
            <w:r w:rsidRPr="00B92E83">
              <w:rPr>
                <w:rFonts w:ascii="Times New Roman" w:hAnsi="Times New Roman" w:cs="Times New Roman"/>
                <w:color w:val="000000"/>
                <w:szCs w:val="18"/>
              </w:rPr>
              <w:t>об имени существительном. Первоначальные представления</w:t>
            </w:r>
            <w:r w:rsidRPr="00B92E83">
              <w:rPr>
                <w:rFonts w:ascii="Times New Roman" w:hAnsi="Times New Roman" w:cs="Times New Roman"/>
              </w:rPr>
              <w:t xml:space="preserve"> </w:t>
            </w:r>
            <w:r w:rsidRPr="00B92E83">
              <w:rPr>
                <w:rFonts w:ascii="Times New Roman" w:hAnsi="Times New Roman" w:cs="Times New Roman"/>
                <w:color w:val="000000"/>
                <w:szCs w:val="18"/>
              </w:rPr>
              <w:t>о разборе имени существительного как части</w:t>
            </w:r>
            <w:r w:rsidRPr="00B92E83">
              <w:rPr>
                <w:rFonts w:ascii="Times New Roman" w:hAnsi="Times New Roman" w:cs="Times New Roman"/>
              </w:rPr>
              <w:t xml:space="preserve"> </w:t>
            </w:r>
            <w:r w:rsidRPr="00B92E83">
              <w:rPr>
                <w:rFonts w:ascii="Times New Roman" w:hAnsi="Times New Roman" w:cs="Times New Roman"/>
                <w:color w:val="000000"/>
                <w:szCs w:val="18"/>
              </w:rPr>
              <w:t>речи.</w:t>
            </w:r>
          </w:p>
          <w:p w:rsidR="00B92E83" w:rsidRDefault="00B92E83" w:rsidP="00B92E83">
            <w:pPr>
              <w:shd w:val="clear" w:color="auto" w:fill="FFFFFF"/>
              <w:autoSpaceDE w:val="0"/>
              <w:autoSpaceDN w:val="0"/>
              <w:adjustRightInd w:val="0"/>
              <w:rPr>
                <w:rFonts w:ascii="Times New Roman" w:hAnsi="Times New Roman" w:cs="Times New Roman"/>
              </w:rPr>
            </w:pPr>
            <w:r w:rsidRPr="00B92E83">
              <w:rPr>
                <w:rFonts w:ascii="Times New Roman" w:hAnsi="Times New Roman" w:cs="Times New Roman"/>
                <w:b/>
                <w:bCs/>
              </w:rPr>
              <w:t>Контрольное списывание</w:t>
            </w:r>
            <w:r w:rsidR="007054A4">
              <w:rPr>
                <w:rFonts w:ascii="Times New Roman" w:hAnsi="Times New Roman" w:cs="Times New Roman"/>
                <w:b/>
                <w:bCs/>
              </w:rPr>
              <w:t xml:space="preserve">. </w:t>
            </w:r>
            <w:r w:rsidRPr="00B92E83">
              <w:rPr>
                <w:rFonts w:ascii="Times New Roman" w:hAnsi="Times New Roman" w:cs="Times New Roman"/>
              </w:rPr>
              <w:t xml:space="preserve"> Восстановление деформированных предложений и текста</w:t>
            </w:r>
            <w:r>
              <w:rPr>
                <w:rFonts w:ascii="Times New Roman" w:hAnsi="Times New Roman" w:cs="Times New Roman"/>
              </w:rPr>
              <w:t>.</w:t>
            </w:r>
          </w:p>
          <w:p w:rsidR="008175EF" w:rsidRPr="008175EF" w:rsidRDefault="008175EF" w:rsidP="008175EF">
            <w:pPr>
              <w:rPr>
                <w:rFonts w:ascii="Times New Roman" w:hAnsi="Times New Roman" w:cs="Times New Roman"/>
                <w:b/>
              </w:rPr>
            </w:pPr>
            <w:r w:rsidRPr="008175EF">
              <w:rPr>
                <w:rFonts w:ascii="Times New Roman" w:hAnsi="Times New Roman" w:cs="Times New Roman"/>
                <w:b/>
              </w:rPr>
              <w:t>Обобщение знаний об имени существительном</w:t>
            </w:r>
          </w:p>
          <w:p w:rsidR="00B92E83" w:rsidRPr="008175EF" w:rsidRDefault="00B92E83" w:rsidP="00B92E83">
            <w:pPr>
              <w:shd w:val="clear" w:color="auto" w:fill="FFFFFF"/>
              <w:autoSpaceDE w:val="0"/>
              <w:autoSpaceDN w:val="0"/>
              <w:adjustRightInd w:val="0"/>
              <w:rPr>
                <w:rFonts w:ascii="Times New Roman" w:hAnsi="Times New Roman" w:cs="Times New Roman"/>
                <w:color w:val="000000"/>
                <w:szCs w:val="18"/>
              </w:rPr>
            </w:pPr>
          </w:p>
          <w:p w:rsidR="00B92E83" w:rsidRDefault="00B92E83" w:rsidP="00B92E83">
            <w:pPr>
              <w:shd w:val="clear" w:color="auto" w:fill="FFFFFF"/>
              <w:autoSpaceDE w:val="0"/>
              <w:autoSpaceDN w:val="0"/>
              <w:adjustRightInd w:val="0"/>
            </w:pPr>
          </w:p>
          <w:p w:rsidR="000A6997" w:rsidRPr="00FD0654" w:rsidRDefault="000A6997" w:rsidP="000A6997">
            <w:pPr>
              <w:spacing w:after="0" w:line="240" w:lineRule="auto"/>
              <w:rPr>
                <w:rFonts w:ascii="Times New Roman" w:hAnsi="Times New Roman"/>
                <w:b/>
              </w:rPr>
            </w:pPr>
          </w:p>
          <w:p w:rsidR="000A6997" w:rsidRPr="00FD0654" w:rsidRDefault="000A6997" w:rsidP="00B92E83">
            <w:pPr>
              <w:spacing w:after="0" w:line="240" w:lineRule="auto"/>
              <w:rPr>
                <w:rFonts w:ascii="Times New Roman" w:hAnsi="Times New Roman"/>
                <w:b/>
              </w:rPr>
            </w:pPr>
          </w:p>
        </w:tc>
        <w:tc>
          <w:tcPr>
            <w:tcW w:w="595" w:type="dxa"/>
          </w:tcPr>
          <w:p w:rsidR="000A6997" w:rsidRPr="00FD0654" w:rsidRDefault="000A6997" w:rsidP="000A6997">
            <w:pPr>
              <w:spacing w:after="0" w:line="240" w:lineRule="auto"/>
              <w:rPr>
                <w:rFonts w:ascii="Times New Roman" w:hAnsi="Times New Roman"/>
              </w:rPr>
            </w:pPr>
          </w:p>
          <w:p w:rsidR="000A6997" w:rsidRPr="00FD0654" w:rsidRDefault="007054A4" w:rsidP="000A6997">
            <w:pPr>
              <w:spacing w:line="240" w:lineRule="auto"/>
              <w:rPr>
                <w:rFonts w:ascii="Times New Roman" w:hAnsi="Times New Roman"/>
              </w:rPr>
            </w:pPr>
            <w:r>
              <w:rPr>
                <w:rFonts w:ascii="Times New Roman" w:hAnsi="Times New Roman"/>
              </w:rPr>
              <w:t>1</w:t>
            </w:r>
          </w:p>
          <w:p w:rsidR="000A6997" w:rsidRPr="00FD0654" w:rsidRDefault="000A6997" w:rsidP="000A6997">
            <w:pPr>
              <w:spacing w:line="240" w:lineRule="auto"/>
              <w:rPr>
                <w:rFonts w:ascii="Times New Roman" w:hAnsi="Times New Roman"/>
              </w:rPr>
            </w:pPr>
          </w:p>
          <w:p w:rsidR="000A6997" w:rsidRDefault="000A6997" w:rsidP="000A6997">
            <w:pPr>
              <w:spacing w:line="240" w:lineRule="auto"/>
              <w:rPr>
                <w:rFonts w:ascii="Times New Roman" w:hAnsi="Times New Roman"/>
              </w:rPr>
            </w:pPr>
            <w:r w:rsidRPr="00FD0654">
              <w:rPr>
                <w:rFonts w:ascii="Times New Roman" w:hAnsi="Times New Roman"/>
              </w:rPr>
              <w:t>1</w:t>
            </w:r>
          </w:p>
          <w:p w:rsidR="007054A4" w:rsidRDefault="007054A4" w:rsidP="000A6997">
            <w:pPr>
              <w:spacing w:line="240" w:lineRule="auto"/>
              <w:rPr>
                <w:rFonts w:ascii="Times New Roman" w:hAnsi="Times New Roman"/>
              </w:rPr>
            </w:pPr>
          </w:p>
          <w:p w:rsidR="007054A4" w:rsidRDefault="007054A4" w:rsidP="000A6997">
            <w:pPr>
              <w:spacing w:line="240" w:lineRule="auto"/>
              <w:rPr>
                <w:rFonts w:ascii="Times New Roman" w:hAnsi="Times New Roman"/>
              </w:rPr>
            </w:pPr>
            <w:r>
              <w:rPr>
                <w:rFonts w:ascii="Times New Roman" w:hAnsi="Times New Roman"/>
              </w:rPr>
              <w:t>1</w:t>
            </w:r>
          </w:p>
          <w:p w:rsidR="007054A4" w:rsidRDefault="007054A4" w:rsidP="000A6997">
            <w:pPr>
              <w:spacing w:line="240" w:lineRule="auto"/>
              <w:rPr>
                <w:rFonts w:ascii="Times New Roman" w:hAnsi="Times New Roman"/>
              </w:rPr>
            </w:pPr>
          </w:p>
          <w:p w:rsidR="007054A4" w:rsidRPr="00FD0654" w:rsidRDefault="007054A4" w:rsidP="000A6997">
            <w:pPr>
              <w:spacing w:line="240" w:lineRule="auto"/>
              <w:rPr>
                <w:rFonts w:ascii="Times New Roman" w:hAnsi="Times New Roman"/>
              </w:rPr>
            </w:pPr>
            <w:r>
              <w:rPr>
                <w:rFonts w:ascii="Times New Roman" w:hAnsi="Times New Roman"/>
              </w:rPr>
              <w:t>1</w:t>
            </w:r>
          </w:p>
        </w:tc>
        <w:tc>
          <w:tcPr>
            <w:tcW w:w="790" w:type="dxa"/>
            <w:gridSpan w:val="2"/>
          </w:tcPr>
          <w:p w:rsidR="000A6997" w:rsidRPr="00FD0654" w:rsidRDefault="000A6997" w:rsidP="000A6997">
            <w:pPr>
              <w:spacing w:after="0" w:line="240" w:lineRule="auto"/>
              <w:rPr>
                <w:rFonts w:ascii="Times New Roman" w:hAnsi="Times New Roman"/>
              </w:rPr>
            </w:pPr>
          </w:p>
        </w:tc>
        <w:tc>
          <w:tcPr>
            <w:tcW w:w="1675" w:type="dxa"/>
            <w:gridSpan w:val="6"/>
          </w:tcPr>
          <w:p w:rsidR="000A6997" w:rsidRPr="00FD0654" w:rsidRDefault="000A6997" w:rsidP="000A6997">
            <w:pPr>
              <w:spacing w:after="0" w:line="240" w:lineRule="auto"/>
              <w:rPr>
                <w:rFonts w:ascii="Times New Roman" w:hAnsi="Times New Roman"/>
              </w:rPr>
            </w:pPr>
          </w:p>
        </w:tc>
        <w:tc>
          <w:tcPr>
            <w:tcW w:w="490" w:type="dxa"/>
            <w:gridSpan w:val="3"/>
          </w:tcPr>
          <w:p w:rsidR="000A6997" w:rsidRPr="00FD0654" w:rsidRDefault="000A6997" w:rsidP="000A6997">
            <w:pPr>
              <w:spacing w:after="0" w:line="240" w:lineRule="auto"/>
              <w:rPr>
                <w:rFonts w:ascii="Times New Roman" w:hAnsi="Times New Roman"/>
              </w:rPr>
            </w:pPr>
          </w:p>
          <w:p w:rsidR="000A6997" w:rsidRPr="00FD0654" w:rsidRDefault="000A6997" w:rsidP="000A6997">
            <w:pPr>
              <w:spacing w:after="0" w:line="240" w:lineRule="auto"/>
              <w:rPr>
                <w:rFonts w:ascii="Times New Roman" w:hAnsi="Times New Roman"/>
              </w:rPr>
            </w:pPr>
          </w:p>
          <w:p w:rsidR="000A6997" w:rsidRPr="00FD0654" w:rsidRDefault="000A6997" w:rsidP="000A6997">
            <w:pPr>
              <w:spacing w:after="0" w:line="240" w:lineRule="auto"/>
              <w:rPr>
                <w:rFonts w:ascii="Times New Roman" w:hAnsi="Times New Roman"/>
              </w:rPr>
            </w:pPr>
          </w:p>
        </w:tc>
        <w:tc>
          <w:tcPr>
            <w:tcW w:w="5530" w:type="dxa"/>
            <w:gridSpan w:val="3"/>
          </w:tcPr>
          <w:p w:rsidR="000A6997" w:rsidRPr="00FD0654" w:rsidRDefault="000A6997" w:rsidP="000A6997">
            <w:pPr>
              <w:spacing w:after="0" w:line="240" w:lineRule="auto"/>
              <w:rPr>
                <w:rFonts w:ascii="Times New Roman" w:hAnsi="Times New Roman"/>
                <w:b/>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r w:rsidRPr="00FD0654">
              <w:rPr>
                <w:rFonts w:ascii="Times New Roman" w:hAnsi="Times New Roman"/>
                <w:b/>
              </w:rPr>
              <w:t xml:space="preserve"> </w:t>
            </w:r>
          </w:p>
          <w:p w:rsidR="000A6997" w:rsidRPr="00FD0654" w:rsidRDefault="000A6997" w:rsidP="000A6997">
            <w:pPr>
              <w:spacing w:after="0" w:line="240" w:lineRule="auto"/>
              <w:rPr>
                <w:rFonts w:ascii="Times New Roman" w:hAnsi="Times New Roman"/>
                <w:b/>
              </w:rPr>
            </w:pPr>
            <w:r w:rsidRPr="00FD0654">
              <w:rPr>
                <w:rFonts w:ascii="Times New Roman" w:hAnsi="Times New Roman"/>
                <w:b/>
              </w:rPr>
              <w:t>Работать с повествовательным текстом:</w:t>
            </w:r>
            <w:r w:rsidRPr="00FD0654">
              <w:rPr>
                <w:rFonts w:ascii="Times New Roman" w:hAnsi="Times New Roman"/>
              </w:rPr>
              <w:t xml:space="preserve"> определять его тему и  главную мысль, подбирать заголовок к тексту, определять части текста, составлять ответы на данные вопросы, записывать составленный текст в соответствии с  вопросами.  </w:t>
            </w:r>
          </w:p>
          <w:p w:rsidR="000A6997" w:rsidRPr="00FD0654" w:rsidRDefault="000A6997" w:rsidP="000A6997">
            <w:pPr>
              <w:spacing w:after="0" w:line="240" w:lineRule="auto"/>
              <w:rPr>
                <w:rFonts w:ascii="Times New Roman" w:hAnsi="Times New Roman"/>
                <w:b/>
              </w:rPr>
            </w:pPr>
            <w:r w:rsidRPr="00FD0654">
              <w:rPr>
                <w:rFonts w:ascii="Times New Roman" w:hAnsi="Times New Roman"/>
                <w:b/>
              </w:rPr>
              <w:t xml:space="preserve">Оценивать </w:t>
            </w:r>
            <w:r w:rsidRPr="00FD0654">
              <w:rPr>
                <w:rFonts w:ascii="Times New Roman" w:hAnsi="Times New Roman"/>
              </w:rPr>
              <w:t>результаты своей деятельности</w:t>
            </w:r>
            <w:proofErr w:type="gramStart"/>
            <w:r w:rsidRPr="00FD0654">
              <w:rPr>
                <w:rFonts w:ascii="Times New Roman" w:hAnsi="Times New Roman"/>
              </w:rPr>
              <w:t xml:space="preserve"> .</w:t>
            </w:r>
            <w:proofErr w:type="gramEnd"/>
            <w:r w:rsidRPr="00FD0654">
              <w:rPr>
                <w:rFonts w:ascii="Times New Roman" w:hAnsi="Times New Roman"/>
              </w:rPr>
              <w:t>Проверять написанный текст.</w:t>
            </w:r>
          </w:p>
        </w:tc>
      </w:tr>
      <w:tr w:rsidR="00CD1ACD" w:rsidRPr="00FD0654" w:rsidTr="007054A4">
        <w:trPr>
          <w:gridAfter w:val="6"/>
          <w:wAfter w:w="254" w:type="dxa"/>
        </w:trPr>
        <w:tc>
          <w:tcPr>
            <w:tcW w:w="809" w:type="dxa"/>
          </w:tcPr>
          <w:p w:rsidR="000A6997" w:rsidRPr="008F02A8" w:rsidRDefault="00B92E83" w:rsidP="000A6997">
            <w:pPr>
              <w:spacing w:line="240" w:lineRule="auto"/>
              <w:rPr>
                <w:rFonts w:ascii="Times New Roman" w:hAnsi="Times New Roman"/>
                <w:sz w:val="24"/>
                <w:szCs w:val="24"/>
              </w:rPr>
            </w:pPr>
            <w:r>
              <w:rPr>
                <w:rFonts w:ascii="Times New Roman" w:hAnsi="Times New Roman"/>
                <w:sz w:val="24"/>
                <w:szCs w:val="24"/>
              </w:rPr>
              <w:t>102/5</w:t>
            </w:r>
          </w:p>
        </w:tc>
        <w:tc>
          <w:tcPr>
            <w:tcW w:w="5387" w:type="dxa"/>
          </w:tcPr>
          <w:p w:rsidR="000A6997" w:rsidRPr="00FD0654" w:rsidRDefault="000A6997" w:rsidP="000A6997">
            <w:pPr>
              <w:spacing w:after="0" w:line="240" w:lineRule="auto"/>
              <w:rPr>
                <w:rFonts w:ascii="Times New Roman" w:hAnsi="Times New Roman"/>
                <w:b/>
              </w:rPr>
            </w:pPr>
            <w:r>
              <w:rPr>
                <w:rFonts w:ascii="Times New Roman" w:hAnsi="Times New Roman"/>
                <w:b/>
              </w:rPr>
              <w:t>Контрольный диктант №6</w:t>
            </w:r>
          </w:p>
          <w:p w:rsidR="000A6997" w:rsidRPr="00FD0654" w:rsidRDefault="000A6997" w:rsidP="000A6997">
            <w:pPr>
              <w:spacing w:after="0" w:line="240" w:lineRule="auto"/>
              <w:rPr>
                <w:rFonts w:ascii="Times New Roman" w:hAnsi="Times New Roman"/>
              </w:rPr>
            </w:pPr>
            <w:r w:rsidRPr="00FD0654">
              <w:rPr>
                <w:rFonts w:ascii="Times New Roman" w:hAnsi="Times New Roman"/>
              </w:rPr>
              <w:t xml:space="preserve">с грамматическим </w:t>
            </w:r>
            <w:r>
              <w:rPr>
                <w:rFonts w:ascii="Times New Roman" w:hAnsi="Times New Roman"/>
              </w:rPr>
              <w:t xml:space="preserve">заданием по теме: Имя </w:t>
            </w:r>
            <w:r>
              <w:rPr>
                <w:rFonts w:ascii="Times New Roman" w:hAnsi="Times New Roman"/>
              </w:rPr>
              <w:lastRenderedPageBreak/>
              <w:t>существительное</w:t>
            </w:r>
          </w:p>
          <w:p w:rsidR="000A6997" w:rsidRPr="00FD0654" w:rsidRDefault="000A6997" w:rsidP="000A6997">
            <w:pPr>
              <w:spacing w:after="0" w:line="240" w:lineRule="auto"/>
              <w:rPr>
                <w:rFonts w:ascii="Times New Roman" w:hAnsi="Times New Roman"/>
              </w:rPr>
            </w:pPr>
          </w:p>
        </w:tc>
        <w:tc>
          <w:tcPr>
            <w:tcW w:w="595" w:type="dxa"/>
          </w:tcPr>
          <w:p w:rsidR="000A6997" w:rsidRPr="00FD0654" w:rsidRDefault="000A6997" w:rsidP="000A6997">
            <w:pPr>
              <w:spacing w:after="0" w:line="240" w:lineRule="auto"/>
              <w:rPr>
                <w:rFonts w:ascii="Times New Roman" w:hAnsi="Times New Roman"/>
              </w:rPr>
            </w:pPr>
          </w:p>
          <w:p w:rsidR="000A6997" w:rsidRPr="00FD0654" w:rsidRDefault="000A6997" w:rsidP="000A6997">
            <w:pPr>
              <w:spacing w:line="240" w:lineRule="auto"/>
              <w:rPr>
                <w:rFonts w:ascii="Times New Roman" w:hAnsi="Times New Roman"/>
              </w:rPr>
            </w:pPr>
          </w:p>
          <w:p w:rsidR="000A6997" w:rsidRPr="00FD0654" w:rsidRDefault="000A6997"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0A6997" w:rsidRPr="00FD0654" w:rsidRDefault="000A6997" w:rsidP="000A6997">
            <w:pPr>
              <w:spacing w:after="0" w:line="240" w:lineRule="auto"/>
              <w:rPr>
                <w:rFonts w:ascii="Times New Roman" w:hAnsi="Times New Roman"/>
              </w:rPr>
            </w:pPr>
          </w:p>
        </w:tc>
        <w:tc>
          <w:tcPr>
            <w:tcW w:w="1641" w:type="dxa"/>
            <w:gridSpan w:val="4"/>
          </w:tcPr>
          <w:p w:rsidR="000A6997" w:rsidRPr="00FD0654" w:rsidRDefault="000A6997" w:rsidP="000A6997">
            <w:pPr>
              <w:spacing w:after="0" w:line="240" w:lineRule="auto"/>
              <w:rPr>
                <w:rFonts w:ascii="Times New Roman" w:hAnsi="Times New Roman"/>
              </w:rPr>
            </w:pPr>
          </w:p>
        </w:tc>
        <w:tc>
          <w:tcPr>
            <w:tcW w:w="534" w:type="dxa"/>
            <w:gridSpan w:val="6"/>
          </w:tcPr>
          <w:p w:rsidR="000A6997" w:rsidRPr="00FD0654" w:rsidRDefault="000A6997" w:rsidP="000A6997">
            <w:pPr>
              <w:spacing w:after="0" w:line="240" w:lineRule="auto"/>
              <w:rPr>
                <w:rFonts w:ascii="Times New Roman" w:hAnsi="Times New Roman"/>
              </w:rPr>
            </w:pPr>
          </w:p>
          <w:p w:rsidR="000A6997" w:rsidRPr="00FD0654" w:rsidRDefault="000A6997" w:rsidP="000A6997">
            <w:pPr>
              <w:spacing w:after="0" w:line="240" w:lineRule="auto"/>
              <w:rPr>
                <w:rFonts w:ascii="Times New Roman" w:hAnsi="Times New Roman"/>
              </w:rPr>
            </w:pPr>
          </w:p>
          <w:p w:rsidR="000A6997" w:rsidRPr="00FD0654" w:rsidRDefault="000A6997" w:rsidP="000A6997">
            <w:pPr>
              <w:spacing w:after="0" w:line="240" w:lineRule="auto"/>
              <w:rPr>
                <w:rFonts w:ascii="Times New Roman" w:hAnsi="Times New Roman"/>
              </w:rPr>
            </w:pPr>
          </w:p>
          <w:p w:rsidR="000A6997" w:rsidRPr="00FD0654" w:rsidRDefault="000A6997" w:rsidP="000A6997">
            <w:pPr>
              <w:spacing w:after="0" w:line="240" w:lineRule="auto"/>
              <w:rPr>
                <w:rFonts w:ascii="Times New Roman" w:hAnsi="Times New Roman"/>
              </w:rPr>
            </w:pPr>
          </w:p>
          <w:p w:rsidR="000A6997" w:rsidRPr="00FD0654" w:rsidRDefault="000A6997" w:rsidP="000A6997">
            <w:pPr>
              <w:spacing w:after="0" w:line="240" w:lineRule="auto"/>
              <w:rPr>
                <w:rFonts w:ascii="Times New Roman" w:hAnsi="Times New Roman"/>
              </w:rPr>
            </w:pPr>
          </w:p>
        </w:tc>
        <w:tc>
          <w:tcPr>
            <w:tcW w:w="5520" w:type="dxa"/>
            <w:gridSpan w:val="2"/>
          </w:tcPr>
          <w:p w:rsidR="000A6997" w:rsidRPr="00FD0654" w:rsidRDefault="000A6997" w:rsidP="000A6997">
            <w:pPr>
              <w:spacing w:after="0" w:line="240" w:lineRule="auto"/>
              <w:rPr>
                <w:rFonts w:ascii="Times New Roman" w:hAnsi="Times New Roman"/>
              </w:rPr>
            </w:pPr>
            <w:r w:rsidRPr="00FD0654">
              <w:rPr>
                <w:rFonts w:ascii="Times New Roman" w:hAnsi="Times New Roman"/>
                <w:b/>
              </w:rPr>
              <w:lastRenderedPageBreak/>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 xml:space="preserve">решение учебной задачи под </w:t>
            </w:r>
            <w:r w:rsidRPr="00FD0654">
              <w:rPr>
                <w:rFonts w:ascii="Times New Roman" w:hAnsi="Times New Roman"/>
              </w:rPr>
              <w:lastRenderedPageBreak/>
              <w:t>руководством учителя.</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Записывать</w:t>
            </w:r>
            <w:r w:rsidRPr="00FD0654">
              <w:rPr>
                <w:rFonts w:ascii="Times New Roman" w:hAnsi="Times New Roman"/>
              </w:rPr>
              <w:t xml:space="preserve"> текст</w:t>
            </w:r>
            <w:proofErr w:type="gramStart"/>
            <w:r w:rsidRPr="00FD0654">
              <w:rPr>
                <w:rFonts w:ascii="Times New Roman" w:hAnsi="Times New Roman"/>
              </w:rPr>
              <w:t xml:space="preserve"> ,</w:t>
            </w:r>
            <w:proofErr w:type="gramEnd"/>
            <w:r w:rsidRPr="00FD0654">
              <w:rPr>
                <w:rFonts w:ascii="Times New Roman" w:hAnsi="Times New Roman"/>
              </w:rPr>
              <w:t xml:space="preserve"> используя изученные правила письма. </w:t>
            </w:r>
            <w:r w:rsidRPr="00FD0654">
              <w:rPr>
                <w:rFonts w:ascii="Times New Roman" w:hAnsi="Times New Roman"/>
                <w:b/>
              </w:rPr>
              <w:t>Проверять</w:t>
            </w:r>
            <w:r w:rsidRPr="00FD0654">
              <w:rPr>
                <w:rFonts w:ascii="Times New Roman" w:hAnsi="Times New Roman"/>
              </w:rPr>
              <w:t xml:space="preserve"> написанное.</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Выполнять</w:t>
            </w:r>
            <w:r w:rsidRPr="00FD0654">
              <w:rPr>
                <w:rFonts w:ascii="Times New Roman" w:hAnsi="Times New Roman"/>
              </w:rPr>
              <w:t xml:space="preserve"> грамматические задания в соответствии  с планируемыми результатами знаний по изученным темам системы языка.</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 xml:space="preserve">Оценивать </w:t>
            </w:r>
            <w:r w:rsidRPr="00FD0654">
              <w:rPr>
                <w:rFonts w:ascii="Times New Roman" w:hAnsi="Times New Roman"/>
              </w:rPr>
              <w:t>результаты своей деятельности.</w:t>
            </w:r>
          </w:p>
        </w:tc>
      </w:tr>
      <w:tr w:rsidR="00CD1ACD" w:rsidRPr="00FD0654" w:rsidTr="007054A4">
        <w:trPr>
          <w:gridAfter w:val="6"/>
          <w:wAfter w:w="254" w:type="dxa"/>
        </w:trPr>
        <w:tc>
          <w:tcPr>
            <w:tcW w:w="809" w:type="dxa"/>
          </w:tcPr>
          <w:p w:rsidR="000A6997" w:rsidRPr="008F02A8" w:rsidRDefault="000A6997" w:rsidP="000A6997">
            <w:pPr>
              <w:spacing w:after="0" w:line="240" w:lineRule="auto"/>
              <w:rPr>
                <w:rFonts w:ascii="Times New Roman" w:hAnsi="Times New Roman"/>
                <w:sz w:val="24"/>
                <w:szCs w:val="24"/>
              </w:rPr>
            </w:pPr>
          </w:p>
          <w:p w:rsidR="000A6997" w:rsidRPr="008F02A8" w:rsidRDefault="00B92E83" w:rsidP="000A6997">
            <w:pPr>
              <w:spacing w:line="240" w:lineRule="auto"/>
              <w:rPr>
                <w:rFonts w:ascii="Times New Roman" w:hAnsi="Times New Roman"/>
                <w:sz w:val="24"/>
                <w:szCs w:val="24"/>
              </w:rPr>
            </w:pPr>
            <w:r>
              <w:rPr>
                <w:rFonts w:ascii="Times New Roman" w:hAnsi="Times New Roman"/>
                <w:sz w:val="24"/>
                <w:szCs w:val="24"/>
              </w:rPr>
              <w:t>103/6</w:t>
            </w:r>
          </w:p>
        </w:tc>
        <w:tc>
          <w:tcPr>
            <w:tcW w:w="5387" w:type="dxa"/>
          </w:tcPr>
          <w:p w:rsidR="000A6997" w:rsidRPr="000A6997" w:rsidRDefault="000A6997" w:rsidP="000A6997">
            <w:pPr>
              <w:spacing w:after="0" w:line="240" w:lineRule="auto"/>
              <w:rPr>
                <w:rFonts w:ascii="Times New Roman" w:hAnsi="Times New Roman"/>
              </w:rPr>
            </w:pPr>
            <w:r w:rsidRPr="00FD0654">
              <w:rPr>
                <w:rFonts w:ascii="Times New Roman" w:hAnsi="Times New Roman"/>
                <w:b/>
              </w:rPr>
              <w:t>Работа над ош</w:t>
            </w:r>
            <w:r>
              <w:rPr>
                <w:rFonts w:ascii="Times New Roman" w:hAnsi="Times New Roman"/>
                <w:b/>
              </w:rPr>
              <w:t xml:space="preserve">ибками, допущенными в диктанте </w:t>
            </w:r>
          </w:p>
          <w:p w:rsidR="000A6997" w:rsidRPr="00FD0654" w:rsidRDefault="000A6997" w:rsidP="000A6997">
            <w:pPr>
              <w:spacing w:after="0" w:line="240" w:lineRule="auto"/>
              <w:rPr>
                <w:rFonts w:ascii="Times New Roman" w:hAnsi="Times New Roman"/>
                <w:b/>
              </w:rPr>
            </w:pPr>
            <w:r w:rsidRPr="00FD0654">
              <w:rPr>
                <w:rFonts w:ascii="Times New Roman" w:hAnsi="Times New Roman"/>
              </w:rPr>
              <w:t xml:space="preserve">Обобщение знаний о признаках имен существительных </w:t>
            </w:r>
          </w:p>
          <w:p w:rsidR="000A6997" w:rsidRPr="00FD0654" w:rsidRDefault="000A6997" w:rsidP="000A6997">
            <w:pPr>
              <w:spacing w:after="0" w:line="240" w:lineRule="auto"/>
              <w:rPr>
                <w:rFonts w:ascii="Times New Roman" w:hAnsi="Times New Roman"/>
                <w:color w:val="FF0000"/>
              </w:rPr>
            </w:pPr>
            <w:r w:rsidRPr="00FD0654">
              <w:rPr>
                <w:rFonts w:ascii="Times New Roman" w:hAnsi="Times New Roman"/>
              </w:rPr>
              <w:t xml:space="preserve">Формирование первоначальных представлений о  </w:t>
            </w:r>
            <w:r w:rsidRPr="00FD0654">
              <w:rPr>
                <w:rFonts w:ascii="Times New Roman" w:hAnsi="Times New Roman"/>
                <w:color w:val="000000"/>
              </w:rPr>
              <w:t>разборе имени  существительного  как часть речи.</w:t>
            </w:r>
          </w:p>
        </w:tc>
        <w:tc>
          <w:tcPr>
            <w:tcW w:w="595" w:type="dxa"/>
          </w:tcPr>
          <w:p w:rsidR="000A6997" w:rsidRPr="00FD0654" w:rsidRDefault="000A6997" w:rsidP="000A6997">
            <w:pPr>
              <w:spacing w:after="0" w:line="240" w:lineRule="auto"/>
              <w:rPr>
                <w:rFonts w:ascii="Times New Roman" w:hAnsi="Times New Roman"/>
              </w:rPr>
            </w:pPr>
          </w:p>
          <w:p w:rsidR="000A6997" w:rsidRPr="00FD0654" w:rsidRDefault="000A6997" w:rsidP="000A6997">
            <w:pPr>
              <w:spacing w:line="240" w:lineRule="auto"/>
              <w:rPr>
                <w:rFonts w:ascii="Times New Roman" w:hAnsi="Times New Roman"/>
              </w:rPr>
            </w:pPr>
          </w:p>
          <w:p w:rsidR="000A6997" w:rsidRPr="00FD0654" w:rsidRDefault="000A6997" w:rsidP="000A6997">
            <w:pPr>
              <w:spacing w:line="240" w:lineRule="auto"/>
              <w:rPr>
                <w:rFonts w:ascii="Times New Roman" w:hAnsi="Times New Roman"/>
              </w:rPr>
            </w:pPr>
          </w:p>
          <w:p w:rsidR="000A6997" w:rsidRPr="00FD0654" w:rsidRDefault="000A6997"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0A6997" w:rsidRPr="00FD0654" w:rsidRDefault="000A6997" w:rsidP="000A6997">
            <w:pPr>
              <w:spacing w:after="0" w:line="240" w:lineRule="auto"/>
              <w:rPr>
                <w:rFonts w:ascii="Times New Roman" w:hAnsi="Times New Roman"/>
              </w:rPr>
            </w:pPr>
          </w:p>
        </w:tc>
        <w:tc>
          <w:tcPr>
            <w:tcW w:w="1641" w:type="dxa"/>
            <w:gridSpan w:val="4"/>
          </w:tcPr>
          <w:p w:rsidR="000A6997" w:rsidRPr="00FD0654" w:rsidRDefault="000A6997" w:rsidP="000A6997">
            <w:pPr>
              <w:spacing w:after="0" w:line="240" w:lineRule="auto"/>
              <w:rPr>
                <w:rFonts w:ascii="Times New Roman" w:hAnsi="Times New Roman"/>
              </w:rPr>
            </w:pPr>
          </w:p>
        </w:tc>
        <w:tc>
          <w:tcPr>
            <w:tcW w:w="534" w:type="dxa"/>
            <w:gridSpan w:val="6"/>
          </w:tcPr>
          <w:p w:rsidR="000A6997" w:rsidRPr="00FD0654" w:rsidRDefault="000A6997" w:rsidP="000A6997">
            <w:pPr>
              <w:spacing w:after="0" w:line="240" w:lineRule="auto"/>
              <w:rPr>
                <w:rFonts w:ascii="Times New Roman" w:hAnsi="Times New Roman"/>
              </w:rPr>
            </w:pPr>
          </w:p>
          <w:p w:rsidR="000A6997" w:rsidRPr="00FD0654" w:rsidRDefault="000A6997" w:rsidP="000A6997">
            <w:pPr>
              <w:spacing w:after="0" w:line="240" w:lineRule="auto"/>
              <w:rPr>
                <w:rFonts w:ascii="Times New Roman" w:hAnsi="Times New Roman"/>
              </w:rPr>
            </w:pPr>
          </w:p>
        </w:tc>
        <w:tc>
          <w:tcPr>
            <w:tcW w:w="5520" w:type="dxa"/>
            <w:gridSpan w:val="2"/>
          </w:tcPr>
          <w:p w:rsidR="000A6997" w:rsidRPr="00FD0654" w:rsidRDefault="000A6997" w:rsidP="000A6997">
            <w:pPr>
              <w:spacing w:after="0" w:line="240" w:lineRule="auto"/>
              <w:rPr>
                <w:rFonts w:ascii="Times New Roman" w:hAnsi="Times New Roman"/>
                <w:b/>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r w:rsidRPr="00FD0654">
              <w:rPr>
                <w:rFonts w:ascii="Times New Roman" w:hAnsi="Times New Roman"/>
                <w:b/>
              </w:rPr>
              <w:t xml:space="preserve"> </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 xml:space="preserve"> Работать </w:t>
            </w:r>
            <w:r w:rsidRPr="00FD0654">
              <w:rPr>
                <w:rFonts w:ascii="Times New Roman" w:hAnsi="Times New Roman"/>
              </w:rPr>
              <w:t>над речевыми и орфографическими ошибками.</w:t>
            </w:r>
          </w:p>
          <w:p w:rsidR="000A6997" w:rsidRPr="00FD0654" w:rsidRDefault="000A6997" w:rsidP="000A6997">
            <w:pPr>
              <w:spacing w:after="0" w:line="240" w:lineRule="auto"/>
              <w:rPr>
                <w:rFonts w:ascii="Times New Roman" w:hAnsi="Times New Roman"/>
                <w:b/>
              </w:rPr>
            </w:pPr>
            <w:r w:rsidRPr="00FD0654">
              <w:rPr>
                <w:rFonts w:ascii="Times New Roman" w:hAnsi="Times New Roman"/>
                <w:b/>
              </w:rPr>
              <w:t xml:space="preserve"> Определять</w:t>
            </w:r>
            <w:r w:rsidRPr="00FD0654">
              <w:rPr>
                <w:rFonts w:ascii="Times New Roman" w:hAnsi="Times New Roman"/>
              </w:rPr>
              <w:t xml:space="preserve"> грамматические признаки имён существительных</w:t>
            </w:r>
          </w:p>
          <w:p w:rsidR="000A6997" w:rsidRPr="00FD0654" w:rsidRDefault="000A6997" w:rsidP="000A6997">
            <w:pPr>
              <w:spacing w:after="0" w:line="240" w:lineRule="auto"/>
              <w:rPr>
                <w:rFonts w:ascii="Times New Roman" w:hAnsi="Times New Roman"/>
              </w:rPr>
            </w:pPr>
            <w:r w:rsidRPr="00FD0654">
              <w:rPr>
                <w:rFonts w:ascii="Times New Roman" w:hAnsi="Times New Roman"/>
              </w:rPr>
              <w:t>на примере анализа имён существительных из текста упр. 115.</w:t>
            </w:r>
          </w:p>
          <w:p w:rsidR="000A6997" w:rsidRPr="00FD0654" w:rsidRDefault="000A6997" w:rsidP="000A6997">
            <w:pPr>
              <w:spacing w:after="0" w:line="240" w:lineRule="auto"/>
              <w:rPr>
                <w:rFonts w:ascii="Times New Roman" w:hAnsi="Times New Roman"/>
                <w:b/>
              </w:rPr>
            </w:pPr>
            <w:r w:rsidRPr="00FD0654">
              <w:rPr>
                <w:rFonts w:ascii="Times New Roman" w:hAnsi="Times New Roman"/>
                <w:b/>
              </w:rPr>
              <w:t xml:space="preserve">Оценивать </w:t>
            </w:r>
            <w:r w:rsidRPr="00FD0654">
              <w:rPr>
                <w:rFonts w:ascii="Times New Roman" w:hAnsi="Times New Roman"/>
              </w:rPr>
              <w:t>результаты своей деятельности</w:t>
            </w:r>
          </w:p>
        </w:tc>
      </w:tr>
      <w:tr w:rsidR="000A6997" w:rsidRPr="00FD0654" w:rsidTr="007054A4">
        <w:trPr>
          <w:gridAfter w:val="6"/>
          <w:wAfter w:w="254" w:type="dxa"/>
        </w:trPr>
        <w:tc>
          <w:tcPr>
            <w:tcW w:w="15276" w:type="dxa"/>
            <w:gridSpan w:val="17"/>
            <w:shd w:val="clear" w:color="auto" w:fill="FFFFFF" w:themeFill="background1"/>
          </w:tcPr>
          <w:p w:rsidR="000A6997" w:rsidRPr="00FD0654" w:rsidRDefault="00D5289A" w:rsidP="000A6997">
            <w:pPr>
              <w:spacing w:after="0" w:line="240" w:lineRule="auto"/>
              <w:jc w:val="center"/>
              <w:rPr>
                <w:rFonts w:ascii="Times New Roman" w:hAnsi="Times New Roman"/>
                <w:b/>
              </w:rPr>
            </w:pPr>
            <w:r>
              <w:rPr>
                <w:rFonts w:ascii="Times New Roman" w:hAnsi="Times New Roman"/>
                <w:b/>
                <w:i/>
              </w:rPr>
              <w:t>Глагол   (10</w:t>
            </w:r>
            <w:r w:rsidR="000A6997" w:rsidRPr="00FD0654">
              <w:rPr>
                <w:rFonts w:ascii="Times New Roman" w:hAnsi="Times New Roman"/>
                <w:b/>
                <w:i/>
              </w:rPr>
              <w:t xml:space="preserve"> ч)</w:t>
            </w:r>
          </w:p>
        </w:tc>
      </w:tr>
      <w:tr w:rsidR="000A6997" w:rsidRPr="00FD0654" w:rsidTr="007054A4">
        <w:trPr>
          <w:gridAfter w:val="6"/>
          <w:wAfter w:w="254" w:type="dxa"/>
        </w:trPr>
        <w:tc>
          <w:tcPr>
            <w:tcW w:w="15276" w:type="dxa"/>
            <w:gridSpan w:val="17"/>
            <w:shd w:val="clear" w:color="auto" w:fill="FFFFFF" w:themeFill="background1"/>
          </w:tcPr>
          <w:p w:rsidR="000A6997" w:rsidRPr="00FD0654" w:rsidRDefault="000A6997" w:rsidP="000F439E">
            <w:pPr>
              <w:spacing w:after="0" w:line="240" w:lineRule="auto"/>
              <w:jc w:val="center"/>
              <w:rPr>
                <w:rFonts w:ascii="Times New Roman" w:hAnsi="Times New Roman"/>
              </w:rPr>
            </w:pPr>
            <w:r w:rsidRPr="00FD0654">
              <w:rPr>
                <w:rFonts w:ascii="Times New Roman" w:hAnsi="Times New Roman"/>
                <w:b/>
              </w:rPr>
              <w:t xml:space="preserve">Глагол как часть речи </w:t>
            </w:r>
            <w:r w:rsidRPr="00FD0654">
              <w:rPr>
                <w:rFonts w:ascii="Times New Roman" w:hAnsi="Times New Roman"/>
              </w:rPr>
              <w:t xml:space="preserve"> </w:t>
            </w:r>
            <w:r w:rsidRPr="00FD0654">
              <w:rPr>
                <w:rFonts w:ascii="Times New Roman" w:hAnsi="Times New Roman"/>
                <w:b/>
              </w:rPr>
              <w:t xml:space="preserve"> (</w:t>
            </w:r>
            <w:r w:rsidR="000F439E">
              <w:rPr>
                <w:rFonts w:ascii="Times New Roman" w:hAnsi="Times New Roman"/>
                <w:b/>
              </w:rPr>
              <w:t xml:space="preserve">4 </w:t>
            </w:r>
            <w:r w:rsidRPr="00FD0654">
              <w:rPr>
                <w:rFonts w:ascii="Times New Roman" w:hAnsi="Times New Roman"/>
                <w:b/>
              </w:rPr>
              <w:t xml:space="preserve"> ч).</w:t>
            </w:r>
          </w:p>
        </w:tc>
      </w:tr>
      <w:tr w:rsidR="00CD1ACD" w:rsidRPr="00FD0654" w:rsidTr="007054A4">
        <w:trPr>
          <w:gridAfter w:val="6"/>
          <w:wAfter w:w="254" w:type="dxa"/>
        </w:trPr>
        <w:tc>
          <w:tcPr>
            <w:tcW w:w="809" w:type="dxa"/>
          </w:tcPr>
          <w:p w:rsidR="000A6997" w:rsidRPr="008F02A8" w:rsidRDefault="000A6997" w:rsidP="000A6997">
            <w:pPr>
              <w:spacing w:after="0" w:line="240" w:lineRule="auto"/>
              <w:rPr>
                <w:rFonts w:ascii="Times New Roman" w:hAnsi="Times New Roman"/>
                <w:sz w:val="24"/>
                <w:szCs w:val="24"/>
              </w:rPr>
            </w:pPr>
          </w:p>
          <w:p w:rsidR="000A6997" w:rsidRPr="008F02A8" w:rsidRDefault="000A6997" w:rsidP="000A6997">
            <w:pPr>
              <w:spacing w:line="240" w:lineRule="auto"/>
              <w:rPr>
                <w:rFonts w:ascii="Times New Roman" w:hAnsi="Times New Roman"/>
                <w:sz w:val="24"/>
                <w:szCs w:val="24"/>
              </w:rPr>
            </w:pPr>
          </w:p>
          <w:p w:rsidR="000A6997" w:rsidRPr="008F02A8" w:rsidRDefault="008175EF" w:rsidP="000A6997">
            <w:pPr>
              <w:spacing w:line="240" w:lineRule="auto"/>
              <w:rPr>
                <w:rFonts w:ascii="Times New Roman" w:hAnsi="Times New Roman"/>
                <w:sz w:val="24"/>
                <w:szCs w:val="24"/>
              </w:rPr>
            </w:pPr>
            <w:r>
              <w:rPr>
                <w:rFonts w:ascii="Times New Roman" w:hAnsi="Times New Roman"/>
                <w:sz w:val="24"/>
                <w:szCs w:val="24"/>
              </w:rPr>
              <w:t>104</w:t>
            </w:r>
            <w:r w:rsidR="000A6997" w:rsidRPr="008F02A8">
              <w:rPr>
                <w:rFonts w:ascii="Times New Roman" w:hAnsi="Times New Roman"/>
                <w:sz w:val="24"/>
                <w:szCs w:val="24"/>
              </w:rPr>
              <w:t>/1</w:t>
            </w:r>
          </w:p>
        </w:tc>
        <w:tc>
          <w:tcPr>
            <w:tcW w:w="5387" w:type="dxa"/>
          </w:tcPr>
          <w:p w:rsidR="000A6997" w:rsidRPr="00FD0654" w:rsidRDefault="000A6997" w:rsidP="000A6997">
            <w:pPr>
              <w:spacing w:after="0" w:line="240" w:lineRule="auto"/>
              <w:rPr>
                <w:rFonts w:ascii="Times New Roman" w:hAnsi="Times New Roman"/>
                <w:b/>
              </w:rPr>
            </w:pPr>
            <w:r w:rsidRPr="00FD0654">
              <w:rPr>
                <w:rFonts w:ascii="Times New Roman" w:hAnsi="Times New Roman"/>
                <w:b/>
              </w:rPr>
              <w:t>Значение глаголов в речи.</w:t>
            </w:r>
          </w:p>
          <w:p w:rsidR="000A6997" w:rsidRPr="00FD0654" w:rsidRDefault="000A6997" w:rsidP="000A6997">
            <w:pPr>
              <w:spacing w:after="0" w:line="240" w:lineRule="auto"/>
              <w:rPr>
                <w:rFonts w:ascii="Times New Roman" w:hAnsi="Times New Roman"/>
              </w:rPr>
            </w:pPr>
            <w:r w:rsidRPr="00FD0654">
              <w:rPr>
                <w:rFonts w:ascii="Times New Roman" w:hAnsi="Times New Roman"/>
              </w:rPr>
              <w:t>Формирование представлений об обязанностях по дому, которые могут выполнять мальчики и девочки на основе рисунков в учебнике.</w:t>
            </w:r>
          </w:p>
          <w:p w:rsidR="000A6997" w:rsidRPr="00FD0654" w:rsidRDefault="000A6997" w:rsidP="000A6997">
            <w:pPr>
              <w:spacing w:after="0" w:line="240" w:lineRule="auto"/>
              <w:rPr>
                <w:rFonts w:ascii="Times New Roman" w:hAnsi="Times New Roman"/>
                <w:color w:val="000000"/>
              </w:rPr>
            </w:pPr>
            <w:r w:rsidRPr="00FD0654">
              <w:rPr>
                <w:rFonts w:ascii="Times New Roman" w:hAnsi="Times New Roman"/>
                <w:color w:val="000000"/>
              </w:rPr>
              <w:t xml:space="preserve"> </w:t>
            </w:r>
          </w:p>
        </w:tc>
        <w:tc>
          <w:tcPr>
            <w:tcW w:w="595" w:type="dxa"/>
          </w:tcPr>
          <w:p w:rsidR="000A6997" w:rsidRPr="00FD0654" w:rsidRDefault="000A6997" w:rsidP="000A6997">
            <w:pPr>
              <w:spacing w:after="0" w:line="240" w:lineRule="auto"/>
              <w:rPr>
                <w:rFonts w:ascii="Times New Roman" w:hAnsi="Times New Roman"/>
              </w:rPr>
            </w:pPr>
          </w:p>
          <w:p w:rsidR="000A6997" w:rsidRPr="00FD0654" w:rsidRDefault="000A6997" w:rsidP="000A6997">
            <w:pPr>
              <w:spacing w:line="240" w:lineRule="auto"/>
              <w:rPr>
                <w:rFonts w:ascii="Times New Roman" w:hAnsi="Times New Roman"/>
              </w:rPr>
            </w:pPr>
          </w:p>
          <w:p w:rsidR="000A6997" w:rsidRPr="00FD0654" w:rsidRDefault="000A6997" w:rsidP="000A6997">
            <w:pPr>
              <w:spacing w:line="240" w:lineRule="auto"/>
              <w:rPr>
                <w:rFonts w:ascii="Times New Roman" w:hAnsi="Times New Roman"/>
              </w:rPr>
            </w:pPr>
          </w:p>
          <w:p w:rsidR="000A6997" w:rsidRPr="00FD0654" w:rsidRDefault="000A6997"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0A6997" w:rsidRPr="00FD0654" w:rsidRDefault="000A6997" w:rsidP="000A6997">
            <w:pPr>
              <w:spacing w:after="0" w:line="240" w:lineRule="auto"/>
              <w:rPr>
                <w:rFonts w:ascii="Times New Roman" w:hAnsi="Times New Roman"/>
              </w:rPr>
            </w:pPr>
          </w:p>
        </w:tc>
        <w:tc>
          <w:tcPr>
            <w:tcW w:w="1641" w:type="dxa"/>
            <w:gridSpan w:val="4"/>
          </w:tcPr>
          <w:p w:rsidR="000A6997" w:rsidRPr="00FD0654" w:rsidRDefault="000A6997" w:rsidP="000A6997">
            <w:pPr>
              <w:spacing w:after="0" w:line="240" w:lineRule="auto"/>
              <w:rPr>
                <w:rFonts w:ascii="Times New Roman" w:hAnsi="Times New Roman"/>
              </w:rPr>
            </w:pPr>
          </w:p>
        </w:tc>
        <w:tc>
          <w:tcPr>
            <w:tcW w:w="534" w:type="dxa"/>
            <w:gridSpan w:val="6"/>
          </w:tcPr>
          <w:p w:rsidR="000A6997" w:rsidRPr="00FD0654" w:rsidRDefault="000A6997" w:rsidP="000A6997">
            <w:pPr>
              <w:spacing w:after="0" w:line="240" w:lineRule="auto"/>
              <w:rPr>
                <w:rFonts w:ascii="Times New Roman" w:hAnsi="Times New Roman"/>
              </w:rPr>
            </w:pPr>
          </w:p>
          <w:p w:rsidR="000A6997" w:rsidRPr="00FD0654" w:rsidRDefault="000A6997" w:rsidP="000A6997">
            <w:pPr>
              <w:spacing w:after="0" w:line="240" w:lineRule="auto"/>
              <w:rPr>
                <w:rFonts w:ascii="Times New Roman" w:hAnsi="Times New Roman"/>
              </w:rPr>
            </w:pPr>
          </w:p>
        </w:tc>
        <w:tc>
          <w:tcPr>
            <w:tcW w:w="5520" w:type="dxa"/>
            <w:gridSpan w:val="2"/>
          </w:tcPr>
          <w:p w:rsidR="000A6997" w:rsidRPr="00FD0654" w:rsidRDefault="000A6997" w:rsidP="000A6997">
            <w:pPr>
              <w:spacing w:after="0" w:line="240" w:lineRule="auto"/>
              <w:rPr>
                <w:rFonts w:ascii="Times New Roman" w:hAnsi="Times New Roman"/>
                <w:b/>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r w:rsidRPr="00FD0654">
              <w:rPr>
                <w:rFonts w:ascii="Times New Roman" w:hAnsi="Times New Roman"/>
                <w:b/>
              </w:rPr>
              <w:t xml:space="preserve"> </w:t>
            </w:r>
          </w:p>
          <w:p w:rsidR="000A6997" w:rsidRPr="00FD0654" w:rsidRDefault="000A6997" w:rsidP="000A6997">
            <w:pPr>
              <w:spacing w:after="0" w:line="240" w:lineRule="auto"/>
              <w:rPr>
                <w:rFonts w:ascii="Times New Roman" w:hAnsi="Times New Roman"/>
                <w:b/>
              </w:rPr>
            </w:pPr>
            <w:r w:rsidRPr="00FD0654">
              <w:rPr>
                <w:rFonts w:ascii="Times New Roman" w:hAnsi="Times New Roman"/>
                <w:b/>
              </w:rPr>
              <w:t xml:space="preserve"> Распознавать</w:t>
            </w:r>
            <w:r w:rsidRPr="00FD0654">
              <w:rPr>
                <w:rFonts w:ascii="Times New Roman" w:hAnsi="Times New Roman"/>
              </w:rPr>
              <w:t xml:space="preserve">  глаголы среди других частей речи по обобщённому  лексическому значению и вопросу. </w:t>
            </w:r>
            <w:r w:rsidRPr="00FD0654">
              <w:rPr>
                <w:rFonts w:ascii="Times New Roman" w:hAnsi="Times New Roman"/>
                <w:b/>
              </w:rPr>
              <w:t xml:space="preserve">Обосновывать </w:t>
            </w:r>
            <w:r w:rsidRPr="00FD0654">
              <w:rPr>
                <w:rFonts w:ascii="Times New Roman" w:hAnsi="Times New Roman"/>
              </w:rPr>
              <w:t>правильность отнесения слова к  глаголу.</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Соотносить</w:t>
            </w:r>
            <w:r w:rsidRPr="00FD0654">
              <w:rPr>
                <w:rFonts w:ascii="Times New Roman" w:hAnsi="Times New Roman"/>
              </w:rPr>
              <w:t xml:space="preserve"> реально существующее действие и глагол, обозначающий это действие.</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Классифицировать</w:t>
            </w:r>
            <w:r w:rsidRPr="00FD0654">
              <w:rPr>
                <w:rFonts w:ascii="Times New Roman" w:hAnsi="Times New Roman"/>
              </w:rPr>
              <w:t xml:space="preserve"> глаголы по     вопросам.</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Составлять</w:t>
            </w:r>
            <w:r w:rsidRPr="00FD0654">
              <w:rPr>
                <w:rFonts w:ascii="Times New Roman" w:hAnsi="Times New Roman"/>
              </w:rPr>
              <w:t xml:space="preserve"> текст о выполняемых дома обязанностях.   </w:t>
            </w:r>
          </w:p>
          <w:p w:rsidR="000A6997" w:rsidRPr="00FD0654" w:rsidRDefault="000A6997" w:rsidP="000A6997">
            <w:pPr>
              <w:spacing w:after="0" w:line="240" w:lineRule="auto"/>
              <w:rPr>
                <w:rFonts w:ascii="Times New Roman" w:hAnsi="Times New Roman"/>
                <w:b/>
              </w:rPr>
            </w:pPr>
            <w:r w:rsidRPr="00FD0654">
              <w:rPr>
                <w:rFonts w:ascii="Times New Roman" w:hAnsi="Times New Roman"/>
                <w:b/>
              </w:rPr>
              <w:t xml:space="preserve">Оценивать </w:t>
            </w:r>
            <w:r w:rsidRPr="00FD0654">
              <w:rPr>
                <w:rFonts w:ascii="Times New Roman" w:hAnsi="Times New Roman"/>
              </w:rPr>
              <w:t>результаты своей деятельности</w:t>
            </w:r>
          </w:p>
        </w:tc>
      </w:tr>
      <w:tr w:rsidR="00CD1ACD" w:rsidRPr="00FD0654" w:rsidTr="007054A4">
        <w:trPr>
          <w:gridAfter w:val="6"/>
          <w:wAfter w:w="254" w:type="dxa"/>
        </w:trPr>
        <w:tc>
          <w:tcPr>
            <w:tcW w:w="809" w:type="dxa"/>
          </w:tcPr>
          <w:p w:rsidR="000A6997" w:rsidRPr="008F02A8" w:rsidRDefault="000A6997" w:rsidP="000A6997">
            <w:pPr>
              <w:spacing w:after="0" w:line="240" w:lineRule="auto"/>
              <w:rPr>
                <w:rFonts w:ascii="Times New Roman" w:hAnsi="Times New Roman"/>
                <w:sz w:val="24"/>
                <w:szCs w:val="24"/>
              </w:rPr>
            </w:pPr>
          </w:p>
          <w:p w:rsidR="000A6997" w:rsidRDefault="008175EF" w:rsidP="000A6997">
            <w:pPr>
              <w:spacing w:line="240" w:lineRule="auto"/>
              <w:rPr>
                <w:rFonts w:ascii="Times New Roman" w:hAnsi="Times New Roman"/>
                <w:sz w:val="24"/>
                <w:szCs w:val="24"/>
              </w:rPr>
            </w:pPr>
            <w:r>
              <w:rPr>
                <w:rFonts w:ascii="Times New Roman" w:hAnsi="Times New Roman"/>
                <w:sz w:val="24"/>
                <w:szCs w:val="24"/>
              </w:rPr>
              <w:t>105</w:t>
            </w:r>
            <w:r w:rsidR="000A6997" w:rsidRPr="008F02A8">
              <w:rPr>
                <w:rFonts w:ascii="Times New Roman" w:hAnsi="Times New Roman"/>
                <w:sz w:val="24"/>
                <w:szCs w:val="24"/>
              </w:rPr>
              <w:t>/2</w:t>
            </w:r>
          </w:p>
          <w:p w:rsidR="008175EF" w:rsidRDefault="008175EF" w:rsidP="000A6997">
            <w:pPr>
              <w:spacing w:line="240" w:lineRule="auto"/>
              <w:rPr>
                <w:rFonts w:ascii="Times New Roman" w:hAnsi="Times New Roman"/>
                <w:sz w:val="24"/>
                <w:szCs w:val="24"/>
              </w:rPr>
            </w:pPr>
          </w:p>
          <w:p w:rsidR="008175EF" w:rsidRPr="008F02A8" w:rsidRDefault="008175EF" w:rsidP="000A6997">
            <w:pPr>
              <w:spacing w:line="240" w:lineRule="auto"/>
              <w:rPr>
                <w:rFonts w:ascii="Times New Roman" w:hAnsi="Times New Roman"/>
                <w:sz w:val="24"/>
                <w:szCs w:val="24"/>
              </w:rPr>
            </w:pPr>
          </w:p>
        </w:tc>
        <w:tc>
          <w:tcPr>
            <w:tcW w:w="5387" w:type="dxa"/>
          </w:tcPr>
          <w:p w:rsidR="000A6997" w:rsidRPr="00FD0654" w:rsidRDefault="000A6997" w:rsidP="000A6997">
            <w:pPr>
              <w:spacing w:after="0" w:line="240" w:lineRule="auto"/>
              <w:rPr>
                <w:rFonts w:ascii="Times New Roman" w:hAnsi="Times New Roman"/>
              </w:rPr>
            </w:pPr>
            <w:r w:rsidRPr="00FD0654">
              <w:rPr>
                <w:rFonts w:ascii="Times New Roman" w:hAnsi="Times New Roman"/>
                <w:b/>
              </w:rPr>
              <w:t>Глагол.</w:t>
            </w:r>
            <w:r w:rsidRPr="00FD0654">
              <w:rPr>
                <w:rFonts w:ascii="Times New Roman" w:hAnsi="Times New Roman"/>
              </w:rPr>
              <w:t xml:space="preserve"> Значение глаголов в речи.</w:t>
            </w:r>
          </w:p>
          <w:p w:rsidR="000A6997" w:rsidRPr="00FD0654" w:rsidRDefault="000A6997" w:rsidP="000A6997">
            <w:pPr>
              <w:spacing w:after="0" w:line="240" w:lineRule="auto"/>
              <w:rPr>
                <w:rFonts w:ascii="Times New Roman" w:hAnsi="Times New Roman"/>
                <w:b/>
              </w:rPr>
            </w:pPr>
          </w:p>
          <w:p w:rsidR="000A6997" w:rsidRPr="00FD0654" w:rsidRDefault="000A6997" w:rsidP="000A6997">
            <w:pPr>
              <w:spacing w:after="0" w:line="240" w:lineRule="auto"/>
              <w:rPr>
                <w:rFonts w:ascii="Times New Roman" w:hAnsi="Times New Roman"/>
                <w:color w:val="000000"/>
              </w:rPr>
            </w:pPr>
            <w:r w:rsidRPr="00FD0654">
              <w:rPr>
                <w:rFonts w:ascii="Times New Roman" w:hAnsi="Times New Roman"/>
                <w:color w:val="000000"/>
              </w:rPr>
              <w:t>Синтаксическая функция глагола в предложении (чаще всего является сказуемым).</w:t>
            </w:r>
          </w:p>
          <w:p w:rsidR="000A6997" w:rsidRPr="00FD0654" w:rsidRDefault="000A6997" w:rsidP="000A6997">
            <w:pPr>
              <w:spacing w:after="0" w:line="240" w:lineRule="auto"/>
              <w:rPr>
                <w:rFonts w:ascii="Times New Roman" w:hAnsi="Times New Roman"/>
                <w:b/>
              </w:rPr>
            </w:pPr>
          </w:p>
          <w:p w:rsidR="000A6997" w:rsidRPr="00FD0654" w:rsidRDefault="000A6997" w:rsidP="000A6997">
            <w:pPr>
              <w:spacing w:after="0" w:line="240" w:lineRule="auto"/>
              <w:rPr>
                <w:rFonts w:ascii="Times New Roman" w:hAnsi="Times New Roman"/>
                <w:b/>
              </w:rPr>
            </w:pPr>
            <w:r w:rsidRPr="00FD0654">
              <w:rPr>
                <w:rFonts w:ascii="Times New Roman" w:hAnsi="Times New Roman"/>
                <w:b/>
              </w:rPr>
              <w:t>Развитие речи:</w:t>
            </w:r>
          </w:p>
          <w:p w:rsidR="000A6997" w:rsidRPr="00FD0654" w:rsidRDefault="000A6997" w:rsidP="000A6997">
            <w:pPr>
              <w:spacing w:after="0" w:line="240" w:lineRule="auto"/>
              <w:rPr>
                <w:rFonts w:ascii="Times New Roman" w:hAnsi="Times New Roman"/>
              </w:rPr>
            </w:pPr>
            <w:r w:rsidRPr="00FD0654">
              <w:rPr>
                <w:rFonts w:ascii="Times New Roman" w:hAnsi="Times New Roman"/>
              </w:rPr>
              <w:t xml:space="preserve"> 1)</w:t>
            </w:r>
            <w:r w:rsidRPr="00FD0654">
              <w:rPr>
                <w:rFonts w:ascii="Times New Roman" w:hAnsi="Times New Roman"/>
                <w:b/>
              </w:rPr>
              <w:t xml:space="preserve"> </w:t>
            </w:r>
            <w:r w:rsidRPr="00FD0654">
              <w:rPr>
                <w:rFonts w:ascii="Times New Roman" w:hAnsi="Times New Roman"/>
              </w:rPr>
              <w:t xml:space="preserve">составлять из деформированных слов предложения и текст; 2)выбирать предложения из текста на </w:t>
            </w:r>
            <w:r w:rsidRPr="00FD0654">
              <w:rPr>
                <w:rFonts w:ascii="Times New Roman" w:hAnsi="Times New Roman"/>
              </w:rPr>
              <w:lastRenderedPageBreak/>
              <w:t>определённую тему.</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 xml:space="preserve"> </w:t>
            </w:r>
          </w:p>
          <w:p w:rsidR="000A6997" w:rsidRPr="00FD0654" w:rsidRDefault="000A6997" w:rsidP="000A6997">
            <w:pPr>
              <w:spacing w:after="0" w:line="240" w:lineRule="auto"/>
              <w:rPr>
                <w:rFonts w:ascii="Times New Roman" w:hAnsi="Times New Roman"/>
                <w:b/>
              </w:rPr>
            </w:pPr>
          </w:p>
        </w:tc>
        <w:tc>
          <w:tcPr>
            <w:tcW w:w="595" w:type="dxa"/>
          </w:tcPr>
          <w:p w:rsidR="000A6997" w:rsidRPr="00FD0654" w:rsidRDefault="000A6997" w:rsidP="000A6997">
            <w:pPr>
              <w:spacing w:after="0" w:line="240" w:lineRule="auto"/>
              <w:rPr>
                <w:rFonts w:ascii="Times New Roman" w:hAnsi="Times New Roman"/>
              </w:rPr>
            </w:pPr>
          </w:p>
          <w:p w:rsidR="000A6997" w:rsidRPr="00FD0654" w:rsidRDefault="000A6997" w:rsidP="000A6997">
            <w:pPr>
              <w:spacing w:line="240" w:lineRule="auto"/>
              <w:rPr>
                <w:rFonts w:ascii="Times New Roman" w:hAnsi="Times New Roman"/>
              </w:rPr>
            </w:pPr>
          </w:p>
          <w:p w:rsidR="000A6997" w:rsidRPr="00FD0654" w:rsidRDefault="000A6997"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0A6997" w:rsidRPr="00FD0654" w:rsidRDefault="000A6997" w:rsidP="000A6997">
            <w:pPr>
              <w:spacing w:after="0" w:line="240" w:lineRule="auto"/>
              <w:rPr>
                <w:rFonts w:ascii="Times New Roman" w:hAnsi="Times New Roman"/>
              </w:rPr>
            </w:pPr>
          </w:p>
        </w:tc>
        <w:tc>
          <w:tcPr>
            <w:tcW w:w="1641" w:type="dxa"/>
            <w:gridSpan w:val="4"/>
          </w:tcPr>
          <w:p w:rsidR="000A6997" w:rsidRPr="00FD0654" w:rsidRDefault="000A6997" w:rsidP="000A6997">
            <w:pPr>
              <w:spacing w:after="0" w:line="240" w:lineRule="auto"/>
              <w:rPr>
                <w:rFonts w:ascii="Times New Roman" w:hAnsi="Times New Roman"/>
              </w:rPr>
            </w:pPr>
          </w:p>
        </w:tc>
        <w:tc>
          <w:tcPr>
            <w:tcW w:w="534" w:type="dxa"/>
            <w:gridSpan w:val="6"/>
          </w:tcPr>
          <w:p w:rsidR="000A6997" w:rsidRPr="00FD0654" w:rsidRDefault="000A6997" w:rsidP="000A6997">
            <w:pPr>
              <w:spacing w:after="0" w:line="240" w:lineRule="auto"/>
              <w:rPr>
                <w:rFonts w:ascii="Times New Roman" w:hAnsi="Times New Roman"/>
              </w:rPr>
            </w:pPr>
          </w:p>
          <w:p w:rsidR="000A6997" w:rsidRPr="00FD0654" w:rsidRDefault="000A6997" w:rsidP="000A6997">
            <w:pPr>
              <w:spacing w:after="0" w:line="240" w:lineRule="auto"/>
              <w:rPr>
                <w:rFonts w:ascii="Times New Roman" w:hAnsi="Times New Roman"/>
              </w:rPr>
            </w:pPr>
          </w:p>
        </w:tc>
        <w:tc>
          <w:tcPr>
            <w:tcW w:w="5520" w:type="dxa"/>
            <w:gridSpan w:val="2"/>
          </w:tcPr>
          <w:p w:rsidR="000A6997" w:rsidRPr="00FD0654" w:rsidRDefault="000A6997" w:rsidP="000A6997">
            <w:pPr>
              <w:spacing w:after="0" w:line="240" w:lineRule="auto"/>
              <w:rPr>
                <w:rFonts w:ascii="Times New Roman" w:hAnsi="Times New Roman"/>
                <w:b/>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r w:rsidRPr="00FD0654">
              <w:rPr>
                <w:rFonts w:ascii="Times New Roman" w:hAnsi="Times New Roman"/>
                <w:b/>
              </w:rPr>
              <w:t xml:space="preserve"> </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 xml:space="preserve"> Определять </w:t>
            </w:r>
            <w:r w:rsidRPr="00FD0654">
              <w:rPr>
                <w:rFonts w:ascii="Times New Roman" w:hAnsi="Times New Roman"/>
              </w:rPr>
              <w:t>роль глаголов в речи.</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 xml:space="preserve"> Распознавать</w:t>
            </w:r>
            <w:r w:rsidRPr="00FD0654">
              <w:rPr>
                <w:rFonts w:ascii="Times New Roman" w:hAnsi="Times New Roman"/>
              </w:rPr>
              <w:t xml:space="preserve">  глаголы среди других частей речи по обобщённому  лексическому значению и вопросу. </w:t>
            </w:r>
            <w:r w:rsidRPr="00FD0654">
              <w:rPr>
                <w:rFonts w:ascii="Times New Roman" w:hAnsi="Times New Roman"/>
                <w:b/>
              </w:rPr>
              <w:t xml:space="preserve">Обосновывать </w:t>
            </w:r>
            <w:r w:rsidRPr="00FD0654">
              <w:rPr>
                <w:rFonts w:ascii="Times New Roman" w:hAnsi="Times New Roman"/>
              </w:rPr>
              <w:t xml:space="preserve">правильность отнесения слова к  глаголу. </w:t>
            </w:r>
            <w:r w:rsidRPr="00FD0654">
              <w:rPr>
                <w:rFonts w:ascii="Times New Roman" w:hAnsi="Times New Roman"/>
                <w:b/>
              </w:rPr>
              <w:t xml:space="preserve">Распознавать </w:t>
            </w:r>
            <w:r w:rsidRPr="00FD0654">
              <w:rPr>
                <w:rFonts w:ascii="Times New Roman" w:hAnsi="Times New Roman"/>
              </w:rPr>
              <w:t xml:space="preserve">глаголы, отвечающие на </w:t>
            </w:r>
            <w:r w:rsidRPr="00FD0654">
              <w:rPr>
                <w:rFonts w:ascii="Times New Roman" w:hAnsi="Times New Roman"/>
              </w:rPr>
              <w:lastRenderedPageBreak/>
              <w:t>определённый вопрос.</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Определять</w:t>
            </w:r>
            <w:r w:rsidRPr="00FD0654">
              <w:rPr>
                <w:rFonts w:ascii="Times New Roman" w:hAnsi="Times New Roman"/>
              </w:rPr>
              <w:t>, каким членом предложения является глагол в предложении.</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Составлять</w:t>
            </w:r>
            <w:r w:rsidRPr="00FD0654">
              <w:rPr>
                <w:rFonts w:ascii="Times New Roman" w:hAnsi="Times New Roman"/>
              </w:rPr>
              <w:t xml:space="preserve"> из деформированных слов предложения и текст, </w:t>
            </w:r>
            <w:r w:rsidRPr="00FD0654">
              <w:rPr>
                <w:rFonts w:ascii="Times New Roman" w:hAnsi="Times New Roman"/>
                <w:b/>
              </w:rPr>
              <w:t>выбирать</w:t>
            </w:r>
            <w:r w:rsidRPr="00FD0654">
              <w:rPr>
                <w:rFonts w:ascii="Times New Roman" w:hAnsi="Times New Roman"/>
              </w:rPr>
              <w:t xml:space="preserve"> предложения из текста на определённую тему.</w:t>
            </w:r>
          </w:p>
          <w:p w:rsidR="000A6997" w:rsidRPr="00FD0654" w:rsidRDefault="000A6997" w:rsidP="000A6997">
            <w:pPr>
              <w:spacing w:after="0" w:line="240" w:lineRule="auto"/>
              <w:rPr>
                <w:rFonts w:ascii="Times New Roman" w:hAnsi="Times New Roman"/>
                <w:b/>
              </w:rPr>
            </w:pPr>
            <w:r w:rsidRPr="00FD0654">
              <w:rPr>
                <w:rFonts w:ascii="Times New Roman" w:hAnsi="Times New Roman"/>
                <w:b/>
                <w:color w:val="000000"/>
              </w:rPr>
              <w:t>Оценивать</w:t>
            </w:r>
            <w:r w:rsidRPr="00FD0654">
              <w:rPr>
                <w:rFonts w:ascii="Times New Roman" w:hAnsi="Times New Roman"/>
                <w:color w:val="000000"/>
              </w:rPr>
              <w:t xml:space="preserve">   </w:t>
            </w:r>
            <w:r w:rsidRPr="00FD0654">
              <w:rPr>
                <w:rFonts w:ascii="Times New Roman" w:hAnsi="Times New Roman"/>
              </w:rPr>
              <w:t>результаты своей деятельности.</w:t>
            </w:r>
            <w:r w:rsidRPr="00FD0654">
              <w:rPr>
                <w:rFonts w:ascii="Times New Roman" w:hAnsi="Times New Roman"/>
                <w:color w:val="000000"/>
              </w:rPr>
              <w:t xml:space="preserve"> </w:t>
            </w:r>
          </w:p>
        </w:tc>
      </w:tr>
      <w:tr w:rsidR="00CD1ACD" w:rsidRPr="00FD0654" w:rsidTr="007054A4">
        <w:trPr>
          <w:gridAfter w:val="6"/>
          <w:wAfter w:w="254" w:type="dxa"/>
        </w:trPr>
        <w:tc>
          <w:tcPr>
            <w:tcW w:w="809" w:type="dxa"/>
          </w:tcPr>
          <w:p w:rsidR="000A6997" w:rsidRPr="008F02A8" w:rsidRDefault="000A6997" w:rsidP="000A6997">
            <w:pPr>
              <w:spacing w:after="0" w:line="240" w:lineRule="auto"/>
              <w:rPr>
                <w:rFonts w:ascii="Times New Roman" w:hAnsi="Times New Roman"/>
                <w:sz w:val="24"/>
                <w:szCs w:val="24"/>
              </w:rPr>
            </w:pPr>
          </w:p>
          <w:p w:rsidR="000A6997" w:rsidRDefault="008175EF" w:rsidP="000A6997">
            <w:pPr>
              <w:spacing w:line="240" w:lineRule="auto"/>
              <w:rPr>
                <w:rFonts w:ascii="Times New Roman" w:hAnsi="Times New Roman"/>
                <w:sz w:val="24"/>
                <w:szCs w:val="24"/>
              </w:rPr>
            </w:pPr>
            <w:r>
              <w:rPr>
                <w:rFonts w:ascii="Times New Roman" w:hAnsi="Times New Roman"/>
                <w:sz w:val="24"/>
                <w:szCs w:val="24"/>
              </w:rPr>
              <w:t>106</w:t>
            </w:r>
            <w:r w:rsidR="000A6997" w:rsidRPr="008F02A8">
              <w:rPr>
                <w:rFonts w:ascii="Times New Roman" w:hAnsi="Times New Roman"/>
                <w:sz w:val="24"/>
                <w:szCs w:val="24"/>
              </w:rPr>
              <w:t>/3</w:t>
            </w:r>
          </w:p>
          <w:p w:rsidR="008175EF" w:rsidRDefault="008175EF" w:rsidP="000A6997">
            <w:pPr>
              <w:spacing w:line="240" w:lineRule="auto"/>
              <w:rPr>
                <w:rFonts w:ascii="Times New Roman" w:hAnsi="Times New Roman"/>
                <w:sz w:val="24"/>
                <w:szCs w:val="24"/>
              </w:rPr>
            </w:pPr>
          </w:p>
          <w:p w:rsidR="008175EF" w:rsidRPr="008F02A8" w:rsidRDefault="008175EF" w:rsidP="000A6997">
            <w:pPr>
              <w:spacing w:line="240" w:lineRule="auto"/>
              <w:rPr>
                <w:rFonts w:ascii="Times New Roman" w:hAnsi="Times New Roman"/>
                <w:sz w:val="24"/>
                <w:szCs w:val="24"/>
              </w:rPr>
            </w:pPr>
            <w:r>
              <w:rPr>
                <w:rFonts w:ascii="Times New Roman" w:hAnsi="Times New Roman"/>
                <w:sz w:val="24"/>
                <w:szCs w:val="24"/>
              </w:rPr>
              <w:t>107/</w:t>
            </w:r>
            <w:r w:rsidR="000F439E">
              <w:rPr>
                <w:rFonts w:ascii="Times New Roman" w:hAnsi="Times New Roman"/>
                <w:sz w:val="24"/>
                <w:szCs w:val="24"/>
              </w:rPr>
              <w:t>4</w:t>
            </w:r>
          </w:p>
        </w:tc>
        <w:tc>
          <w:tcPr>
            <w:tcW w:w="5387" w:type="dxa"/>
          </w:tcPr>
          <w:p w:rsidR="000A6997" w:rsidRPr="00FD0654" w:rsidRDefault="000A6997" w:rsidP="000A6997">
            <w:pPr>
              <w:spacing w:after="0" w:line="240" w:lineRule="auto"/>
              <w:rPr>
                <w:rFonts w:ascii="Times New Roman" w:hAnsi="Times New Roman"/>
                <w:b/>
              </w:rPr>
            </w:pPr>
            <w:r w:rsidRPr="00FD0654">
              <w:rPr>
                <w:rFonts w:ascii="Times New Roman" w:hAnsi="Times New Roman"/>
                <w:b/>
              </w:rPr>
              <w:t xml:space="preserve">  </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 xml:space="preserve"> Глагол.</w:t>
            </w:r>
            <w:r w:rsidRPr="00FD0654">
              <w:rPr>
                <w:rFonts w:ascii="Times New Roman" w:hAnsi="Times New Roman"/>
              </w:rPr>
              <w:t xml:space="preserve"> Признаки глагола</w:t>
            </w:r>
          </w:p>
          <w:p w:rsidR="000A6997" w:rsidRPr="00FD0654" w:rsidRDefault="000A6997" w:rsidP="000A6997">
            <w:pPr>
              <w:spacing w:after="0" w:line="240" w:lineRule="auto"/>
              <w:rPr>
                <w:rFonts w:ascii="Times New Roman" w:hAnsi="Times New Roman"/>
              </w:rPr>
            </w:pPr>
            <w:r w:rsidRPr="00FD0654">
              <w:rPr>
                <w:rFonts w:ascii="Times New Roman" w:hAnsi="Times New Roman"/>
              </w:rPr>
              <w:t xml:space="preserve"> (значение и вопрос)</w:t>
            </w:r>
          </w:p>
          <w:p w:rsidR="000A6997" w:rsidRPr="00FD0654" w:rsidRDefault="000A6997" w:rsidP="000A6997">
            <w:pPr>
              <w:spacing w:after="0" w:line="240" w:lineRule="auto"/>
              <w:rPr>
                <w:rFonts w:ascii="Times New Roman" w:hAnsi="Times New Roman"/>
                <w:b/>
              </w:rPr>
            </w:pPr>
          </w:p>
          <w:p w:rsidR="000A6997" w:rsidRPr="00FD0654" w:rsidRDefault="000A6997" w:rsidP="000A6997">
            <w:pPr>
              <w:spacing w:after="0" w:line="240" w:lineRule="auto"/>
              <w:rPr>
                <w:rFonts w:ascii="Times New Roman" w:hAnsi="Times New Roman"/>
                <w:b/>
              </w:rPr>
            </w:pPr>
          </w:p>
          <w:p w:rsidR="000A6997" w:rsidRPr="00FD0654" w:rsidRDefault="000A6997" w:rsidP="000A6997">
            <w:pPr>
              <w:spacing w:after="0" w:line="240" w:lineRule="auto"/>
              <w:rPr>
                <w:rFonts w:ascii="Times New Roman" w:hAnsi="Times New Roman"/>
              </w:rPr>
            </w:pPr>
            <w:r w:rsidRPr="00FD0654">
              <w:rPr>
                <w:rFonts w:ascii="Times New Roman" w:hAnsi="Times New Roman"/>
                <w:b/>
              </w:rPr>
              <w:t>Развитие речи</w:t>
            </w:r>
            <w:r w:rsidRPr="00FD0654">
              <w:rPr>
                <w:rFonts w:ascii="Times New Roman" w:hAnsi="Times New Roman"/>
              </w:rPr>
              <w:t xml:space="preserve">. Составление рассказа (сочинение) по репродукции картины  </w:t>
            </w:r>
            <w:proofErr w:type="spellStart"/>
            <w:r w:rsidRPr="00FD0654">
              <w:rPr>
                <w:rFonts w:ascii="Times New Roman" w:hAnsi="Times New Roman"/>
              </w:rPr>
              <w:t>А.К.Саврасова</w:t>
            </w:r>
            <w:proofErr w:type="spellEnd"/>
            <w:r w:rsidRPr="00FD0654">
              <w:rPr>
                <w:rFonts w:ascii="Times New Roman" w:hAnsi="Times New Roman"/>
              </w:rPr>
              <w:t xml:space="preserve"> «Грачи прилетели»</w:t>
            </w:r>
            <w:proofErr w:type="gramStart"/>
            <w:r w:rsidRPr="00FD0654">
              <w:rPr>
                <w:rFonts w:ascii="Times New Roman" w:hAnsi="Times New Roman"/>
              </w:rPr>
              <w:t xml:space="preserve"> .</w:t>
            </w:r>
            <w:proofErr w:type="gramEnd"/>
            <w:r w:rsidRPr="00FD0654">
              <w:rPr>
                <w:rFonts w:ascii="Times New Roman" w:hAnsi="Times New Roman"/>
              </w:rPr>
              <w:t xml:space="preserve"> </w:t>
            </w:r>
          </w:p>
          <w:p w:rsidR="000A6997" w:rsidRPr="00FD0654" w:rsidRDefault="000A6997" w:rsidP="000A6997">
            <w:pPr>
              <w:spacing w:after="0" w:line="240" w:lineRule="auto"/>
              <w:rPr>
                <w:rFonts w:ascii="Times New Roman" w:hAnsi="Times New Roman"/>
                <w:color w:val="0000FF"/>
              </w:rPr>
            </w:pPr>
            <w:r w:rsidRPr="00FD0654">
              <w:rPr>
                <w:rFonts w:ascii="Times New Roman" w:hAnsi="Times New Roman"/>
                <w:b/>
              </w:rPr>
              <w:t xml:space="preserve"> </w:t>
            </w:r>
          </w:p>
          <w:p w:rsidR="000A6997" w:rsidRPr="00FD0654" w:rsidRDefault="000A6997" w:rsidP="000A6997">
            <w:pPr>
              <w:spacing w:after="0" w:line="240" w:lineRule="auto"/>
              <w:rPr>
                <w:rFonts w:ascii="Times New Roman" w:hAnsi="Times New Roman"/>
                <w:b/>
              </w:rPr>
            </w:pPr>
          </w:p>
        </w:tc>
        <w:tc>
          <w:tcPr>
            <w:tcW w:w="595" w:type="dxa"/>
          </w:tcPr>
          <w:p w:rsidR="000A6997" w:rsidRPr="00FD0654" w:rsidRDefault="000A6997" w:rsidP="000A6997">
            <w:pPr>
              <w:spacing w:after="0" w:line="240" w:lineRule="auto"/>
              <w:rPr>
                <w:rFonts w:ascii="Times New Roman" w:hAnsi="Times New Roman"/>
              </w:rPr>
            </w:pPr>
          </w:p>
          <w:p w:rsidR="000A6997" w:rsidRDefault="007054A4" w:rsidP="000A6997">
            <w:pPr>
              <w:spacing w:line="240" w:lineRule="auto"/>
              <w:rPr>
                <w:rFonts w:ascii="Times New Roman" w:hAnsi="Times New Roman"/>
              </w:rPr>
            </w:pPr>
            <w:r>
              <w:rPr>
                <w:rFonts w:ascii="Times New Roman" w:hAnsi="Times New Roman"/>
              </w:rPr>
              <w:t>1</w:t>
            </w:r>
          </w:p>
          <w:p w:rsidR="007054A4" w:rsidRDefault="007054A4" w:rsidP="000A6997">
            <w:pPr>
              <w:spacing w:line="240" w:lineRule="auto"/>
              <w:rPr>
                <w:rFonts w:ascii="Times New Roman" w:hAnsi="Times New Roman"/>
              </w:rPr>
            </w:pPr>
          </w:p>
          <w:p w:rsidR="007054A4" w:rsidRPr="00FD0654" w:rsidRDefault="007054A4" w:rsidP="000A6997">
            <w:pPr>
              <w:spacing w:line="240" w:lineRule="auto"/>
              <w:rPr>
                <w:rFonts w:ascii="Times New Roman" w:hAnsi="Times New Roman"/>
              </w:rPr>
            </w:pPr>
            <w:r>
              <w:rPr>
                <w:rFonts w:ascii="Times New Roman" w:hAnsi="Times New Roman"/>
              </w:rPr>
              <w:t>1</w:t>
            </w:r>
          </w:p>
        </w:tc>
        <w:tc>
          <w:tcPr>
            <w:tcW w:w="790" w:type="dxa"/>
            <w:gridSpan w:val="2"/>
          </w:tcPr>
          <w:p w:rsidR="000A6997" w:rsidRPr="00FD0654" w:rsidRDefault="000A6997" w:rsidP="000A6997">
            <w:pPr>
              <w:spacing w:after="0" w:line="240" w:lineRule="auto"/>
              <w:rPr>
                <w:rFonts w:ascii="Times New Roman" w:hAnsi="Times New Roman"/>
              </w:rPr>
            </w:pPr>
          </w:p>
          <w:p w:rsidR="000A6997" w:rsidRPr="00FD0654" w:rsidRDefault="000A6997" w:rsidP="000A6997">
            <w:pPr>
              <w:spacing w:line="240" w:lineRule="auto"/>
              <w:rPr>
                <w:rFonts w:ascii="Times New Roman" w:hAnsi="Times New Roman"/>
              </w:rPr>
            </w:pPr>
          </w:p>
          <w:p w:rsidR="000A6997" w:rsidRPr="00FD0654" w:rsidRDefault="000A6997" w:rsidP="000A6997">
            <w:pPr>
              <w:spacing w:line="240" w:lineRule="auto"/>
              <w:rPr>
                <w:rFonts w:ascii="Times New Roman" w:hAnsi="Times New Roman"/>
              </w:rPr>
            </w:pPr>
          </w:p>
          <w:p w:rsidR="000A6997" w:rsidRPr="00FD0654" w:rsidRDefault="000A6997" w:rsidP="000A6997">
            <w:pPr>
              <w:spacing w:line="240" w:lineRule="auto"/>
              <w:rPr>
                <w:rFonts w:ascii="Times New Roman" w:hAnsi="Times New Roman"/>
              </w:rPr>
            </w:pPr>
          </w:p>
          <w:p w:rsidR="000A6997" w:rsidRPr="00FD0654" w:rsidRDefault="000A6997" w:rsidP="000A6997">
            <w:pPr>
              <w:spacing w:line="240" w:lineRule="auto"/>
              <w:jc w:val="center"/>
              <w:rPr>
                <w:rFonts w:ascii="Times New Roman" w:hAnsi="Times New Roman"/>
              </w:rPr>
            </w:pPr>
          </w:p>
        </w:tc>
        <w:tc>
          <w:tcPr>
            <w:tcW w:w="1641" w:type="dxa"/>
            <w:gridSpan w:val="4"/>
          </w:tcPr>
          <w:p w:rsidR="000A6997" w:rsidRPr="00FD0654" w:rsidRDefault="000A6997" w:rsidP="000A6997">
            <w:pPr>
              <w:spacing w:line="240" w:lineRule="auto"/>
              <w:rPr>
                <w:rFonts w:ascii="Times New Roman" w:hAnsi="Times New Roman"/>
              </w:rPr>
            </w:pPr>
          </w:p>
          <w:p w:rsidR="000A6997" w:rsidRPr="00FD0654" w:rsidRDefault="000A6997" w:rsidP="000A6997">
            <w:pPr>
              <w:spacing w:line="240" w:lineRule="auto"/>
              <w:rPr>
                <w:rFonts w:ascii="Times New Roman" w:hAnsi="Times New Roman"/>
              </w:rPr>
            </w:pPr>
          </w:p>
          <w:p w:rsidR="000A6997" w:rsidRPr="00FD0654" w:rsidRDefault="000A6997" w:rsidP="000A6997">
            <w:pPr>
              <w:spacing w:line="240" w:lineRule="auto"/>
              <w:rPr>
                <w:rFonts w:ascii="Times New Roman" w:hAnsi="Times New Roman"/>
              </w:rPr>
            </w:pPr>
          </w:p>
          <w:p w:rsidR="000A6997" w:rsidRPr="00FD0654" w:rsidRDefault="000A6997" w:rsidP="000A6997">
            <w:pPr>
              <w:spacing w:line="240" w:lineRule="auto"/>
              <w:jc w:val="center"/>
              <w:rPr>
                <w:rFonts w:ascii="Times New Roman" w:hAnsi="Times New Roman"/>
              </w:rPr>
            </w:pPr>
          </w:p>
        </w:tc>
        <w:tc>
          <w:tcPr>
            <w:tcW w:w="534" w:type="dxa"/>
            <w:gridSpan w:val="6"/>
          </w:tcPr>
          <w:p w:rsidR="000A6997" w:rsidRPr="00FD0654" w:rsidRDefault="000A6997" w:rsidP="000A6997">
            <w:pPr>
              <w:spacing w:after="0" w:line="240" w:lineRule="auto"/>
              <w:rPr>
                <w:rFonts w:ascii="Times New Roman" w:hAnsi="Times New Roman"/>
              </w:rPr>
            </w:pPr>
          </w:p>
          <w:p w:rsidR="000A6997" w:rsidRPr="00FD0654" w:rsidRDefault="000A6997" w:rsidP="000A6997">
            <w:pPr>
              <w:spacing w:after="0" w:line="240" w:lineRule="auto"/>
              <w:rPr>
                <w:rFonts w:ascii="Times New Roman" w:hAnsi="Times New Roman"/>
              </w:rPr>
            </w:pPr>
          </w:p>
          <w:p w:rsidR="000A6997" w:rsidRPr="00FD0654" w:rsidRDefault="000A6997" w:rsidP="000A6997">
            <w:pPr>
              <w:spacing w:after="0" w:line="240" w:lineRule="auto"/>
              <w:rPr>
                <w:rFonts w:ascii="Times New Roman" w:hAnsi="Times New Roman"/>
              </w:rPr>
            </w:pPr>
          </w:p>
        </w:tc>
        <w:tc>
          <w:tcPr>
            <w:tcW w:w="5520" w:type="dxa"/>
            <w:gridSpan w:val="2"/>
          </w:tcPr>
          <w:p w:rsidR="000A6997" w:rsidRPr="00FD0654" w:rsidRDefault="000A6997" w:rsidP="000A6997">
            <w:pPr>
              <w:spacing w:after="0" w:line="240" w:lineRule="auto"/>
              <w:rPr>
                <w:rFonts w:ascii="Times New Roman" w:hAnsi="Times New Roman"/>
                <w:b/>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r w:rsidRPr="00FD0654">
              <w:rPr>
                <w:rFonts w:ascii="Times New Roman" w:hAnsi="Times New Roman"/>
                <w:b/>
              </w:rPr>
              <w:t xml:space="preserve"> </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 xml:space="preserve">Распознавать </w:t>
            </w:r>
            <w:r w:rsidRPr="00FD0654">
              <w:rPr>
                <w:rFonts w:ascii="Times New Roman" w:hAnsi="Times New Roman"/>
              </w:rPr>
              <w:t xml:space="preserve">глаголы среди однокоренных слов, </w:t>
            </w:r>
            <w:r w:rsidRPr="00FD0654">
              <w:rPr>
                <w:rFonts w:ascii="Times New Roman" w:hAnsi="Times New Roman"/>
                <w:b/>
              </w:rPr>
              <w:t>обосновывать</w:t>
            </w:r>
            <w:r w:rsidRPr="00FD0654">
              <w:rPr>
                <w:rFonts w:ascii="Times New Roman" w:hAnsi="Times New Roman"/>
              </w:rPr>
              <w:t xml:space="preserve"> правильность определения. </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Определять</w:t>
            </w:r>
            <w:r w:rsidRPr="00FD0654">
              <w:rPr>
                <w:rFonts w:ascii="Times New Roman" w:hAnsi="Times New Roman"/>
              </w:rPr>
              <w:t xml:space="preserve"> глаголы, употреблённые в прямом и переносном значениях, объяснять их значение.  </w:t>
            </w:r>
          </w:p>
          <w:p w:rsidR="000A6997" w:rsidRPr="00FD0654" w:rsidRDefault="000A6997" w:rsidP="000A6997">
            <w:pPr>
              <w:spacing w:after="0" w:line="240" w:lineRule="auto"/>
              <w:rPr>
                <w:rFonts w:ascii="Times New Roman" w:hAnsi="Times New Roman"/>
                <w:b/>
              </w:rPr>
            </w:pPr>
            <w:r w:rsidRPr="00FD0654">
              <w:rPr>
                <w:rFonts w:ascii="Times New Roman" w:hAnsi="Times New Roman"/>
                <w:b/>
              </w:rPr>
              <w:t>Подбирать</w:t>
            </w:r>
            <w:r w:rsidRPr="00FD0654">
              <w:rPr>
                <w:rFonts w:ascii="Times New Roman" w:hAnsi="Times New Roman"/>
              </w:rPr>
              <w:t xml:space="preserve"> подходящие по смыслу глаголы</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 xml:space="preserve"> Рассматривать </w:t>
            </w:r>
            <w:r w:rsidRPr="00FD0654">
              <w:rPr>
                <w:rFonts w:ascii="Times New Roman" w:hAnsi="Times New Roman"/>
              </w:rPr>
              <w:t xml:space="preserve">репродукцию картины </w:t>
            </w:r>
            <w:proofErr w:type="spellStart"/>
            <w:r w:rsidRPr="00FD0654">
              <w:rPr>
                <w:rFonts w:ascii="Times New Roman" w:hAnsi="Times New Roman"/>
              </w:rPr>
              <w:t>А.К.Саврасова</w:t>
            </w:r>
            <w:proofErr w:type="spellEnd"/>
            <w:r w:rsidRPr="00FD0654">
              <w:rPr>
                <w:rFonts w:ascii="Times New Roman" w:hAnsi="Times New Roman"/>
              </w:rPr>
              <w:t xml:space="preserve"> «Грачи прилетели» по данным вопросам, обсуждать план предстоящего сочинения</w:t>
            </w:r>
            <w:proofErr w:type="gramStart"/>
            <w:r w:rsidRPr="00FD0654">
              <w:rPr>
                <w:rFonts w:ascii="Times New Roman" w:hAnsi="Times New Roman"/>
              </w:rPr>
              <w:t xml:space="preserve"> ,</w:t>
            </w:r>
            <w:proofErr w:type="gramEnd"/>
            <w:r w:rsidRPr="00FD0654">
              <w:rPr>
                <w:rFonts w:ascii="Times New Roman" w:hAnsi="Times New Roman"/>
              </w:rPr>
              <w:t xml:space="preserve"> составлять ( под руководством учителя)   описательный текст,  записывать составленный рассказ.  </w:t>
            </w:r>
          </w:p>
          <w:p w:rsidR="000A6997" w:rsidRPr="00FD0654" w:rsidRDefault="000A6997" w:rsidP="000A6997">
            <w:pPr>
              <w:spacing w:after="0" w:line="240" w:lineRule="auto"/>
              <w:rPr>
                <w:rFonts w:ascii="Times New Roman" w:hAnsi="Times New Roman"/>
                <w:b/>
              </w:rPr>
            </w:pPr>
            <w:r w:rsidRPr="00FD0654">
              <w:rPr>
                <w:rFonts w:ascii="Times New Roman" w:hAnsi="Times New Roman"/>
                <w:color w:val="000000"/>
              </w:rPr>
              <w:t xml:space="preserve">Оценивать  </w:t>
            </w:r>
            <w:r w:rsidRPr="00FD0654">
              <w:rPr>
                <w:rFonts w:ascii="Times New Roman" w:hAnsi="Times New Roman"/>
              </w:rPr>
              <w:t xml:space="preserve">результаты своей деятельности на уроке. </w:t>
            </w:r>
          </w:p>
        </w:tc>
      </w:tr>
      <w:tr w:rsidR="000A6997" w:rsidRPr="00FD0654" w:rsidTr="007054A4">
        <w:trPr>
          <w:gridAfter w:val="6"/>
          <w:wAfter w:w="254" w:type="dxa"/>
        </w:trPr>
        <w:tc>
          <w:tcPr>
            <w:tcW w:w="15276" w:type="dxa"/>
            <w:gridSpan w:val="17"/>
            <w:shd w:val="clear" w:color="auto" w:fill="FFFFFF" w:themeFill="background1"/>
          </w:tcPr>
          <w:p w:rsidR="000A6997" w:rsidRPr="00FD0654" w:rsidRDefault="000F439E" w:rsidP="000A6997">
            <w:pPr>
              <w:spacing w:after="0" w:line="240" w:lineRule="auto"/>
              <w:jc w:val="center"/>
              <w:rPr>
                <w:rFonts w:ascii="Times New Roman" w:hAnsi="Times New Roman"/>
                <w:b/>
              </w:rPr>
            </w:pPr>
            <w:r>
              <w:rPr>
                <w:rFonts w:ascii="Times New Roman" w:hAnsi="Times New Roman"/>
                <w:b/>
              </w:rPr>
              <w:t>Число глагола   (3</w:t>
            </w:r>
            <w:r w:rsidR="000A6997" w:rsidRPr="00FD0654">
              <w:rPr>
                <w:rFonts w:ascii="Times New Roman" w:hAnsi="Times New Roman"/>
                <w:b/>
              </w:rPr>
              <w:t xml:space="preserve"> ч)</w:t>
            </w:r>
          </w:p>
        </w:tc>
      </w:tr>
      <w:tr w:rsidR="00CD1ACD" w:rsidRPr="00FD0654" w:rsidTr="007054A4">
        <w:trPr>
          <w:gridAfter w:val="6"/>
          <w:wAfter w:w="254" w:type="dxa"/>
        </w:trPr>
        <w:tc>
          <w:tcPr>
            <w:tcW w:w="809" w:type="dxa"/>
          </w:tcPr>
          <w:p w:rsidR="000A6997" w:rsidRPr="008F02A8" w:rsidRDefault="000A6997" w:rsidP="000A6997">
            <w:pPr>
              <w:spacing w:after="0" w:line="240" w:lineRule="auto"/>
              <w:rPr>
                <w:rFonts w:ascii="Times New Roman" w:hAnsi="Times New Roman"/>
                <w:sz w:val="24"/>
                <w:szCs w:val="24"/>
              </w:rPr>
            </w:pPr>
          </w:p>
          <w:p w:rsidR="000A6997" w:rsidRPr="008F02A8" w:rsidRDefault="008175EF" w:rsidP="000A6997">
            <w:pPr>
              <w:spacing w:line="240" w:lineRule="auto"/>
              <w:rPr>
                <w:rFonts w:ascii="Times New Roman" w:hAnsi="Times New Roman"/>
                <w:sz w:val="24"/>
                <w:szCs w:val="24"/>
              </w:rPr>
            </w:pPr>
            <w:r>
              <w:rPr>
                <w:rFonts w:ascii="Times New Roman" w:hAnsi="Times New Roman"/>
                <w:sz w:val="24"/>
                <w:szCs w:val="24"/>
              </w:rPr>
              <w:t>108</w:t>
            </w:r>
            <w:r w:rsidR="000A6997" w:rsidRPr="008F02A8">
              <w:rPr>
                <w:rFonts w:ascii="Times New Roman" w:hAnsi="Times New Roman"/>
                <w:sz w:val="24"/>
                <w:szCs w:val="24"/>
              </w:rPr>
              <w:t>/1</w:t>
            </w:r>
          </w:p>
        </w:tc>
        <w:tc>
          <w:tcPr>
            <w:tcW w:w="5387" w:type="dxa"/>
          </w:tcPr>
          <w:p w:rsidR="000A6997" w:rsidRPr="00FD0654" w:rsidRDefault="000A6997" w:rsidP="000A6997">
            <w:pPr>
              <w:spacing w:after="0" w:line="240" w:lineRule="auto"/>
              <w:rPr>
                <w:rFonts w:ascii="Times New Roman" w:hAnsi="Times New Roman"/>
                <w:b/>
              </w:rPr>
            </w:pPr>
            <w:r w:rsidRPr="00FD0654">
              <w:rPr>
                <w:rFonts w:ascii="Times New Roman" w:hAnsi="Times New Roman"/>
                <w:b/>
              </w:rPr>
              <w:t>Единственное и множественное число глаголов.</w:t>
            </w:r>
          </w:p>
          <w:p w:rsidR="000A6997" w:rsidRPr="00FD0654" w:rsidRDefault="000A6997" w:rsidP="000A6997">
            <w:pPr>
              <w:spacing w:after="0" w:line="240" w:lineRule="auto"/>
              <w:rPr>
                <w:rFonts w:ascii="Times New Roman" w:hAnsi="Times New Roman"/>
              </w:rPr>
            </w:pPr>
          </w:p>
          <w:p w:rsidR="000A6997" w:rsidRPr="00FD0654" w:rsidRDefault="000A6997" w:rsidP="000A6997">
            <w:pPr>
              <w:spacing w:after="0" w:line="240" w:lineRule="auto"/>
              <w:rPr>
                <w:rFonts w:ascii="Times New Roman" w:hAnsi="Times New Roman"/>
              </w:rPr>
            </w:pPr>
            <w:r w:rsidRPr="00FD0654">
              <w:rPr>
                <w:rFonts w:ascii="Times New Roman" w:hAnsi="Times New Roman"/>
              </w:rPr>
              <w:t xml:space="preserve">Изменение глагола по числам </w:t>
            </w:r>
          </w:p>
          <w:p w:rsidR="000A6997" w:rsidRPr="00FD0654" w:rsidRDefault="000A6997" w:rsidP="000A6997">
            <w:pPr>
              <w:spacing w:after="0" w:line="240" w:lineRule="auto"/>
              <w:rPr>
                <w:rFonts w:ascii="Times New Roman" w:hAnsi="Times New Roman"/>
              </w:rPr>
            </w:pPr>
          </w:p>
          <w:p w:rsidR="000A6997" w:rsidRPr="00FD0654" w:rsidRDefault="000A6997" w:rsidP="000A6997">
            <w:pPr>
              <w:spacing w:after="0" w:line="240" w:lineRule="auto"/>
              <w:rPr>
                <w:rFonts w:ascii="Times New Roman" w:hAnsi="Times New Roman"/>
                <w:b/>
              </w:rPr>
            </w:pPr>
          </w:p>
        </w:tc>
        <w:tc>
          <w:tcPr>
            <w:tcW w:w="595" w:type="dxa"/>
          </w:tcPr>
          <w:p w:rsidR="000A6997" w:rsidRPr="00FD0654" w:rsidRDefault="000A6997" w:rsidP="000A6997">
            <w:pPr>
              <w:spacing w:after="0" w:line="240" w:lineRule="auto"/>
              <w:rPr>
                <w:rFonts w:ascii="Times New Roman" w:hAnsi="Times New Roman"/>
              </w:rPr>
            </w:pPr>
          </w:p>
          <w:p w:rsidR="000A6997" w:rsidRPr="00FD0654" w:rsidRDefault="000A6997" w:rsidP="000A6997">
            <w:pPr>
              <w:spacing w:line="240" w:lineRule="auto"/>
              <w:rPr>
                <w:rFonts w:ascii="Times New Roman" w:hAnsi="Times New Roman"/>
              </w:rPr>
            </w:pPr>
          </w:p>
          <w:p w:rsidR="000A6997" w:rsidRPr="00FD0654" w:rsidRDefault="000A6997"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0A6997" w:rsidRPr="00FD0654" w:rsidRDefault="000A6997" w:rsidP="000A6997">
            <w:pPr>
              <w:spacing w:after="0" w:line="240" w:lineRule="auto"/>
              <w:rPr>
                <w:rFonts w:ascii="Times New Roman" w:hAnsi="Times New Roman"/>
              </w:rPr>
            </w:pPr>
          </w:p>
        </w:tc>
        <w:tc>
          <w:tcPr>
            <w:tcW w:w="1575" w:type="dxa"/>
            <w:gridSpan w:val="2"/>
          </w:tcPr>
          <w:p w:rsidR="000A6997" w:rsidRPr="00FD0654" w:rsidRDefault="000A6997" w:rsidP="000A6997">
            <w:pPr>
              <w:spacing w:after="0" w:line="240" w:lineRule="auto"/>
              <w:rPr>
                <w:rFonts w:ascii="Times New Roman" w:hAnsi="Times New Roman"/>
              </w:rPr>
            </w:pPr>
          </w:p>
        </w:tc>
        <w:tc>
          <w:tcPr>
            <w:tcW w:w="564" w:type="dxa"/>
            <w:gridSpan w:val="6"/>
          </w:tcPr>
          <w:p w:rsidR="000A6997" w:rsidRPr="00FD0654" w:rsidRDefault="000A6997" w:rsidP="000A6997">
            <w:pPr>
              <w:spacing w:after="0" w:line="240" w:lineRule="auto"/>
              <w:rPr>
                <w:rFonts w:ascii="Times New Roman" w:hAnsi="Times New Roman"/>
              </w:rPr>
            </w:pPr>
          </w:p>
        </w:tc>
        <w:tc>
          <w:tcPr>
            <w:tcW w:w="5556" w:type="dxa"/>
            <w:gridSpan w:val="4"/>
          </w:tcPr>
          <w:p w:rsidR="000A6997" w:rsidRPr="00FD0654" w:rsidRDefault="000A6997" w:rsidP="000A6997">
            <w:pPr>
              <w:spacing w:after="0" w:line="240" w:lineRule="auto"/>
              <w:rPr>
                <w:rFonts w:ascii="Times New Roman" w:hAnsi="Times New Roman"/>
                <w:b/>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r w:rsidRPr="00FD0654">
              <w:rPr>
                <w:rFonts w:ascii="Times New Roman" w:hAnsi="Times New Roman"/>
                <w:b/>
              </w:rPr>
              <w:t xml:space="preserve"> </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 xml:space="preserve"> Определять</w:t>
            </w:r>
            <w:r w:rsidRPr="00FD0654">
              <w:rPr>
                <w:rFonts w:ascii="Times New Roman" w:hAnsi="Times New Roman"/>
              </w:rPr>
              <w:t xml:space="preserve"> число глаголов, </w:t>
            </w:r>
            <w:r w:rsidRPr="00FD0654">
              <w:rPr>
                <w:rFonts w:ascii="Times New Roman" w:hAnsi="Times New Roman"/>
                <w:b/>
              </w:rPr>
              <w:t>распределять</w:t>
            </w:r>
            <w:r w:rsidRPr="00FD0654">
              <w:rPr>
                <w:rFonts w:ascii="Times New Roman" w:hAnsi="Times New Roman"/>
              </w:rPr>
              <w:t xml:space="preserve"> глаголы по группам в зависимости от их числа, </w:t>
            </w:r>
            <w:r w:rsidRPr="00FD0654">
              <w:rPr>
                <w:rFonts w:ascii="Times New Roman" w:hAnsi="Times New Roman"/>
                <w:b/>
              </w:rPr>
              <w:t>изменять</w:t>
            </w:r>
            <w:r w:rsidRPr="00FD0654">
              <w:rPr>
                <w:rFonts w:ascii="Times New Roman" w:hAnsi="Times New Roman"/>
              </w:rPr>
              <w:t xml:space="preserve"> глаголы по числам, </w:t>
            </w:r>
            <w:r w:rsidRPr="00FD0654">
              <w:rPr>
                <w:rFonts w:ascii="Times New Roman" w:hAnsi="Times New Roman"/>
                <w:b/>
                <w:color w:val="000000"/>
              </w:rPr>
              <w:t xml:space="preserve">приводить примеры глаголов </w:t>
            </w:r>
            <w:r w:rsidRPr="00FD0654">
              <w:rPr>
                <w:rFonts w:ascii="Times New Roman" w:hAnsi="Times New Roman"/>
                <w:color w:val="000000"/>
              </w:rPr>
              <w:t xml:space="preserve">  определённого числа, </w:t>
            </w:r>
            <w:r w:rsidRPr="00FD0654">
              <w:rPr>
                <w:rFonts w:ascii="Times New Roman" w:hAnsi="Times New Roman"/>
                <w:b/>
                <w:color w:val="000000"/>
              </w:rPr>
              <w:t>употреблять</w:t>
            </w:r>
            <w:r w:rsidRPr="00FD0654">
              <w:rPr>
                <w:rFonts w:ascii="Times New Roman" w:hAnsi="Times New Roman"/>
                <w:color w:val="000000"/>
              </w:rPr>
              <w:t xml:space="preserve"> глаголы в</w:t>
            </w:r>
            <w:r w:rsidRPr="00FD0654">
              <w:rPr>
                <w:rFonts w:ascii="Times New Roman" w:hAnsi="Times New Roman"/>
              </w:rPr>
              <w:t xml:space="preserve"> определённом числе.</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Распознавать</w:t>
            </w:r>
            <w:r w:rsidRPr="00FD0654">
              <w:rPr>
                <w:rFonts w:ascii="Times New Roman" w:hAnsi="Times New Roman"/>
              </w:rPr>
              <w:t xml:space="preserve"> глаголы – синонимы и объяснять их лексическое значение.</w:t>
            </w:r>
          </w:p>
          <w:p w:rsidR="000A6997" w:rsidRPr="00FD0654" w:rsidRDefault="000A6997" w:rsidP="000A6997">
            <w:pPr>
              <w:spacing w:after="0" w:line="240" w:lineRule="auto"/>
              <w:rPr>
                <w:rFonts w:ascii="Times New Roman" w:hAnsi="Times New Roman"/>
                <w:b/>
              </w:rPr>
            </w:pPr>
            <w:r w:rsidRPr="00FD0654">
              <w:rPr>
                <w:rFonts w:ascii="Times New Roman" w:hAnsi="Times New Roman"/>
                <w:color w:val="000000"/>
              </w:rPr>
              <w:t xml:space="preserve">Оценивать  </w:t>
            </w:r>
            <w:r w:rsidRPr="00FD0654">
              <w:rPr>
                <w:rFonts w:ascii="Times New Roman" w:hAnsi="Times New Roman"/>
              </w:rPr>
              <w:t>результаты своей деятельности на уроке.</w:t>
            </w:r>
          </w:p>
        </w:tc>
      </w:tr>
      <w:tr w:rsidR="00CD1ACD" w:rsidRPr="00FD0654" w:rsidTr="007054A4">
        <w:trPr>
          <w:gridAfter w:val="6"/>
          <w:wAfter w:w="254" w:type="dxa"/>
        </w:trPr>
        <w:tc>
          <w:tcPr>
            <w:tcW w:w="809" w:type="dxa"/>
          </w:tcPr>
          <w:p w:rsidR="000A6997" w:rsidRPr="008F02A8" w:rsidRDefault="000A6997" w:rsidP="000A6997">
            <w:pPr>
              <w:spacing w:after="0" w:line="240" w:lineRule="auto"/>
              <w:rPr>
                <w:rFonts w:ascii="Times New Roman" w:hAnsi="Times New Roman"/>
                <w:sz w:val="24"/>
                <w:szCs w:val="24"/>
              </w:rPr>
            </w:pPr>
          </w:p>
          <w:p w:rsidR="000A6997" w:rsidRPr="008F02A8" w:rsidRDefault="00701595" w:rsidP="000A6997">
            <w:pPr>
              <w:spacing w:line="240" w:lineRule="auto"/>
              <w:rPr>
                <w:rFonts w:ascii="Times New Roman" w:hAnsi="Times New Roman"/>
                <w:sz w:val="24"/>
                <w:szCs w:val="24"/>
              </w:rPr>
            </w:pPr>
            <w:r>
              <w:rPr>
                <w:rFonts w:ascii="Times New Roman" w:hAnsi="Times New Roman"/>
                <w:sz w:val="24"/>
                <w:szCs w:val="24"/>
              </w:rPr>
              <w:t>109-110</w:t>
            </w:r>
            <w:r w:rsidR="000A6997" w:rsidRPr="008F02A8">
              <w:rPr>
                <w:rFonts w:ascii="Times New Roman" w:hAnsi="Times New Roman"/>
                <w:sz w:val="24"/>
                <w:szCs w:val="24"/>
              </w:rPr>
              <w:t>/2</w:t>
            </w:r>
            <w:r>
              <w:rPr>
                <w:rFonts w:ascii="Times New Roman" w:hAnsi="Times New Roman"/>
                <w:sz w:val="24"/>
                <w:szCs w:val="24"/>
              </w:rPr>
              <w:t>-3</w:t>
            </w:r>
          </w:p>
        </w:tc>
        <w:tc>
          <w:tcPr>
            <w:tcW w:w="5387" w:type="dxa"/>
          </w:tcPr>
          <w:p w:rsidR="000A6997" w:rsidRPr="00FD0654" w:rsidRDefault="000A6997" w:rsidP="000A6997">
            <w:pPr>
              <w:spacing w:after="0" w:line="240" w:lineRule="auto"/>
              <w:rPr>
                <w:rFonts w:ascii="Times New Roman" w:hAnsi="Times New Roman"/>
                <w:b/>
              </w:rPr>
            </w:pPr>
            <w:r w:rsidRPr="00FD0654">
              <w:rPr>
                <w:rFonts w:ascii="Times New Roman" w:hAnsi="Times New Roman"/>
                <w:b/>
              </w:rPr>
              <w:t>Единственное и множественное число глаголов.</w:t>
            </w:r>
            <w:r w:rsidR="00701595" w:rsidRPr="00FD0654">
              <w:rPr>
                <w:rFonts w:ascii="Times New Roman" w:hAnsi="Times New Roman"/>
                <w:b/>
              </w:rPr>
              <w:t xml:space="preserve"> </w:t>
            </w:r>
            <w:r w:rsidR="00701595">
              <w:rPr>
                <w:rFonts w:ascii="Times New Roman" w:hAnsi="Times New Roman"/>
                <w:b/>
              </w:rPr>
              <w:t xml:space="preserve"> </w:t>
            </w:r>
            <w:r w:rsidR="00701595" w:rsidRPr="00FD0654">
              <w:rPr>
                <w:rFonts w:ascii="Times New Roman" w:hAnsi="Times New Roman"/>
                <w:b/>
              </w:rPr>
              <w:t>Словарный диктант</w:t>
            </w:r>
          </w:p>
          <w:p w:rsidR="000A6997" w:rsidRPr="00FD0654" w:rsidRDefault="000A6997" w:rsidP="000A6997">
            <w:pPr>
              <w:spacing w:after="0" w:line="240" w:lineRule="auto"/>
              <w:rPr>
                <w:rFonts w:ascii="Times New Roman" w:hAnsi="Times New Roman"/>
              </w:rPr>
            </w:pPr>
            <w:r w:rsidRPr="00FD0654">
              <w:rPr>
                <w:rFonts w:ascii="Times New Roman" w:hAnsi="Times New Roman"/>
              </w:rPr>
              <w:t xml:space="preserve">Изменение глагола по числам </w:t>
            </w:r>
          </w:p>
          <w:p w:rsidR="000A6997" w:rsidRPr="00FD0654" w:rsidRDefault="000A6997" w:rsidP="000A6997">
            <w:pPr>
              <w:spacing w:after="0" w:line="240" w:lineRule="auto"/>
              <w:rPr>
                <w:rFonts w:ascii="Times New Roman" w:hAnsi="Times New Roman"/>
              </w:rPr>
            </w:pPr>
            <w:r w:rsidRPr="00FD0654">
              <w:rPr>
                <w:rFonts w:ascii="Times New Roman" w:hAnsi="Times New Roman"/>
              </w:rPr>
              <w:t>Работа с орфоэпическим словарём.</w:t>
            </w:r>
          </w:p>
          <w:p w:rsidR="000A6997" w:rsidRPr="00FD0654" w:rsidRDefault="000A6997" w:rsidP="000A6997">
            <w:pPr>
              <w:spacing w:after="0" w:line="240" w:lineRule="auto"/>
              <w:rPr>
                <w:rFonts w:ascii="Times New Roman" w:hAnsi="Times New Roman"/>
                <w:i/>
              </w:rPr>
            </w:pPr>
            <w:r w:rsidRPr="00FD0654">
              <w:rPr>
                <w:rFonts w:ascii="Times New Roman" w:hAnsi="Times New Roman"/>
              </w:rPr>
              <w:t>Формирование навыка правильного</w:t>
            </w:r>
            <w:r w:rsidRPr="00FD0654">
              <w:rPr>
                <w:rFonts w:ascii="Times New Roman" w:hAnsi="Times New Roman"/>
                <w:i/>
              </w:rPr>
              <w:t xml:space="preserve"> </w:t>
            </w:r>
            <w:r w:rsidRPr="00FD0654">
              <w:rPr>
                <w:rFonts w:ascii="Times New Roman" w:hAnsi="Times New Roman"/>
              </w:rPr>
              <w:t>употребления глаголов (одеть и надеть) в речи.</w:t>
            </w:r>
            <w:r w:rsidRPr="00FD0654">
              <w:rPr>
                <w:rFonts w:ascii="Times New Roman" w:hAnsi="Times New Roman"/>
                <w:i/>
              </w:rPr>
              <w:t xml:space="preserve"> </w:t>
            </w:r>
          </w:p>
          <w:p w:rsidR="000A6997" w:rsidRPr="00FD0654" w:rsidRDefault="000A6997" w:rsidP="000A6997">
            <w:pPr>
              <w:spacing w:after="0" w:line="240" w:lineRule="auto"/>
              <w:rPr>
                <w:rFonts w:ascii="Times New Roman" w:hAnsi="Times New Roman"/>
              </w:rPr>
            </w:pPr>
            <w:r w:rsidRPr="00FD0654">
              <w:rPr>
                <w:rFonts w:ascii="Times New Roman" w:hAnsi="Times New Roman"/>
                <w:b/>
              </w:rPr>
              <w:lastRenderedPageBreak/>
              <w:t>Развитие речи</w:t>
            </w:r>
            <w:r w:rsidRPr="00FD0654">
              <w:rPr>
                <w:rFonts w:ascii="Times New Roman" w:hAnsi="Times New Roman"/>
              </w:rPr>
              <w:t>: составление  устно  небольшого рассказа  о том, как (дети) заботятся о своих младших братьях (сёстрах).</w:t>
            </w:r>
          </w:p>
        </w:tc>
        <w:tc>
          <w:tcPr>
            <w:tcW w:w="595" w:type="dxa"/>
          </w:tcPr>
          <w:p w:rsidR="000A6997" w:rsidRPr="00FD0654" w:rsidRDefault="000A6997" w:rsidP="000A6997">
            <w:pPr>
              <w:spacing w:after="0" w:line="240" w:lineRule="auto"/>
              <w:rPr>
                <w:rFonts w:ascii="Times New Roman" w:hAnsi="Times New Roman"/>
              </w:rPr>
            </w:pPr>
          </w:p>
          <w:p w:rsidR="000A6997" w:rsidRPr="00FD0654" w:rsidRDefault="000A6997" w:rsidP="000A6997">
            <w:pPr>
              <w:spacing w:line="240" w:lineRule="auto"/>
              <w:rPr>
                <w:rFonts w:ascii="Times New Roman" w:hAnsi="Times New Roman"/>
              </w:rPr>
            </w:pPr>
          </w:p>
          <w:p w:rsidR="000A6997" w:rsidRPr="00FD0654" w:rsidRDefault="000A6997" w:rsidP="000A6997">
            <w:pPr>
              <w:spacing w:line="240" w:lineRule="auto"/>
              <w:rPr>
                <w:rFonts w:ascii="Times New Roman" w:hAnsi="Times New Roman"/>
              </w:rPr>
            </w:pPr>
          </w:p>
          <w:p w:rsidR="000A6997" w:rsidRPr="00FD0654" w:rsidRDefault="007054A4" w:rsidP="000A6997">
            <w:pPr>
              <w:spacing w:line="240" w:lineRule="auto"/>
              <w:rPr>
                <w:rFonts w:ascii="Times New Roman" w:hAnsi="Times New Roman"/>
              </w:rPr>
            </w:pPr>
            <w:r>
              <w:rPr>
                <w:rFonts w:ascii="Times New Roman" w:hAnsi="Times New Roman"/>
              </w:rPr>
              <w:t>2</w:t>
            </w:r>
          </w:p>
        </w:tc>
        <w:tc>
          <w:tcPr>
            <w:tcW w:w="790" w:type="dxa"/>
            <w:gridSpan w:val="2"/>
          </w:tcPr>
          <w:p w:rsidR="000A6997" w:rsidRPr="00FD0654" w:rsidRDefault="000A6997" w:rsidP="000A6997">
            <w:pPr>
              <w:spacing w:after="0" w:line="240" w:lineRule="auto"/>
              <w:rPr>
                <w:rFonts w:ascii="Times New Roman" w:hAnsi="Times New Roman"/>
              </w:rPr>
            </w:pPr>
          </w:p>
        </w:tc>
        <w:tc>
          <w:tcPr>
            <w:tcW w:w="1575" w:type="dxa"/>
            <w:gridSpan w:val="2"/>
          </w:tcPr>
          <w:p w:rsidR="000A6997" w:rsidRPr="00FD0654" w:rsidRDefault="000A6997" w:rsidP="000A6997">
            <w:pPr>
              <w:spacing w:after="0" w:line="240" w:lineRule="auto"/>
              <w:rPr>
                <w:rFonts w:ascii="Times New Roman" w:hAnsi="Times New Roman"/>
              </w:rPr>
            </w:pPr>
          </w:p>
        </w:tc>
        <w:tc>
          <w:tcPr>
            <w:tcW w:w="564" w:type="dxa"/>
            <w:gridSpan w:val="6"/>
          </w:tcPr>
          <w:p w:rsidR="000A6997" w:rsidRPr="00FD0654" w:rsidRDefault="000A6997" w:rsidP="000A6997">
            <w:pPr>
              <w:spacing w:after="0" w:line="240" w:lineRule="auto"/>
              <w:rPr>
                <w:rFonts w:ascii="Times New Roman" w:hAnsi="Times New Roman"/>
              </w:rPr>
            </w:pPr>
          </w:p>
          <w:p w:rsidR="000A6997" w:rsidRPr="00FD0654" w:rsidRDefault="000A6997" w:rsidP="000A6997">
            <w:pPr>
              <w:spacing w:after="0" w:line="240" w:lineRule="auto"/>
              <w:rPr>
                <w:rFonts w:ascii="Times New Roman" w:hAnsi="Times New Roman"/>
              </w:rPr>
            </w:pPr>
          </w:p>
          <w:p w:rsidR="000A6997" w:rsidRPr="00FD0654" w:rsidRDefault="000A6997" w:rsidP="000A6997">
            <w:pPr>
              <w:spacing w:after="0" w:line="240" w:lineRule="auto"/>
              <w:rPr>
                <w:rFonts w:ascii="Times New Roman" w:hAnsi="Times New Roman"/>
              </w:rPr>
            </w:pPr>
          </w:p>
        </w:tc>
        <w:tc>
          <w:tcPr>
            <w:tcW w:w="5556" w:type="dxa"/>
            <w:gridSpan w:val="4"/>
          </w:tcPr>
          <w:p w:rsidR="000A6997" w:rsidRPr="00FD0654" w:rsidRDefault="000A6997" w:rsidP="000A6997">
            <w:pPr>
              <w:spacing w:after="0" w:line="240" w:lineRule="auto"/>
              <w:rPr>
                <w:rFonts w:ascii="Times New Roman" w:hAnsi="Times New Roman"/>
                <w:b/>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r w:rsidRPr="00FD0654">
              <w:rPr>
                <w:rFonts w:ascii="Times New Roman" w:hAnsi="Times New Roman"/>
                <w:b/>
              </w:rPr>
              <w:t xml:space="preserve"> </w:t>
            </w:r>
          </w:p>
          <w:p w:rsidR="000A6997" w:rsidRPr="00FD0654" w:rsidRDefault="000A6997" w:rsidP="000A6997">
            <w:pPr>
              <w:spacing w:after="0" w:line="240" w:lineRule="auto"/>
              <w:rPr>
                <w:rFonts w:ascii="Times New Roman" w:hAnsi="Times New Roman"/>
                <w:b/>
              </w:rPr>
            </w:pPr>
            <w:r w:rsidRPr="00FD0654">
              <w:rPr>
                <w:rFonts w:ascii="Times New Roman" w:hAnsi="Times New Roman"/>
                <w:b/>
              </w:rPr>
              <w:t>Определять</w:t>
            </w:r>
            <w:r w:rsidRPr="00FD0654">
              <w:rPr>
                <w:rFonts w:ascii="Times New Roman" w:hAnsi="Times New Roman"/>
              </w:rPr>
              <w:t xml:space="preserve"> число глаголов,</w:t>
            </w:r>
            <w:r w:rsidRPr="00FD0654">
              <w:rPr>
                <w:rFonts w:ascii="Times New Roman" w:hAnsi="Times New Roman"/>
                <w:b/>
              </w:rPr>
              <w:t xml:space="preserve"> изменять</w:t>
            </w:r>
            <w:r w:rsidRPr="00FD0654">
              <w:rPr>
                <w:rFonts w:ascii="Times New Roman" w:hAnsi="Times New Roman"/>
              </w:rPr>
              <w:t xml:space="preserve"> глаголы по числам и в соответствии с вопросами.</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Соблюдать</w:t>
            </w:r>
            <w:r w:rsidRPr="00FD0654">
              <w:rPr>
                <w:rFonts w:ascii="Times New Roman" w:hAnsi="Times New Roman"/>
              </w:rPr>
              <w:t xml:space="preserve"> в практике речевого общения </w:t>
            </w:r>
            <w:r w:rsidRPr="00FD0654">
              <w:rPr>
                <w:rFonts w:ascii="Times New Roman" w:hAnsi="Times New Roman"/>
              </w:rPr>
              <w:lastRenderedPageBreak/>
              <w:t>орфоэпические и лексические нормы употребления глаголов.</w:t>
            </w:r>
          </w:p>
          <w:p w:rsidR="000A6997" w:rsidRPr="00FD0654" w:rsidRDefault="000A6997" w:rsidP="000A6997">
            <w:pPr>
              <w:spacing w:after="0" w:line="240" w:lineRule="auto"/>
              <w:rPr>
                <w:rFonts w:ascii="Times New Roman" w:hAnsi="Times New Roman"/>
                <w:color w:val="000000"/>
              </w:rPr>
            </w:pPr>
            <w:r w:rsidRPr="00FD0654">
              <w:rPr>
                <w:rFonts w:ascii="Times New Roman" w:hAnsi="Times New Roman"/>
              </w:rPr>
              <w:t xml:space="preserve"> </w:t>
            </w:r>
            <w:r w:rsidRPr="00FD0654">
              <w:rPr>
                <w:rFonts w:ascii="Times New Roman" w:hAnsi="Times New Roman"/>
                <w:color w:val="000000"/>
              </w:rPr>
              <w:t>Работать с орфоэпическим словарем.</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Составлять</w:t>
            </w:r>
            <w:r w:rsidRPr="00FD0654">
              <w:rPr>
                <w:rFonts w:ascii="Times New Roman" w:hAnsi="Times New Roman"/>
              </w:rPr>
              <w:t xml:space="preserve"> устно  небольшой рассказ  о том, как (дети) заботятся о своих младших братья</w:t>
            </w:r>
            <w:proofErr w:type="gramStart"/>
            <w:r w:rsidRPr="00FD0654">
              <w:rPr>
                <w:rFonts w:ascii="Times New Roman" w:hAnsi="Times New Roman"/>
              </w:rPr>
              <w:t>х(</w:t>
            </w:r>
            <w:proofErr w:type="gramEnd"/>
            <w:r w:rsidRPr="00FD0654">
              <w:rPr>
                <w:rFonts w:ascii="Times New Roman" w:hAnsi="Times New Roman"/>
              </w:rPr>
              <w:t xml:space="preserve"> сёстрах).</w:t>
            </w:r>
          </w:p>
          <w:p w:rsidR="000A6997" w:rsidRPr="00FD0654" w:rsidRDefault="000A6997" w:rsidP="000A6997">
            <w:pPr>
              <w:spacing w:after="0" w:line="240" w:lineRule="auto"/>
              <w:rPr>
                <w:rFonts w:ascii="Times New Roman" w:hAnsi="Times New Roman"/>
                <w:b/>
              </w:rPr>
            </w:pPr>
            <w:r w:rsidRPr="00FD0654">
              <w:rPr>
                <w:rFonts w:ascii="Times New Roman" w:hAnsi="Times New Roman"/>
                <w:b/>
                <w:color w:val="000000"/>
              </w:rPr>
              <w:t>Оценивать</w:t>
            </w:r>
            <w:r w:rsidRPr="00FD0654">
              <w:rPr>
                <w:rFonts w:ascii="Times New Roman" w:hAnsi="Times New Roman"/>
                <w:color w:val="000000"/>
              </w:rPr>
              <w:t xml:space="preserve"> свои достижения при выполнении заданий </w:t>
            </w:r>
          </w:p>
        </w:tc>
      </w:tr>
      <w:tr w:rsidR="000A6997" w:rsidRPr="00FD0654" w:rsidTr="007054A4">
        <w:trPr>
          <w:gridAfter w:val="6"/>
          <w:wAfter w:w="254" w:type="dxa"/>
        </w:trPr>
        <w:tc>
          <w:tcPr>
            <w:tcW w:w="15276" w:type="dxa"/>
            <w:gridSpan w:val="17"/>
            <w:shd w:val="clear" w:color="auto" w:fill="FFFFFF" w:themeFill="background1"/>
          </w:tcPr>
          <w:p w:rsidR="000A6997" w:rsidRPr="00FD0654" w:rsidRDefault="000A6997" w:rsidP="000A6997">
            <w:pPr>
              <w:spacing w:after="0" w:line="240" w:lineRule="auto"/>
              <w:jc w:val="center"/>
              <w:rPr>
                <w:rFonts w:ascii="Times New Roman" w:hAnsi="Times New Roman"/>
                <w:b/>
              </w:rPr>
            </w:pPr>
            <w:r w:rsidRPr="00FD0654">
              <w:rPr>
                <w:rFonts w:ascii="Times New Roman" w:hAnsi="Times New Roman"/>
                <w:b/>
              </w:rPr>
              <w:lastRenderedPageBreak/>
              <w:t>Правописание частицы не с глаголом (1 ч)</w:t>
            </w:r>
          </w:p>
        </w:tc>
      </w:tr>
      <w:tr w:rsidR="00CD1ACD" w:rsidRPr="00FD0654" w:rsidTr="007054A4">
        <w:trPr>
          <w:gridAfter w:val="6"/>
          <w:wAfter w:w="254" w:type="dxa"/>
        </w:trPr>
        <w:tc>
          <w:tcPr>
            <w:tcW w:w="809" w:type="dxa"/>
          </w:tcPr>
          <w:p w:rsidR="000A6997" w:rsidRPr="008F02A8" w:rsidRDefault="000A6997" w:rsidP="000A6997">
            <w:pPr>
              <w:spacing w:after="0" w:line="240" w:lineRule="auto"/>
              <w:rPr>
                <w:rFonts w:ascii="Times New Roman" w:hAnsi="Times New Roman"/>
                <w:sz w:val="24"/>
                <w:szCs w:val="24"/>
              </w:rPr>
            </w:pPr>
          </w:p>
          <w:p w:rsidR="000A6997" w:rsidRPr="008F02A8" w:rsidRDefault="000A6997" w:rsidP="000A6997">
            <w:pPr>
              <w:spacing w:line="240" w:lineRule="auto"/>
              <w:rPr>
                <w:rFonts w:ascii="Times New Roman" w:hAnsi="Times New Roman"/>
                <w:sz w:val="24"/>
                <w:szCs w:val="24"/>
              </w:rPr>
            </w:pPr>
          </w:p>
          <w:p w:rsidR="000A6997" w:rsidRPr="008F02A8" w:rsidRDefault="00701595" w:rsidP="000A6997">
            <w:pPr>
              <w:spacing w:line="240" w:lineRule="auto"/>
              <w:rPr>
                <w:rFonts w:ascii="Times New Roman" w:hAnsi="Times New Roman"/>
                <w:sz w:val="24"/>
                <w:szCs w:val="24"/>
              </w:rPr>
            </w:pPr>
            <w:r>
              <w:rPr>
                <w:rFonts w:ascii="Times New Roman" w:hAnsi="Times New Roman"/>
                <w:sz w:val="24"/>
                <w:szCs w:val="24"/>
              </w:rPr>
              <w:t>111</w:t>
            </w:r>
            <w:r w:rsidR="000A6997" w:rsidRPr="008F02A8">
              <w:rPr>
                <w:rFonts w:ascii="Times New Roman" w:hAnsi="Times New Roman"/>
                <w:sz w:val="24"/>
                <w:szCs w:val="24"/>
              </w:rPr>
              <w:t>/1</w:t>
            </w:r>
          </w:p>
        </w:tc>
        <w:tc>
          <w:tcPr>
            <w:tcW w:w="5387" w:type="dxa"/>
          </w:tcPr>
          <w:p w:rsidR="000A6997" w:rsidRPr="00FD0654" w:rsidRDefault="000A6997" w:rsidP="000A6997">
            <w:pPr>
              <w:spacing w:after="0" w:line="240" w:lineRule="auto"/>
              <w:rPr>
                <w:rFonts w:ascii="Times New Roman" w:hAnsi="Times New Roman"/>
              </w:rPr>
            </w:pPr>
            <w:r w:rsidRPr="00FD0654">
              <w:rPr>
                <w:rFonts w:ascii="Times New Roman" w:hAnsi="Times New Roman"/>
                <w:b/>
              </w:rPr>
              <w:t xml:space="preserve">Правописание </w:t>
            </w:r>
            <w:r w:rsidRPr="00FD0654">
              <w:rPr>
                <w:rFonts w:ascii="Times New Roman" w:hAnsi="Times New Roman"/>
              </w:rPr>
              <w:t xml:space="preserve">частицы </w:t>
            </w:r>
            <w:r w:rsidRPr="00FD0654">
              <w:rPr>
                <w:rFonts w:ascii="Times New Roman" w:hAnsi="Times New Roman"/>
                <w:b/>
              </w:rPr>
              <w:t>не</w:t>
            </w:r>
            <w:r w:rsidRPr="00FD0654">
              <w:rPr>
                <w:rFonts w:ascii="Times New Roman" w:hAnsi="Times New Roman"/>
              </w:rPr>
              <w:t xml:space="preserve"> с глаголом (1 ч)</w:t>
            </w:r>
          </w:p>
          <w:p w:rsidR="000A6997" w:rsidRPr="00FD0654" w:rsidRDefault="000A6997" w:rsidP="000A6997">
            <w:pPr>
              <w:spacing w:after="0" w:line="240" w:lineRule="auto"/>
              <w:rPr>
                <w:rFonts w:ascii="Times New Roman" w:hAnsi="Times New Roman"/>
                <w:color w:val="0000FF"/>
              </w:rPr>
            </w:pPr>
            <w:r w:rsidRPr="00FD0654">
              <w:rPr>
                <w:rFonts w:ascii="Times New Roman" w:hAnsi="Times New Roman"/>
                <w:i/>
              </w:rPr>
              <w:t xml:space="preserve"> </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Развитие речи:</w:t>
            </w:r>
            <w:r w:rsidRPr="00FD0654">
              <w:rPr>
                <w:rFonts w:ascii="Times New Roman" w:hAnsi="Times New Roman"/>
                <w:color w:val="0000FF"/>
              </w:rPr>
              <w:t xml:space="preserve"> </w:t>
            </w:r>
            <w:r w:rsidRPr="00FD0654">
              <w:rPr>
                <w:rFonts w:ascii="Times New Roman" w:hAnsi="Times New Roman"/>
              </w:rPr>
              <w:t xml:space="preserve">составление предложений </w:t>
            </w:r>
            <w:r w:rsidRPr="00FD0654">
              <w:rPr>
                <w:rFonts w:ascii="Times New Roman" w:hAnsi="Times New Roman"/>
                <w:b/>
              </w:rPr>
              <w:t xml:space="preserve">- </w:t>
            </w:r>
            <w:r w:rsidRPr="00FD0654">
              <w:rPr>
                <w:rFonts w:ascii="Times New Roman" w:hAnsi="Times New Roman"/>
              </w:rPr>
              <w:t xml:space="preserve"> рекомендации, как не надо вести себя за столом, используя глаголы с частицей </w:t>
            </w:r>
            <w:r w:rsidRPr="00FD0654">
              <w:rPr>
                <w:rFonts w:ascii="Times New Roman" w:hAnsi="Times New Roman"/>
                <w:b/>
              </w:rPr>
              <w:t>не</w:t>
            </w:r>
            <w:r w:rsidRPr="00FD0654">
              <w:rPr>
                <w:rFonts w:ascii="Times New Roman" w:hAnsi="Times New Roman"/>
              </w:rPr>
              <w:t>.</w:t>
            </w:r>
          </w:p>
          <w:p w:rsidR="000A6997" w:rsidRPr="00FD0654" w:rsidRDefault="000A6997" w:rsidP="000A6997">
            <w:pPr>
              <w:spacing w:after="0" w:line="240" w:lineRule="auto"/>
              <w:rPr>
                <w:rFonts w:ascii="Times New Roman" w:hAnsi="Times New Roman"/>
              </w:rPr>
            </w:pPr>
          </w:p>
        </w:tc>
        <w:tc>
          <w:tcPr>
            <w:tcW w:w="595" w:type="dxa"/>
          </w:tcPr>
          <w:p w:rsidR="000A6997" w:rsidRPr="00FD0654" w:rsidRDefault="000A6997" w:rsidP="000A6997">
            <w:pPr>
              <w:spacing w:after="0" w:line="240" w:lineRule="auto"/>
              <w:rPr>
                <w:rFonts w:ascii="Times New Roman" w:hAnsi="Times New Roman"/>
              </w:rPr>
            </w:pPr>
          </w:p>
          <w:p w:rsidR="000A6997" w:rsidRPr="00FD0654" w:rsidRDefault="000A6997" w:rsidP="000A6997">
            <w:pPr>
              <w:spacing w:line="240" w:lineRule="auto"/>
              <w:rPr>
                <w:rFonts w:ascii="Times New Roman" w:hAnsi="Times New Roman"/>
              </w:rPr>
            </w:pPr>
          </w:p>
          <w:p w:rsidR="000A6997" w:rsidRPr="00FD0654" w:rsidRDefault="000A6997"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0A6997" w:rsidRPr="00FD0654" w:rsidRDefault="000A6997" w:rsidP="000A6997">
            <w:pPr>
              <w:spacing w:after="0" w:line="240" w:lineRule="auto"/>
              <w:rPr>
                <w:rFonts w:ascii="Times New Roman" w:hAnsi="Times New Roman"/>
              </w:rPr>
            </w:pPr>
          </w:p>
          <w:p w:rsidR="000A6997" w:rsidRPr="00FD0654" w:rsidRDefault="000A6997" w:rsidP="000A6997">
            <w:pPr>
              <w:spacing w:line="240" w:lineRule="auto"/>
              <w:rPr>
                <w:rFonts w:ascii="Times New Roman" w:hAnsi="Times New Roman"/>
              </w:rPr>
            </w:pPr>
          </w:p>
          <w:p w:rsidR="000A6997" w:rsidRPr="00FD0654" w:rsidRDefault="000A6997" w:rsidP="000A6997">
            <w:pPr>
              <w:spacing w:line="240" w:lineRule="auto"/>
              <w:rPr>
                <w:rFonts w:ascii="Times New Roman" w:hAnsi="Times New Roman"/>
              </w:rPr>
            </w:pPr>
          </w:p>
          <w:p w:rsidR="000A6997" w:rsidRPr="00FD0654" w:rsidRDefault="000A6997" w:rsidP="000A6997">
            <w:pPr>
              <w:spacing w:line="240" w:lineRule="auto"/>
              <w:jc w:val="center"/>
              <w:rPr>
                <w:rFonts w:ascii="Times New Roman" w:hAnsi="Times New Roman"/>
              </w:rPr>
            </w:pPr>
          </w:p>
        </w:tc>
        <w:tc>
          <w:tcPr>
            <w:tcW w:w="1660" w:type="dxa"/>
            <w:gridSpan w:val="5"/>
          </w:tcPr>
          <w:p w:rsidR="000A6997" w:rsidRPr="00FD0654" w:rsidRDefault="000A6997" w:rsidP="000A6997">
            <w:pPr>
              <w:spacing w:line="240" w:lineRule="auto"/>
              <w:rPr>
                <w:rFonts w:ascii="Times New Roman" w:hAnsi="Times New Roman"/>
              </w:rPr>
            </w:pPr>
          </w:p>
          <w:p w:rsidR="000A6997" w:rsidRPr="00FD0654" w:rsidRDefault="000A6997" w:rsidP="000A6997">
            <w:pPr>
              <w:spacing w:line="240" w:lineRule="auto"/>
              <w:rPr>
                <w:rFonts w:ascii="Times New Roman" w:hAnsi="Times New Roman"/>
              </w:rPr>
            </w:pPr>
          </w:p>
          <w:p w:rsidR="000A6997" w:rsidRPr="00FD0654" w:rsidRDefault="000A6997" w:rsidP="000A6997">
            <w:pPr>
              <w:spacing w:line="240" w:lineRule="auto"/>
              <w:jc w:val="center"/>
              <w:rPr>
                <w:rFonts w:ascii="Times New Roman" w:hAnsi="Times New Roman"/>
              </w:rPr>
            </w:pPr>
          </w:p>
        </w:tc>
        <w:tc>
          <w:tcPr>
            <w:tcW w:w="555" w:type="dxa"/>
            <w:gridSpan w:val="6"/>
          </w:tcPr>
          <w:p w:rsidR="000A6997" w:rsidRPr="00FD0654" w:rsidRDefault="000A6997" w:rsidP="000A6997">
            <w:pPr>
              <w:spacing w:after="0" w:line="240" w:lineRule="auto"/>
              <w:rPr>
                <w:rFonts w:ascii="Times New Roman" w:hAnsi="Times New Roman"/>
              </w:rPr>
            </w:pPr>
          </w:p>
          <w:p w:rsidR="000A6997" w:rsidRPr="00FD0654" w:rsidRDefault="000A6997" w:rsidP="000A6997">
            <w:pPr>
              <w:spacing w:after="0" w:line="240" w:lineRule="auto"/>
              <w:rPr>
                <w:rFonts w:ascii="Times New Roman" w:hAnsi="Times New Roman"/>
              </w:rPr>
            </w:pPr>
          </w:p>
        </w:tc>
        <w:tc>
          <w:tcPr>
            <w:tcW w:w="5480" w:type="dxa"/>
          </w:tcPr>
          <w:p w:rsidR="000A6997" w:rsidRPr="00FD0654" w:rsidRDefault="000A6997" w:rsidP="000A6997">
            <w:pPr>
              <w:spacing w:after="0" w:line="240" w:lineRule="auto"/>
              <w:rPr>
                <w:rFonts w:ascii="Times New Roman" w:hAnsi="Times New Roman"/>
                <w:b/>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r w:rsidRPr="00FD0654">
              <w:rPr>
                <w:rFonts w:ascii="Times New Roman" w:hAnsi="Times New Roman"/>
                <w:b/>
              </w:rPr>
              <w:t xml:space="preserve"> </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Раздельно</w:t>
            </w:r>
            <w:r w:rsidRPr="00FD0654">
              <w:rPr>
                <w:rFonts w:ascii="Times New Roman" w:hAnsi="Times New Roman"/>
              </w:rPr>
              <w:t xml:space="preserve"> </w:t>
            </w:r>
            <w:r w:rsidRPr="00FD0654">
              <w:rPr>
                <w:rFonts w:ascii="Times New Roman" w:hAnsi="Times New Roman"/>
                <w:b/>
              </w:rPr>
              <w:t>писать</w:t>
            </w:r>
            <w:r w:rsidRPr="00FD0654">
              <w:rPr>
                <w:rFonts w:ascii="Times New Roman" w:hAnsi="Times New Roman"/>
              </w:rPr>
              <w:t xml:space="preserve"> частицу </w:t>
            </w:r>
            <w:r w:rsidRPr="00FD0654">
              <w:rPr>
                <w:rFonts w:ascii="Times New Roman" w:hAnsi="Times New Roman"/>
                <w:b/>
              </w:rPr>
              <w:t>не</w:t>
            </w:r>
            <w:r w:rsidRPr="00FD0654">
              <w:rPr>
                <w:rFonts w:ascii="Times New Roman" w:hAnsi="Times New Roman"/>
              </w:rPr>
              <w:t xml:space="preserve"> с глаголом (</w:t>
            </w:r>
            <w:r w:rsidRPr="00FD0654">
              <w:rPr>
                <w:rFonts w:ascii="Times New Roman" w:hAnsi="Times New Roman"/>
                <w:b/>
                <w:i/>
              </w:rPr>
              <w:t>не</w:t>
            </w:r>
            <w:r w:rsidRPr="00FD0654">
              <w:rPr>
                <w:rFonts w:ascii="Times New Roman" w:hAnsi="Times New Roman"/>
                <w:i/>
              </w:rPr>
              <w:t xml:space="preserve"> кричать</w:t>
            </w:r>
            <w:r w:rsidRPr="00FD0654">
              <w:rPr>
                <w:rFonts w:ascii="Times New Roman" w:hAnsi="Times New Roman"/>
              </w:rPr>
              <w:t>).</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Составлять</w:t>
            </w:r>
            <w:r w:rsidRPr="00FD0654">
              <w:rPr>
                <w:rFonts w:ascii="Times New Roman" w:hAnsi="Times New Roman"/>
              </w:rPr>
              <w:t xml:space="preserve"> рекомендации, как не надо вести себя за столом, используя глаголы с частицей </w:t>
            </w:r>
            <w:r w:rsidRPr="00FD0654">
              <w:rPr>
                <w:rFonts w:ascii="Times New Roman" w:hAnsi="Times New Roman"/>
                <w:b/>
              </w:rPr>
              <w:t>не</w:t>
            </w:r>
            <w:r w:rsidRPr="00FD0654">
              <w:rPr>
                <w:rFonts w:ascii="Times New Roman" w:hAnsi="Times New Roman"/>
              </w:rPr>
              <w:t>.</w:t>
            </w:r>
          </w:p>
          <w:p w:rsidR="000A6997" w:rsidRPr="00FD0654" w:rsidRDefault="000A6997" w:rsidP="000A6997">
            <w:pPr>
              <w:spacing w:after="0" w:line="240" w:lineRule="auto"/>
              <w:rPr>
                <w:rFonts w:ascii="Times New Roman" w:hAnsi="Times New Roman"/>
                <w:b/>
              </w:rPr>
            </w:pPr>
            <w:r w:rsidRPr="00FD0654">
              <w:rPr>
                <w:rFonts w:ascii="Times New Roman" w:hAnsi="Times New Roman"/>
                <w:b/>
                <w:color w:val="000000"/>
              </w:rPr>
              <w:t>Оценивать</w:t>
            </w:r>
            <w:r w:rsidRPr="00FD0654">
              <w:rPr>
                <w:rFonts w:ascii="Times New Roman" w:hAnsi="Times New Roman"/>
                <w:color w:val="000000"/>
              </w:rPr>
              <w:t xml:space="preserve"> свои достижения при выполнении заданий урока. </w:t>
            </w:r>
          </w:p>
          <w:p w:rsidR="000A6997" w:rsidRPr="00FD0654" w:rsidRDefault="000A6997" w:rsidP="000A6997">
            <w:pPr>
              <w:spacing w:after="0" w:line="240" w:lineRule="auto"/>
              <w:rPr>
                <w:rFonts w:ascii="Times New Roman" w:hAnsi="Times New Roman"/>
                <w:b/>
              </w:rPr>
            </w:pPr>
          </w:p>
        </w:tc>
      </w:tr>
      <w:tr w:rsidR="000A6997" w:rsidRPr="00FD0654" w:rsidTr="007054A4">
        <w:trPr>
          <w:gridAfter w:val="6"/>
          <w:wAfter w:w="254" w:type="dxa"/>
        </w:trPr>
        <w:tc>
          <w:tcPr>
            <w:tcW w:w="15276" w:type="dxa"/>
            <w:gridSpan w:val="17"/>
            <w:shd w:val="clear" w:color="auto" w:fill="FFFFFF" w:themeFill="background1"/>
          </w:tcPr>
          <w:p w:rsidR="000A6997" w:rsidRPr="00FD0654" w:rsidRDefault="004530BF" w:rsidP="000A6997">
            <w:pPr>
              <w:spacing w:after="0" w:line="240" w:lineRule="auto"/>
              <w:jc w:val="center"/>
              <w:rPr>
                <w:rFonts w:ascii="Times New Roman" w:hAnsi="Times New Roman"/>
                <w:b/>
              </w:rPr>
            </w:pPr>
            <w:r>
              <w:rPr>
                <w:rFonts w:ascii="Times New Roman" w:hAnsi="Times New Roman"/>
                <w:b/>
              </w:rPr>
              <w:t>Обобщение знаний о глаголе (3</w:t>
            </w:r>
            <w:r w:rsidR="000A6997" w:rsidRPr="00FD0654">
              <w:rPr>
                <w:rFonts w:ascii="Times New Roman" w:hAnsi="Times New Roman"/>
                <w:b/>
              </w:rPr>
              <w:t xml:space="preserve"> ч)</w:t>
            </w:r>
          </w:p>
        </w:tc>
      </w:tr>
      <w:tr w:rsidR="00CD1ACD" w:rsidRPr="00FD0654" w:rsidTr="007054A4">
        <w:trPr>
          <w:gridAfter w:val="6"/>
          <w:wAfter w:w="254" w:type="dxa"/>
        </w:trPr>
        <w:tc>
          <w:tcPr>
            <w:tcW w:w="809" w:type="dxa"/>
          </w:tcPr>
          <w:p w:rsidR="000A6997" w:rsidRPr="008F02A8" w:rsidRDefault="000A6997" w:rsidP="000A6997">
            <w:pPr>
              <w:spacing w:after="0" w:line="240" w:lineRule="auto"/>
              <w:rPr>
                <w:rFonts w:ascii="Times New Roman" w:hAnsi="Times New Roman"/>
                <w:sz w:val="24"/>
                <w:szCs w:val="24"/>
              </w:rPr>
            </w:pPr>
          </w:p>
          <w:p w:rsidR="000A6997" w:rsidRPr="008F02A8" w:rsidRDefault="00701595" w:rsidP="000A6997">
            <w:pPr>
              <w:spacing w:line="240" w:lineRule="auto"/>
              <w:rPr>
                <w:rFonts w:ascii="Times New Roman" w:hAnsi="Times New Roman"/>
                <w:sz w:val="24"/>
                <w:szCs w:val="24"/>
              </w:rPr>
            </w:pPr>
            <w:r>
              <w:rPr>
                <w:rFonts w:ascii="Times New Roman" w:hAnsi="Times New Roman"/>
                <w:sz w:val="24"/>
                <w:szCs w:val="24"/>
              </w:rPr>
              <w:t>112</w:t>
            </w:r>
            <w:r w:rsidR="000A6997" w:rsidRPr="008F02A8">
              <w:rPr>
                <w:rFonts w:ascii="Times New Roman" w:hAnsi="Times New Roman"/>
                <w:sz w:val="24"/>
                <w:szCs w:val="24"/>
              </w:rPr>
              <w:t>/1</w:t>
            </w:r>
          </w:p>
        </w:tc>
        <w:tc>
          <w:tcPr>
            <w:tcW w:w="5387" w:type="dxa"/>
          </w:tcPr>
          <w:p w:rsidR="000A6997" w:rsidRPr="00FD0654" w:rsidRDefault="000A6997" w:rsidP="000A6997">
            <w:pPr>
              <w:spacing w:after="0" w:line="240" w:lineRule="auto"/>
              <w:rPr>
                <w:rFonts w:ascii="Times New Roman" w:hAnsi="Times New Roman"/>
                <w:b/>
                <w:color w:val="000000"/>
              </w:rPr>
            </w:pPr>
            <w:r w:rsidRPr="00FD0654">
              <w:rPr>
                <w:rFonts w:ascii="Times New Roman" w:hAnsi="Times New Roman"/>
                <w:b/>
              </w:rPr>
              <w:t xml:space="preserve">Формирование первоначальных представлений о  </w:t>
            </w:r>
            <w:r w:rsidRPr="00FD0654">
              <w:rPr>
                <w:rFonts w:ascii="Times New Roman" w:hAnsi="Times New Roman"/>
                <w:b/>
                <w:color w:val="000000"/>
              </w:rPr>
              <w:t>разборе  глагола  как части речи.</w:t>
            </w:r>
          </w:p>
          <w:p w:rsidR="000A6997" w:rsidRPr="00FD0654" w:rsidRDefault="000A6997" w:rsidP="000A6997">
            <w:pPr>
              <w:spacing w:after="0" w:line="240" w:lineRule="auto"/>
              <w:rPr>
                <w:rFonts w:ascii="Times New Roman" w:hAnsi="Times New Roman"/>
                <w:color w:val="FF0000"/>
              </w:rPr>
            </w:pPr>
          </w:p>
          <w:p w:rsidR="000A6997" w:rsidRPr="00FD0654" w:rsidRDefault="000A6997" w:rsidP="000A6997">
            <w:pPr>
              <w:spacing w:after="0" w:line="240" w:lineRule="auto"/>
              <w:rPr>
                <w:rFonts w:ascii="Times New Roman" w:hAnsi="Times New Roman"/>
                <w:b/>
                <w:i/>
              </w:rPr>
            </w:pPr>
            <w:r w:rsidRPr="00FD0654">
              <w:rPr>
                <w:rFonts w:ascii="Times New Roman" w:hAnsi="Times New Roman"/>
                <w:b/>
              </w:rPr>
              <w:t>Словарь:</w:t>
            </w:r>
            <w:r w:rsidRPr="00FD0654">
              <w:rPr>
                <w:rFonts w:ascii="Times New Roman" w:hAnsi="Times New Roman"/>
              </w:rPr>
              <w:t xml:space="preserve"> </w:t>
            </w:r>
            <w:r w:rsidRPr="00FD0654">
              <w:rPr>
                <w:rFonts w:ascii="Times New Roman" w:hAnsi="Times New Roman"/>
                <w:i/>
              </w:rPr>
              <w:t>обед (обедать)</w:t>
            </w:r>
            <w:r w:rsidRPr="00FD0654">
              <w:rPr>
                <w:rFonts w:ascii="Times New Roman" w:hAnsi="Times New Roman"/>
                <w:b/>
                <w:i/>
              </w:rPr>
              <w:t xml:space="preserve"> </w:t>
            </w:r>
          </w:p>
          <w:p w:rsidR="000A6997" w:rsidRPr="00FD0654" w:rsidRDefault="000A6997" w:rsidP="000A6997">
            <w:pPr>
              <w:spacing w:after="0" w:line="240" w:lineRule="auto"/>
              <w:rPr>
                <w:rFonts w:ascii="Times New Roman" w:hAnsi="Times New Roman"/>
                <w:color w:val="0000FF"/>
              </w:rPr>
            </w:pPr>
            <w:r w:rsidRPr="00FD0654">
              <w:rPr>
                <w:rFonts w:ascii="Times New Roman" w:hAnsi="Times New Roman"/>
                <w:b/>
              </w:rPr>
              <w:t>Развитие речи:</w:t>
            </w:r>
            <w:r w:rsidRPr="00FD0654">
              <w:rPr>
                <w:rFonts w:ascii="Times New Roman" w:hAnsi="Times New Roman"/>
              </w:rPr>
              <w:t xml:space="preserve"> составление текста по опорным словам.</w:t>
            </w:r>
          </w:p>
          <w:p w:rsidR="000A6997" w:rsidRPr="00FD0654" w:rsidRDefault="000A6997" w:rsidP="000A6997">
            <w:pPr>
              <w:spacing w:after="0" w:line="240" w:lineRule="auto"/>
              <w:rPr>
                <w:rFonts w:ascii="Times New Roman" w:hAnsi="Times New Roman"/>
                <w:b/>
              </w:rPr>
            </w:pPr>
          </w:p>
        </w:tc>
        <w:tc>
          <w:tcPr>
            <w:tcW w:w="595" w:type="dxa"/>
          </w:tcPr>
          <w:p w:rsidR="000A6997" w:rsidRPr="00FD0654" w:rsidRDefault="000A6997" w:rsidP="000A6997">
            <w:pPr>
              <w:spacing w:after="0" w:line="240" w:lineRule="auto"/>
              <w:rPr>
                <w:rFonts w:ascii="Times New Roman" w:hAnsi="Times New Roman"/>
              </w:rPr>
            </w:pPr>
          </w:p>
          <w:p w:rsidR="000A6997" w:rsidRPr="00FD0654" w:rsidRDefault="000A6997" w:rsidP="000A6997">
            <w:pPr>
              <w:spacing w:line="240" w:lineRule="auto"/>
              <w:rPr>
                <w:rFonts w:ascii="Times New Roman" w:hAnsi="Times New Roman"/>
              </w:rPr>
            </w:pPr>
          </w:p>
          <w:p w:rsidR="000A6997" w:rsidRPr="00FD0654" w:rsidRDefault="000A6997"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0A6997" w:rsidRPr="00FD0654" w:rsidRDefault="000A6997" w:rsidP="000A6997">
            <w:pPr>
              <w:spacing w:after="0" w:line="240" w:lineRule="auto"/>
              <w:rPr>
                <w:rFonts w:ascii="Times New Roman" w:hAnsi="Times New Roman"/>
              </w:rPr>
            </w:pPr>
          </w:p>
        </w:tc>
        <w:tc>
          <w:tcPr>
            <w:tcW w:w="1608" w:type="dxa"/>
            <w:gridSpan w:val="3"/>
          </w:tcPr>
          <w:p w:rsidR="000A6997" w:rsidRPr="00FD0654" w:rsidRDefault="000A6997" w:rsidP="000A6997">
            <w:pPr>
              <w:spacing w:after="0" w:line="240" w:lineRule="auto"/>
              <w:rPr>
                <w:rFonts w:ascii="Times New Roman" w:hAnsi="Times New Roman"/>
              </w:rPr>
            </w:pPr>
          </w:p>
        </w:tc>
        <w:tc>
          <w:tcPr>
            <w:tcW w:w="557" w:type="dxa"/>
            <w:gridSpan w:val="6"/>
          </w:tcPr>
          <w:p w:rsidR="000A6997" w:rsidRPr="00FD0654" w:rsidRDefault="000A6997" w:rsidP="000A6997">
            <w:pPr>
              <w:spacing w:after="0" w:line="240" w:lineRule="auto"/>
              <w:rPr>
                <w:rFonts w:ascii="Times New Roman" w:hAnsi="Times New Roman"/>
              </w:rPr>
            </w:pPr>
          </w:p>
          <w:p w:rsidR="000A6997" w:rsidRPr="00FD0654" w:rsidRDefault="000A6997" w:rsidP="000A6997">
            <w:pPr>
              <w:spacing w:after="0" w:line="240" w:lineRule="auto"/>
              <w:rPr>
                <w:rFonts w:ascii="Times New Roman" w:hAnsi="Times New Roman"/>
              </w:rPr>
            </w:pPr>
          </w:p>
        </w:tc>
        <w:tc>
          <w:tcPr>
            <w:tcW w:w="5530" w:type="dxa"/>
            <w:gridSpan w:val="3"/>
          </w:tcPr>
          <w:p w:rsidR="000A6997" w:rsidRPr="00FD0654" w:rsidRDefault="000A6997" w:rsidP="000A6997">
            <w:pPr>
              <w:spacing w:after="0" w:line="240" w:lineRule="auto"/>
              <w:rPr>
                <w:rFonts w:ascii="Times New Roman" w:hAnsi="Times New Roman"/>
                <w:b/>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r w:rsidRPr="00FD0654">
              <w:rPr>
                <w:rFonts w:ascii="Times New Roman" w:hAnsi="Times New Roman"/>
                <w:b/>
              </w:rPr>
              <w:t xml:space="preserve"> </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 xml:space="preserve">Находить </w:t>
            </w:r>
            <w:r w:rsidRPr="00FD0654">
              <w:rPr>
                <w:rFonts w:ascii="Times New Roman" w:hAnsi="Times New Roman"/>
              </w:rPr>
              <w:t xml:space="preserve">глаголы, </w:t>
            </w:r>
            <w:r w:rsidRPr="00FD0654">
              <w:rPr>
                <w:rFonts w:ascii="Times New Roman" w:hAnsi="Times New Roman"/>
                <w:b/>
              </w:rPr>
              <w:t>определять</w:t>
            </w:r>
            <w:r w:rsidRPr="00FD0654">
              <w:rPr>
                <w:rFonts w:ascii="Times New Roman" w:hAnsi="Times New Roman"/>
              </w:rPr>
              <w:t xml:space="preserve"> грамматические признаки глагола: число (единственное или множественное), </w:t>
            </w:r>
            <w:r w:rsidRPr="00FD0654">
              <w:rPr>
                <w:rFonts w:ascii="Times New Roman" w:hAnsi="Times New Roman"/>
                <w:color w:val="000000"/>
              </w:rPr>
              <w:t>роль в предложении</w:t>
            </w:r>
            <w:r w:rsidRPr="00FD0654">
              <w:rPr>
                <w:rFonts w:ascii="Times New Roman" w:hAnsi="Times New Roman"/>
              </w:rPr>
              <w:t>.</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Обосновывать</w:t>
            </w:r>
            <w:r w:rsidRPr="00FD0654">
              <w:rPr>
                <w:rFonts w:ascii="Times New Roman" w:hAnsi="Times New Roman"/>
              </w:rPr>
              <w:t xml:space="preserve"> правильность определения признаков глагола</w:t>
            </w:r>
            <w:proofErr w:type="gramStart"/>
            <w:r w:rsidRPr="00FD0654">
              <w:rPr>
                <w:rFonts w:ascii="Times New Roman" w:hAnsi="Times New Roman"/>
              </w:rPr>
              <w:t>.</w:t>
            </w:r>
            <w:proofErr w:type="gramEnd"/>
            <w:r w:rsidRPr="00FD0654">
              <w:rPr>
                <w:rFonts w:ascii="Times New Roman" w:hAnsi="Times New Roman"/>
              </w:rPr>
              <w:t xml:space="preserve"> </w:t>
            </w:r>
            <w:proofErr w:type="gramStart"/>
            <w:r w:rsidRPr="00FD0654">
              <w:rPr>
                <w:rFonts w:ascii="Times New Roman" w:hAnsi="Times New Roman"/>
              </w:rPr>
              <w:t>и</w:t>
            </w:r>
            <w:proofErr w:type="gramEnd"/>
            <w:r w:rsidRPr="00FD0654">
              <w:rPr>
                <w:rFonts w:ascii="Times New Roman" w:hAnsi="Times New Roman"/>
              </w:rPr>
              <w:t xml:space="preserve"> правильность выполненных заданий.</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 xml:space="preserve"> Писать </w:t>
            </w:r>
            <w:r w:rsidRPr="00FD0654">
              <w:rPr>
                <w:rFonts w:ascii="Times New Roman" w:hAnsi="Times New Roman"/>
              </w:rPr>
              <w:t xml:space="preserve"> подготовленный диктант (упр.138).</w:t>
            </w:r>
          </w:p>
          <w:p w:rsidR="000A6997" w:rsidRPr="00FD0654" w:rsidRDefault="000A6997" w:rsidP="000A6997">
            <w:pPr>
              <w:spacing w:after="0" w:line="240" w:lineRule="auto"/>
              <w:rPr>
                <w:rFonts w:ascii="Times New Roman" w:hAnsi="Times New Roman"/>
                <w:b/>
              </w:rPr>
            </w:pPr>
            <w:r w:rsidRPr="00FD0654">
              <w:rPr>
                <w:rFonts w:ascii="Times New Roman" w:hAnsi="Times New Roman"/>
                <w:b/>
                <w:color w:val="000000"/>
              </w:rPr>
              <w:t>Оценивать</w:t>
            </w:r>
            <w:r w:rsidRPr="00FD0654">
              <w:rPr>
                <w:rFonts w:ascii="Times New Roman" w:hAnsi="Times New Roman"/>
                <w:color w:val="000000"/>
              </w:rPr>
              <w:t xml:space="preserve"> свои достижения при выполнении заданий урока. </w:t>
            </w:r>
          </w:p>
        </w:tc>
      </w:tr>
      <w:tr w:rsidR="00CD1ACD" w:rsidRPr="00FD0654" w:rsidTr="007054A4">
        <w:trPr>
          <w:gridAfter w:val="6"/>
          <w:wAfter w:w="254" w:type="dxa"/>
        </w:trPr>
        <w:tc>
          <w:tcPr>
            <w:tcW w:w="809" w:type="dxa"/>
          </w:tcPr>
          <w:p w:rsidR="000A6997" w:rsidRPr="008F02A8" w:rsidRDefault="000A6997" w:rsidP="000A6997">
            <w:pPr>
              <w:spacing w:after="0" w:line="240" w:lineRule="auto"/>
              <w:rPr>
                <w:rFonts w:ascii="Times New Roman" w:hAnsi="Times New Roman"/>
                <w:sz w:val="24"/>
                <w:szCs w:val="24"/>
              </w:rPr>
            </w:pPr>
          </w:p>
          <w:p w:rsidR="000A6997" w:rsidRPr="008F02A8" w:rsidRDefault="00701595" w:rsidP="000A6997">
            <w:pPr>
              <w:spacing w:line="240" w:lineRule="auto"/>
              <w:rPr>
                <w:rFonts w:ascii="Times New Roman" w:hAnsi="Times New Roman"/>
                <w:sz w:val="24"/>
                <w:szCs w:val="24"/>
              </w:rPr>
            </w:pPr>
            <w:r>
              <w:rPr>
                <w:rFonts w:ascii="Times New Roman" w:hAnsi="Times New Roman"/>
                <w:sz w:val="24"/>
                <w:szCs w:val="24"/>
              </w:rPr>
              <w:t>113-114</w:t>
            </w:r>
            <w:r w:rsidR="000A6997" w:rsidRPr="008F02A8">
              <w:rPr>
                <w:rFonts w:ascii="Times New Roman" w:hAnsi="Times New Roman"/>
                <w:sz w:val="24"/>
                <w:szCs w:val="24"/>
              </w:rPr>
              <w:t>/2</w:t>
            </w:r>
            <w:r>
              <w:rPr>
                <w:rFonts w:ascii="Times New Roman" w:hAnsi="Times New Roman"/>
                <w:sz w:val="24"/>
                <w:szCs w:val="24"/>
              </w:rPr>
              <w:t>-3</w:t>
            </w:r>
          </w:p>
        </w:tc>
        <w:tc>
          <w:tcPr>
            <w:tcW w:w="5387" w:type="dxa"/>
          </w:tcPr>
          <w:p w:rsidR="000A6997" w:rsidRPr="00FD0654" w:rsidRDefault="000A6997" w:rsidP="000A6997">
            <w:pPr>
              <w:spacing w:after="0" w:line="240" w:lineRule="auto"/>
              <w:rPr>
                <w:rFonts w:ascii="Times New Roman" w:hAnsi="Times New Roman"/>
              </w:rPr>
            </w:pPr>
          </w:p>
          <w:p w:rsidR="000A6997" w:rsidRPr="00FD0654" w:rsidRDefault="000A6997" w:rsidP="000A6997">
            <w:pPr>
              <w:spacing w:after="0" w:line="240" w:lineRule="auto"/>
              <w:rPr>
                <w:rFonts w:ascii="Times New Roman" w:hAnsi="Times New Roman"/>
              </w:rPr>
            </w:pPr>
            <w:r w:rsidRPr="00FD0654">
              <w:rPr>
                <w:rFonts w:ascii="Times New Roman" w:hAnsi="Times New Roman"/>
                <w:b/>
              </w:rPr>
              <w:t>Обобщение знаний о глаголе.</w:t>
            </w:r>
          </w:p>
          <w:p w:rsidR="000A6997" w:rsidRPr="00FD0654" w:rsidRDefault="000A6997" w:rsidP="000A6997">
            <w:pPr>
              <w:spacing w:after="0" w:line="240" w:lineRule="auto"/>
              <w:rPr>
                <w:rFonts w:ascii="Times New Roman" w:hAnsi="Times New Roman"/>
                <w:color w:val="000000"/>
              </w:rPr>
            </w:pPr>
            <w:r w:rsidRPr="00FD0654">
              <w:rPr>
                <w:rFonts w:ascii="Times New Roman" w:hAnsi="Times New Roman"/>
              </w:rPr>
              <w:t xml:space="preserve">Формирование первоначальных представлений о  </w:t>
            </w:r>
            <w:r w:rsidRPr="00FD0654">
              <w:rPr>
                <w:rFonts w:ascii="Times New Roman" w:hAnsi="Times New Roman"/>
                <w:color w:val="000000"/>
              </w:rPr>
              <w:t>разборе  глагола  как части речи.</w:t>
            </w:r>
          </w:p>
          <w:p w:rsidR="000A6997" w:rsidRPr="00FD0654" w:rsidRDefault="000A6997" w:rsidP="000A6997">
            <w:pPr>
              <w:spacing w:after="0" w:line="240" w:lineRule="auto"/>
              <w:rPr>
                <w:rFonts w:ascii="Times New Roman" w:hAnsi="Times New Roman"/>
                <w:color w:val="000000"/>
              </w:rPr>
            </w:pPr>
            <w:r w:rsidRPr="00FD0654">
              <w:rPr>
                <w:rFonts w:ascii="Times New Roman" w:hAnsi="Times New Roman"/>
                <w:color w:val="000000"/>
              </w:rPr>
              <w:t>Работа со словарями учебника.</w:t>
            </w:r>
          </w:p>
          <w:p w:rsidR="000A6997" w:rsidRPr="00FD0654" w:rsidRDefault="000A6997" w:rsidP="000A6997">
            <w:pPr>
              <w:spacing w:after="0" w:line="240" w:lineRule="auto"/>
              <w:rPr>
                <w:rFonts w:ascii="Times New Roman" w:hAnsi="Times New Roman"/>
                <w:color w:val="FF0000"/>
              </w:rPr>
            </w:pPr>
          </w:p>
          <w:p w:rsidR="000A6997" w:rsidRPr="00FD0654" w:rsidRDefault="000A6997" w:rsidP="000A6997">
            <w:pPr>
              <w:spacing w:after="0" w:line="240" w:lineRule="auto"/>
              <w:rPr>
                <w:rFonts w:ascii="Times New Roman" w:hAnsi="Times New Roman"/>
              </w:rPr>
            </w:pPr>
            <w:r w:rsidRPr="00FD0654">
              <w:rPr>
                <w:rFonts w:ascii="Times New Roman" w:hAnsi="Times New Roman"/>
                <w:b/>
              </w:rPr>
              <w:t xml:space="preserve"> </w:t>
            </w:r>
            <w:r w:rsidRPr="00FD0654">
              <w:rPr>
                <w:rFonts w:ascii="Times New Roman" w:hAnsi="Times New Roman"/>
                <w:b/>
                <w:i/>
              </w:rPr>
              <w:t>Развитие</w:t>
            </w:r>
            <w:r w:rsidRPr="00FD0654">
              <w:rPr>
                <w:rFonts w:ascii="Times New Roman" w:hAnsi="Times New Roman"/>
                <w:b/>
              </w:rPr>
              <w:t xml:space="preserve"> </w:t>
            </w:r>
            <w:r w:rsidRPr="00FD0654">
              <w:rPr>
                <w:rFonts w:ascii="Times New Roman" w:hAnsi="Times New Roman"/>
                <w:b/>
                <w:i/>
              </w:rPr>
              <w:t>речи</w:t>
            </w:r>
            <w:r w:rsidRPr="00FD0654">
              <w:rPr>
                <w:rFonts w:ascii="Times New Roman" w:hAnsi="Times New Roman"/>
                <w:b/>
              </w:rPr>
              <w:t>.</w:t>
            </w:r>
            <w:r w:rsidRPr="00FD0654">
              <w:rPr>
                <w:rFonts w:ascii="Times New Roman" w:hAnsi="Times New Roman"/>
              </w:rPr>
              <w:t xml:space="preserve"> Восстановление текста с нарушенным порядком предложений</w:t>
            </w:r>
          </w:p>
        </w:tc>
        <w:tc>
          <w:tcPr>
            <w:tcW w:w="595" w:type="dxa"/>
          </w:tcPr>
          <w:p w:rsidR="000A6997" w:rsidRPr="00FD0654" w:rsidRDefault="000A6997" w:rsidP="000A6997">
            <w:pPr>
              <w:spacing w:after="0" w:line="240" w:lineRule="auto"/>
              <w:rPr>
                <w:rFonts w:ascii="Times New Roman" w:hAnsi="Times New Roman"/>
              </w:rPr>
            </w:pPr>
          </w:p>
          <w:p w:rsidR="000A6997" w:rsidRPr="00FD0654" w:rsidRDefault="000A6997" w:rsidP="000A6997">
            <w:pPr>
              <w:spacing w:line="240" w:lineRule="auto"/>
              <w:rPr>
                <w:rFonts w:ascii="Times New Roman" w:hAnsi="Times New Roman"/>
              </w:rPr>
            </w:pPr>
          </w:p>
          <w:p w:rsidR="000A6997" w:rsidRPr="00FD0654" w:rsidRDefault="007054A4" w:rsidP="000A6997">
            <w:pPr>
              <w:spacing w:line="240" w:lineRule="auto"/>
              <w:rPr>
                <w:rFonts w:ascii="Times New Roman" w:hAnsi="Times New Roman"/>
              </w:rPr>
            </w:pPr>
            <w:r>
              <w:rPr>
                <w:rFonts w:ascii="Times New Roman" w:hAnsi="Times New Roman"/>
              </w:rPr>
              <w:t>2</w:t>
            </w:r>
          </w:p>
        </w:tc>
        <w:tc>
          <w:tcPr>
            <w:tcW w:w="790" w:type="dxa"/>
            <w:gridSpan w:val="2"/>
          </w:tcPr>
          <w:p w:rsidR="000A6997" w:rsidRPr="00FD0654" w:rsidRDefault="000A6997" w:rsidP="000A6997">
            <w:pPr>
              <w:spacing w:after="0" w:line="240" w:lineRule="auto"/>
              <w:rPr>
                <w:rFonts w:ascii="Times New Roman" w:hAnsi="Times New Roman"/>
              </w:rPr>
            </w:pPr>
          </w:p>
        </w:tc>
        <w:tc>
          <w:tcPr>
            <w:tcW w:w="1608" w:type="dxa"/>
            <w:gridSpan w:val="3"/>
          </w:tcPr>
          <w:p w:rsidR="000A6997" w:rsidRPr="00FD0654" w:rsidRDefault="000A6997" w:rsidP="000A6997">
            <w:pPr>
              <w:spacing w:after="0" w:line="240" w:lineRule="auto"/>
              <w:rPr>
                <w:rFonts w:ascii="Times New Roman" w:hAnsi="Times New Roman"/>
              </w:rPr>
            </w:pPr>
          </w:p>
        </w:tc>
        <w:tc>
          <w:tcPr>
            <w:tcW w:w="557" w:type="dxa"/>
            <w:gridSpan w:val="6"/>
          </w:tcPr>
          <w:p w:rsidR="000A6997" w:rsidRPr="00FD0654" w:rsidRDefault="000A6997" w:rsidP="000A6997">
            <w:pPr>
              <w:spacing w:after="0" w:line="240" w:lineRule="auto"/>
              <w:rPr>
                <w:rFonts w:ascii="Times New Roman" w:hAnsi="Times New Roman"/>
              </w:rPr>
            </w:pPr>
          </w:p>
          <w:p w:rsidR="000A6997" w:rsidRPr="00FD0654" w:rsidRDefault="000A6997" w:rsidP="000A6997">
            <w:pPr>
              <w:spacing w:after="0" w:line="240" w:lineRule="auto"/>
              <w:rPr>
                <w:rFonts w:ascii="Times New Roman" w:hAnsi="Times New Roman"/>
              </w:rPr>
            </w:pPr>
          </w:p>
        </w:tc>
        <w:tc>
          <w:tcPr>
            <w:tcW w:w="5530" w:type="dxa"/>
            <w:gridSpan w:val="3"/>
          </w:tcPr>
          <w:p w:rsidR="000A6997" w:rsidRPr="00FD0654" w:rsidRDefault="000A6997"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Распознавать</w:t>
            </w:r>
            <w:r w:rsidRPr="00FD0654">
              <w:rPr>
                <w:rFonts w:ascii="Times New Roman" w:hAnsi="Times New Roman"/>
              </w:rPr>
              <w:t xml:space="preserve"> глаголы среди других слов, </w:t>
            </w:r>
            <w:r w:rsidRPr="00FD0654">
              <w:rPr>
                <w:rFonts w:ascii="Times New Roman" w:hAnsi="Times New Roman"/>
                <w:b/>
              </w:rPr>
              <w:t xml:space="preserve">соблюдать </w:t>
            </w:r>
            <w:r w:rsidRPr="00FD0654">
              <w:rPr>
                <w:rFonts w:ascii="Times New Roman" w:hAnsi="Times New Roman"/>
              </w:rPr>
              <w:t>правильное произношение глаголов в речи.</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 xml:space="preserve">Определять </w:t>
            </w:r>
            <w:r w:rsidRPr="00FD0654">
              <w:rPr>
                <w:rFonts w:ascii="Times New Roman" w:hAnsi="Times New Roman"/>
              </w:rPr>
              <w:t xml:space="preserve">правильный порядок предложений, </w:t>
            </w:r>
            <w:r w:rsidRPr="00FD0654">
              <w:rPr>
                <w:rFonts w:ascii="Times New Roman" w:hAnsi="Times New Roman"/>
                <w:b/>
              </w:rPr>
              <w:t>составлять</w:t>
            </w:r>
            <w:r w:rsidRPr="00FD0654">
              <w:rPr>
                <w:rFonts w:ascii="Times New Roman" w:hAnsi="Times New Roman"/>
              </w:rPr>
              <w:t xml:space="preserve"> текст, </w:t>
            </w:r>
            <w:r w:rsidRPr="00FD0654">
              <w:rPr>
                <w:rFonts w:ascii="Times New Roman" w:hAnsi="Times New Roman"/>
                <w:b/>
              </w:rPr>
              <w:t>подбирать</w:t>
            </w:r>
            <w:r w:rsidRPr="00FD0654">
              <w:rPr>
                <w:rFonts w:ascii="Times New Roman" w:hAnsi="Times New Roman"/>
              </w:rPr>
              <w:t xml:space="preserve"> к нему название и </w:t>
            </w:r>
            <w:r w:rsidRPr="00FD0654">
              <w:rPr>
                <w:rFonts w:ascii="Times New Roman" w:hAnsi="Times New Roman"/>
                <w:b/>
              </w:rPr>
              <w:t>записывать</w:t>
            </w:r>
            <w:r w:rsidRPr="00FD0654">
              <w:rPr>
                <w:rFonts w:ascii="Times New Roman" w:hAnsi="Times New Roman"/>
              </w:rPr>
              <w:t xml:space="preserve"> составленный текст. </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 xml:space="preserve">Составлять </w:t>
            </w:r>
            <w:r w:rsidRPr="00FD0654">
              <w:rPr>
                <w:rFonts w:ascii="Times New Roman" w:hAnsi="Times New Roman"/>
              </w:rPr>
              <w:t>пословицы по данному началу.</w:t>
            </w:r>
          </w:p>
          <w:p w:rsidR="000A6997" w:rsidRPr="00FD0654" w:rsidRDefault="000A6997" w:rsidP="000A6997">
            <w:pPr>
              <w:spacing w:after="0" w:line="240" w:lineRule="auto"/>
              <w:rPr>
                <w:rFonts w:ascii="Times New Roman" w:hAnsi="Times New Roman"/>
                <w:color w:val="000000"/>
              </w:rPr>
            </w:pPr>
            <w:r w:rsidRPr="00FD0654">
              <w:rPr>
                <w:rFonts w:ascii="Times New Roman" w:hAnsi="Times New Roman"/>
              </w:rPr>
              <w:t xml:space="preserve"> </w:t>
            </w:r>
            <w:r w:rsidRPr="00FD0654">
              <w:rPr>
                <w:rFonts w:ascii="Times New Roman" w:hAnsi="Times New Roman"/>
                <w:b/>
                <w:color w:val="000000"/>
              </w:rPr>
              <w:t>Оценивать</w:t>
            </w:r>
            <w:r w:rsidRPr="00FD0654">
              <w:rPr>
                <w:rFonts w:ascii="Times New Roman" w:hAnsi="Times New Roman"/>
                <w:color w:val="000000"/>
              </w:rPr>
              <w:t xml:space="preserve"> свои достижения при выполнении заданий урока. </w:t>
            </w:r>
          </w:p>
          <w:p w:rsidR="000A6997" w:rsidRPr="00FD0654" w:rsidRDefault="000A6997" w:rsidP="000A6997">
            <w:pPr>
              <w:spacing w:after="0" w:line="240" w:lineRule="auto"/>
              <w:rPr>
                <w:rFonts w:ascii="Times New Roman" w:hAnsi="Times New Roman"/>
              </w:rPr>
            </w:pPr>
          </w:p>
        </w:tc>
      </w:tr>
      <w:tr w:rsidR="000A6997" w:rsidRPr="00FD0654" w:rsidTr="007054A4">
        <w:trPr>
          <w:gridAfter w:val="6"/>
          <w:wAfter w:w="254" w:type="dxa"/>
        </w:trPr>
        <w:tc>
          <w:tcPr>
            <w:tcW w:w="15276" w:type="dxa"/>
            <w:gridSpan w:val="17"/>
            <w:shd w:val="clear" w:color="auto" w:fill="FFFFFF" w:themeFill="background1"/>
          </w:tcPr>
          <w:p w:rsidR="000A6997" w:rsidRPr="00FD0654" w:rsidRDefault="000A6997" w:rsidP="000A6997">
            <w:pPr>
              <w:spacing w:after="0" w:line="240" w:lineRule="auto"/>
              <w:jc w:val="center"/>
              <w:rPr>
                <w:rFonts w:ascii="Times New Roman" w:hAnsi="Times New Roman"/>
                <w:b/>
              </w:rPr>
            </w:pPr>
            <w:r w:rsidRPr="00FD0654">
              <w:rPr>
                <w:rFonts w:ascii="Times New Roman" w:hAnsi="Times New Roman"/>
                <w:b/>
              </w:rPr>
              <w:lastRenderedPageBreak/>
              <w:t>Текст-повес</w:t>
            </w:r>
            <w:r w:rsidR="004530BF">
              <w:rPr>
                <w:rFonts w:ascii="Times New Roman" w:hAnsi="Times New Roman"/>
                <w:b/>
              </w:rPr>
              <w:t>твование и роль в нем глаголов(5</w:t>
            </w:r>
            <w:r w:rsidRPr="00FD0654">
              <w:rPr>
                <w:rFonts w:ascii="Times New Roman" w:hAnsi="Times New Roman"/>
                <w:b/>
              </w:rPr>
              <w:t>ч.)</w:t>
            </w:r>
          </w:p>
        </w:tc>
      </w:tr>
      <w:tr w:rsidR="00CD1ACD" w:rsidRPr="00FD0654" w:rsidTr="007054A4">
        <w:trPr>
          <w:gridAfter w:val="6"/>
          <w:wAfter w:w="254" w:type="dxa"/>
        </w:trPr>
        <w:tc>
          <w:tcPr>
            <w:tcW w:w="809" w:type="dxa"/>
          </w:tcPr>
          <w:p w:rsidR="000A6997" w:rsidRPr="008F02A8" w:rsidRDefault="000A6997" w:rsidP="000A6997">
            <w:pPr>
              <w:spacing w:after="0" w:line="240" w:lineRule="auto"/>
              <w:rPr>
                <w:rFonts w:ascii="Times New Roman" w:hAnsi="Times New Roman"/>
                <w:sz w:val="24"/>
                <w:szCs w:val="24"/>
              </w:rPr>
            </w:pPr>
          </w:p>
          <w:p w:rsidR="000A6997" w:rsidRPr="008F02A8" w:rsidRDefault="000A6997" w:rsidP="000A6997">
            <w:pPr>
              <w:spacing w:line="240" w:lineRule="auto"/>
              <w:rPr>
                <w:rFonts w:ascii="Times New Roman" w:hAnsi="Times New Roman"/>
                <w:sz w:val="24"/>
                <w:szCs w:val="24"/>
              </w:rPr>
            </w:pPr>
          </w:p>
          <w:p w:rsidR="000A6997" w:rsidRDefault="00701595" w:rsidP="000A6997">
            <w:pPr>
              <w:spacing w:line="240" w:lineRule="auto"/>
              <w:rPr>
                <w:rFonts w:ascii="Times New Roman" w:hAnsi="Times New Roman"/>
                <w:sz w:val="24"/>
                <w:szCs w:val="24"/>
              </w:rPr>
            </w:pPr>
            <w:r>
              <w:rPr>
                <w:rFonts w:ascii="Times New Roman" w:hAnsi="Times New Roman"/>
                <w:sz w:val="24"/>
                <w:szCs w:val="24"/>
              </w:rPr>
              <w:t>114</w:t>
            </w:r>
            <w:r w:rsidR="000A6997" w:rsidRPr="008F02A8">
              <w:rPr>
                <w:rFonts w:ascii="Times New Roman" w:hAnsi="Times New Roman"/>
                <w:sz w:val="24"/>
                <w:szCs w:val="24"/>
              </w:rPr>
              <w:t>/1</w:t>
            </w:r>
          </w:p>
          <w:p w:rsidR="00701595" w:rsidRDefault="00701595" w:rsidP="000A6997">
            <w:pPr>
              <w:spacing w:line="240" w:lineRule="auto"/>
              <w:rPr>
                <w:rFonts w:ascii="Times New Roman" w:hAnsi="Times New Roman"/>
                <w:sz w:val="24"/>
                <w:szCs w:val="24"/>
              </w:rPr>
            </w:pPr>
          </w:p>
          <w:p w:rsidR="00701595" w:rsidRPr="008F02A8" w:rsidRDefault="00701595" w:rsidP="000A6997">
            <w:pPr>
              <w:spacing w:line="240" w:lineRule="auto"/>
              <w:rPr>
                <w:rFonts w:ascii="Times New Roman" w:hAnsi="Times New Roman"/>
                <w:sz w:val="24"/>
                <w:szCs w:val="24"/>
              </w:rPr>
            </w:pPr>
            <w:r>
              <w:rPr>
                <w:rFonts w:ascii="Times New Roman" w:hAnsi="Times New Roman"/>
                <w:sz w:val="24"/>
                <w:szCs w:val="24"/>
              </w:rPr>
              <w:t>115-116/2-3</w:t>
            </w:r>
          </w:p>
        </w:tc>
        <w:tc>
          <w:tcPr>
            <w:tcW w:w="5387" w:type="dxa"/>
          </w:tcPr>
          <w:p w:rsidR="000A6997" w:rsidRPr="00FD0654" w:rsidRDefault="000A6997" w:rsidP="000A6997">
            <w:pPr>
              <w:spacing w:after="0" w:line="240" w:lineRule="auto"/>
              <w:rPr>
                <w:rFonts w:ascii="Times New Roman" w:hAnsi="Times New Roman"/>
                <w:b/>
              </w:rPr>
            </w:pPr>
            <w:r w:rsidRPr="00FD0654">
              <w:rPr>
                <w:rFonts w:ascii="Times New Roman" w:hAnsi="Times New Roman"/>
                <w:b/>
              </w:rPr>
              <w:t xml:space="preserve">Текст-повествование и роль в нем глаголов </w:t>
            </w:r>
          </w:p>
          <w:p w:rsidR="000A6997" w:rsidRPr="00FD0654" w:rsidRDefault="000A6997" w:rsidP="000A6997">
            <w:pPr>
              <w:spacing w:after="0" w:line="240" w:lineRule="auto"/>
              <w:rPr>
                <w:rFonts w:ascii="Times New Roman" w:hAnsi="Times New Roman"/>
              </w:rPr>
            </w:pPr>
            <w:r w:rsidRPr="00FD0654">
              <w:rPr>
                <w:rFonts w:ascii="Times New Roman" w:hAnsi="Times New Roman"/>
              </w:rPr>
              <w:t xml:space="preserve">Понятие о тексте-повествовании </w:t>
            </w:r>
          </w:p>
          <w:p w:rsidR="000A6997" w:rsidRPr="00FD0654" w:rsidRDefault="000A6997" w:rsidP="000A6997">
            <w:pPr>
              <w:spacing w:after="0" w:line="240" w:lineRule="auto"/>
              <w:rPr>
                <w:rFonts w:ascii="Times New Roman" w:hAnsi="Times New Roman"/>
              </w:rPr>
            </w:pPr>
            <w:r w:rsidRPr="00FD0654">
              <w:rPr>
                <w:rFonts w:ascii="Times New Roman" w:hAnsi="Times New Roman"/>
              </w:rPr>
              <w:t>( первое представление.)</w:t>
            </w:r>
          </w:p>
          <w:p w:rsidR="000A6997" w:rsidRPr="00FD0654" w:rsidRDefault="000A6997" w:rsidP="000A6997">
            <w:pPr>
              <w:spacing w:after="0" w:line="240" w:lineRule="auto"/>
              <w:rPr>
                <w:rFonts w:ascii="Times New Roman" w:hAnsi="Times New Roman"/>
              </w:rPr>
            </w:pPr>
            <w:r w:rsidRPr="00FD0654">
              <w:rPr>
                <w:rFonts w:ascii="Times New Roman" w:hAnsi="Times New Roman"/>
              </w:rPr>
              <w:t>Роль глаголов в тексте-повествовании.</w:t>
            </w:r>
          </w:p>
          <w:p w:rsidR="000A6997" w:rsidRDefault="000A6997" w:rsidP="000A6997">
            <w:pPr>
              <w:spacing w:after="0" w:line="240" w:lineRule="auto"/>
              <w:rPr>
                <w:rFonts w:ascii="Times New Roman" w:hAnsi="Times New Roman"/>
              </w:rPr>
            </w:pPr>
            <w:r w:rsidRPr="00FD0654">
              <w:rPr>
                <w:rFonts w:ascii="Times New Roman" w:hAnsi="Times New Roman"/>
                <w:b/>
                <w:i/>
              </w:rPr>
              <w:t>Развитие речи.</w:t>
            </w:r>
            <w:r w:rsidRPr="00FD0654">
              <w:rPr>
                <w:rFonts w:ascii="Times New Roman" w:hAnsi="Times New Roman"/>
                <w:b/>
              </w:rPr>
              <w:t xml:space="preserve"> </w:t>
            </w:r>
            <w:r w:rsidRPr="00FD0654">
              <w:rPr>
                <w:rFonts w:ascii="Times New Roman" w:hAnsi="Times New Roman"/>
              </w:rPr>
              <w:t xml:space="preserve">Составление письменного ответа на один из вопросов к заданному тексту </w:t>
            </w:r>
          </w:p>
          <w:p w:rsidR="004530BF" w:rsidRDefault="004530BF" w:rsidP="000A6997">
            <w:pPr>
              <w:spacing w:after="0" w:line="240" w:lineRule="auto"/>
              <w:rPr>
                <w:rFonts w:ascii="Times New Roman" w:hAnsi="Times New Roman"/>
              </w:rPr>
            </w:pPr>
          </w:p>
          <w:p w:rsidR="004530BF" w:rsidRPr="00FD0654" w:rsidRDefault="004530BF" w:rsidP="004530BF">
            <w:pPr>
              <w:spacing w:after="0" w:line="240" w:lineRule="auto"/>
              <w:rPr>
                <w:rFonts w:ascii="Times New Roman" w:hAnsi="Times New Roman"/>
              </w:rPr>
            </w:pPr>
            <w:r w:rsidRPr="00FD0654">
              <w:rPr>
                <w:rFonts w:ascii="Times New Roman" w:hAnsi="Times New Roman"/>
                <w:b/>
              </w:rPr>
              <w:t>Обобщение знаний о глаголе.</w:t>
            </w:r>
          </w:p>
          <w:p w:rsidR="004530BF" w:rsidRPr="00FD0654" w:rsidRDefault="004530BF" w:rsidP="000A6997">
            <w:pPr>
              <w:spacing w:after="0" w:line="240" w:lineRule="auto"/>
              <w:rPr>
                <w:rFonts w:ascii="Times New Roman" w:hAnsi="Times New Roman"/>
              </w:rPr>
            </w:pPr>
          </w:p>
        </w:tc>
        <w:tc>
          <w:tcPr>
            <w:tcW w:w="595" w:type="dxa"/>
          </w:tcPr>
          <w:p w:rsidR="000A6997" w:rsidRPr="00FD0654" w:rsidRDefault="000A6997" w:rsidP="000A6997">
            <w:pPr>
              <w:spacing w:after="0" w:line="240" w:lineRule="auto"/>
              <w:rPr>
                <w:rFonts w:ascii="Times New Roman" w:hAnsi="Times New Roman"/>
              </w:rPr>
            </w:pPr>
          </w:p>
          <w:p w:rsidR="000A6997" w:rsidRPr="00FD0654" w:rsidRDefault="000A6997" w:rsidP="000A6997">
            <w:pPr>
              <w:spacing w:line="240" w:lineRule="auto"/>
              <w:rPr>
                <w:rFonts w:ascii="Times New Roman" w:hAnsi="Times New Roman"/>
              </w:rPr>
            </w:pPr>
          </w:p>
          <w:p w:rsidR="000A6997" w:rsidRPr="00FD0654" w:rsidRDefault="000A6997" w:rsidP="000A6997">
            <w:pPr>
              <w:spacing w:line="240" w:lineRule="auto"/>
              <w:rPr>
                <w:rFonts w:ascii="Times New Roman" w:hAnsi="Times New Roman"/>
              </w:rPr>
            </w:pPr>
          </w:p>
          <w:p w:rsidR="000A6997" w:rsidRDefault="000A6997" w:rsidP="000A6997">
            <w:pPr>
              <w:spacing w:line="240" w:lineRule="auto"/>
              <w:rPr>
                <w:rFonts w:ascii="Times New Roman" w:hAnsi="Times New Roman"/>
              </w:rPr>
            </w:pPr>
            <w:r w:rsidRPr="00FD0654">
              <w:rPr>
                <w:rFonts w:ascii="Times New Roman" w:hAnsi="Times New Roman"/>
              </w:rPr>
              <w:t>1</w:t>
            </w:r>
          </w:p>
          <w:p w:rsidR="007054A4" w:rsidRDefault="007054A4" w:rsidP="000A6997">
            <w:pPr>
              <w:spacing w:line="240" w:lineRule="auto"/>
              <w:rPr>
                <w:rFonts w:ascii="Times New Roman" w:hAnsi="Times New Roman"/>
              </w:rPr>
            </w:pPr>
          </w:p>
          <w:p w:rsidR="007054A4" w:rsidRPr="00FD0654" w:rsidRDefault="007054A4" w:rsidP="000A6997">
            <w:pPr>
              <w:spacing w:line="240" w:lineRule="auto"/>
              <w:rPr>
                <w:rFonts w:ascii="Times New Roman" w:hAnsi="Times New Roman"/>
              </w:rPr>
            </w:pPr>
            <w:r>
              <w:rPr>
                <w:rFonts w:ascii="Times New Roman" w:hAnsi="Times New Roman"/>
              </w:rPr>
              <w:t>2</w:t>
            </w:r>
          </w:p>
        </w:tc>
        <w:tc>
          <w:tcPr>
            <w:tcW w:w="790" w:type="dxa"/>
            <w:gridSpan w:val="2"/>
          </w:tcPr>
          <w:p w:rsidR="000A6997" w:rsidRPr="00FD0654" w:rsidRDefault="000A6997" w:rsidP="000A6997">
            <w:pPr>
              <w:spacing w:after="0" w:line="240" w:lineRule="auto"/>
              <w:rPr>
                <w:rFonts w:ascii="Times New Roman" w:hAnsi="Times New Roman"/>
              </w:rPr>
            </w:pPr>
          </w:p>
        </w:tc>
        <w:tc>
          <w:tcPr>
            <w:tcW w:w="1575" w:type="dxa"/>
            <w:gridSpan w:val="2"/>
          </w:tcPr>
          <w:p w:rsidR="000A6997" w:rsidRPr="00FD0654" w:rsidRDefault="000A6997" w:rsidP="000A6997">
            <w:pPr>
              <w:spacing w:after="0" w:line="240" w:lineRule="auto"/>
              <w:rPr>
                <w:rFonts w:ascii="Times New Roman" w:hAnsi="Times New Roman"/>
              </w:rPr>
            </w:pPr>
          </w:p>
        </w:tc>
        <w:tc>
          <w:tcPr>
            <w:tcW w:w="564" w:type="dxa"/>
            <w:gridSpan w:val="6"/>
          </w:tcPr>
          <w:p w:rsidR="000A6997" w:rsidRPr="00FD0654" w:rsidRDefault="000A6997" w:rsidP="000A6997">
            <w:pPr>
              <w:spacing w:after="0" w:line="240" w:lineRule="auto"/>
              <w:rPr>
                <w:rFonts w:ascii="Times New Roman" w:hAnsi="Times New Roman"/>
              </w:rPr>
            </w:pPr>
          </w:p>
          <w:p w:rsidR="000A6997" w:rsidRPr="00FD0654" w:rsidRDefault="000A6997" w:rsidP="000A6997">
            <w:pPr>
              <w:spacing w:after="0" w:line="240" w:lineRule="auto"/>
              <w:rPr>
                <w:rFonts w:ascii="Times New Roman" w:hAnsi="Times New Roman"/>
              </w:rPr>
            </w:pPr>
          </w:p>
        </w:tc>
        <w:tc>
          <w:tcPr>
            <w:tcW w:w="5556" w:type="dxa"/>
            <w:gridSpan w:val="4"/>
          </w:tcPr>
          <w:p w:rsidR="000A6997" w:rsidRPr="00FD0654" w:rsidRDefault="000A6997"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0A6997" w:rsidRPr="00FD0654" w:rsidRDefault="000A6997" w:rsidP="000A6997">
            <w:pPr>
              <w:spacing w:after="0" w:line="240" w:lineRule="auto"/>
              <w:rPr>
                <w:rFonts w:ascii="Times New Roman" w:hAnsi="Times New Roman"/>
                <w:b/>
              </w:rPr>
            </w:pPr>
            <w:r w:rsidRPr="00FD0654">
              <w:rPr>
                <w:rFonts w:ascii="Times New Roman" w:hAnsi="Times New Roman"/>
                <w:b/>
              </w:rPr>
              <w:t>Осознавать</w:t>
            </w:r>
            <w:proofErr w:type="gramStart"/>
            <w:r w:rsidRPr="00FD0654">
              <w:rPr>
                <w:rFonts w:ascii="Times New Roman" w:hAnsi="Times New Roman"/>
                <w:b/>
              </w:rPr>
              <w:t xml:space="preserve"> ,</w:t>
            </w:r>
            <w:proofErr w:type="gramEnd"/>
            <w:r w:rsidRPr="00FD0654">
              <w:rPr>
                <w:rFonts w:ascii="Times New Roman" w:hAnsi="Times New Roman"/>
                <w:b/>
              </w:rPr>
              <w:t xml:space="preserve"> </w:t>
            </w:r>
            <w:r w:rsidRPr="00FD0654">
              <w:rPr>
                <w:rFonts w:ascii="Times New Roman" w:hAnsi="Times New Roman"/>
              </w:rPr>
              <w:t>что такое   текст-повествование</w:t>
            </w:r>
            <w:r w:rsidRPr="00FD0654">
              <w:rPr>
                <w:rFonts w:ascii="Times New Roman" w:hAnsi="Times New Roman"/>
                <w:b/>
              </w:rPr>
              <w:t xml:space="preserve"> .</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Распознавать</w:t>
            </w:r>
            <w:r w:rsidRPr="00FD0654">
              <w:rPr>
                <w:rFonts w:ascii="Times New Roman" w:hAnsi="Times New Roman"/>
              </w:rPr>
              <w:t xml:space="preserve"> текст-повествование.</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Наблюдать</w:t>
            </w:r>
            <w:r w:rsidRPr="00FD0654">
              <w:rPr>
                <w:rFonts w:ascii="Times New Roman" w:hAnsi="Times New Roman"/>
              </w:rPr>
              <w:t xml:space="preserve"> над ролью глаголов в повествовательном тексте.</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Находить</w:t>
            </w:r>
            <w:r w:rsidRPr="00FD0654">
              <w:rPr>
                <w:rFonts w:ascii="Times New Roman" w:hAnsi="Times New Roman"/>
              </w:rPr>
              <w:t xml:space="preserve">  нужную информацию в тексте для ответа на вопрос к нему,  </w:t>
            </w:r>
            <w:r w:rsidRPr="00FD0654">
              <w:rPr>
                <w:rFonts w:ascii="Times New Roman" w:hAnsi="Times New Roman"/>
                <w:b/>
              </w:rPr>
              <w:t>записывать</w:t>
            </w:r>
            <w:r w:rsidRPr="00FD0654">
              <w:rPr>
                <w:rFonts w:ascii="Times New Roman" w:hAnsi="Times New Roman"/>
              </w:rPr>
              <w:t xml:space="preserve"> ответ. </w:t>
            </w:r>
          </w:p>
          <w:p w:rsidR="000A6997" w:rsidRPr="00FD0654" w:rsidRDefault="000A6997" w:rsidP="000A6997">
            <w:pPr>
              <w:spacing w:after="0" w:line="240" w:lineRule="auto"/>
              <w:rPr>
                <w:rFonts w:ascii="Times New Roman" w:hAnsi="Times New Roman"/>
                <w:b/>
              </w:rPr>
            </w:pPr>
            <w:r w:rsidRPr="00FD0654">
              <w:rPr>
                <w:rFonts w:ascii="Times New Roman" w:hAnsi="Times New Roman"/>
                <w:b/>
                <w:color w:val="000000"/>
              </w:rPr>
              <w:t>Оценивать</w:t>
            </w:r>
            <w:r w:rsidRPr="00FD0654">
              <w:rPr>
                <w:rFonts w:ascii="Times New Roman" w:hAnsi="Times New Roman"/>
                <w:color w:val="000000"/>
              </w:rPr>
              <w:t xml:space="preserve"> свои достижения при выполнении заданий урока </w:t>
            </w:r>
          </w:p>
        </w:tc>
      </w:tr>
      <w:tr w:rsidR="00CD1ACD" w:rsidRPr="00FD0654" w:rsidTr="007054A4">
        <w:trPr>
          <w:gridAfter w:val="6"/>
          <w:wAfter w:w="254" w:type="dxa"/>
          <w:trHeight w:val="1180"/>
        </w:trPr>
        <w:tc>
          <w:tcPr>
            <w:tcW w:w="809" w:type="dxa"/>
          </w:tcPr>
          <w:p w:rsidR="000A6997" w:rsidRDefault="00701595" w:rsidP="000A6997">
            <w:pPr>
              <w:spacing w:after="0" w:line="240" w:lineRule="auto"/>
              <w:rPr>
                <w:rFonts w:ascii="Times New Roman" w:hAnsi="Times New Roman"/>
                <w:sz w:val="24"/>
                <w:szCs w:val="24"/>
              </w:rPr>
            </w:pPr>
            <w:r>
              <w:rPr>
                <w:rFonts w:ascii="Times New Roman" w:hAnsi="Times New Roman"/>
                <w:sz w:val="24"/>
                <w:szCs w:val="24"/>
              </w:rPr>
              <w:t>117</w:t>
            </w:r>
            <w:r w:rsidR="004530BF">
              <w:rPr>
                <w:rFonts w:ascii="Times New Roman" w:hAnsi="Times New Roman"/>
                <w:sz w:val="24"/>
                <w:szCs w:val="24"/>
              </w:rPr>
              <w:t>/4</w:t>
            </w:r>
          </w:p>
          <w:p w:rsidR="004530BF" w:rsidRDefault="004530BF" w:rsidP="000A6997">
            <w:pPr>
              <w:spacing w:after="0" w:line="240" w:lineRule="auto"/>
              <w:rPr>
                <w:rFonts w:ascii="Times New Roman" w:hAnsi="Times New Roman"/>
                <w:sz w:val="24"/>
                <w:szCs w:val="24"/>
              </w:rPr>
            </w:pPr>
          </w:p>
          <w:p w:rsidR="004530BF" w:rsidRPr="008F02A8" w:rsidRDefault="004530BF" w:rsidP="000A6997">
            <w:pPr>
              <w:spacing w:after="0" w:line="240" w:lineRule="auto"/>
              <w:rPr>
                <w:rFonts w:ascii="Times New Roman" w:hAnsi="Times New Roman"/>
                <w:sz w:val="24"/>
                <w:szCs w:val="24"/>
              </w:rPr>
            </w:pPr>
            <w:r>
              <w:rPr>
                <w:rFonts w:ascii="Times New Roman" w:hAnsi="Times New Roman"/>
                <w:sz w:val="24"/>
                <w:szCs w:val="24"/>
              </w:rPr>
              <w:t>118/5</w:t>
            </w:r>
          </w:p>
        </w:tc>
        <w:tc>
          <w:tcPr>
            <w:tcW w:w="5387" w:type="dxa"/>
          </w:tcPr>
          <w:p w:rsidR="000A6997" w:rsidRDefault="00701595" w:rsidP="000A6997">
            <w:pPr>
              <w:spacing w:after="0" w:line="240" w:lineRule="auto"/>
              <w:rPr>
                <w:rFonts w:ascii="Times New Roman" w:hAnsi="Times New Roman"/>
                <w:b/>
              </w:rPr>
            </w:pPr>
            <w:r>
              <w:rPr>
                <w:rFonts w:ascii="Times New Roman" w:hAnsi="Times New Roman"/>
                <w:b/>
              </w:rPr>
              <w:t>Контрольный диктант № 8</w:t>
            </w:r>
            <w:r w:rsidR="000A6997" w:rsidRPr="00FD0654">
              <w:rPr>
                <w:rFonts w:ascii="Times New Roman" w:hAnsi="Times New Roman"/>
                <w:b/>
              </w:rPr>
              <w:t xml:space="preserve"> по теме «Глаго</w:t>
            </w:r>
            <w:r>
              <w:rPr>
                <w:rFonts w:ascii="Times New Roman" w:hAnsi="Times New Roman"/>
                <w:b/>
              </w:rPr>
              <w:t>л»</w:t>
            </w:r>
          </w:p>
          <w:p w:rsidR="007054A4" w:rsidRDefault="007054A4" w:rsidP="000A6997">
            <w:pPr>
              <w:spacing w:after="0" w:line="240" w:lineRule="auto"/>
              <w:rPr>
                <w:rFonts w:ascii="Times New Roman" w:hAnsi="Times New Roman"/>
                <w:b/>
              </w:rPr>
            </w:pPr>
          </w:p>
          <w:p w:rsidR="004530BF" w:rsidRPr="00701595" w:rsidRDefault="004530BF" w:rsidP="000A6997">
            <w:pPr>
              <w:spacing w:after="0" w:line="240" w:lineRule="auto"/>
              <w:rPr>
                <w:rFonts w:ascii="Times New Roman" w:hAnsi="Times New Roman"/>
                <w:i/>
                <w:color w:val="FF0000"/>
              </w:rPr>
            </w:pPr>
            <w:r>
              <w:rPr>
                <w:rFonts w:ascii="Times New Roman" w:hAnsi="Times New Roman"/>
                <w:b/>
              </w:rPr>
              <w:t>Работа над ошибками.</w:t>
            </w:r>
            <w:r w:rsidRPr="00FD0654">
              <w:rPr>
                <w:rFonts w:ascii="Times New Roman" w:hAnsi="Times New Roman"/>
              </w:rPr>
              <w:t xml:space="preserve"> Восстановление текста с нарушенным порядком предложений</w:t>
            </w:r>
            <w:r>
              <w:rPr>
                <w:rFonts w:ascii="Times New Roman" w:hAnsi="Times New Roman"/>
              </w:rPr>
              <w:t>.</w:t>
            </w:r>
          </w:p>
        </w:tc>
        <w:tc>
          <w:tcPr>
            <w:tcW w:w="595" w:type="dxa"/>
          </w:tcPr>
          <w:p w:rsidR="000A6997" w:rsidRPr="00FD0654" w:rsidRDefault="007054A4" w:rsidP="000A6997">
            <w:pPr>
              <w:spacing w:after="0" w:line="240" w:lineRule="auto"/>
              <w:rPr>
                <w:rFonts w:ascii="Times New Roman" w:hAnsi="Times New Roman"/>
              </w:rPr>
            </w:pPr>
            <w:r>
              <w:rPr>
                <w:rFonts w:ascii="Times New Roman" w:hAnsi="Times New Roman"/>
              </w:rPr>
              <w:t>1</w:t>
            </w:r>
          </w:p>
          <w:p w:rsidR="000A6997" w:rsidRPr="00FD0654" w:rsidRDefault="000A6997" w:rsidP="000A6997">
            <w:pPr>
              <w:spacing w:line="240" w:lineRule="auto"/>
              <w:rPr>
                <w:rFonts w:ascii="Times New Roman" w:hAnsi="Times New Roman"/>
              </w:rPr>
            </w:pPr>
          </w:p>
          <w:p w:rsidR="000A6997" w:rsidRPr="00FD0654" w:rsidRDefault="000A6997"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0A6997" w:rsidRPr="00FD0654" w:rsidRDefault="000A6997" w:rsidP="000A6997">
            <w:pPr>
              <w:spacing w:after="0" w:line="240" w:lineRule="auto"/>
              <w:rPr>
                <w:rFonts w:ascii="Times New Roman" w:hAnsi="Times New Roman"/>
              </w:rPr>
            </w:pPr>
          </w:p>
          <w:p w:rsidR="000A6997" w:rsidRPr="00FD0654" w:rsidRDefault="000A6997" w:rsidP="000A6997">
            <w:pPr>
              <w:spacing w:line="240" w:lineRule="auto"/>
              <w:jc w:val="center"/>
              <w:rPr>
                <w:rFonts w:ascii="Times New Roman" w:hAnsi="Times New Roman"/>
              </w:rPr>
            </w:pPr>
          </w:p>
        </w:tc>
        <w:tc>
          <w:tcPr>
            <w:tcW w:w="1575" w:type="dxa"/>
            <w:gridSpan w:val="2"/>
          </w:tcPr>
          <w:p w:rsidR="000A6997" w:rsidRPr="00FD0654" w:rsidRDefault="000A6997" w:rsidP="000A6997">
            <w:pPr>
              <w:spacing w:line="240" w:lineRule="auto"/>
              <w:rPr>
                <w:rFonts w:ascii="Times New Roman" w:hAnsi="Times New Roman"/>
              </w:rPr>
            </w:pPr>
          </w:p>
          <w:p w:rsidR="000A6997" w:rsidRPr="00FD0654" w:rsidRDefault="000A6997" w:rsidP="000A6997">
            <w:pPr>
              <w:spacing w:line="240" w:lineRule="auto"/>
              <w:jc w:val="center"/>
              <w:rPr>
                <w:rFonts w:ascii="Times New Roman" w:hAnsi="Times New Roman"/>
              </w:rPr>
            </w:pPr>
          </w:p>
        </w:tc>
        <w:tc>
          <w:tcPr>
            <w:tcW w:w="564" w:type="dxa"/>
            <w:gridSpan w:val="6"/>
          </w:tcPr>
          <w:p w:rsidR="000A6997" w:rsidRPr="00FD0654" w:rsidRDefault="000A6997" w:rsidP="000A6997">
            <w:pPr>
              <w:spacing w:after="0" w:line="240" w:lineRule="auto"/>
              <w:rPr>
                <w:rFonts w:ascii="Times New Roman" w:hAnsi="Times New Roman"/>
              </w:rPr>
            </w:pPr>
          </w:p>
          <w:p w:rsidR="000A6997" w:rsidRPr="00FD0654" w:rsidRDefault="000A6997" w:rsidP="000A6997">
            <w:pPr>
              <w:spacing w:after="0" w:line="240" w:lineRule="auto"/>
              <w:rPr>
                <w:rFonts w:ascii="Times New Roman" w:hAnsi="Times New Roman"/>
              </w:rPr>
            </w:pPr>
          </w:p>
        </w:tc>
        <w:tc>
          <w:tcPr>
            <w:tcW w:w="5556" w:type="dxa"/>
            <w:gridSpan w:val="4"/>
          </w:tcPr>
          <w:p w:rsidR="000A6997" w:rsidRPr="00FD0654" w:rsidRDefault="000A6997" w:rsidP="000A6997">
            <w:pPr>
              <w:spacing w:after="0" w:line="240" w:lineRule="auto"/>
              <w:rPr>
                <w:rFonts w:ascii="Times New Roman" w:hAnsi="Times New Roman"/>
                <w:b/>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r w:rsidRPr="00FD0654">
              <w:rPr>
                <w:rFonts w:ascii="Times New Roman" w:hAnsi="Times New Roman"/>
                <w:b/>
              </w:rPr>
              <w:t xml:space="preserve"> </w:t>
            </w:r>
          </w:p>
          <w:p w:rsidR="000A6997" w:rsidRPr="00FD0654" w:rsidRDefault="000A6997" w:rsidP="000A6997">
            <w:pPr>
              <w:spacing w:after="0" w:line="240" w:lineRule="auto"/>
              <w:rPr>
                <w:rFonts w:ascii="Times New Roman" w:hAnsi="Times New Roman"/>
                <w:b/>
              </w:rPr>
            </w:pPr>
            <w:r w:rsidRPr="00FD0654">
              <w:rPr>
                <w:rFonts w:ascii="Times New Roman" w:hAnsi="Times New Roman"/>
                <w:b/>
                <w:color w:val="000000"/>
              </w:rPr>
              <w:t>Оценивать</w:t>
            </w:r>
            <w:r w:rsidRPr="00FD0654">
              <w:rPr>
                <w:rFonts w:ascii="Times New Roman" w:hAnsi="Times New Roman"/>
                <w:color w:val="000000"/>
              </w:rPr>
              <w:t xml:space="preserve"> свои достижения при выполнении заданий   </w:t>
            </w:r>
          </w:p>
        </w:tc>
      </w:tr>
      <w:tr w:rsidR="000A6997" w:rsidRPr="00FD0654" w:rsidTr="007054A4">
        <w:trPr>
          <w:gridAfter w:val="6"/>
          <w:wAfter w:w="254" w:type="dxa"/>
          <w:trHeight w:val="433"/>
        </w:trPr>
        <w:tc>
          <w:tcPr>
            <w:tcW w:w="15276" w:type="dxa"/>
            <w:gridSpan w:val="17"/>
            <w:shd w:val="clear" w:color="auto" w:fill="FFFFFF" w:themeFill="background1"/>
          </w:tcPr>
          <w:p w:rsidR="000A6997" w:rsidRPr="00FD0654" w:rsidRDefault="000A6997" w:rsidP="000A6997">
            <w:pPr>
              <w:spacing w:after="0" w:line="240" w:lineRule="auto"/>
              <w:jc w:val="center"/>
              <w:rPr>
                <w:rFonts w:ascii="Times New Roman" w:hAnsi="Times New Roman"/>
                <w:b/>
              </w:rPr>
            </w:pPr>
            <w:r w:rsidRPr="00FD0654">
              <w:rPr>
                <w:rFonts w:ascii="Times New Roman" w:hAnsi="Times New Roman"/>
                <w:b/>
              </w:rPr>
              <w:t>Имя прилагательное (10ч.)</w:t>
            </w:r>
          </w:p>
        </w:tc>
      </w:tr>
      <w:tr w:rsidR="00CD1ACD" w:rsidRPr="00FD0654" w:rsidTr="007054A4">
        <w:trPr>
          <w:gridAfter w:val="6"/>
          <w:wAfter w:w="254" w:type="dxa"/>
        </w:trPr>
        <w:tc>
          <w:tcPr>
            <w:tcW w:w="809" w:type="dxa"/>
          </w:tcPr>
          <w:p w:rsidR="000A6997" w:rsidRPr="008F02A8" w:rsidRDefault="000A6997" w:rsidP="000A6997">
            <w:pPr>
              <w:spacing w:after="0" w:line="240" w:lineRule="auto"/>
              <w:rPr>
                <w:rFonts w:ascii="Times New Roman" w:hAnsi="Times New Roman"/>
                <w:sz w:val="24"/>
                <w:szCs w:val="24"/>
              </w:rPr>
            </w:pPr>
          </w:p>
          <w:p w:rsidR="000A6997" w:rsidRPr="008F02A8" w:rsidRDefault="004530BF" w:rsidP="000A6997">
            <w:pPr>
              <w:spacing w:line="240" w:lineRule="auto"/>
              <w:rPr>
                <w:rFonts w:ascii="Times New Roman" w:hAnsi="Times New Roman"/>
                <w:sz w:val="24"/>
                <w:szCs w:val="24"/>
              </w:rPr>
            </w:pPr>
            <w:r>
              <w:rPr>
                <w:rFonts w:ascii="Times New Roman" w:hAnsi="Times New Roman"/>
                <w:sz w:val="24"/>
                <w:szCs w:val="24"/>
              </w:rPr>
              <w:t>119</w:t>
            </w:r>
            <w:r w:rsidR="000A6997" w:rsidRPr="008F02A8">
              <w:rPr>
                <w:rFonts w:ascii="Times New Roman" w:hAnsi="Times New Roman"/>
                <w:sz w:val="24"/>
                <w:szCs w:val="24"/>
              </w:rPr>
              <w:t>/1</w:t>
            </w:r>
          </w:p>
          <w:p w:rsidR="000A6997" w:rsidRPr="008F02A8" w:rsidRDefault="000A6997" w:rsidP="000A6997">
            <w:pPr>
              <w:spacing w:line="240" w:lineRule="auto"/>
              <w:rPr>
                <w:rFonts w:ascii="Times New Roman" w:hAnsi="Times New Roman"/>
                <w:sz w:val="24"/>
                <w:szCs w:val="24"/>
              </w:rPr>
            </w:pPr>
          </w:p>
          <w:p w:rsidR="000A6997" w:rsidRPr="008F02A8" w:rsidRDefault="000A6997" w:rsidP="000A6997">
            <w:pPr>
              <w:spacing w:line="240" w:lineRule="auto"/>
              <w:rPr>
                <w:rFonts w:ascii="Times New Roman" w:hAnsi="Times New Roman"/>
                <w:sz w:val="24"/>
                <w:szCs w:val="24"/>
              </w:rPr>
            </w:pPr>
          </w:p>
          <w:p w:rsidR="000A6997" w:rsidRPr="008F02A8" w:rsidRDefault="000A6997" w:rsidP="000A6997">
            <w:pPr>
              <w:spacing w:line="240" w:lineRule="auto"/>
              <w:rPr>
                <w:rFonts w:ascii="Times New Roman" w:hAnsi="Times New Roman"/>
                <w:sz w:val="24"/>
                <w:szCs w:val="24"/>
              </w:rPr>
            </w:pPr>
          </w:p>
        </w:tc>
        <w:tc>
          <w:tcPr>
            <w:tcW w:w="5387" w:type="dxa"/>
          </w:tcPr>
          <w:p w:rsidR="000A6997" w:rsidRPr="00FD0654" w:rsidRDefault="000A6997" w:rsidP="000A6997">
            <w:pPr>
              <w:spacing w:after="0" w:line="240" w:lineRule="auto"/>
              <w:rPr>
                <w:rFonts w:ascii="Times New Roman" w:hAnsi="Times New Roman"/>
                <w:b/>
              </w:rPr>
            </w:pPr>
            <w:r w:rsidRPr="00FD0654">
              <w:rPr>
                <w:rFonts w:ascii="Times New Roman" w:hAnsi="Times New Roman"/>
                <w:b/>
              </w:rPr>
              <w:t>Имя прилагательное как часть речи.</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 xml:space="preserve"> </w:t>
            </w:r>
            <w:r w:rsidRPr="00FD0654">
              <w:rPr>
                <w:rFonts w:ascii="Times New Roman" w:hAnsi="Times New Roman"/>
              </w:rPr>
              <w:t>Значение и употребление в речи. Связь имени прилагательного с именем существительным.</w:t>
            </w:r>
          </w:p>
          <w:p w:rsidR="000A6997" w:rsidRPr="00FD0654" w:rsidRDefault="000A6997" w:rsidP="000A6997">
            <w:pPr>
              <w:spacing w:after="0" w:line="240" w:lineRule="auto"/>
              <w:rPr>
                <w:rFonts w:ascii="Times New Roman" w:hAnsi="Times New Roman"/>
                <w:b/>
              </w:rPr>
            </w:pPr>
          </w:p>
          <w:p w:rsidR="000A6997" w:rsidRPr="00FD0654" w:rsidRDefault="000A6997" w:rsidP="000A6997">
            <w:pPr>
              <w:spacing w:after="0" w:line="240" w:lineRule="auto"/>
              <w:rPr>
                <w:rFonts w:ascii="Times New Roman" w:hAnsi="Times New Roman"/>
              </w:rPr>
            </w:pPr>
            <w:r w:rsidRPr="00FD0654">
              <w:rPr>
                <w:rFonts w:ascii="Times New Roman" w:hAnsi="Times New Roman"/>
              </w:rPr>
              <w:t xml:space="preserve"> Формирование чувства уважения к русскому языку, гордости за русский язык.</w:t>
            </w:r>
          </w:p>
          <w:p w:rsidR="000A6997" w:rsidRPr="00FD0654" w:rsidRDefault="000A6997" w:rsidP="000A6997">
            <w:pPr>
              <w:spacing w:after="0" w:line="240" w:lineRule="auto"/>
              <w:rPr>
                <w:rFonts w:ascii="Times New Roman" w:hAnsi="Times New Roman"/>
              </w:rPr>
            </w:pPr>
          </w:p>
          <w:p w:rsidR="000A6997" w:rsidRPr="00FD0654" w:rsidRDefault="000A6997" w:rsidP="000A6997">
            <w:pPr>
              <w:spacing w:after="0" w:line="240" w:lineRule="auto"/>
              <w:rPr>
                <w:rFonts w:ascii="Times New Roman" w:hAnsi="Times New Roman"/>
                <w:color w:val="0000FF"/>
              </w:rPr>
            </w:pPr>
          </w:p>
        </w:tc>
        <w:tc>
          <w:tcPr>
            <w:tcW w:w="595" w:type="dxa"/>
          </w:tcPr>
          <w:p w:rsidR="000A6997" w:rsidRPr="00FD0654" w:rsidRDefault="000A6997" w:rsidP="000A6997">
            <w:pPr>
              <w:spacing w:after="0" w:line="240" w:lineRule="auto"/>
              <w:rPr>
                <w:rFonts w:ascii="Times New Roman" w:hAnsi="Times New Roman"/>
              </w:rPr>
            </w:pPr>
          </w:p>
          <w:p w:rsidR="000A6997" w:rsidRPr="00FD0654" w:rsidRDefault="000A6997" w:rsidP="000A6997">
            <w:pPr>
              <w:spacing w:line="240" w:lineRule="auto"/>
              <w:rPr>
                <w:rFonts w:ascii="Times New Roman" w:hAnsi="Times New Roman"/>
              </w:rPr>
            </w:pPr>
          </w:p>
          <w:p w:rsidR="000A6997" w:rsidRPr="00FD0654" w:rsidRDefault="000A6997"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0A6997" w:rsidRPr="00FD0654" w:rsidRDefault="000A6997" w:rsidP="000A6997">
            <w:pPr>
              <w:spacing w:after="0" w:line="240" w:lineRule="auto"/>
              <w:rPr>
                <w:rFonts w:ascii="Times New Roman" w:hAnsi="Times New Roman"/>
              </w:rPr>
            </w:pPr>
          </w:p>
        </w:tc>
        <w:tc>
          <w:tcPr>
            <w:tcW w:w="1575" w:type="dxa"/>
            <w:gridSpan w:val="2"/>
          </w:tcPr>
          <w:p w:rsidR="000A6997" w:rsidRPr="00FD0654" w:rsidRDefault="000A6997" w:rsidP="000A6997">
            <w:pPr>
              <w:spacing w:after="0" w:line="240" w:lineRule="auto"/>
              <w:rPr>
                <w:rFonts w:ascii="Times New Roman" w:hAnsi="Times New Roman"/>
              </w:rPr>
            </w:pPr>
          </w:p>
        </w:tc>
        <w:tc>
          <w:tcPr>
            <w:tcW w:w="564" w:type="dxa"/>
            <w:gridSpan w:val="6"/>
          </w:tcPr>
          <w:p w:rsidR="000A6997" w:rsidRPr="00FD0654" w:rsidRDefault="000A6997" w:rsidP="000A6997">
            <w:pPr>
              <w:spacing w:after="0" w:line="240" w:lineRule="auto"/>
              <w:rPr>
                <w:rFonts w:ascii="Times New Roman" w:hAnsi="Times New Roman"/>
              </w:rPr>
            </w:pPr>
          </w:p>
          <w:p w:rsidR="000A6997" w:rsidRPr="00FD0654" w:rsidRDefault="000A6997" w:rsidP="000A6997">
            <w:pPr>
              <w:spacing w:after="0" w:line="240" w:lineRule="auto"/>
              <w:rPr>
                <w:rFonts w:ascii="Times New Roman" w:hAnsi="Times New Roman"/>
              </w:rPr>
            </w:pPr>
          </w:p>
          <w:p w:rsidR="000A6997" w:rsidRPr="00FD0654" w:rsidRDefault="000A6997" w:rsidP="000A6997">
            <w:pPr>
              <w:spacing w:after="0" w:line="240" w:lineRule="auto"/>
              <w:rPr>
                <w:rFonts w:ascii="Times New Roman" w:hAnsi="Times New Roman"/>
              </w:rPr>
            </w:pPr>
          </w:p>
          <w:p w:rsidR="000A6997" w:rsidRPr="00FD0654" w:rsidRDefault="000A6997" w:rsidP="000A6997">
            <w:pPr>
              <w:spacing w:after="0" w:line="240" w:lineRule="auto"/>
              <w:rPr>
                <w:rFonts w:ascii="Times New Roman" w:hAnsi="Times New Roman"/>
              </w:rPr>
            </w:pPr>
          </w:p>
          <w:p w:rsidR="000A6997" w:rsidRPr="00FD0654" w:rsidRDefault="000A6997" w:rsidP="000A6997">
            <w:pPr>
              <w:spacing w:after="0" w:line="240" w:lineRule="auto"/>
              <w:rPr>
                <w:rFonts w:ascii="Times New Roman" w:hAnsi="Times New Roman"/>
              </w:rPr>
            </w:pPr>
          </w:p>
          <w:p w:rsidR="000A6997" w:rsidRPr="00FD0654" w:rsidRDefault="000A6997" w:rsidP="000A6997">
            <w:pPr>
              <w:spacing w:after="0" w:line="240" w:lineRule="auto"/>
              <w:rPr>
                <w:rFonts w:ascii="Times New Roman" w:hAnsi="Times New Roman"/>
              </w:rPr>
            </w:pPr>
          </w:p>
        </w:tc>
        <w:tc>
          <w:tcPr>
            <w:tcW w:w="5556" w:type="dxa"/>
            <w:gridSpan w:val="4"/>
          </w:tcPr>
          <w:p w:rsidR="000A6997" w:rsidRPr="00FD0654" w:rsidRDefault="000A6997" w:rsidP="000A6997">
            <w:pPr>
              <w:spacing w:after="0" w:line="240" w:lineRule="auto"/>
              <w:rPr>
                <w:rFonts w:ascii="Times New Roman" w:hAnsi="Times New Roman"/>
                <w:b/>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r w:rsidRPr="00FD0654">
              <w:rPr>
                <w:rFonts w:ascii="Times New Roman" w:hAnsi="Times New Roman"/>
                <w:b/>
              </w:rPr>
              <w:t xml:space="preserve"> </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Распознавать</w:t>
            </w:r>
            <w:r w:rsidRPr="00FD0654">
              <w:rPr>
                <w:rFonts w:ascii="Times New Roman" w:hAnsi="Times New Roman"/>
              </w:rPr>
              <w:t xml:space="preserve"> имя прилагательное среди других частей речи по обобщённому лексическому значению и вопросу.</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 xml:space="preserve"> Находить </w:t>
            </w:r>
            <w:r w:rsidRPr="00FD0654">
              <w:rPr>
                <w:rFonts w:ascii="Times New Roman" w:hAnsi="Times New Roman"/>
              </w:rPr>
              <w:t xml:space="preserve">имена прилагательные  в предложениях и тексте, </w:t>
            </w:r>
            <w:r w:rsidRPr="00FD0654">
              <w:rPr>
                <w:rFonts w:ascii="Times New Roman" w:hAnsi="Times New Roman"/>
                <w:b/>
              </w:rPr>
              <w:t>объяснять</w:t>
            </w:r>
            <w:r w:rsidRPr="00FD0654">
              <w:rPr>
                <w:rFonts w:ascii="Times New Roman" w:hAnsi="Times New Roman"/>
              </w:rPr>
              <w:t xml:space="preserve"> их значение, </w:t>
            </w:r>
            <w:r w:rsidRPr="00FD0654">
              <w:rPr>
                <w:rFonts w:ascii="Times New Roman" w:hAnsi="Times New Roman"/>
                <w:b/>
              </w:rPr>
              <w:t>ставить</w:t>
            </w:r>
            <w:r w:rsidRPr="00FD0654">
              <w:rPr>
                <w:rFonts w:ascii="Times New Roman" w:hAnsi="Times New Roman"/>
              </w:rPr>
              <w:t xml:space="preserve"> к ним вопросы, </w:t>
            </w:r>
            <w:r w:rsidRPr="00FD0654">
              <w:rPr>
                <w:rFonts w:ascii="Times New Roman" w:hAnsi="Times New Roman"/>
                <w:b/>
              </w:rPr>
              <w:t>устанавливать</w:t>
            </w:r>
            <w:r w:rsidRPr="00FD0654">
              <w:rPr>
                <w:rFonts w:ascii="Times New Roman" w:hAnsi="Times New Roman"/>
              </w:rPr>
              <w:t xml:space="preserve"> связь имени прилагательного с тем именем существительным, к которому относится имя прилагательное.</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Обосновывать</w:t>
            </w:r>
            <w:r w:rsidRPr="00FD0654">
              <w:rPr>
                <w:rFonts w:ascii="Times New Roman" w:hAnsi="Times New Roman"/>
              </w:rPr>
              <w:t xml:space="preserve"> правильность отнесения слова к имени прилагательному. </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Подбирать</w:t>
            </w:r>
            <w:r w:rsidRPr="00FD0654">
              <w:rPr>
                <w:rFonts w:ascii="Times New Roman" w:hAnsi="Times New Roman"/>
              </w:rPr>
              <w:t xml:space="preserve"> подходящие по смыслу имена прилагательные к именам существительным.</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 xml:space="preserve"> Анализировать</w:t>
            </w:r>
            <w:r w:rsidRPr="00FD0654">
              <w:rPr>
                <w:rFonts w:ascii="Times New Roman" w:hAnsi="Times New Roman"/>
              </w:rPr>
              <w:t xml:space="preserve"> высказывания русских писателей о русском языке.</w:t>
            </w:r>
          </w:p>
          <w:p w:rsidR="000A6997" w:rsidRPr="00FD0654" w:rsidRDefault="000A6997" w:rsidP="000A6997">
            <w:pPr>
              <w:spacing w:after="0" w:line="240" w:lineRule="auto"/>
              <w:rPr>
                <w:rFonts w:ascii="Times New Roman" w:hAnsi="Times New Roman"/>
                <w:b/>
              </w:rPr>
            </w:pPr>
            <w:r w:rsidRPr="00FD0654">
              <w:rPr>
                <w:rFonts w:ascii="Times New Roman" w:hAnsi="Times New Roman"/>
                <w:b/>
              </w:rPr>
              <w:t xml:space="preserve"> </w:t>
            </w:r>
            <w:r w:rsidRPr="00FD0654">
              <w:rPr>
                <w:rFonts w:ascii="Times New Roman" w:hAnsi="Times New Roman"/>
                <w:b/>
                <w:color w:val="000000"/>
              </w:rPr>
              <w:t>Оценивать</w:t>
            </w:r>
            <w:r w:rsidRPr="00FD0654">
              <w:rPr>
                <w:rFonts w:ascii="Times New Roman" w:hAnsi="Times New Roman"/>
                <w:color w:val="000000"/>
              </w:rPr>
              <w:t xml:space="preserve"> свои достижения при выполнении заданий урока. </w:t>
            </w:r>
          </w:p>
        </w:tc>
      </w:tr>
      <w:tr w:rsidR="00CD1ACD" w:rsidRPr="00FD0654" w:rsidTr="007054A4">
        <w:trPr>
          <w:gridAfter w:val="6"/>
          <w:wAfter w:w="254" w:type="dxa"/>
        </w:trPr>
        <w:tc>
          <w:tcPr>
            <w:tcW w:w="809" w:type="dxa"/>
          </w:tcPr>
          <w:p w:rsidR="000A6997" w:rsidRPr="008F02A8" w:rsidRDefault="000A6997" w:rsidP="000A6997">
            <w:pPr>
              <w:spacing w:after="0" w:line="240" w:lineRule="auto"/>
              <w:rPr>
                <w:rFonts w:ascii="Times New Roman" w:hAnsi="Times New Roman"/>
                <w:sz w:val="24"/>
                <w:szCs w:val="24"/>
              </w:rPr>
            </w:pPr>
          </w:p>
          <w:p w:rsidR="000A6997" w:rsidRPr="008F02A8" w:rsidRDefault="000A6997" w:rsidP="000A6997">
            <w:pPr>
              <w:spacing w:line="240" w:lineRule="auto"/>
              <w:rPr>
                <w:rFonts w:ascii="Times New Roman" w:hAnsi="Times New Roman"/>
                <w:sz w:val="24"/>
                <w:szCs w:val="24"/>
              </w:rPr>
            </w:pPr>
          </w:p>
          <w:p w:rsidR="000A6997" w:rsidRPr="008F02A8" w:rsidRDefault="000A6997" w:rsidP="000A6997">
            <w:pPr>
              <w:spacing w:line="240" w:lineRule="auto"/>
              <w:rPr>
                <w:rFonts w:ascii="Times New Roman" w:hAnsi="Times New Roman"/>
                <w:sz w:val="24"/>
                <w:szCs w:val="24"/>
              </w:rPr>
            </w:pPr>
          </w:p>
          <w:p w:rsidR="000A6997" w:rsidRPr="008F02A8" w:rsidRDefault="004530BF" w:rsidP="000A6997">
            <w:pPr>
              <w:spacing w:line="240" w:lineRule="auto"/>
              <w:rPr>
                <w:rFonts w:ascii="Times New Roman" w:hAnsi="Times New Roman"/>
                <w:sz w:val="24"/>
                <w:szCs w:val="24"/>
              </w:rPr>
            </w:pPr>
            <w:r>
              <w:rPr>
                <w:rFonts w:ascii="Times New Roman" w:hAnsi="Times New Roman"/>
                <w:sz w:val="24"/>
                <w:szCs w:val="24"/>
              </w:rPr>
              <w:t>120</w:t>
            </w:r>
            <w:r w:rsidR="000A6997" w:rsidRPr="008F02A8">
              <w:rPr>
                <w:rFonts w:ascii="Times New Roman" w:hAnsi="Times New Roman"/>
                <w:sz w:val="24"/>
                <w:szCs w:val="24"/>
              </w:rPr>
              <w:t>/2</w:t>
            </w:r>
          </w:p>
        </w:tc>
        <w:tc>
          <w:tcPr>
            <w:tcW w:w="5387" w:type="dxa"/>
          </w:tcPr>
          <w:p w:rsidR="000A6997" w:rsidRPr="00FD0654" w:rsidRDefault="000A6997" w:rsidP="000A6997">
            <w:pPr>
              <w:spacing w:after="0" w:line="240" w:lineRule="auto"/>
              <w:rPr>
                <w:rFonts w:ascii="Times New Roman" w:hAnsi="Times New Roman"/>
                <w:color w:val="0000FF"/>
              </w:rPr>
            </w:pPr>
          </w:p>
          <w:p w:rsidR="000A6997" w:rsidRPr="00FD0654" w:rsidRDefault="000A6997" w:rsidP="000A6997">
            <w:pPr>
              <w:spacing w:after="0" w:line="240" w:lineRule="auto"/>
              <w:rPr>
                <w:rFonts w:ascii="Times New Roman" w:hAnsi="Times New Roman"/>
                <w:color w:val="0000FF"/>
              </w:rPr>
            </w:pPr>
            <w:r w:rsidRPr="00FD0654">
              <w:rPr>
                <w:rFonts w:ascii="Times New Roman" w:hAnsi="Times New Roman"/>
                <w:b/>
              </w:rPr>
              <w:lastRenderedPageBreak/>
              <w:t>Имя прилагательное как часть речи:</w:t>
            </w:r>
            <w:r w:rsidRPr="00FD0654">
              <w:rPr>
                <w:rFonts w:ascii="Times New Roman" w:hAnsi="Times New Roman"/>
              </w:rPr>
              <w:t xml:space="preserve"> значение и употребление в речи. Связь имени прилагательного с именем существительным.</w:t>
            </w:r>
          </w:p>
          <w:p w:rsidR="000A6997" w:rsidRPr="00FD0654" w:rsidRDefault="000A6997" w:rsidP="000A6997">
            <w:pPr>
              <w:spacing w:after="0" w:line="240" w:lineRule="auto"/>
              <w:rPr>
                <w:rFonts w:ascii="Times New Roman" w:hAnsi="Times New Roman"/>
                <w:color w:val="0000FF"/>
              </w:rPr>
            </w:pPr>
          </w:p>
          <w:p w:rsidR="000A6997" w:rsidRPr="00FD0654" w:rsidRDefault="000A6997" w:rsidP="000A6997">
            <w:pPr>
              <w:spacing w:after="0" w:line="240" w:lineRule="auto"/>
              <w:rPr>
                <w:rFonts w:ascii="Times New Roman" w:hAnsi="Times New Roman"/>
                <w:color w:val="FF6600"/>
              </w:rPr>
            </w:pPr>
          </w:p>
        </w:tc>
        <w:tc>
          <w:tcPr>
            <w:tcW w:w="595" w:type="dxa"/>
          </w:tcPr>
          <w:p w:rsidR="000A6997" w:rsidRPr="00FD0654" w:rsidRDefault="000A6997" w:rsidP="000A6997">
            <w:pPr>
              <w:spacing w:after="0" w:line="240" w:lineRule="auto"/>
              <w:rPr>
                <w:rFonts w:ascii="Times New Roman" w:hAnsi="Times New Roman"/>
              </w:rPr>
            </w:pPr>
          </w:p>
          <w:p w:rsidR="000A6997" w:rsidRPr="00FD0654" w:rsidRDefault="000A6997" w:rsidP="000A6997">
            <w:pPr>
              <w:spacing w:line="240" w:lineRule="auto"/>
              <w:rPr>
                <w:rFonts w:ascii="Times New Roman" w:hAnsi="Times New Roman"/>
              </w:rPr>
            </w:pPr>
          </w:p>
          <w:p w:rsidR="000A6997" w:rsidRPr="00FD0654" w:rsidRDefault="000A6997" w:rsidP="000A6997">
            <w:pPr>
              <w:spacing w:line="240" w:lineRule="auto"/>
              <w:rPr>
                <w:rFonts w:ascii="Times New Roman" w:hAnsi="Times New Roman"/>
              </w:rPr>
            </w:pPr>
          </w:p>
          <w:p w:rsidR="000A6997" w:rsidRPr="00FD0654" w:rsidRDefault="000A6997"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0A6997" w:rsidRPr="00FD0654" w:rsidRDefault="000A6997" w:rsidP="000A6997">
            <w:pPr>
              <w:spacing w:after="0" w:line="240" w:lineRule="auto"/>
              <w:rPr>
                <w:rFonts w:ascii="Times New Roman" w:hAnsi="Times New Roman"/>
              </w:rPr>
            </w:pPr>
          </w:p>
        </w:tc>
        <w:tc>
          <w:tcPr>
            <w:tcW w:w="1575" w:type="dxa"/>
            <w:gridSpan w:val="2"/>
          </w:tcPr>
          <w:p w:rsidR="000A6997" w:rsidRPr="00FD0654" w:rsidRDefault="000A6997" w:rsidP="000A6997">
            <w:pPr>
              <w:spacing w:after="0" w:line="240" w:lineRule="auto"/>
              <w:rPr>
                <w:rFonts w:ascii="Times New Roman" w:hAnsi="Times New Roman"/>
              </w:rPr>
            </w:pPr>
          </w:p>
        </w:tc>
        <w:tc>
          <w:tcPr>
            <w:tcW w:w="564" w:type="dxa"/>
            <w:gridSpan w:val="6"/>
          </w:tcPr>
          <w:p w:rsidR="000A6997" w:rsidRPr="00FD0654" w:rsidRDefault="000A6997" w:rsidP="000A6997">
            <w:pPr>
              <w:spacing w:after="0" w:line="240" w:lineRule="auto"/>
              <w:rPr>
                <w:rFonts w:ascii="Times New Roman" w:hAnsi="Times New Roman"/>
              </w:rPr>
            </w:pPr>
          </w:p>
          <w:p w:rsidR="000A6997" w:rsidRPr="00FD0654" w:rsidRDefault="000A6997" w:rsidP="000A6997">
            <w:pPr>
              <w:spacing w:after="0" w:line="240" w:lineRule="auto"/>
              <w:rPr>
                <w:rFonts w:ascii="Times New Roman" w:hAnsi="Times New Roman"/>
              </w:rPr>
            </w:pPr>
          </w:p>
          <w:p w:rsidR="000A6997" w:rsidRPr="00FD0654" w:rsidRDefault="000A6997" w:rsidP="000A6997">
            <w:pPr>
              <w:spacing w:after="0" w:line="240" w:lineRule="auto"/>
              <w:rPr>
                <w:rFonts w:ascii="Times New Roman" w:hAnsi="Times New Roman"/>
              </w:rPr>
            </w:pPr>
          </w:p>
        </w:tc>
        <w:tc>
          <w:tcPr>
            <w:tcW w:w="5556" w:type="dxa"/>
            <w:gridSpan w:val="4"/>
          </w:tcPr>
          <w:p w:rsidR="000A6997" w:rsidRPr="00FD0654" w:rsidRDefault="000A6997" w:rsidP="000A6997">
            <w:pPr>
              <w:spacing w:after="0" w:line="240" w:lineRule="auto"/>
              <w:rPr>
                <w:rFonts w:ascii="Times New Roman" w:hAnsi="Times New Roman"/>
              </w:rPr>
            </w:pPr>
            <w:r w:rsidRPr="00FD0654">
              <w:rPr>
                <w:rFonts w:ascii="Times New Roman" w:hAnsi="Times New Roman"/>
                <w:b/>
              </w:rPr>
              <w:lastRenderedPageBreak/>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w:t>
            </w:r>
            <w:r w:rsidRPr="00FD0654">
              <w:rPr>
                <w:rFonts w:ascii="Times New Roman" w:hAnsi="Times New Roman"/>
                <w:b/>
              </w:rPr>
              <w:lastRenderedPageBreak/>
              <w:t xml:space="preserve">Осуществлять </w:t>
            </w:r>
            <w:r w:rsidRPr="00FD0654">
              <w:rPr>
                <w:rFonts w:ascii="Times New Roman" w:hAnsi="Times New Roman"/>
              </w:rPr>
              <w:t>решение учебной задачи под руководством учителя.</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 xml:space="preserve">Находить </w:t>
            </w:r>
            <w:r w:rsidRPr="00FD0654">
              <w:rPr>
                <w:rFonts w:ascii="Times New Roman" w:hAnsi="Times New Roman"/>
              </w:rPr>
              <w:t xml:space="preserve">имена прилагательные  в предложениях и тексте, </w:t>
            </w:r>
            <w:r w:rsidRPr="00FD0654">
              <w:rPr>
                <w:rFonts w:ascii="Times New Roman" w:hAnsi="Times New Roman"/>
                <w:b/>
              </w:rPr>
              <w:t>объяснять</w:t>
            </w:r>
            <w:r w:rsidRPr="00FD0654">
              <w:rPr>
                <w:rFonts w:ascii="Times New Roman" w:hAnsi="Times New Roman"/>
              </w:rPr>
              <w:t xml:space="preserve"> их значение, </w:t>
            </w:r>
            <w:r w:rsidRPr="00FD0654">
              <w:rPr>
                <w:rFonts w:ascii="Times New Roman" w:hAnsi="Times New Roman"/>
                <w:b/>
              </w:rPr>
              <w:t>ставить</w:t>
            </w:r>
            <w:r w:rsidRPr="00FD0654">
              <w:rPr>
                <w:rFonts w:ascii="Times New Roman" w:hAnsi="Times New Roman"/>
              </w:rPr>
              <w:t xml:space="preserve"> к ним вопросы, </w:t>
            </w:r>
            <w:r w:rsidRPr="00FD0654">
              <w:rPr>
                <w:rFonts w:ascii="Times New Roman" w:hAnsi="Times New Roman"/>
                <w:b/>
              </w:rPr>
              <w:t>устанавливать</w:t>
            </w:r>
            <w:r w:rsidRPr="00FD0654">
              <w:rPr>
                <w:rFonts w:ascii="Times New Roman" w:hAnsi="Times New Roman"/>
              </w:rPr>
              <w:t xml:space="preserve"> связь имени прилагательного с тем именем существительным, к которому относится имя прилагательное.</w:t>
            </w:r>
          </w:p>
          <w:p w:rsidR="000A6997" w:rsidRPr="00FD0654" w:rsidRDefault="000A6997" w:rsidP="000A6997">
            <w:pPr>
              <w:spacing w:after="0" w:line="240" w:lineRule="auto"/>
              <w:rPr>
                <w:rFonts w:ascii="Times New Roman" w:hAnsi="Times New Roman"/>
                <w:b/>
              </w:rPr>
            </w:pPr>
            <w:r w:rsidRPr="00FD0654">
              <w:rPr>
                <w:rFonts w:ascii="Times New Roman" w:hAnsi="Times New Roman"/>
                <w:b/>
              </w:rPr>
              <w:t xml:space="preserve"> Обосновывать</w:t>
            </w:r>
            <w:r w:rsidRPr="00FD0654">
              <w:rPr>
                <w:rFonts w:ascii="Times New Roman" w:hAnsi="Times New Roman"/>
              </w:rPr>
              <w:t xml:space="preserve"> правильность отнесения слова к имени прилагательному</w:t>
            </w:r>
          </w:p>
          <w:p w:rsidR="000A6997" w:rsidRPr="00FD0654" w:rsidRDefault="000A6997" w:rsidP="000A6997">
            <w:pPr>
              <w:spacing w:after="0" w:line="240" w:lineRule="auto"/>
              <w:rPr>
                <w:rFonts w:ascii="Times New Roman" w:hAnsi="Times New Roman"/>
                <w:b/>
              </w:rPr>
            </w:pPr>
            <w:r w:rsidRPr="00FD0654">
              <w:rPr>
                <w:rFonts w:ascii="Times New Roman" w:hAnsi="Times New Roman"/>
                <w:b/>
              </w:rPr>
              <w:t xml:space="preserve">Работать </w:t>
            </w:r>
            <w:r w:rsidRPr="00FD0654">
              <w:rPr>
                <w:rFonts w:ascii="Times New Roman" w:hAnsi="Times New Roman"/>
              </w:rPr>
              <w:t xml:space="preserve">со Страничкой для любознательных: ознакомление  с историей появления названия </w:t>
            </w:r>
            <w:r w:rsidRPr="00FD0654">
              <w:rPr>
                <w:rFonts w:ascii="Times New Roman" w:hAnsi="Times New Roman"/>
                <w:i/>
              </w:rPr>
              <w:t>имя прилагательное</w:t>
            </w:r>
            <w:r w:rsidRPr="00FD0654">
              <w:rPr>
                <w:rFonts w:ascii="Times New Roman" w:hAnsi="Times New Roman"/>
              </w:rPr>
              <w:t xml:space="preserve"> и лексическим значением имён прилагательных.</w:t>
            </w:r>
            <w:r w:rsidRPr="00FD0654">
              <w:rPr>
                <w:rFonts w:ascii="Times New Roman" w:hAnsi="Times New Roman"/>
                <w:b/>
              </w:rPr>
              <w:t xml:space="preserve"> </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Приводить</w:t>
            </w:r>
            <w:r w:rsidRPr="00FD0654">
              <w:rPr>
                <w:rFonts w:ascii="Times New Roman" w:hAnsi="Times New Roman"/>
              </w:rPr>
              <w:t xml:space="preserve"> примеры имён прилагательных. </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 xml:space="preserve"> </w:t>
            </w:r>
            <w:r w:rsidRPr="00FD0654">
              <w:rPr>
                <w:rFonts w:ascii="Times New Roman" w:hAnsi="Times New Roman"/>
              </w:rPr>
              <w:t xml:space="preserve"> </w:t>
            </w:r>
            <w:r w:rsidRPr="00FD0654">
              <w:rPr>
                <w:rFonts w:ascii="Times New Roman" w:hAnsi="Times New Roman"/>
                <w:b/>
              </w:rPr>
              <w:t>Подбирать</w:t>
            </w:r>
            <w:r w:rsidRPr="00FD0654">
              <w:rPr>
                <w:rFonts w:ascii="Times New Roman" w:hAnsi="Times New Roman"/>
              </w:rPr>
              <w:t xml:space="preserve"> подходящие по смыслу имена прилагательные заданной тематики (например, на тему «Весна») к именам существительным.</w:t>
            </w:r>
          </w:p>
          <w:p w:rsidR="000A6997" w:rsidRPr="00FD0654" w:rsidRDefault="000A6997" w:rsidP="000A6997">
            <w:pPr>
              <w:spacing w:after="0" w:line="240" w:lineRule="auto"/>
              <w:rPr>
                <w:rFonts w:ascii="Times New Roman" w:hAnsi="Times New Roman"/>
                <w:b/>
              </w:rPr>
            </w:pPr>
            <w:r w:rsidRPr="00FD0654">
              <w:rPr>
                <w:rFonts w:ascii="Times New Roman" w:hAnsi="Times New Roman"/>
                <w:b/>
                <w:color w:val="000000"/>
              </w:rPr>
              <w:t>Оценивать</w:t>
            </w:r>
            <w:r w:rsidRPr="00FD0654">
              <w:rPr>
                <w:rFonts w:ascii="Times New Roman" w:hAnsi="Times New Roman"/>
                <w:color w:val="000000"/>
              </w:rPr>
              <w:t xml:space="preserve"> свои достижения при выполнении заданий урока. </w:t>
            </w:r>
          </w:p>
        </w:tc>
      </w:tr>
      <w:tr w:rsidR="00CD1ACD" w:rsidRPr="00FD0654" w:rsidTr="007054A4">
        <w:trPr>
          <w:gridAfter w:val="6"/>
          <w:wAfter w:w="254" w:type="dxa"/>
        </w:trPr>
        <w:tc>
          <w:tcPr>
            <w:tcW w:w="809" w:type="dxa"/>
          </w:tcPr>
          <w:p w:rsidR="000A6997" w:rsidRPr="008F02A8" w:rsidRDefault="004530BF" w:rsidP="000A6997">
            <w:pPr>
              <w:spacing w:line="240" w:lineRule="auto"/>
              <w:rPr>
                <w:rFonts w:ascii="Times New Roman" w:hAnsi="Times New Roman"/>
                <w:sz w:val="24"/>
                <w:szCs w:val="24"/>
              </w:rPr>
            </w:pPr>
            <w:r>
              <w:rPr>
                <w:rFonts w:ascii="Times New Roman" w:hAnsi="Times New Roman"/>
                <w:sz w:val="24"/>
                <w:szCs w:val="24"/>
              </w:rPr>
              <w:lastRenderedPageBreak/>
              <w:t>121</w:t>
            </w:r>
            <w:r w:rsidR="000A6997" w:rsidRPr="008F02A8">
              <w:rPr>
                <w:rFonts w:ascii="Times New Roman" w:hAnsi="Times New Roman"/>
                <w:sz w:val="24"/>
                <w:szCs w:val="24"/>
              </w:rPr>
              <w:t>/3</w:t>
            </w:r>
          </w:p>
        </w:tc>
        <w:tc>
          <w:tcPr>
            <w:tcW w:w="5387" w:type="dxa"/>
          </w:tcPr>
          <w:p w:rsidR="000A6997" w:rsidRPr="00FD0654" w:rsidRDefault="000A6997" w:rsidP="000A6997">
            <w:pPr>
              <w:spacing w:after="0" w:line="240" w:lineRule="auto"/>
              <w:rPr>
                <w:rFonts w:ascii="Times New Roman" w:hAnsi="Times New Roman"/>
              </w:rPr>
            </w:pPr>
            <w:r w:rsidRPr="00FD0654">
              <w:rPr>
                <w:rFonts w:ascii="Times New Roman" w:hAnsi="Times New Roman"/>
                <w:b/>
              </w:rPr>
              <w:t>Имя прилагательное как часть речи.</w:t>
            </w:r>
            <w:r w:rsidRPr="00FD0654">
              <w:rPr>
                <w:rFonts w:ascii="Times New Roman" w:hAnsi="Times New Roman"/>
              </w:rPr>
              <w:t xml:space="preserve"> </w:t>
            </w:r>
          </w:p>
          <w:p w:rsidR="000A6997" w:rsidRPr="00FD0654" w:rsidRDefault="000A6997" w:rsidP="000A6997">
            <w:pPr>
              <w:spacing w:after="0" w:line="240" w:lineRule="auto"/>
              <w:rPr>
                <w:rFonts w:ascii="Times New Roman" w:hAnsi="Times New Roman"/>
                <w:color w:val="0000FF"/>
              </w:rPr>
            </w:pPr>
            <w:r w:rsidRPr="00FD0654">
              <w:rPr>
                <w:rFonts w:ascii="Times New Roman" w:hAnsi="Times New Roman"/>
              </w:rPr>
              <w:t>Значение и употребление в речи. Связь имени прилагательного с именем существительным.</w:t>
            </w:r>
          </w:p>
          <w:p w:rsidR="000A6997" w:rsidRPr="00FD0654" w:rsidRDefault="000A6997" w:rsidP="000A6997">
            <w:pPr>
              <w:spacing w:after="0" w:line="240" w:lineRule="auto"/>
              <w:rPr>
                <w:rFonts w:ascii="Times New Roman" w:hAnsi="Times New Roman"/>
                <w:color w:val="0000FF"/>
              </w:rPr>
            </w:pPr>
          </w:p>
          <w:p w:rsidR="000A6997" w:rsidRPr="00FD0654" w:rsidRDefault="000A6997" w:rsidP="000A6997">
            <w:pPr>
              <w:spacing w:after="0" w:line="240" w:lineRule="auto"/>
              <w:rPr>
                <w:rFonts w:ascii="Times New Roman" w:hAnsi="Times New Roman"/>
                <w:color w:val="0000FF"/>
              </w:rPr>
            </w:pPr>
          </w:p>
          <w:p w:rsidR="000A6997" w:rsidRPr="00FD0654" w:rsidRDefault="000A6997" w:rsidP="000A6997">
            <w:pPr>
              <w:spacing w:after="0" w:line="240" w:lineRule="auto"/>
              <w:rPr>
                <w:rFonts w:ascii="Times New Roman" w:hAnsi="Times New Roman"/>
              </w:rPr>
            </w:pPr>
          </w:p>
          <w:p w:rsidR="000A6997" w:rsidRPr="00FD0654" w:rsidRDefault="000A6997" w:rsidP="000A6997">
            <w:pPr>
              <w:spacing w:after="0" w:line="240" w:lineRule="auto"/>
              <w:rPr>
                <w:rFonts w:ascii="Times New Roman" w:hAnsi="Times New Roman"/>
                <w:color w:val="FF6600"/>
              </w:rPr>
            </w:pPr>
          </w:p>
        </w:tc>
        <w:tc>
          <w:tcPr>
            <w:tcW w:w="595" w:type="dxa"/>
          </w:tcPr>
          <w:p w:rsidR="000A6997" w:rsidRPr="00FD0654" w:rsidRDefault="000A6997" w:rsidP="000A6997">
            <w:pPr>
              <w:spacing w:after="0" w:line="240" w:lineRule="auto"/>
              <w:rPr>
                <w:rFonts w:ascii="Times New Roman" w:hAnsi="Times New Roman"/>
              </w:rPr>
            </w:pPr>
          </w:p>
          <w:p w:rsidR="000A6997" w:rsidRPr="00FD0654" w:rsidRDefault="000A6997" w:rsidP="000A6997">
            <w:pPr>
              <w:spacing w:line="240" w:lineRule="auto"/>
              <w:rPr>
                <w:rFonts w:ascii="Times New Roman" w:hAnsi="Times New Roman"/>
              </w:rPr>
            </w:pPr>
          </w:p>
          <w:p w:rsidR="000A6997" w:rsidRPr="00FD0654" w:rsidRDefault="000A6997"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0A6997" w:rsidRPr="00FD0654" w:rsidRDefault="000A6997" w:rsidP="000A6997">
            <w:pPr>
              <w:spacing w:after="0" w:line="240" w:lineRule="auto"/>
              <w:rPr>
                <w:rFonts w:ascii="Times New Roman" w:hAnsi="Times New Roman"/>
              </w:rPr>
            </w:pPr>
          </w:p>
        </w:tc>
        <w:tc>
          <w:tcPr>
            <w:tcW w:w="1575" w:type="dxa"/>
            <w:gridSpan w:val="2"/>
          </w:tcPr>
          <w:p w:rsidR="000A6997" w:rsidRPr="00FD0654" w:rsidRDefault="000A6997" w:rsidP="000A6997">
            <w:pPr>
              <w:spacing w:after="0" w:line="240" w:lineRule="auto"/>
              <w:rPr>
                <w:rFonts w:ascii="Times New Roman" w:hAnsi="Times New Roman"/>
              </w:rPr>
            </w:pPr>
          </w:p>
        </w:tc>
        <w:tc>
          <w:tcPr>
            <w:tcW w:w="564" w:type="dxa"/>
            <w:gridSpan w:val="6"/>
          </w:tcPr>
          <w:p w:rsidR="000A6997" w:rsidRPr="00FD0654" w:rsidRDefault="000A6997" w:rsidP="000A6997">
            <w:pPr>
              <w:spacing w:after="0" w:line="240" w:lineRule="auto"/>
              <w:rPr>
                <w:rFonts w:ascii="Times New Roman" w:hAnsi="Times New Roman"/>
              </w:rPr>
            </w:pPr>
          </w:p>
          <w:p w:rsidR="000A6997" w:rsidRPr="00FD0654" w:rsidRDefault="000A6997" w:rsidP="000A6997">
            <w:pPr>
              <w:spacing w:after="0" w:line="240" w:lineRule="auto"/>
              <w:rPr>
                <w:rFonts w:ascii="Times New Roman" w:hAnsi="Times New Roman"/>
              </w:rPr>
            </w:pPr>
          </w:p>
        </w:tc>
        <w:tc>
          <w:tcPr>
            <w:tcW w:w="5556" w:type="dxa"/>
            <w:gridSpan w:val="4"/>
          </w:tcPr>
          <w:p w:rsidR="000A6997" w:rsidRPr="00FD0654" w:rsidRDefault="000A6997" w:rsidP="000A6997">
            <w:pPr>
              <w:spacing w:after="0" w:line="240" w:lineRule="auto"/>
              <w:rPr>
                <w:rFonts w:ascii="Times New Roman" w:hAnsi="Times New Roman"/>
                <w:b/>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r w:rsidRPr="00FD0654">
              <w:rPr>
                <w:rFonts w:ascii="Times New Roman" w:hAnsi="Times New Roman"/>
                <w:b/>
              </w:rPr>
              <w:t xml:space="preserve"> </w:t>
            </w:r>
          </w:p>
          <w:p w:rsidR="000A6997" w:rsidRPr="00FD0654" w:rsidRDefault="000A6997" w:rsidP="000A6997">
            <w:pPr>
              <w:spacing w:after="0" w:line="240" w:lineRule="auto"/>
              <w:rPr>
                <w:rFonts w:ascii="Times New Roman" w:hAnsi="Times New Roman"/>
                <w:b/>
              </w:rPr>
            </w:pPr>
            <w:r w:rsidRPr="00FD0654">
              <w:rPr>
                <w:rFonts w:ascii="Times New Roman" w:hAnsi="Times New Roman"/>
                <w:b/>
              </w:rPr>
              <w:t xml:space="preserve">Определять </w:t>
            </w:r>
            <w:r w:rsidRPr="00FD0654">
              <w:rPr>
                <w:rFonts w:ascii="Times New Roman" w:hAnsi="Times New Roman"/>
              </w:rPr>
              <w:t>роль имён прилагательных в речи.</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Выделять</w:t>
            </w:r>
            <w:r w:rsidRPr="00FD0654">
              <w:rPr>
                <w:rFonts w:ascii="Times New Roman" w:hAnsi="Times New Roman"/>
              </w:rPr>
              <w:t xml:space="preserve"> из предложения словосочетания с именами прилагательными. </w:t>
            </w:r>
          </w:p>
          <w:p w:rsidR="000A6997" w:rsidRPr="00FD0654" w:rsidRDefault="000A6997" w:rsidP="000A6997">
            <w:pPr>
              <w:spacing w:after="0" w:line="240" w:lineRule="auto"/>
              <w:rPr>
                <w:rFonts w:ascii="Times New Roman" w:hAnsi="Times New Roman"/>
              </w:rPr>
            </w:pPr>
            <w:r w:rsidRPr="00FD0654">
              <w:rPr>
                <w:rFonts w:ascii="Times New Roman" w:hAnsi="Times New Roman"/>
                <w:b/>
              </w:rPr>
              <w:t>Ставить</w:t>
            </w:r>
            <w:r w:rsidRPr="00FD0654">
              <w:rPr>
                <w:rFonts w:ascii="Times New Roman" w:hAnsi="Times New Roman"/>
              </w:rPr>
              <w:t xml:space="preserve"> к именам прилагательным вопросы, </w:t>
            </w:r>
            <w:r w:rsidRPr="00FD0654">
              <w:rPr>
                <w:rFonts w:ascii="Times New Roman" w:hAnsi="Times New Roman"/>
                <w:b/>
              </w:rPr>
              <w:t>знакомство</w:t>
            </w:r>
            <w:r w:rsidRPr="00FD0654">
              <w:rPr>
                <w:rFonts w:ascii="Times New Roman" w:hAnsi="Times New Roman"/>
              </w:rPr>
              <w:t xml:space="preserve"> с другими вопросами, на которые может отвечать имя прилагательное.</w:t>
            </w:r>
          </w:p>
          <w:p w:rsidR="000A6997" w:rsidRPr="00FD0654" w:rsidRDefault="000A6997" w:rsidP="000A6997">
            <w:pPr>
              <w:spacing w:after="0" w:line="240" w:lineRule="auto"/>
              <w:rPr>
                <w:rFonts w:ascii="Times New Roman" w:hAnsi="Times New Roman"/>
                <w:b/>
              </w:rPr>
            </w:pPr>
            <w:r w:rsidRPr="00FD0654">
              <w:rPr>
                <w:rFonts w:ascii="Times New Roman" w:hAnsi="Times New Roman"/>
                <w:b/>
                <w:color w:val="000000"/>
              </w:rPr>
              <w:t>Оценивать</w:t>
            </w:r>
            <w:r w:rsidRPr="00FD0654">
              <w:rPr>
                <w:rFonts w:ascii="Times New Roman" w:hAnsi="Times New Roman"/>
                <w:color w:val="000000"/>
              </w:rPr>
              <w:t xml:space="preserve"> свои достижения при выполнении заданий урока. </w:t>
            </w:r>
          </w:p>
        </w:tc>
      </w:tr>
      <w:tr w:rsidR="00CD1ACD" w:rsidRPr="00FD0654" w:rsidTr="007054A4">
        <w:trPr>
          <w:gridAfter w:val="6"/>
          <w:wAfter w:w="254" w:type="dxa"/>
        </w:trPr>
        <w:tc>
          <w:tcPr>
            <w:tcW w:w="809" w:type="dxa"/>
          </w:tcPr>
          <w:p w:rsidR="004530BF" w:rsidRPr="008F02A8" w:rsidRDefault="004530BF" w:rsidP="000A6997">
            <w:pPr>
              <w:spacing w:line="240" w:lineRule="auto"/>
              <w:rPr>
                <w:rFonts w:ascii="Times New Roman" w:hAnsi="Times New Roman"/>
                <w:sz w:val="24"/>
                <w:szCs w:val="24"/>
              </w:rPr>
            </w:pPr>
            <w:r>
              <w:rPr>
                <w:rFonts w:ascii="Times New Roman" w:hAnsi="Times New Roman"/>
                <w:sz w:val="24"/>
                <w:szCs w:val="24"/>
              </w:rPr>
              <w:t>122</w:t>
            </w:r>
            <w:r w:rsidRPr="008F02A8">
              <w:rPr>
                <w:rFonts w:ascii="Times New Roman" w:hAnsi="Times New Roman"/>
                <w:sz w:val="24"/>
                <w:szCs w:val="24"/>
              </w:rPr>
              <w:t>/4</w:t>
            </w:r>
          </w:p>
        </w:tc>
        <w:tc>
          <w:tcPr>
            <w:tcW w:w="5387" w:type="dxa"/>
          </w:tcPr>
          <w:p w:rsidR="004530BF" w:rsidRPr="00FD0654" w:rsidRDefault="004530BF" w:rsidP="007054A4">
            <w:pPr>
              <w:spacing w:after="0" w:line="240" w:lineRule="auto"/>
              <w:rPr>
                <w:rFonts w:ascii="Times New Roman" w:hAnsi="Times New Roman"/>
                <w:color w:val="000000"/>
              </w:rPr>
            </w:pPr>
            <w:r w:rsidRPr="00FD0654">
              <w:rPr>
                <w:rFonts w:ascii="Times New Roman" w:hAnsi="Times New Roman"/>
                <w:b/>
              </w:rPr>
              <w:t>Единственное и множественное число имён прилагательных</w:t>
            </w:r>
            <w:r w:rsidRPr="00FD0654">
              <w:rPr>
                <w:rFonts w:ascii="Times New Roman" w:hAnsi="Times New Roman"/>
                <w:b/>
                <w:color w:val="000000"/>
              </w:rPr>
              <w:t xml:space="preserve">. </w:t>
            </w:r>
            <w:r w:rsidRPr="00FD0654">
              <w:rPr>
                <w:rFonts w:ascii="Times New Roman" w:hAnsi="Times New Roman"/>
                <w:b/>
                <w:i/>
                <w:color w:val="000000"/>
              </w:rPr>
              <w:t xml:space="preserve"> </w:t>
            </w:r>
          </w:p>
          <w:p w:rsidR="004530BF" w:rsidRPr="00FD0654" w:rsidRDefault="004530BF" w:rsidP="007054A4">
            <w:pPr>
              <w:spacing w:after="0" w:line="240" w:lineRule="auto"/>
              <w:rPr>
                <w:rFonts w:ascii="Times New Roman" w:hAnsi="Times New Roman"/>
              </w:rPr>
            </w:pPr>
            <w:r w:rsidRPr="00FD0654">
              <w:rPr>
                <w:rFonts w:ascii="Times New Roman" w:hAnsi="Times New Roman"/>
              </w:rPr>
              <w:t xml:space="preserve">Изменение имён прилагательных по числам. </w:t>
            </w:r>
          </w:p>
          <w:p w:rsidR="004530BF" w:rsidRPr="00FD0654" w:rsidRDefault="004530BF" w:rsidP="007054A4">
            <w:pPr>
              <w:spacing w:after="0" w:line="240" w:lineRule="auto"/>
              <w:rPr>
                <w:rFonts w:ascii="Times New Roman" w:hAnsi="Times New Roman"/>
                <w:b/>
              </w:rPr>
            </w:pPr>
            <w:r w:rsidRPr="00FD0654">
              <w:rPr>
                <w:rFonts w:ascii="Times New Roman" w:hAnsi="Times New Roman"/>
                <w:b/>
              </w:rPr>
              <w:t>Работа над ошибками, допущенными в диктанте.</w:t>
            </w:r>
          </w:p>
          <w:p w:rsidR="004530BF" w:rsidRPr="00FD0654" w:rsidRDefault="004530BF" w:rsidP="007054A4">
            <w:pPr>
              <w:spacing w:after="0" w:line="240" w:lineRule="auto"/>
              <w:rPr>
                <w:rFonts w:ascii="Times New Roman" w:hAnsi="Times New Roman"/>
              </w:rPr>
            </w:pPr>
            <w:r w:rsidRPr="00FD0654">
              <w:rPr>
                <w:rFonts w:ascii="Times New Roman" w:hAnsi="Times New Roman"/>
              </w:rPr>
              <w:t xml:space="preserve">Зависимость формы числа имени прилагательного от формы числа имени существительного  </w:t>
            </w:r>
          </w:p>
          <w:p w:rsidR="004530BF" w:rsidRPr="00FD0654" w:rsidRDefault="004530BF" w:rsidP="007054A4">
            <w:pPr>
              <w:spacing w:after="0" w:line="240" w:lineRule="auto"/>
              <w:rPr>
                <w:rFonts w:ascii="Times New Roman" w:hAnsi="Times New Roman"/>
              </w:rPr>
            </w:pPr>
            <w:r w:rsidRPr="00FD0654">
              <w:rPr>
                <w:rFonts w:ascii="Times New Roman" w:hAnsi="Times New Roman"/>
                <w:b/>
              </w:rPr>
              <w:t>Словарь:</w:t>
            </w:r>
            <w:r w:rsidRPr="00FD0654">
              <w:rPr>
                <w:rFonts w:ascii="Times New Roman" w:hAnsi="Times New Roman"/>
              </w:rPr>
              <w:t xml:space="preserve"> единственное и множественное число.</w:t>
            </w:r>
          </w:p>
          <w:p w:rsidR="004530BF" w:rsidRPr="00FD0654" w:rsidRDefault="004530BF" w:rsidP="007054A4">
            <w:pPr>
              <w:spacing w:after="0" w:line="240" w:lineRule="auto"/>
              <w:rPr>
                <w:rFonts w:ascii="Times New Roman" w:hAnsi="Times New Roman"/>
                <w:color w:val="FF6600"/>
              </w:rPr>
            </w:pPr>
            <w:r w:rsidRPr="00FD0654">
              <w:rPr>
                <w:rFonts w:ascii="Times New Roman" w:hAnsi="Times New Roman"/>
                <w:b/>
              </w:rPr>
              <w:t>Словарь:</w:t>
            </w:r>
            <w:r w:rsidRPr="00FD0654">
              <w:rPr>
                <w:rFonts w:ascii="Times New Roman" w:hAnsi="Times New Roman"/>
              </w:rPr>
              <w:t xml:space="preserve"> </w:t>
            </w:r>
            <w:r w:rsidRPr="00FD0654">
              <w:rPr>
                <w:rFonts w:ascii="Times New Roman" w:hAnsi="Times New Roman"/>
                <w:i/>
              </w:rPr>
              <w:t xml:space="preserve"> облако (облачко)</w:t>
            </w:r>
          </w:p>
        </w:tc>
        <w:tc>
          <w:tcPr>
            <w:tcW w:w="595" w:type="dxa"/>
          </w:tcPr>
          <w:p w:rsidR="004530BF" w:rsidRPr="00FD0654" w:rsidRDefault="004530BF" w:rsidP="000A6997">
            <w:pPr>
              <w:spacing w:after="0" w:line="240" w:lineRule="auto"/>
              <w:rPr>
                <w:rFonts w:ascii="Times New Roman" w:hAnsi="Times New Roman"/>
              </w:rPr>
            </w:pPr>
          </w:p>
          <w:p w:rsidR="004530BF" w:rsidRPr="00FD0654" w:rsidRDefault="004530BF" w:rsidP="000A6997">
            <w:pPr>
              <w:spacing w:line="240" w:lineRule="auto"/>
              <w:rPr>
                <w:rFonts w:ascii="Times New Roman" w:hAnsi="Times New Roman"/>
              </w:rPr>
            </w:pPr>
          </w:p>
          <w:p w:rsidR="004530BF" w:rsidRPr="00FD0654" w:rsidRDefault="004530BF"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4530BF" w:rsidRPr="00FD0654" w:rsidRDefault="004530BF" w:rsidP="000A6997">
            <w:pPr>
              <w:spacing w:after="0" w:line="240" w:lineRule="auto"/>
              <w:rPr>
                <w:rFonts w:ascii="Times New Roman" w:hAnsi="Times New Roman"/>
              </w:rPr>
            </w:pPr>
          </w:p>
        </w:tc>
        <w:tc>
          <w:tcPr>
            <w:tcW w:w="1575" w:type="dxa"/>
            <w:gridSpan w:val="2"/>
          </w:tcPr>
          <w:p w:rsidR="004530BF" w:rsidRPr="00FD0654" w:rsidRDefault="004530BF" w:rsidP="000A6997">
            <w:pPr>
              <w:spacing w:after="0" w:line="240" w:lineRule="auto"/>
              <w:rPr>
                <w:rFonts w:ascii="Times New Roman" w:hAnsi="Times New Roman"/>
              </w:rPr>
            </w:pPr>
          </w:p>
        </w:tc>
        <w:tc>
          <w:tcPr>
            <w:tcW w:w="564" w:type="dxa"/>
            <w:gridSpan w:val="6"/>
          </w:tcPr>
          <w:p w:rsidR="004530BF" w:rsidRPr="00FD0654" w:rsidRDefault="004530BF" w:rsidP="000A6997">
            <w:pPr>
              <w:spacing w:after="0" w:line="240" w:lineRule="auto"/>
              <w:rPr>
                <w:rFonts w:ascii="Times New Roman" w:hAnsi="Times New Roman"/>
              </w:rPr>
            </w:pPr>
          </w:p>
          <w:p w:rsidR="004530BF" w:rsidRPr="00FD0654" w:rsidRDefault="004530BF" w:rsidP="000A6997">
            <w:pPr>
              <w:spacing w:after="0" w:line="240" w:lineRule="auto"/>
              <w:rPr>
                <w:rFonts w:ascii="Times New Roman" w:hAnsi="Times New Roman"/>
              </w:rPr>
            </w:pPr>
          </w:p>
        </w:tc>
        <w:tc>
          <w:tcPr>
            <w:tcW w:w="5556" w:type="dxa"/>
            <w:gridSpan w:val="4"/>
          </w:tcPr>
          <w:p w:rsidR="004530BF" w:rsidRPr="00FD0654" w:rsidRDefault="004530BF" w:rsidP="000A6997">
            <w:pPr>
              <w:spacing w:after="0" w:line="240" w:lineRule="auto"/>
              <w:rPr>
                <w:rFonts w:ascii="Times New Roman" w:hAnsi="Times New Roman"/>
                <w:b/>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r w:rsidRPr="00FD0654">
              <w:rPr>
                <w:rFonts w:ascii="Times New Roman" w:hAnsi="Times New Roman"/>
                <w:b/>
              </w:rPr>
              <w:t xml:space="preserve"> </w:t>
            </w:r>
          </w:p>
          <w:p w:rsidR="004530BF" w:rsidRPr="00FD0654" w:rsidRDefault="004530BF" w:rsidP="000A6997">
            <w:pPr>
              <w:spacing w:after="0" w:line="240" w:lineRule="auto"/>
              <w:rPr>
                <w:rFonts w:ascii="Times New Roman" w:hAnsi="Times New Roman"/>
              </w:rPr>
            </w:pPr>
            <w:r w:rsidRPr="00FD0654">
              <w:rPr>
                <w:rFonts w:ascii="Times New Roman" w:hAnsi="Times New Roman"/>
                <w:b/>
              </w:rPr>
              <w:t>Записывать</w:t>
            </w:r>
            <w:r w:rsidRPr="00FD0654">
              <w:rPr>
                <w:rFonts w:ascii="Times New Roman" w:hAnsi="Times New Roman"/>
              </w:rPr>
              <w:t xml:space="preserve"> текст, используя изученные правила письма. </w:t>
            </w:r>
            <w:r w:rsidRPr="00FD0654">
              <w:rPr>
                <w:rFonts w:ascii="Times New Roman" w:hAnsi="Times New Roman"/>
                <w:b/>
              </w:rPr>
              <w:t>Проверять</w:t>
            </w:r>
            <w:r w:rsidRPr="00FD0654">
              <w:rPr>
                <w:rFonts w:ascii="Times New Roman" w:hAnsi="Times New Roman"/>
              </w:rPr>
              <w:t xml:space="preserve"> написанное.</w:t>
            </w:r>
          </w:p>
          <w:p w:rsidR="004530BF" w:rsidRPr="00FD0654" w:rsidRDefault="004530BF" w:rsidP="000A6997">
            <w:pPr>
              <w:spacing w:after="0" w:line="240" w:lineRule="auto"/>
              <w:rPr>
                <w:rFonts w:ascii="Times New Roman" w:hAnsi="Times New Roman"/>
              </w:rPr>
            </w:pPr>
            <w:r w:rsidRPr="00FD0654">
              <w:rPr>
                <w:rFonts w:ascii="Times New Roman" w:hAnsi="Times New Roman"/>
                <w:b/>
              </w:rPr>
              <w:t>Выполнять</w:t>
            </w:r>
            <w:r w:rsidRPr="00FD0654">
              <w:rPr>
                <w:rFonts w:ascii="Times New Roman" w:hAnsi="Times New Roman"/>
              </w:rPr>
              <w:t xml:space="preserve"> грамматические задания в соответствии  с планируемыми результатами знаний по изученным темам системы языка.</w:t>
            </w:r>
          </w:p>
          <w:p w:rsidR="004530BF" w:rsidRPr="00FD0654" w:rsidRDefault="004530BF" w:rsidP="000A6997">
            <w:pPr>
              <w:spacing w:after="0" w:line="240" w:lineRule="auto"/>
              <w:rPr>
                <w:rFonts w:ascii="Times New Roman" w:hAnsi="Times New Roman"/>
                <w:b/>
              </w:rPr>
            </w:pPr>
            <w:r w:rsidRPr="00FD0654">
              <w:rPr>
                <w:rFonts w:ascii="Times New Roman" w:hAnsi="Times New Roman"/>
                <w:b/>
                <w:color w:val="000000"/>
              </w:rPr>
              <w:t>Оценивать</w:t>
            </w:r>
            <w:r w:rsidRPr="00FD0654">
              <w:rPr>
                <w:rFonts w:ascii="Times New Roman" w:hAnsi="Times New Roman"/>
                <w:color w:val="000000"/>
              </w:rPr>
              <w:t xml:space="preserve"> свои достижения при выполнении заданий </w:t>
            </w:r>
            <w:r w:rsidRPr="00FD0654">
              <w:rPr>
                <w:rFonts w:ascii="Times New Roman" w:hAnsi="Times New Roman"/>
                <w:color w:val="000000"/>
              </w:rPr>
              <w:lastRenderedPageBreak/>
              <w:t xml:space="preserve">урока. </w:t>
            </w:r>
          </w:p>
          <w:p w:rsidR="004530BF" w:rsidRPr="00FD0654" w:rsidRDefault="004530BF" w:rsidP="000A6997">
            <w:pPr>
              <w:spacing w:after="0" w:line="240" w:lineRule="auto"/>
              <w:rPr>
                <w:rFonts w:ascii="Times New Roman" w:hAnsi="Times New Roman"/>
              </w:rPr>
            </w:pPr>
            <w:r w:rsidRPr="00FD0654">
              <w:rPr>
                <w:rFonts w:ascii="Times New Roman" w:hAnsi="Times New Roman"/>
                <w:b/>
              </w:rPr>
              <w:t xml:space="preserve">Проверять </w:t>
            </w:r>
            <w:r w:rsidRPr="00FD0654">
              <w:rPr>
                <w:rFonts w:ascii="Times New Roman" w:hAnsi="Times New Roman"/>
              </w:rPr>
              <w:t>правильность выполненной работы.</w:t>
            </w:r>
          </w:p>
          <w:p w:rsidR="004530BF" w:rsidRPr="00FD0654" w:rsidRDefault="004530BF" w:rsidP="000A6997">
            <w:pPr>
              <w:spacing w:after="0" w:line="240" w:lineRule="auto"/>
              <w:rPr>
                <w:rFonts w:ascii="Times New Roman" w:hAnsi="Times New Roman"/>
              </w:rPr>
            </w:pPr>
          </w:p>
        </w:tc>
      </w:tr>
      <w:tr w:rsidR="00CD1ACD" w:rsidRPr="00FD0654" w:rsidTr="007054A4">
        <w:trPr>
          <w:gridAfter w:val="6"/>
          <w:wAfter w:w="254" w:type="dxa"/>
        </w:trPr>
        <w:tc>
          <w:tcPr>
            <w:tcW w:w="809" w:type="dxa"/>
          </w:tcPr>
          <w:p w:rsidR="004530BF" w:rsidRPr="008F02A8" w:rsidRDefault="004530BF" w:rsidP="000A6997">
            <w:pPr>
              <w:spacing w:after="0" w:line="240" w:lineRule="auto"/>
              <w:rPr>
                <w:rFonts w:ascii="Times New Roman" w:hAnsi="Times New Roman"/>
                <w:sz w:val="24"/>
                <w:szCs w:val="24"/>
              </w:rPr>
            </w:pPr>
          </w:p>
          <w:p w:rsidR="004530BF" w:rsidRPr="008F02A8" w:rsidRDefault="004530BF" w:rsidP="000A6997">
            <w:pPr>
              <w:spacing w:after="0" w:line="240" w:lineRule="auto"/>
              <w:rPr>
                <w:rFonts w:ascii="Times New Roman" w:hAnsi="Times New Roman"/>
                <w:sz w:val="24"/>
                <w:szCs w:val="24"/>
              </w:rPr>
            </w:pPr>
            <w:r>
              <w:rPr>
                <w:rFonts w:ascii="Times New Roman" w:hAnsi="Times New Roman"/>
                <w:sz w:val="24"/>
                <w:szCs w:val="24"/>
              </w:rPr>
              <w:t>123</w:t>
            </w:r>
            <w:r w:rsidRPr="008F02A8">
              <w:rPr>
                <w:rFonts w:ascii="Times New Roman" w:hAnsi="Times New Roman"/>
                <w:sz w:val="24"/>
                <w:szCs w:val="24"/>
              </w:rPr>
              <w:t>/5</w:t>
            </w:r>
          </w:p>
        </w:tc>
        <w:tc>
          <w:tcPr>
            <w:tcW w:w="5387" w:type="dxa"/>
          </w:tcPr>
          <w:p w:rsidR="004530BF" w:rsidRPr="00FD0654" w:rsidRDefault="004530BF" w:rsidP="007054A4">
            <w:pPr>
              <w:spacing w:after="0" w:line="240" w:lineRule="auto"/>
              <w:rPr>
                <w:rFonts w:ascii="Times New Roman" w:hAnsi="Times New Roman"/>
                <w:color w:val="000000"/>
              </w:rPr>
            </w:pPr>
            <w:r w:rsidRPr="00FD0654">
              <w:rPr>
                <w:rFonts w:ascii="Times New Roman" w:hAnsi="Times New Roman"/>
                <w:b/>
              </w:rPr>
              <w:t xml:space="preserve">Единственное и множественное число </w:t>
            </w:r>
            <w:r w:rsidRPr="00FD0654">
              <w:rPr>
                <w:rFonts w:ascii="Times New Roman" w:hAnsi="Times New Roman"/>
              </w:rPr>
              <w:t>имён прилагательных</w:t>
            </w:r>
            <w:r w:rsidRPr="00FD0654">
              <w:rPr>
                <w:rFonts w:ascii="Times New Roman" w:hAnsi="Times New Roman"/>
                <w:color w:val="000000"/>
              </w:rPr>
              <w:t xml:space="preserve"> </w:t>
            </w:r>
          </w:p>
          <w:p w:rsidR="004530BF" w:rsidRPr="00FD0654" w:rsidRDefault="004530BF" w:rsidP="007054A4">
            <w:pPr>
              <w:spacing w:after="0" w:line="240" w:lineRule="auto"/>
              <w:rPr>
                <w:rFonts w:ascii="Times New Roman" w:hAnsi="Times New Roman"/>
              </w:rPr>
            </w:pPr>
            <w:r w:rsidRPr="00FD0654">
              <w:rPr>
                <w:rFonts w:ascii="Times New Roman" w:hAnsi="Times New Roman"/>
              </w:rPr>
              <w:t>Воспитание чувства уважения к родным, к маме на основе анализа текстов о маме.</w:t>
            </w:r>
          </w:p>
          <w:p w:rsidR="004530BF" w:rsidRPr="00FD0654" w:rsidRDefault="004530BF" w:rsidP="007054A4">
            <w:pPr>
              <w:spacing w:after="0" w:line="240" w:lineRule="auto"/>
              <w:rPr>
                <w:rFonts w:ascii="Times New Roman" w:hAnsi="Times New Roman"/>
              </w:rPr>
            </w:pPr>
            <w:r w:rsidRPr="00FD0654">
              <w:rPr>
                <w:rFonts w:ascii="Times New Roman" w:hAnsi="Times New Roman"/>
              </w:rPr>
              <w:t xml:space="preserve">Литературные нормы употребления в речи таких слов и их форм, как </w:t>
            </w:r>
            <w:r w:rsidRPr="00FD0654">
              <w:rPr>
                <w:rFonts w:ascii="Times New Roman" w:hAnsi="Times New Roman"/>
                <w:i/>
              </w:rPr>
              <w:t xml:space="preserve">кофе, </w:t>
            </w:r>
            <w:r w:rsidRPr="00FD0654">
              <w:rPr>
                <w:rFonts w:ascii="Times New Roman" w:hAnsi="Times New Roman"/>
                <w:i/>
                <w:color w:val="FF0000"/>
              </w:rPr>
              <w:t xml:space="preserve"> </w:t>
            </w:r>
            <w:r w:rsidRPr="00FD0654">
              <w:rPr>
                <w:rFonts w:ascii="Times New Roman" w:hAnsi="Times New Roman"/>
                <w:i/>
                <w:color w:val="000000"/>
              </w:rPr>
              <w:t>мышь, фамилия, шампунь</w:t>
            </w:r>
            <w:r w:rsidRPr="00FD0654">
              <w:rPr>
                <w:rFonts w:ascii="Times New Roman" w:hAnsi="Times New Roman"/>
                <w:i/>
                <w:color w:val="FF0000"/>
              </w:rPr>
              <w:t xml:space="preserve"> </w:t>
            </w:r>
            <w:r w:rsidRPr="00FD0654">
              <w:rPr>
                <w:rFonts w:ascii="Times New Roman" w:hAnsi="Times New Roman"/>
              </w:rPr>
              <w:t>и др.</w:t>
            </w:r>
          </w:p>
          <w:p w:rsidR="004530BF" w:rsidRPr="00FD0654" w:rsidRDefault="004530BF" w:rsidP="007054A4">
            <w:pPr>
              <w:spacing w:after="0" w:line="240" w:lineRule="auto"/>
              <w:rPr>
                <w:rFonts w:ascii="Times New Roman" w:hAnsi="Times New Roman"/>
              </w:rPr>
            </w:pPr>
            <w:r w:rsidRPr="00FD0654">
              <w:rPr>
                <w:rFonts w:ascii="Times New Roman" w:hAnsi="Times New Roman"/>
                <w:b/>
                <w:i/>
              </w:rPr>
              <w:t>Развитие речи:</w:t>
            </w:r>
            <w:r w:rsidRPr="00FD0654">
              <w:rPr>
                <w:rFonts w:ascii="Times New Roman" w:hAnsi="Times New Roman"/>
              </w:rPr>
              <w:t xml:space="preserve"> составление словосочетаний, предложений, текста.</w:t>
            </w:r>
          </w:p>
          <w:p w:rsidR="004530BF" w:rsidRPr="00FD0654" w:rsidRDefault="004530BF" w:rsidP="007054A4">
            <w:pPr>
              <w:spacing w:after="0" w:line="240" w:lineRule="auto"/>
              <w:rPr>
                <w:rFonts w:ascii="Times New Roman" w:hAnsi="Times New Roman"/>
              </w:rPr>
            </w:pPr>
            <w:r w:rsidRPr="00FD0654">
              <w:rPr>
                <w:rFonts w:ascii="Times New Roman" w:hAnsi="Times New Roman"/>
                <w:b/>
              </w:rPr>
              <w:t>Словарь:</w:t>
            </w:r>
            <w:r w:rsidRPr="00FD0654">
              <w:rPr>
                <w:rFonts w:ascii="Times New Roman" w:hAnsi="Times New Roman"/>
              </w:rPr>
              <w:t xml:space="preserve"> </w:t>
            </w:r>
            <w:r w:rsidRPr="00FD0654">
              <w:rPr>
                <w:rFonts w:ascii="Times New Roman" w:hAnsi="Times New Roman"/>
                <w:i/>
              </w:rPr>
              <w:t xml:space="preserve">  метро.</w:t>
            </w:r>
          </w:p>
        </w:tc>
        <w:tc>
          <w:tcPr>
            <w:tcW w:w="595" w:type="dxa"/>
          </w:tcPr>
          <w:p w:rsidR="004530BF" w:rsidRPr="00FD0654" w:rsidRDefault="004530BF" w:rsidP="000A6997">
            <w:pPr>
              <w:spacing w:after="0" w:line="240" w:lineRule="auto"/>
              <w:rPr>
                <w:rFonts w:ascii="Times New Roman" w:hAnsi="Times New Roman"/>
              </w:rPr>
            </w:pPr>
          </w:p>
          <w:p w:rsidR="004530BF" w:rsidRPr="00FD0654" w:rsidRDefault="004530BF" w:rsidP="000A6997">
            <w:pPr>
              <w:spacing w:after="0" w:line="240" w:lineRule="auto"/>
              <w:rPr>
                <w:rFonts w:ascii="Times New Roman" w:hAnsi="Times New Roman"/>
              </w:rPr>
            </w:pPr>
          </w:p>
          <w:p w:rsidR="004530BF" w:rsidRPr="00FD0654" w:rsidRDefault="004530BF" w:rsidP="000A6997">
            <w:pPr>
              <w:spacing w:after="0" w:line="240" w:lineRule="auto"/>
              <w:rPr>
                <w:rFonts w:ascii="Times New Roman" w:hAnsi="Times New Roman"/>
              </w:rPr>
            </w:pPr>
          </w:p>
          <w:p w:rsidR="004530BF" w:rsidRPr="00FD0654" w:rsidRDefault="004530BF" w:rsidP="000A6997">
            <w:pPr>
              <w:spacing w:after="0" w:line="240" w:lineRule="auto"/>
              <w:rPr>
                <w:rFonts w:ascii="Times New Roman" w:hAnsi="Times New Roman"/>
              </w:rPr>
            </w:pPr>
            <w:r w:rsidRPr="00FD0654">
              <w:rPr>
                <w:rFonts w:ascii="Times New Roman" w:hAnsi="Times New Roman"/>
              </w:rPr>
              <w:t>1</w:t>
            </w:r>
          </w:p>
        </w:tc>
        <w:tc>
          <w:tcPr>
            <w:tcW w:w="790" w:type="dxa"/>
            <w:gridSpan w:val="2"/>
          </w:tcPr>
          <w:p w:rsidR="004530BF" w:rsidRPr="00FD0654" w:rsidRDefault="004530BF" w:rsidP="000A6997">
            <w:pPr>
              <w:spacing w:after="0" w:line="240" w:lineRule="auto"/>
              <w:rPr>
                <w:rFonts w:ascii="Times New Roman" w:hAnsi="Times New Roman"/>
              </w:rPr>
            </w:pPr>
          </w:p>
        </w:tc>
        <w:tc>
          <w:tcPr>
            <w:tcW w:w="1575" w:type="dxa"/>
            <w:gridSpan w:val="2"/>
          </w:tcPr>
          <w:p w:rsidR="004530BF" w:rsidRPr="00FD0654" w:rsidRDefault="004530BF" w:rsidP="000A6997">
            <w:pPr>
              <w:spacing w:after="0" w:line="240" w:lineRule="auto"/>
              <w:rPr>
                <w:rFonts w:ascii="Times New Roman" w:hAnsi="Times New Roman"/>
              </w:rPr>
            </w:pPr>
          </w:p>
        </w:tc>
        <w:tc>
          <w:tcPr>
            <w:tcW w:w="564" w:type="dxa"/>
            <w:gridSpan w:val="6"/>
          </w:tcPr>
          <w:p w:rsidR="004530BF" w:rsidRPr="00FD0654" w:rsidRDefault="004530BF" w:rsidP="000A6997">
            <w:pPr>
              <w:spacing w:after="0" w:line="240" w:lineRule="auto"/>
              <w:rPr>
                <w:rFonts w:ascii="Times New Roman" w:hAnsi="Times New Roman"/>
              </w:rPr>
            </w:pPr>
          </w:p>
          <w:p w:rsidR="004530BF" w:rsidRPr="00FD0654" w:rsidRDefault="004530BF" w:rsidP="000A6997">
            <w:pPr>
              <w:spacing w:after="0" w:line="240" w:lineRule="auto"/>
              <w:rPr>
                <w:rFonts w:ascii="Times New Roman" w:hAnsi="Times New Roman"/>
              </w:rPr>
            </w:pPr>
          </w:p>
        </w:tc>
        <w:tc>
          <w:tcPr>
            <w:tcW w:w="5556" w:type="dxa"/>
            <w:gridSpan w:val="4"/>
          </w:tcPr>
          <w:p w:rsidR="004530BF" w:rsidRPr="00FD0654" w:rsidRDefault="004530BF" w:rsidP="000A6997">
            <w:pPr>
              <w:spacing w:after="0" w:line="240" w:lineRule="auto"/>
              <w:rPr>
                <w:rFonts w:ascii="Times New Roman" w:hAnsi="Times New Roman"/>
                <w:b/>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r w:rsidRPr="00FD0654">
              <w:rPr>
                <w:rFonts w:ascii="Times New Roman" w:hAnsi="Times New Roman"/>
                <w:b/>
              </w:rPr>
              <w:t xml:space="preserve"> </w:t>
            </w:r>
          </w:p>
          <w:p w:rsidR="004530BF" w:rsidRPr="00FD0654" w:rsidRDefault="004530BF" w:rsidP="000A6997">
            <w:pPr>
              <w:spacing w:after="0" w:line="240" w:lineRule="auto"/>
              <w:rPr>
                <w:rFonts w:ascii="Times New Roman" w:hAnsi="Times New Roman"/>
                <w:b/>
                <w:color w:val="000000"/>
              </w:rPr>
            </w:pPr>
            <w:r w:rsidRPr="00FD0654">
              <w:rPr>
                <w:rFonts w:ascii="Times New Roman" w:hAnsi="Times New Roman"/>
                <w:b/>
              </w:rPr>
              <w:t>Определять</w:t>
            </w:r>
            <w:r w:rsidRPr="00FD0654">
              <w:rPr>
                <w:rFonts w:ascii="Times New Roman" w:hAnsi="Times New Roman"/>
              </w:rPr>
              <w:t xml:space="preserve"> число имён прилагательных, </w:t>
            </w:r>
            <w:r w:rsidRPr="00FD0654">
              <w:rPr>
                <w:rFonts w:ascii="Times New Roman" w:hAnsi="Times New Roman"/>
                <w:b/>
              </w:rPr>
              <w:t>распределять</w:t>
            </w:r>
            <w:r w:rsidRPr="00FD0654">
              <w:rPr>
                <w:rFonts w:ascii="Times New Roman" w:hAnsi="Times New Roman"/>
              </w:rPr>
              <w:t xml:space="preserve"> имена прилагательные в группы в зависимости от их числа, </w:t>
            </w:r>
            <w:r w:rsidRPr="00FD0654">
              <w:rPr>
                <w:rFonts w:ascii="Times New Roman" w:hAnsi="Times New Roman"/>
                <w:b/>
              </w:rPr>
              <w:t xml:space="preserve">изменять прилагательные по числам </w:t>
            </w:r>
          </w:p>
          <w:p w:rsidR="004530BF" w:rsidRPr="00FD0654" w:rsidRDefault="004530BF" w:rsidP="000A6997">
            <w:pPr>
              <w:spacing w:after="0" w:line="240" w:lineRule="auto"/>
              <w:rPr>
                <w:rFonts w:ascii="Times New Roman" w:hAnsi="Times New Roman"/>
              </w:rPr>
            </w:pPr>
            <w:r w:rsidRPr="00FD0654">
              <w:rPr>
                <w:rFonts w:ascii="Times New Roman" w:hAnsi="Times New Roman"/>
                <w:b/>
              </w:rPr>
              <w:t xml:space="preserve">Работать с текстом: </w:t>
            </w:r>
            <w:r w:rsidRPr="00FD0654">
              <w:rPr>
                <w:rFonts w:ascii="Times New Roman" w:hAnsi="Times New Roman"/>
              </w:rPr>
              <w:t>определять тему и главную мысль.</w:t>
            </w:r>
          </w:p>
          <w:p w:rsidR="004530BF" w:rsidRPr="00FD0654" w:rsidRDefault="004530BF" w:rsidP="000A6997">
            <w:pPr>
              <w:spacing w:after="0" w:line="240" w:lineRule="auto"/>
              <w:rPr>
                <w:rFonts w:ascii="Times New Roman" w:hAnsi="Times New Roman"/>
              </w:rPr>
            </w:pPr>
            <w:r w:rsidRPr="00FD0654">
              <w:rPr>
                <w:rFonts w:ascii="Times New Roman" w:hAnsi="Times New Roman"/>
                <w:b/>
              </w:rPr>
              <w:t>Списывать</w:t>
            </w:r>
            <w:r w:rsidRPr="00FD0654">
              <w:rPr>
                <w:rFonts w:ascii="Times New Roman" w:hAnsi="Times New Roman"/>
              </w:rPr>
              <w:t xml:space="preserve"> текст без ошибок, </w:t>
            </w:r>
            <w:r w:rsidRPr="00FD0654">
              <w:rPr>
                <w:rFonts w:ascii="Times New Roman" w:hAnsi="Times New Roman"/>
                <w:b/>
              </w:rPr>
              <w:t xml:space="preserve">проверять </w:t>
            </w:r>
            <w:proofErr w:type="gramStart"/>
            <w:r w:rsidRPr="00FD0654">
              <w:rPr>
                <w:rFonts w:ascii="Times New Roman" w:hAnsi="Times New Roman"/>
              </w:rPr>
              <w:t>написанное</w:t>
            </w:r>
            <w:proofErr w:type="gramEnd"/>
            <w:r w:rsidRPr="00FD0654">
              <w:rPr>
                <w:rFonts w:ascii="Times New Roman" w:hAnsi="Times New Roman"/>
              </w:rPr>
              <w:t>.</w:t>
            </w:r>
          </w:p>
          <w:p w:rsidR="004530BF" w:rsidRPr="00FD0654" w:rsidRDefault="004530BF" w:rsidP="000A6997">
            <w:pPr>
              <w:spacing w:after="0" w:line="240" w:lineRule="auto"/>
              <w:rPr>
                <w:rFonts w:ascii="Times New Roman" w:hAnsi="Times New Roman"/>
              </w:rPr>
            </w:pPr>
            <w:r w:rsidRPr="00FD0654">
              <w:rPr>
                <w:rFonts w:ascii="Times New Roman" w:hAnsi="Times New Roman"/>
                <w:b/>
              </w:rPr>
              <w:t>Распределять</w:t>
            </w:r>
            <w:r w:rsidRPr="00FD0654">
              <w:rPr>
                <w:rFonts w:ascii="Times New Roman" w:hAnsi="Times New Roman"/>
              </w:rPr>
              <w:t xml:space="preserve"> имена прилагательные по вопросам, </w:t>
            </w:r>
            <w:r w:rsidRPr="00FD0654">
              <w:rPr>
                <w:rFonts w:ascii="Times New Roman" w:hAnsi="Times New Roman"/>
                <w:b/>
              </w:rPr>
              <w:t xml:space="preserve">распознавать </w:t>
            </w:r>
            <w:r w:rsidRPr="00FD0654">
              <w:rPr>
                <w:rFonts w:ascii="Times New Roman" w:hAnsi="Times New Roman"/>
              </w:rPr>
              <w:t>имена прилагательные-синонимы.</w:t>
            </w:r>
          </w:p>
          <w:p w:rsidR="004530BF" w:rsidRPr="00FD0654" w:rsidRDefault="004530BF" w:rsidP="000A6997">
            <w:pPr>
              <w:spacing w:after="0" w:line="240" w:lineRule="auto"/>
              <w:rPr>
                <w:rFonts w:ascii="Times New Roman" w:hAnsi="Times New Roman"/>
                <w:b/>
              </w:rPr>
            </w:pPr>
            <w:r w:rsidRPr="00FD0654">
              <w:rPr>
                <w:rFonts w:ascii="Times New Roman" w:hAnsi="Times New Roman"/>
                <w:b/>
                <w:color w:val="000000"/>
              </w:rPr>
              <w:t>Оценивать</w:t>
            </w:r>
            <w:r w:rsidRPr="00FD0654">
              <w:rPr>
                <w:rFonts w:ascii="Times New Roman" w:hAnsi="Times New Roman"/>
                <w:color w:val="000000"/>
              </w:rPr>
              <w:t xml:space="preserve"> свои достижения при выполнении заданий урока. </w:t>
            </w:r>
          </w:p>
        </w:tc>
      </w:tr>
      <w:tr w:rsidR="00CD1ACD" w:rsidRPr="00FD0654" w:rsidTr="007054A4">
        <w:trPr>
          <w:gridAfter w:val="6"/>
          <w:wAfter w:w="254" w:type="dxa"/>
        </w:trPr>
        <w:tc>
          <w:tcPr>
            <w:tcW w:w="809" w:type="dxa"/>
          </w:tcPr>
          <w:p w:rsidR="004530BF" w:rsidRPr="008F02A8" w:rsidRDefault="004530BF" w:rsidP="000A6997">
            <w:pPr>
              <w:spacing w:after="0" w:line="240" w:lineRule="auto"/>
              <w:rPr>
                <w:rFonts w:ascii="Times New Roman" w:hAnsi="Times New Roman"/>
                <w:sz w:val="24"/>
                <w:szCs w:val="24"/>
              </w:rPr>
            </w:pPr>
          </w:p>
          <w:p w:rsidR="004530BF" w:rsidRPr="008F02A8" w:rsidRDefault="004530BF" w:rsidP="000A6997">
            <w:pPr>
              <w:spacing w:line="240" w:lineRule="auto"/>
              <w:rPr>
                <w:rFonts w:ascii="Times New Roman" w:hAnsi="Times New Roman"/>
                <w:sz w:val="24"/>
                <w:szCs w:val="24"/>
              </w:rPr>
            </w:pPr>
            <w:r>
              <w:rPr>
                <w:rFonts w:ascii="Times New Roman" w:hAnsi="Times New Roman"/>
                <w:sz w:val="24"/>
                <w:szCs w:val="24"/>
              </w:rPr>
              <w:t>124</w:t>
            </w:r>
            <w:r w:rsidRPr="008F02A8">
              <w:rPr>
                <w:rFonts w:ascii="Times New Roman" w:hAnsi="Times New Roman"/>
                <w:sz w:val="24"/>
                <w:szCs w:val="24"/>
              </w:rPr>
              <w:t>/7</w:t>
            </w:r>
          </w:p>
        </w:tc>
        <w:tc>
          <w:tcPr>
            <w:tcW w:w="5387" w:type="dxa"/>
          </w:tcPr>
          <w:p w:rsidR="004530BF" w:rsidRPr="00FD0654" w:rsidRDefault="004530BF" w:rsidP="000A6997">
            <w:pPr>
              <w:spacing w:after="0" w:line="240" w:lineRule="auto"/>
              <w:rPr>
                <w:rFonts w:ascii="Times New Roman" w:hAnsi="Times New Roman"/>
                <w:color w:val="0000FF"/>
              </w:rPr>
            </w:pPr>
          </w:p>
          <w:p w:rsidR="004530BF" w:rsidRPr="00FD0654" w:rsidRDefault="004530BF" w:rsidP="000A6997">
            <w:pPr>
              <w:spacing w:after="0" w:line="240" w:lineRule="auto"/>
              <w:rPr>
                <w:rFonts w:ascii="Times New Roman" w:hAnsi="Times New Roman"/>
                <w:b/>
              </w:rPr>
            </w:pPr>
            <w:r w:rsidRPr="00FD0654">
              <w:rPr>
                <w:rFonts w:ascii="Times New Roman" w:hAnsi="Times New Roman"/>
                <w:b/>
              </w:rPr>
              <w:t xml:space="preserve">Текст-описание и роль в нем имен прилагательных </w:t>
            </w:r>
          </w:p>
          <w:p w:rsidR="004530BF" w:rsidRPr="00FD0654" w:rsidRDefault="004530BF" w:rsidP="000A6997">
            <w:pPr>
              <w:spacing w:after="0" w:line="240" w:lineRule="auto"/>
              <w:rPr>
                <w:rFonts w:ascii="Times New Roman" w:hAnsi="Times New Roman"/>
              </w:rPr>
            </w:pPr>
            <w:r w:rsidRPr="00FD0654">
              <w:rPr>
                <w:rFonts w:ascii="Times New Roman" w:hAnsi="Times New Roman"/>
              </w:rPr>
              <w:t>Понятие о тексте-описании.</w:t>
            </w:r>
          </w:p>
          <w:p w:rsidR="004530BF" w:rsidRPr="00FD0654" w:rsidRDefault="004530BF" w:rsidP="000A6997">
            <w:pPr>
              <w:spacing w:after="0" w:line="240" w:lineRule="auto"/>
              <w:rPr>
                <w:rFonts w:ascii="Times New Roman" w:hAnsi="Times New Roman"/>
              </w:rPr>
            </w:pPr>
            <w:r w:rsidRPr="00FD0654">
              <w:rPr>
                <w:rFonts w:ascii="Times New Roman" w:hAnsi="Times New Roman"/>
              </w:rPr>
              <w:t>Роль имён прилагательных в тексте-описании.</w:t>
            </w:r>
          </w:p>
          <w:p w:rsidR="004530BF" w:rsidRPr="00FD0654" w:rsidRDefault="004530BF" w:rsidP="000A6997">
            <w:pPr>
              <w:spacing w:after="0" w:line="240" w:lineRule="auto"/>
              <w:rPr>
                <w:rFonts w:ascii="Times New Roman" w:hAnsi="Times New Roman"/>
              </w:rPr>
            </w:pPr>
          </w:p>
          <w:p w:rsidR="004530BF" w:rsidRPr="00FD0654" w:rsidRDefault="004530BF" w:rsidP="000A6997">
            <w:pPr>
              <w:spacing w:after="0" w:line="240" w:lineRule="auto"/>
              <w:rPr>
                <w:rFonts w:ascii="Times New Roman" w:hAnsi="Times New Roman"/>
              </w:rPr>
            </w:pPr>
            <w:r w:rsidRPr="00FD0654">
              <w:rPr>
                <w:rFonts w:ascii="Times New Roman" w:hAnsi="Times New Roman"/>
              </w:rPr>
              <w:t>Развитие творческого воображения на основе прочитанных текстов.</w:t>
            </w:r>
          </w:p>
          <w:p w:rsidR="004530BF" w:rsidRPr="00FD0654" w:rsidRDefault="004530BF" w:rsidP="000A6997">
            <w:pPr>
              <w:spacing w:after="0" w:line="240" w:lineRule="auto"/>
              <w:rPr>
                <w:rFonts w:ascii="Times New Roman" w:hAnsi="Times New Roman"/>
                <w:b/>
              </w:rPr>
            </w:pPr>
            <w:r w:rsidRPr="00FD0654">
              <w:rPr>
                <w:rFonts w:ascii="Times New Roman" w:hAnsi="Times New Roman"/>
                <w:b/>
              </w:rPr>
              <w:t>Словарный диктант</w:t>
            </w:r>
          </w:p>
        </w:tc>
        <w:tc>
          <w:tcPr>
            <w:tcW w:w="595" w:type="dxa"/>
          </w:tcPr>
          <w:p w:rsidR="004530BF" w:rsidRPr="00FD0654" w:rsidRDefault="004530BF" w:rsidP="000A6997">
            <w:pPr>
              <w:spacing w:after="0" w:line="240" w:lineRule="auto"/>
              <w:rPr>
                <w:rFonts w:ascii="Times New Roman" w:hAnsi="Times New Roman"/>
              </w:rPr>
            </w:pPr>
          </w:p>
          <w:p w:rsidR="004530BF" w:rsidRPr="00FD0654" w:rsidRDefault="004530BF" w:rsidP="000A6997">
            <w:pPr>
              <w:spacing w:line="240" w:lineRule="auto"/>
              <w:rPr>
                <w:rFonts w:ascii="Times New Roman" w:hAnsi="Times New Roman"/>
              </w:rPr>
            </w:pPr>
          </w:p>
          <w:p w:rsidR="004530BF" w:rsidRPr="00FD0654" w:rsidRDefault="004530BF" w:rsidP="000A6997">
            <w:pPr>
              <w:spacing w:line="240" w:lineRule="auto"/>
              <w:rPr>
                <w:rFonts w:ascii="Times New Roman" w:hAnsi="Times New Roman"/>
              </w:rPr>
            </w:pPr>
          </w:p>
          <w:p w:rsidR="004530BF" w:rsidRPr="00FD0654" w:rsidRDefault="004530BF"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4530BF" w:rsidRPr="00FD0654" w:rsidRDefault="004530BF" w:rsidP="000A6997">
            <w:pPr>
              <w:spacing w:after="0" w:line="240" w:lineRule="auto"/>
              <w:rPr>
                <w:rFonts w:ascii="Times New Roman" w:hAnsi="Times New Roman"/>
              </w:rPr>
            </w:pPr>
          </w:p>
        </w:tc>
        <w:tc>
          <w:tcPr>
            <w:tcW w:w="1575" w:type="dxa"/>
            <w:gridSpan w:val="2"/>
          </w:tcPr>
          <w:p w:rsidR="004530BF" w:rsidRPr="00FD0654" w:rsidRDefault="004530BF" w:rsidP="000A6997">
            <w:pPr>
              <w:spacing w:after="0" w:line="240" w:lineRule="auto"/>
              <w:rPr>
                <w:rFonts w:ascii="Times New Roman" w:hAnsi="Times New Roman"/>
              </w:rPr>
            </w:pPr>
          </w:p>
        </w:tc>
        <w:tc>
          <w:tcPr>
            <w:tcW w:w="564" w:type="dxa"/>
            <w:gridSpan w:val="6"/>
          </w:tcPr>
          <w:p w:rsidR="004530BF" w:rsidRPr="00FD0654" w:rsidRDefault="004530BF" w:rsidP="000A6997">
            <w:pPr>
              <w:spacing w:after="0" w:line="240" w:lineRule="auto"/>
              <w:rPr>
                <w:rFonts w:ascii="Times New Roman" w:hAnsi="Times New Roman"/>
              </w:rPr>
            </w:pPr>
          </w:p>
          <w:p w:rsidR="004530BF" w:rsidRPr="00FD0654" w:rsidRDefault="004530BF" w:rsidP="000A6997">
            <w:pPr>
              <w:spacing w:after="0" w:line="240" w:lineRule="auto"/>
              <w:rPr>
                <w:rFonts w:ascii="Times New Roman" w:hAnsi="Times New Roman"/>
              </w:rPr>
            </w:pPr>
          </w:p>
          <w:p w:rsidR="004530BF" w:rsidRPr="00FD0654" w:rsidRDefault="004530BF" w:rsidP="000A6997">
            <w:pPr>
              <w:spacing w:after="0" w:line="240" w:lineRule="auto"/>
              <w:rPr>
                <w:rFonts w:ascii="Times New Roman" w:hAnsi="Times New Roman"/>
              </w:rPr>
            </w:pPr>
          </w:p>
        </w:tc>
        <w:tc>
          <w:tcPr>
            <w:tcW w:w="5556" w:type="dxa"/>
            <w:gridSpan w:val="4"/>
          </w:tcPr>
          <w:p w:rsidR="004530BF" w:rsidRPr="00FD0654" w:rsidRDefault="004530BF" w:rsidP="000A6997">
            <w:pPr>
              <w:spacing w:after="0" w:line="240" w:lineRule="auto"/>
              <w:rPr>
                <w:rFonts w:ascii="Times New Roman" w:hAnsi="Times New Roman"/>
                <w:b/>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r w:rsidRPr="00FD0654">
              <w:rPr>
                <w:rFonts w:ascii="Times New Roman" w:hAnsi="Times New Roman"/>
                <w:b/>
              </w:rPr>
              <w:t xml:space="preserve"> </w:t>
            </w:r>
          </w:p>
          <w:p w:rsidR="004530BF" w:rsidRPr="00FD0654" w:rsidRDefault="004530BF" w:rsidP="000A6997">
            <w:pPr>
              <w:spacing w:after="0" w:line="240" w:lineRule="auto"/>
              <w:rPr>
                <w:rFonts w:ascii="Times New Roman" w:hAnsi="Times New Roman"/>
              </w:rPr>
            </w:pPr>
            <w:r w:rsidRPr="00FD0654">
              <w:rPr>
                <w:rFonts w:ascii="Times New Roman" w:hAnsi="Times New Roman"/>
                <w:b/>
              </w:rPr>
              <w:t xml:space="preserve">Познакомиться с </w:t>
            </w:r>
            <w:r w:rsidRPr="00FD0654">
              <w:rPr>
                <w:rFonts w:ascii="Times New Roman" w:hAnsi="Times New Roman"/>
              </w:rPr>
              <w:t xml:space="preserve"> текстом-описанием, находить в нём имена прилагательные. </w:t>
            </w:r>
            <w:r w:rsidRPr="00FD0654">
              <w:rPr>
                <w:rFonts w:ascii="Times New Roman" w:hAnsi="Times New Roman"/>
                <w:b/>
              </w:rPr>
              <w:t>Наблюдать</w:t>
            </w:r>
            <w:r w:rsidRPr="00FD0654">
              <w:rPr>
                <w:rFonts w:ascii="Times New Roman" w:hAnsi="Times New Roman"/>
              </w:rPr>
              <w:t xml:space="preserve"> над ролью имён прилагательных в тексте-описании.</w:t>
            </w:r>
          </w:p>
          <w:p w:rsidR="004530BF" w:rsidRPr="00FD0654" w:rsidRDefault="004530BF" w:rsidP="000A6997">
            <w:pPr>
              <w:spacing w:after="0" w:line="240" w:lineRule="auto"/>
              <w:rPr>
                <w:rFonts w:ascii="Times New Roman" w:hAnsi="Times New Roman"/>
              </w:rPr>
            </w:pPr>
            <w:r w:rsidRPr="00FD0654">
              <w:rPr>
                <w:rFonts w:ascii="Times New Roman" w:hAnsi="Times New Roman"/>
                <w:b/>
              </w:rPr>
              <w:t>Писать</w:t>
            </w:r>
            <w:r w:rsidRPr="00FD0654">
              <w:rPr>
                <w:rFonts w:ascii="Times New Roman" w:hAnsi="Times New Roman"/>
              </w:rPr>
              <w:t xml:space="preserve"> по памяти. Проверять написанное.</w:t>
            </w:r>
          </w:p>
          <w:p w:rsidR="004530BF" w:rsidRPr="00FD0654" w:rsidRDefault="004530BF" w:rsidP="000A6997">
            <w:pPr>
              <w:spacing w:after="0" w:line="240" w:lineRule="auto"/>
              <w:rPr>
                <w:rFonts w:ascii="Times New Roman" w:hAnsi="Times New Roman"/>
              </w:rPr>
            </w:pPr>
            <w:r w:rsidRPr="00FD0654">
              <w:rPr>
                <w:rFonts w:ascii="Times New Roman" w:hAnsi="Times New Roman"/>
                <w:b/>
              </w:rPr>
              <w:t xml:space="preserve">Составлять </w:t>
            </w:r>
            <w:r w:rsidRPr="00FD0654">
              <w:rPr>
                <w:rFonts w:ascii="Times New Roman" w:hAnsi="Times New Roman"/>
              </w:rPr>
              <w:t>на основе творческого воображения текста на тему «Путешествие снежинки на землю».</w:t>
            </w:r>
          </w:p>
          <w:p w:rsidR="004530BF" w:rsidRPr="00FD0654" w:rsidRDefault="004530BF" w:rsidP="000A6997">
            <w:pPr>
              <w:spacing w:after="0" w:line="240" w:lineRule="auto"/>
              <w:rPr>
                <w:rFonts w:ascii="Times New Roman" w:hAnsi="Times New Roman"/>
                <w:b/>
              </w:rPr>
            </w:pPr>
            <w:r w:rsidRPr="00FD0654">
              <w:rPr>
                <w:rFonts w:ascii="Times New Roman" w:hAnsi="Times New Roman"/>
                <w:b/>
                <w:color w:val="000000"/>
              </w:rPr>
              <w:t xml:space="preserve"> Оценивать</w:t>
            </w:r>
            <w:r w:rsidRPr="00FD0654">
              <w:rPr>
                <w:rFonts w:ascii="Times New Roman" w:hAnsi="Times New Roman"/>
                <w:color w:val="000000"/>
              </w:rPr>
              <w:t xml:space="preserve"> свои достижения при выполнении заданий урока. </w:t>
            </w:r>
          </w:p>
        </w:tc>
      </w:tr>
      <w:tr w:rsidR="00CD1ACD" w:rsidRPr="00FD0654" w:rsidTr="007054A4">
        <w:trPr>
          <w:gridAfter w:val="6"/>
          <w:wAfter w:w="254" w:type="dxa"/>
        </w:trPr>
        <w:tc>
          <w:tcPr>
            <w:tcW w:w="809" w:type="dxa"/>
          </w:tcPr>
          <w:p w:rsidR="004530BF" w:rsidRPr="008F02A8" w:rsidRDefault="004530BF" w:rsidP="000A6997">
            <w:pPr>
              <w:spacing w:after="0" w:line="240" w:lineRule="auto"/>
              <w:rPr>
                <w:rFonts w:ascii="Times New Roman" w:hAnsi="Times New Roman"/>
                <w:sz w:val="24"/>
                <w:szCs w:val="24"/>
              </w:rPr>
            </w:pPr>
          </w:p>
          <w:p w:rsidR="004530BF" w:rsidRPr="008F02A8" w:rsidRDefault="004530BF" w:rsidP="000A6997">
            <w:pPr>
              <w:spacing w:line="240" w:lineRule="auto"/>
              <w:rPr>
                <w:rFonts w:ascii="Times New Roman" w:hAnsi="Times New Roman"/>
                <w:sz w:val="24"/>
                <w:szCs w:val="24"/>
              </w:rPr>
            </w:pPr>
          </w:p>
          <w:p w:rsidR="004530BF" w:rsidRPr="008F02A8" w:rsidRDefault="004530BF" w:rsidP="000A6997">
            <w:pPr>
              <w:spacing w:line="240" w:lineRule="auto"/>
              <w:rPr>
                <w:rFonts w:ascii="Times New Roman" w:hAnsi="Times New Roman"/>
                <w:sz w:val="24"/>
                <w:szCs w:val="24"/>
              </w:rPr>
            </w:pPr>
            <w:r>
              <w:rPr>
                <w:rFonts w:ascii="Times New Roman" w:hAnsi="Times New Roman"/>
                <w:sz w:val="24"/>
                <w:szCs w:val="24"/>
              </w:rPr>
              <w:t>125</w:t>
            </w:r>
            <w:r w:rsidRPr="008F02A8">
              <w:rPr>
                <w:rFonts w:ascii="Times New Roman" w:hAnsi="Times New Roman"/>
                <w:sz w:val="24"/>
                <w:szCs w:val="24"/>
              </w:rPr>
              <w:t>/8</w:t>
            </w:r>
          </w:p>
        </w:tc>
        <w:tc>
          <w:tcPr>
            <w:tcW w:w="5387" w:type="dxa"/>
          </w:tcPr>
          <w:p w:rsidR="004530BF" w:rsidRPr="00FD0654" w:rsidRDefault="004530BF" w:rsidP="000A6997">
            <w:pPr>
              <w:spacing w:after="0" w:line="240" w:lineRule="auto"/>
              <w:rPr>
                <w:rFonts w:ascii="Times New Roman" w:hAnsi="Times New Roman"/>
                <w:b/>
              </w:rPr>
            </w:pPr>
            <w:r w:rsidRPr="00FD0654">
              <w:rPr>
                <w:rFonts w:ascii="Times New Roman" w:hAnsi="Times New Roman"/>
                <w:b/>
              </w:rPr>
              <w:t xml:space="preserve">Текст-описание и роль в нем имен прилагательных. </w:t>
            </w:r>
          </w:p>
          <w:p w:rsidR="004530BF" w:rsidRPr="00FD0654" w:rsidRDefault="004530BF" w:rsidP="000A6997">
            <w:pPr>
              <w:spacing w:after="0" w:line="240" w:lineRule="auto"/>
              <w:rPr>
                <w:rFonts w:ascii="Times New Roman" w:hAnsi="Times New Roman"/>
                <w:color w:val="0000FF"/>
              </w:rPr>
            </w:pPr>
            <w:r w:rsidRPr="00FD0654">
              <w:rPr>
                <w:rFonts w:ascii="Times New Roman" w:hAnsi="Times New Roman"/>
                <w:i/>
              </w:rPr>
              <w:t xml:space="preserve"> </w:t>
            </w:r>
          </w:p>
          <w:p w:rsidR="004530BF" w:rsidRPr="00FD0654" w:rsidRDefault="004530BF" w:rsidP="000A6997">
            <w:pPr>
              <w:spacing w:after="0" w:line="240" w:lineRule="auto"/>
              <w:rPr>
                <w:rFonts w:ascii="Times New Roman" w:hAnsi="Times New Roman"/>
                <w:b/>
              </w:rPr>
            </w:pPr>
          </w:p>
          <w:p w:rsidR="004530BF" w:rsidRPr="00FD0654" w:rsidRDefault="004530BF" w:rsidP="000A6997">
            <w:pPr>
              <w:spacing w:after="0" w:line="240" w:lineRule="auto"/>
              <w:rPr>
                <w:rFonts w:ascii="Times New Roman" w:hAnsi="Times New Roman"/>
                <w:b/>
              </w:rPr>
            </w:pPr>
          </w:p>
        </w:tc>
        <w:tc>
          <w:tcPr>
            <w:tcW w:w="595" w:type="dxa"/>
          </w:tcPr>
          <w:p w:rsidR="004530BF" w:rsidRPr="00FD0654" w:rsidRDefault="004530BF" w:rsidP="000A6997">
            <w:pPr>
              <w:spacing w:after="0" w:line="240" w:lineRule="auto"/>
              <w:rPr>
                <w:rFonts w:ascii="Times New Roman" w:hAnsi="Times New Roman"/>
              </w:rPr>
            </w:pPr>
          </w:p>
          <w:p w:rsidR="004530BF" w:rsidRPr="00FD0654" w:rsidRDefault="004530BF" w:rsidP="000A6997">
            <w:pPr>
              <w:spacing w:after="0" w:line="240" w:lineRule="auto"/>
              <w:rPr>
                <w:rFonts w:ascii="Times New Roman" w:hAnsi="Times New Roman"/>
              </w:rPr>
            </w:pPr>
          </w:p>
          <w:p w:rsidR="004530BF" w:rsidRPr="00FD0654" w:rsidRDefault="004530BF" w:rsidP="000A6997">
            <w:pPr>
              <w:spacing w:after="0" w:line="240" w:lineRule="auto"/>
              <w:rPr>
                <w:rFonts w:ascii="Times New Roman" w:hAnsi="Times New Roman"/>
              </w:rPr>
            </w:pPr>
          </w:p>
          <w:p w:rsidR="004530BF" w:rsidRPr="00FD0654" w:rsidRDefault="004530BF" w:rsidP="000A6997">
            <w:pPr>
              <w:spacing w:after="0" w:line="240" w:lineRule="auto"/>
              <w:rPr>
                <w:rFonts w:ascii="Times New Roman" w:hAnsi="Times New Roman"/>
              </w:rPr>
            </w:pPr>
            <w:r w:rsidRPr="00FD0654">
              <w:rPr>
                <w:rFonts w:ascii="Times New Roman" w:hAnsi="Times New Roman"/>
              </w:rPr>
              <w:t>1</w:t>
            </w:r>
          </w:p>
        </w:tc>
        <w:tc>
          <w:tcPr>
            <w:tcW w:w="790" w:type="dxa"/>
            <w:gridSpan w:val="2"/>
          </w:tcPr>
          <w:p w:rsidR="004530BF" w:rsidRPr="00FD0654" w:rsidRDefault="004530BF" w:rsidP="000A6997">
            <w:pPr>
              <w:spacing w:after="0" w:line="240" w:lineRule="auto"/>
              <w:rPr>
                <w:rFonts w:ascii="Times New Roman" w:hAnsi="Times New Roman"/>
              </w:rPr>
            </w:pPr>
          </w:p>
        </w:tc>
        <w:tc>
          <w:tcPr>
            <w:tcW w:w="1575" w:type="dxa"/>
            <w:gridSpan w:val="2"/>
          </w:tcPr>
          <w:p w:rsidR="004530BF" w:rsidRPr="00FD0654" w:rsidRDefault="004530BF" w:rsidP="000A6997">
            <w:pPr>
              <w:spacing w:after="0" w:line="240" w:lineRule="auto"/>
              <w:rPr>
                <w:rFonts w:ascii="Times New Roman" w:hAnsi="Times New Roman"/>
              </w:rPr>
            </w:pPr>
          </w:p>
        </w:tc>
        <w:tc>
          <w:tcPr>
            <w:tcW w:w="564" w:type="dxa"/>
            <w:gridSpan w:val="6"/>
          </w:tcPr>
          <w:p w:rsidR="004530BF" w:rsidRPr="00FD0654" w:rsidRDefault="004530BF" w:rsidP="000A6997">
            <w:pPr>
              <w:spacing w:after="0" w:line="240" w:lineRule="auto"/>
              <w:rPr>
                <w:rFonts w:ascii="Times New Roman" w:hAnsi="Times New Roman"/>
              </w:rPr>
            </w:pPr>
          </w:p>
          <w:p w:rsidR="004530BF" w:rsidRPr="00FD0654" w:rsidRDefault="004530BF" w:rsidP="000A6997">
            <w:pPr>
              <w:spacing w:after="0" w:line="240" w:lineRule="auto"/>
              <w:rPr>
                <w:rFonts w:ascii="Times New Roman" w:hAnsi="Times New Roman"/>
              </w:rPr>
            </w:pPr>
          </w:p>
        </w:tc>
        <w:tc>
          <w:tcPr>
            <w:tcW w:w="5556" w:type="dxa"/>
            <w:gridSpan w:val="4"/>
          </w:tcPr>
          <w:p w:rsidR="004530BF" w:rsidRPr="00FD0654" w:rsidRDefault="004530BF"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4530BF" w:rsidRPr="00FD0654" w:rsidRDefault="004530BF" w:rsidP="000A6997">
            <w:pPr>
              <w:spacing w:after="0" w:line="240" w:lineRule="auto"/>
              <w:rPr>
                <w:rFonts w:ascii="Times New Roman" w:hAnsi="Times New Roman"/>
              </w:rPr>
            </w:pPr>
            <w:r w:rsidRPr="00FD0654">
              <w:rPr>
                <w:rFonts w:ascii="Times New Roman" w:hAnsi="Times New Roman"/>
                <w:b/>
              </w:rPr>
              <w:t xml:space="preserve"> Распознавать </w:t>
            </w:r>
            <w:r w:rsidRPr="00FD0654">
              <w:rPr>
                <w:rFonts w:ascii="Times New Roman" w:hAnsi="Times New Roman"/>
              </w:rPr>
              <w:t xml:space="preserve">текст-описание, определять в нём роль имён прилагательных. </w:t>
            </w:r>
            <w:r w:rsidRPr="00FD0654">
              <w:rPr>
                <w:rFonts w:ascii="Times New Roman" w:hAnsi="Times New Roman"/>
                <w:b/>
              </w:rPr>
              <w:t>Подбирать</w:t>
            </w:r>
            <w:r w:rsidRPr="00FD0654">
              <w:rPr>
                <w:rFonts w:ascii="Times New Roman" w:hAnsi="Times New Roman"/>
              </w:rPr>
              <w:t xml:space="preserve"> подходящие по смыслу имена прилагательные  для текста-описания загадки.</w:t>
            </w:r>
          </w:p>
          <w:p w:rsidR="004530BF" w:rsidRPr="00FD0654" w:rsidRDefault="004530BF" w:rsidP="000A6997">
            <w:pPr>
              <w:spacing w:after="0" w:line="240" w:lineRule="auto"/>
              <w:rPr>
                <w:rFonts w:ascii="Times New Roman" w:hAnsi="Times New Roman"/>
              </w:rPr>
            </w:pPr>
            <w:r w:rsidRPr="00FD0654">
              <w:rPr>
                <w:rFonts w:ascii="Times New Roman" w:hAnsi="Times New Roman"/>
                <w:b/>
              </w:rPr>
              <w:t>Обосновывать</w:t>
            </w:r>
            <w:r w:rsidRPr="00FD0654">
              <w:rPr>
                <w:rFonts w:ascii="Times New Roman" w:hAnsi="Times New Roman"/>
              </w:rPr>
              <w:t xml:space="preserve"> правильность написания выделенных орфограмм в прочитанных текстах. </w:t>
            </w:r>
          </w:p>
          <w:p w:rsidR="004530BF" w:rsidRPr="00FD0654" w:rsidRDefault="004530BF" w:rsidP="000A6997">
            <w:pPr>
              <w:spacing w:after="0" w:line="240" w:lineRule="auto"/>
              <w:rPr>
                <w:rFonts w:ascii="Times New Roman" w:hAnsi="Times New Roman"/>
              </w:rPr>
            </w:pPr>
            <w:r w:rsidRPr="00FD0654">
              <w:rPr>
                <w:rFonts w:ascii="Times New Roman" w:hAnsi="Times New Roman"/>
                <w:b/>
                <w:color w:val="000000"/>
              </w:rPr>
              <w:t>Составлять</w:t>
            </w:r>
            <w:r w:rsidRPr="00FD0654">
              <w:rPr>
                <w:rFonts w:ascii="Times New Roman" w:hAnsi="Times New Roman"/>
              </w:rPr>
              <w:t xml:space="preserve"> текст-описание по рисункам. </w:t>
            </w:r>
          </w:p>
          <w:p w:rsidR="004530BF" w:rsidRPr="00FD0654" w:rsidRDefault="004530BF" w:rsidP="000A6997">
            <w:pPr>
              <w:spacing w:after="0" w:line="240" w:lineRule="auto"/>
              <w:rPr>
                <w:rFonts w:ascii="Times New Roman" w:hAnsi="Times New Roman"/>
                <w:color w:val="000000"/>
              </w:rPr>
            </w:pPr>
            <w:r w:rsidRPr="00FD0654">
              <w:rPr>
                <w:rFonts w:ascii="Times New Roman" w:hAnsi="Times New Roman"/>
                <w:b/>
              </w:rPr>
              <w:t xml:space="preserve"> </w:t>
            </w:r>
            <w:r w:rsidRPr="00FD0654">
              <w:rPr>
                <w:rFonts w:ascii="Times New Roman" w:hAnsi="Times New Roman"/>
                <w:b/>
                <w:color w:val="000000"/>
              </w:rPr>
              <w:t>Оценивать</w:t>
            </w:r>
            <w:r w:rsidRPr="00FD0654">
              <w:rPr>
                <w:rFonts w:ascii="Times New Roman" w:hAnsi="Times New Roman"/>
                <w:color w:val="000000"/>
              </w:rPr>
              <w:t xml:space="preserve"> свои достижения при выполнении заданий урока.</w:t>
            </w:r>
          </w:p>
        </w:tc>
      </w:tr>
      <w:tr w:rsidR="00CD1ACD" w:rsidRPr="00FD0654" w:rsidTr="007054A4">
        <w:trPr>
          <w:gridAfter w:val="6"/>
          <w:wAfter w:w="254" w:type="dxa"/>
        </w:trPr>
        <w:tc>
          <w:tcPr>
            <w:tcW w:w="809" w:type="dxa"/>
          </w:tcPr>
          <w:p w:rsidR="004530BF" w:rsidRPr="008F02A8" w:rsidRDefault="004530BF" w:rsidP="000A6997">
            <w:pPr>
              <w:spacing w:after="0" w:line="240" w:lineRule="auto"/>
              <w:rPr>
                <w:rFonts w:ascii="Times New Roman" w:hAnsi="Times New Roman"/>
                <w:sz w:val="24"/>
                <w:szCs w:val="24"/>
              </w:rPr>
            </w:pPr>
          </w:p>
          <w:p w:rsidR="004530BF" w:rsidRPr="008F02A8" w:rsidRDefault="004530BF" w:rsidP="000A6997">
            <w:pPr>
              <w:spacing w:line="240" w:lineRule="auto"/>
              <w:rPr>
                <w:rFonts w:ascii="Times New Roman" w:hAnsi="Times New Roman"/>
                <w:sz w:val="24"/>
                <w:szCs w:val="24"/>
              </w:rPr>
            </w:pPr>
            <w:r>
              <w:rPr>
                <w:rFonts w:ascii="Times New Roman" w:hAnsi="Times New Roman"/>
                <w:sz w:val="24"/>
                <w:szCs w:val="24"/>
              </w:rPr>
              <w:t>126</w:t>
            </w:r>
            <w:r w:rsidRPr="008F02A8">
              <w:rPr>
                <w:rFonts w:ascii="Times New Roman" w:hAnsi="Times New Roman"/>
                <w:sz w:val="24"/>
                <w:szCs w:val="24"/>
              </w:rPr>
              <w:t>/9</w:t>
            </w:r>
          </w:p>
        </w:tc>
        <w:tc>
          <w:tcPr>
            <w:tcW w:w="5387" w:type="dxa"/>
          </w:tcPr>
          <w:p w:rsidR="004530BF" w:rsidRPr="00FD0654" w:rsidRDefault="004530BF" w:rsidP="000A6997">
            <w:pPr>
              <w:spacing w:after="0" w:line="240" w:lineRule="auto"/>
              <w:rPr>
                <w:rFonts w:ascii="Times New Roman" w:hAnsi="Times New Roman"/>
              </w:rPr>
            </w:pPr>
            <w:r w:rsidRPr="00FD0654">
              <w:rPr>
                <w:rFonts w:ascii="Times New Roman" w:hAnsi="Times New Roman"/>
                <w:b/>
                <w:i/>
              </w:rPr>
              <w:t>Развитие речи.</w:t>
            </w:r>
            <w:r w:rsidRPr="00FD0654">
              <w:rPr>
                <w:rFonts w:ascii="Times New Roman" w:hAnsi="Times New Roman"/>
              </w:rPr>
              <w:t xml:space="preserve"> Составление текста-описания предмета  на основе личных наблюдений (описание домашнего животного либо комнатного растения).</w:t>
            </w:r>
          </w:p>
        </w:tc>
        <w:tc>
          <w:tcPr>
            <w:tcW w:w="595" w:type="dxa"/>
          </w:tcPr>
          <w:p w:rsidR="004530BF" w:rsidRPr="00FD0654" w:rsidRDefault="004530BF" w:rsidP="000A6997">
            <w:pPr>
              <w:spacing w:after="0" w:line="240" w:lineRule="auto"/>
              <w:rPr>
                <w:rFonts w:ascii="Times New Roman" w:hAnsi="Times New Roman"/>
              </w:rPr>
            </w:pPr>
          </w:p>
          <w:p w:rsidR="004530BF" w:rsidRPr="00FD0654" w:rsidRDefault="004530BF"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4530BF" w:rsidRPr="00FD0654" w:rsidRDefault="004530BF" w:rsidP="000A6997">
            <w:pPr>
              <w:spacing w:after="0" w:line="240" w:lineRule="auto"/>
              <w:rPr>
                <w:rFonts w:ascii="Times New Roman" w:hAnsi="Times New Roman"/>
              </w:rPr>
            </w:pPr>
          </w:p>
        </w:tc>
        <w:tc>
          <w:tcPr>
            <w:tcW w:w="1660" w:type="dxa"/>
            <w:gridSpan w:val="5"/>
          </w:tcPr>
          <w:p w:rsidR="004530BF" w:rsidRPr="00FD0654" w:rsidRDefault="004530BF" w:rsidP="000A6997">
            <w:pPr>
              <w:spacing w:after="0" w:line="240" w:lineRule="auto"/>
              <w:rPr>
                <w:rFonts w:ascii="Times New Roman" w:hAnsi="Times New Roman"/>
              </w:rPr>
            </w:pPr>
          </w:p>
        </w:tc>
        <w:tc>
          <w:tcPr>
            <w:tcW w:w="479" w:type="dxa"/>
            <w:gridSpan w:val="3"/>
          </w:tcPr>
          <w:p w:rsidR="004530BF" w:rsidRPr="00FD0654" w:rsidRDefault="004530BF" w:rsidP="000A6997">
            <w:pPr>
              <w:spacing w:after="0" w:line="240" w:lineRule="auto"/>
              <w:rPr>
                <w:rFonts w:ascii="Times New Roman" w:hAnsi="Times New Roman"/>
              </w:rPr>
            </w:pPr>
          </w:p>
          <w:p w:rsidR="004530BF" w:rsidRPr="00FD0654" w:rsidRDefault="004530BF" w:rsidP="000A6997">
            <w:pPr>
              <w:spacing w:after="0" w:line="240" w:lineRule="auto"/>
              <w:rPr>
                <w:rFonts w:ascii="Times New Roman" w:hAnsi="Times New Roman"/>
              </w:rPr>
            </w:pPr>
          </w:p>
          <w:p w:rsidR="004530BF" w:rsidRPr="00FD0654" w:rsidRDefault="004530BF" w:rsidP="000A6997">
            <w:pPr>
              <w:spacing w:after="0" w:line="240" w:lineRule="auto"/>
              <w:rPr>
                <w:rFonts w:ascii="Times New Roman" w:hAnsi="Times New Roman"/>
              </w:rPr>
            </w:pPr>
          </w:p>
        </w:tc>
        <w:tc>
          <w:tcPr>
            <w:tcW w:w="5556" w:type="dxa"/>
            <w:gridSpan w:val="4"/>
          </w:tcPr>
          <w:p w:rsidR="004530BF" w:rsidRPr="00FD0654" w:rsidRDefault="004530BF" w:rsidP="000A6997">
            <w:pPr>
              <w:spacing w:after="0" w:line="240" w:lineRule="auto"/>
              <w:rPr>
                <w:rFonts w:ascii="Times New Roman" w:hAnsi="Times New Roman"/>
                <w:color w:val="0000FF"/>
              </w:rPr>
            </w:pPr>
            <w:r w:rsidRPr="00FD0654">
              <w:rPr>
                <w:rFonts w:ascii="Times New Roman" w:hAnsi="Times New Roman"/>
                <w:b/>
                <w:color w:val="000000"/>
              </w:rPr>
              <w:t>Составлять</w:t>
            </w:r>
            <w:r w:rsidRPr="00FD0654">
              <w:rPr>
                <w:rFonts w:ascii="Times New Roman" w:hAnsi="Times New Roman"/>
              </w:rPr>
              <w:t xml:space="preserve"> текст-описание на основе личных наблюдений описание домашнего животного либо комнатного растения</w:t>
            </w:r>
          </w:p>
          <w:p w:rsidR="004530BF" w:rsidRPr="00FD0654" w:rsidRDefault="004530BF" w:rsidP="004530BF">
            <w:pPr>
              <w:tabs>
                <w:tab w:val="left" w:pos="6130"/>
              </w:tabs>
              <w:spacing w:after="0" w:line="240" w:lineRule="auto"/>
              <w:rPr>
                <w:rFonts w:ascii="Times New Roman" w:hAnsi="Times New Roman"/>
              </w:rPr>
            </w:pPr>
            <w:r w:rsidRPr="00FD0654">
              <w:rPr>
                <w:rFonts w:ascii="Times New Roman" w:hAnsi="Times New Roman"/>
              </w:rPr>
              <w:t xml:space="preserve"> (коллективное обсуждение плана подготовительной работы.)</w:t>
            </w:r>
          </w:p>
          <w:p w:rsidR="004530BF" w:rsidRPr="00FD0654" w:rsidRDefault="004530BF" w:rsidP="000A6997">
            <w:pPr>
              <w:spacing w:after="0" w:line="240" w:lineRule="auto"/>
              <w:rPr>
                <w:rFonts w:ascii="Times New Roman" w:hAnsi="Times New Roman"/>
                <w:b/>
              </w:rPr>
            </w:pPr>
          </w:p>
        </w:tc>
      </w:tr>
      <w:tr w:rsidR="00CD1ACD" w:rsidRPr="00FD0654" w:rsidTr="007054A4">
        <w:trPr>
          <w:gridAfter w:val="6"/>
          <w:wAfter w:w="254" w:type="dxa"/>
        </w:trPr>
        <w:tc>
          <w:tcPr>
            <w:tcW w:w="809" w:type="dxa"/>
          </w:tcPr>
          <w:p w:rsidR="004530BF" w:rsidRPr="008F02A8" w:rsidRDefault="004530BF" w:rsidP="000A6997">
            <w:pPr>
              <w:spacing w:after="0" w:line="240" w:lineRule="auto"/>
              <w:rPr>
                <w:rFonts w:ascii="Times New Roman" w:hAnsi="Times New Roman"/>
                <w:sz w:val="24"/>
                <w:szCs w:val="24"/>
              </w:rPr>
            </w:pPr>
          </w:p>
          <w:p w:rsidR="004530BF" w:rsidRPr="008F02A8" w:rsidRDefault="004530BF" w:rsidP="000A6997">
            <w:pPr>
              <w:spacing w:line="240" w:lineRule="auto"/>
              <w:rPr>
                <w:rFonts w:ascii="Times New Roman" w:hAnsi="Times New Roman"/>
                <w:sz w:val="24"/>
                <w:szCs w:val="24"/>
              </w:rPr>
            </w:pPr>
          </w:p>
          <w:p w:rsidR="004530BF" w:rsidRPr="008F02A8" w:rsidRDefault="004530BF" w:rsidP="000A6997">
            <w:pPr>
              <w:spacing w:line="240" w:lineRule="auto"/>
              <w:rPr>
                <w:rFonts w:ascii="Times New Roman" w:hAnsi="Times New Roman"/>
                <w:sz w:val="24"/>
                <w:szCs w:val="24"/>
              </w:rPr>
            </w:pPr>
            <w:r>
              <w:rPr>
                <w:rFonts w:ascii="Times New Roman" w:hAnsi="Times New Roman"/>
                <w:sz w:val="24"/>
                <w:szCs w:val="24"/>
              </w:rPr>
              <w:t>127</w:t>
            </w:r>
            <w:r w:rsidRPr="008F02A8">
              <w:rPr>
                <w:rFonts w:ascii="Times New Roman" w:hAnsi="Times New Roman"/>
                <w:sz w:val="24"/>
                <w:szCs w:val="24"/>
              </w:rPr>
              <w:t>/10</w:t>
            </w:r>
          </w:p>
        </w:tc>
        <w:tc>
          <w:tcPr>
            <w:tcW w:w="5387" w:type="dxa"/>
          </w:tcPr>
          <w:p w:rsidR="004530BF" w:rsidRDefault="004530BF" w:rsidP="000A6997">
            <w:pPr>
              <w:spacing w:after="0" w:line="240" w:lineRule="auto"/>
              <w:rPr>
                <w:rFonts w:ascii="Times New Roman" w:hAnsi="Times New Roman"/>
                <w:b/>
              </w:rPr>
            </w:pPr>
          </w:p>
          <w:p w:rsidR="004530BF" w:rsidRPr="00FD0654" w:rsidRDefault="004530BF" w:rsidP="000A6997">
            <w:pPr>
              <w:spacing w:after="0" w:line="240" w:lineRule="auto"/>
              <w:rPr>
                <w:rFonts w:ascii="Times New Roman" w:hAnsi="Times New Roman"/>
                <w:b/>
              </w:rPr>
            </w:pPr>
            <w:r w:rsidRPr="00FD0654">
              <w:rPr>
                <w:rFonts w:ascii="Times New Roman" w:hAnsi="Times New Roman"/>
                <w:b/>
              </w:rPr>
              <w:t>Проверочная работа по теме: Имя прилагательное</w:t>
            </w:r>
          </w:p>
          <w:p w:rsidR="004530BF" w:rsidRPr="00FD0654" w:rsidRDefault="004530BF" w:rsidP="000A6997">
            <w:pPr>
              <w:spacing w:after="0" w:line="240" w:lineRule="auto"/>
              <w:rPr>
                <w:rFonts w:ascii="Times New Roman" w:hAnsi="Times New Roman"/>
              </w:rPr>
            </w:pPr>
          </w:p>
          <w:p w:rsidR="004530BF" w:rsidRPr="00FD0654" w:rsidRDefault="004530BF" w:rsidP="000A6997">
            <w:pPr>
              <w:spacing w:after="0" w:line="240" w:lineRule="auto"/>
              <w:rPr>
                <w:rFonts w:ascii="Times New Roman" w:hAnsi="Times New Roman"/>
                <w:color w:val="000000"/>
              </w:rPr>
            </w:pPr>
            <w:r w:rsidRPr="00FD0654">
              <w:rPr>
                <w:rFonts w:ascii="Times New Roman" w:hAnsi="Times New Roman"/>
              </w:rPr>
              <w:t xml:space="preserve">Формирование первоначальных представлений о  </w:t>
            </w:r>
            <w:r w:rsidRPr="00FD0654">
              <w:rPr>
                <w:rFonts w:ascii="Times New Roman" w:hAnsi="Times New Roman"/>
                <w:color w:val="000000"/>
              </w:rPr>
              <w:t>разборе  имени прилагательного как части речи.</w:t>
            </w:r>
          </w:p>
          <w:p w:rsidR="004530BF" w:rsidRPr="00FD0654" w:rsidRDefault="004530BF" w:rsidP="000A6997">
            <w:pPr>
              <w:spacing w:after="0" w:line="240" w:lineRule="auto"/>
              <w:rPr>
                <w:rFonts w:ascii="Times New Roman" w:hAnsi="Times New Roman"/>
              </w:rPr>
            </w:pPr>
            <w:r w:rsidRPr="00FD0654">
              <w:rPr>
                <w:rFonts w:ascii="Times New Roman" w:hAnsi="Times New Roman"/>
              </w:rPr>
              <w:t>Определение роли имён прилагательных для обозначения признаков предметов.</w:t>
            </w:r>
          </w:p>
          <w:p w:rsidR="004530BF" w:rsidRPr="00FD0654" w:rsidRDefault="004530BF" w:rsidP="000A6997">
            <w:pPr>
              <w:spacing w:after="0" w:line="240" w:lineRule="auto"/>
              <w:rPr>
                <w:rFonts w:ascii="Times New Roman" w:hAnsi="Times New Roman"/>
                <w:i/>
              </w:rPr>
            </w:pPr>
          </w:p>
          <w:p w:rsidR="004530BF" w:rsidRPr="00FD0654" w:rsidRDefault="004530BF" w:rsidP="000A6997">
            <w:pPr>
              <w:spacing w:after="0" w:line="240" w:lineRule="auto"/>
              <w:rPr>
                <w:rFonts w:ascii="Times New Roman" w:hAnsi="Times New Roman"/>
                <w:i/>
              </w:rPr>
            </w:pPr>
          </w:p>
        </w:tc>
        <w:tc>
          <w:tcPr>
            <w:tcW w:w="595" w:type="dxa"/>
          </w:tcPr>
          <w:p w:rsidR="004530BF" w:rsidRPr="00FD0654" w:rsidRDefault="004530BF" w:rsidP="000A6997">
            <w:pPr>
              <w:spacing w:after="0" w:line="240" w:lineRule="auto"/>
              <w:rPr>
                <w:rFonts w:ascii="Times New Roman" w:hAnsi="Times New Roman"/>
              </w:rPr>
            </w:pPr>
          </w:p>
          <w:p w:rsidR="004530BF" w:rsidRPr="00FD0654" w:rsidRDefault="004530BF" w:rsidP="000A6997">
            <w:pPr>
              <w:spacing w:line="240" w:lineRule="auto"/>
              <w:rPr>
                <w:rFonts w:ascii="Times New Roman" w:hAnsi="Times New Roman"/>
              </w:rPr>
            </w:pPr>
          </w:p>
          <w:p w:rsidR="004530BF" w:rsidRPr="00FD0654" w:rsidRDefault="004530BF" w:rsidP="000A6997">
            <w:pPr>
              <w:spacing w:line="240" w:lineRule="auto"/>
              <w:rPr>
                <w:rFonts w:ascii="Times New Roman" w:hAnsi="Times New Roman"/>
              </w:rPr>
            </w:pPr>
          </w:p>
          <w:p w:rsidR="004530BF" w:rsidRPr="00FD0654" w:rsidRDefault="004530BF"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4530BF" w:rsidRPr="00FD0654" w:rsidRDefault="004530BF" w:rsidP="000A6997">
            <w:pPr>
              <w:spacing w:after="0" w:line="240" w:lineRule="auto"/>
              <w:rPr>
                <w:rFonts w:ascii="Times New Roman" w:hAnsi="Times New Roman"/>
              </w:rPr>
            </w:pPr>
          </w:p>
        </w:tc>
        <w:tc>
          <w:tcPr>
            <w:tcW w:w="1660" w:type="dxa"/>
            <w:gridSpan w:val="5"/>
          </w:tcPr>
          <w:p w:rsidR="004530BF" w:rsidRPr="00FD0654" w:rsidRDefault="004530BF" w:rsidP="000A6997">
            <w:pPr>
              <w:spacing w:after="0" w:line="240" w:lineRule="auto"/>
              <w:rPr>
                <w:rFonts w:ascii="Times New Roman" w:hAnsi="Times New Roman"/>
              </w:rPr>
            </w:pPr>
          </w:p>
        </w:tc>
        <w:tc>
          <w:tcPr>
            <w:tcW w:w="479" w:type="dxa"/>
            <w:gridSpan w:val="3"/>
          </w:tcPr>
          <w:p w:rsidR="004530BF" w:rsidRPr="00FD0654" w:rsidRDefault="004530BF" w:rsidP="000A6997">
            <w:pPr>
              <w:spacing w:after="0" w:line="240" w:lineRule="auto"/>
              <w:rPr>
                <w:rFonts w:ascii="Times New Roman" w:hAnsi="Times New Roman"/>
              </w:rPr>
            </w:pPr>
          </w:p>
          <w:p w:rsidR="004530BF" w:rsidRPr="00FD0654" w:rsidRDefault="004530BF" w:rsidP="000A6997">
            <w:pPr>
              <w:spacing w:after="0" w:line="240" w:lineRule="auto"/>
              <w:rPr>
                <w:rFonts w:ascii="Times New Roman" w:hAnsi="Times New Roman"/>
              </w:rPr>
            </w:pPr>
          </w:p>
        </w:tc>
        <w:tc>
          <w:tcPr>
            <w:tcW w:w="5556" w:type="dxa"/>
            <w:gridSpan w:val="4"/>
          </w:tcPr>
          <w:p w:rsidR="004530BF" w:rsidRPr="00FD0654" w:rsidRDefault="004530BF" w:rsidP="000A6997">
            <w:pPr>
              <w:spacing w:after="0" w:line="240" w:lineRule="auto"/>
              <w:rPr>
                <w:rFonts w:ascii="Times New Roman" w:hAnsi="Times New Roman"/>
                <w:b/>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r w:rsidRPr="00FD0654">
              <w:rPr>
                <w:rFonts w:ascii="Times New Roman" w:hAnsi="Times New Roman"/>
                <w:b/>
              </w:rPr>
              <w:t xml:space="preserve"> </w:t>
            </w:r>
          </w:p>
          <w:p w:rsidR="004530BF" w:rsidRPr="00FD0654" w:rsidRDefault="004530BF" w:rsidP="000A6997">
            <w:pPr>
              <w:spacing w:after="0" w:line="240" w:lineRule="auto"/>
              <w:rPr>
                <w:rFonts w:ascii="Times New Roman" w:hAnsi="Times New Roman"/>
                <w:color w:val="000000"/>
              </w:rPr>
            </w:pPr>
            <w:r w:rsidRPr="00FD0654">
              <w:rPr>
                <w:rFonts w:ascii="Times New Roman" w:hAnsi="Times New Roman"/>
                <w:b/>
              </w:rPr>
              <w:t>Определять</w:t>
            </w:r>
            <w:r w:rsidRPr="00FD0654">
              <w:rPr>
                <w:rFonts w:ascii="Times New Roman" w:hAnsi="Times New Roman"/>
              </w:rPr>
              <w:t xml:space="preserve"> грамматические признаки имени прилагательного: связь с именем существительным, число (единственное или множественное), </w:t>
            </w:r>
            <w:r w:rsidRPr="00FD0654">
              <w:rPr>
                <w:rFonts w:ascii="Times New Roman" w:hAnsi="Times New Roman"/>
                <w:color w:val="000000"/>
              </w:rPr>
              <w:t>роль в предложении.</w:t>
            </w:r>
          </w:p>
          <w:p w:rsidR="004530BF" w:rsidRPr="00FD0654" w:rsidRDefault="004530BF" w:rsidP="000A6997">
            <w:pPr>
              <w:spacing w:after="0" w:line="240" w:lineRule="auto"/>
              <w:rPr>
                <w:rFonts w:ascii="Times New Roman" w:hAnsi="Times New Roman"/>
                <w:color w:val="000000"/>
              </w:rPr>
            </w:pPr>
            <w:r w:rsidRPr="00FD0654">
              <w:rPr>
                <w:rFonts w:ascii="Times New Roman" w:hAnsi="Times New Roman"/>
                <w:b/>
              </w:rPr>
              <w:t xml:space="preserve"> </w:t>
            </w:r>
          </w:p>
          <w:p w:rsidR="004530BF" w:rsidRPr="00FD0654" w:rsidRDefault="004530BF" w:rsidP="000A6997">
            <w:pPr>
              <w:spacing w:after="0" w:line="240" w:lineRule="auto"/>
              <w:rPr>
                <w:rFonts w:ascii="Times New Roman" w:hAnsi="Times New Roman"/>
                <w:b/>
              </w:rPr>
            </w:pPr>
            <w:r w:rsidRPr="00FD0654">
              <w:rPr>
                <w:rFonts w:ascii="Times New Roman" w:hAnsi="Times New Roman"/>
                <w:b/>
                <w:color w:val="000000"/>
              </w:rPr>
              <w:t>Оценивать</w:t>
            </w:r>
            <w:r w:rsidRPr="00FD0654">
              <w:rPr>
                <w:rFonts w:ascii="Times New Roman" w:hAnsi="Times New Roman"/>
                <w:color w:val="000000"/>
              </w:rPr>
              <w:t xml:space="preserve"> свои достижения при выполнении заданий урока. </w:t>
            </w:r>
          </w:p>
          <w:p w:rsidR="004530BF" w:rsidRPr="00FD0654" w:rsidRDefault="004530BF" w:rsidP="000A6997">
            <w:pPr>
              <w:spacing w:after="0" w:line="240" w:lineRule="auto"/>
              <w:rPr>
                <w:rFonts w:ascii="Times New Roman" w:hAnsi="Times New Roman"/>
                <w:b/>
              </w:rPr>
            </w:pPr>
          </w:p>
        </w:tc>
      </w:tr>
      <w:tr w:rsidR="004530BF" w:rsidRPr="00FD0654" w:rsidTr="007054A4">
        <w:trPr>
          <w:gridAfter w:val="6"/>
          <w:wAfter w:w="254" w:type="dxa"/>
          <w:trHeight w:val="628"/>
        </w:trPr>
        <w:tc>
          <w:tcPr>
            <w:tcW w:w="15276" w:type="dxa"/>
            <w:gridSpan w:val="17"/>
            <w:shd w:val="clear" w:color="auto" w:fill="FFFFFF" w:themeFill="background1"/>
          </w:tcPr>
          <w:p w:rsidR="004530BF" w:rsidRPr="00FD0654" w:rsidRDefault="004530BF" w:rsidP="000A6997">
            <w:pPr>
              <w:spacing w:after="0" w:line="240" w:lineRule="auto"/>
              <w:rPr>
                <w:rFonts w:ascii="Times New Roman" w:hAnsi="Times New Roman"/>
                <w:b/>
              </w:rPr>
            </w:pPr>
            <w:r w:rsidRPr="00FD0654">
              <w:rPr>
                <w:rFonts w:ascii="Times New Roman" w:hAnsi="Times New Roman"/>
                <w:b/>
              </w:rPr>
              <w:t>Местоимение  (4 ч)</w:t>
            </w:r>
          </w:p>
        </w:tc>
      </w:tr>
      <w:tr w:rsidR="00CD1ACD" w:rsidRPr="00FD0654" w:rsidTr="007054A4">
        <w:trPr>
          <w:gridAfter w:val="6"/>
          <w:wAfter w:w="254" w:type="dxa"/>
          <w:trHeight w:val="1833"/>
        </w:trPr>
        <w:tc>
          <w:tcPr>
            <w:tcW w:w="809" w:type="dxa"/>
          </w:tcPr>
          <w:p w:rsidR="004530BF" w:rsidRPr="008F02A8" w:rsidRDefault="004530BF" w:rsidP="000A6997">
            <w:pPr>
              <w:spacing w:after="0" w:line="240" w:lineRule="auto"/>
              <w:rPr>
                <w:rFonts w:ascii="Times New Roman" w:hAnsi="Times New Roman"/>
                <w:sz w:val="24"/>
                <w:szCs w:val="24"/>
              </w:rPr>
            </w:pPr>
          </w:p>
          <w:p w:rsidR="004530BF" w:rsidRPr="008F02A8" w:rsidRDefault="004530BF" w:rsidP="000A6997">
            <w:pPr>
              <w:spacing w:line="240" w:lineRule="auto"/>
              <w:rPr>
                <w:rFonts w:ascii="Times New Roman" w:hAnsi="Times New Roman"/>
                <w:sz w:val="24"/>
                <w:szCs w:val="24"/>
              </w:rPr>
            </w:pPr>
          </w:p>
          <w:p w:rsidR="004530BF" w:rsidRPr="008F02A8" w:rsidRDefault="004530BF" w:rsidP="000A6997">
            <w:pPr>
              <w:spacing w:line="240" w:lineRule="auto"/>
              <w:rPr>
                <w:rFonts w:ascii="Times New Roman" w:hAnsi="Times New Roman"/>
                <w:sz w:val="24"/>
                <w:szCs w:val="24"/>
              </w:rPr>
            </w:pPr>
            <w:r>
              <w:rPr>
                <w:rFonts w:ascii="Times New Roman" w:hAnsi="Times New Roman"/>
                <w:sz w:val="24"/>
                <w:szCs w:val="24"/>
              </w:rPr>
              <w:t>128</w:t>
            </w:r>
            <w:r w:rsidRPr="008F02A8">
              <w:rPr>
                <w:rFonts w:ascii="Times New Roman" w:hAnsi="Times New Roman"/>
                <w:sz w:val="24"/>
                <w:szCs w:val="24"/>
              </w:rPr>
              <w:t>/1</w:t>
            </w:r>
          </w:p>
        </w:tc>
        <w:tc>
          <w:tcPr>
            <w:tcW w:w="5387" w:type="dxa"/>
          </w:tcPr>
          <w:p w:rsidR="004530BF" w:rsidRPr="00FD0654" w:rsidRDefault="004530BF" w:rsidP="000A6997">
            <w:pPr>
              <w:spacing w:after="0" w:line="240" w:lineRule="auto"/>
              <w:rPr>
                <w:rFonts w:ascii="Times New Roman" w:hAnsi="Times New Roman"/>
                <w:i/>
                <w:color w:val="FF0000"/>
              </w:rPr>
            </w:pPr>
            <w:r w:rsidRPr="00FD0654">
              <w:rPr>
                <w:rFonts w:ascii="Times New Roman" w:hAnsi="Times New Roman"/>
                <w:b/>
              </w:rPr>
              <w:t>Местоимение (личное) как часть речи</w:t>
            </w:r>
            <w:r w:rsidRPr="00FD0654">
              <w:rPr>
                <w:rFonts w:ascii="Times New Roman" w:hAnsi="Times New Roman"/>
              </w:rPr>
              <w:t xml:space="preserve">. Его значение, употребление в речи (общее представление) </w:t>
            </w:r>
            <w:r w:rsidRPr="00FD0654">
              <w:rPr>
                <w:rFonts w:ascii="Times New Roman" w:hAnsi="Times New Roman"/>
                <w:i/>
                <w:color w:val="FF0000"/>
              </w:rPr>
              <w:t xml:space="preserve"> </w:t>
            </w:r>
          </w:p>
          <w:p w:rsidR="004530BF" w:rsidRPr="00FD0654" w:rsidRDefault="004530BF" w:rsidP="000A6997">
            <w:pPr>
              <w:spacing w:after="0" w:line="240" w:lineRule="auto"/>
              <w:rPr>
                <w:rFonts w:ascii="Times New Roman" w:hAnsi="Times New Roman"/>
              </w:rPr>
            </w:pPr>
            <w:r w:rsidRPr="00FD0654">
              <w:rPr>
                <w:rFonts w:ascii="Times New Roman" w:hAnsi="Times New Roman"/>
              </w:rPr>
              <w:t xml:space="preserve">Формирование </w:t>
            </w:r>
            <w:r w:rsidRPr="00FD0654">
              <w:rPr>
                <w:rFonts w:ascii="Times New Roman" w:hAnsi="Times New Roman"/>
                <w:i/>
                <w:color w:val="000000"/>
              </w:rPr>
              <w:t>экологических представлений</w:t>
            </w:r>
            <w:r w:rsidRPr="00FD0654">
              <w:rPr>
                <w:rFonts w:ascii="Times New Roman" w:hAnsi="Times New Roman"/>
                <w:color w:val="000000"/>
              </w:rPr>
              <w:t xml:space="preserve"> (природу надо беречь).</w:t>
            </w:r>
            <w:r w:rsidRPr="00FD0654">
              <w:rPr>
                <w:rFonts w:ascii="Times New Roman" w:hAnsi="Times New Roman"/>
              </w:rPr>
              <w:t xml:space="preserve"> Способы замены повторяющихся слов в тексте.</w:t>
            </w:r>
          </w:p>
          <w:p w:rsidR="004530BF" w:rsidRPr="00FD0654" w:rsidRDefault="004530BF" w:rsidP="000A6997">
            <w:pPr>
              <w:spacing w:after="0" w:line="240" w:lineRule="auto"/>
              <w:rPr>
                <w:rFonts w:ascii="Times New Roman" w:hAnsi="Times New Roman"/>
                <w:color w:val="000000"/>
              </w:rPr>
            </w:pPr>
            <w:r w:rsidRPr="00FD0654">
              <w:rPr>
                <w:rFonts w:ascii="Times New Roman" w:hAnsi="Times New Roman"/>
              </w:rPr>
              <w:t>Составление текста из предложений с нарушенной последовательностью повествования</w:t>
            </w:r>
          </w:p>
          <w:p w:rsidR="004530BF" w:rsidRPr="00FD0654" w:rsidRDefault="004530BF" w:rsidP="000A6997">
            <w:pPr>
              <w:spacing w:after="0" w:line="240" w:lineRule="auto"/>
              <w:rPr>
                <w:rFonts w:ascii="Times New Roman" w:hAnsi="Times New Roman"/>
                <w:b/>
              </w:rPr>
            </w:pPr>
          </w:p>
          <w:p w:rsidR="004530BF" w:rsidRPr="004530BF" w:rsidRDefault="004530BF" w:rsidP="000A6997">
            <w:pPr>
              <w:spacing w:after="0" w:line="240" w:lineRule="auto"/>
              <w:rPr>
                <w:rFonts w:ascii="Times New Roman" w:hAnsi="Times New Roman"/>
              </w:rPr>
            </w:pPr>
            <w:r w:rsidRPr="00FD0654">
              <w:rPr>
                <w:rFonts w:ascii="Times New Roman" w:hAnsi="Times New Roman"/>
                <w:b/>
              </w:rPr>
              <w:t xml:space="preserve">Словарь: </w:t>
            </w:r>
            <w:r w:rsidRPr="00FD0654">
              <w:rPr>
                <w:rFonts w:ascii="Times New Roman" w:hAnsi="Times New Roman"/>
                <w:i/>
              </w:rPr>
              <w:t>платок.</w:t>
            </w:r>
          </w:p>
        </w:tc>
        <w:tc>
          <w:tcPr>
            <w:tcW w:w="595" w:type="dxa"/>
          </w:tcPr>
          <w:p w:rsidR="004530BF" w:rsidRPr="00FD0654" w:rsidRDefault="004530BF" w:rsidP="000A6997">
            <w:pPr>
              <w:spacing w:after="0" w:line="240" w:lineRule="auto"/>
              <w:rPr>
                <w:rFonts w:ascii="Times New Roman" w:hAnsi="Times New Roman"/>
              </w:rPr>
            </w:pPr>
          </w:p>
          <w:p w:rsidR="004530BF" w:rsidRPr="00FD0654" w:rsidRDefault="004530BF" w:rsidP="000A6997">
            <w:pPr>
              <w:spacing w:line="240" w:lineRule="auto"/>
              <w:rPr>
                <w:rFonts w:ascii="Times New Roman" w:hAnsi="Times New Roman"/>
              </w:rPr>
            </w:pPr>
            <w:r w:rsidRPr="00FD0654">
              <w:rPr>
                <w:rFonts w:ascii="Times New Roman" w:hAnsi="Times New Roman"/>
              </w:rPr>
              <w:t>1</w:t>
            </w:r>
          </w:p>
        </w:tc>
        <w:tc>
          <w:tcPr>
            <w:tcW w:w="750" w:type="dxa"/>
          </w:tcPr>
          <w:p w:rsidR="004530BF" w:rsidRPr="00FD0654" w:rsidRDefault="004530BF" w:rsidP="000A6997">
            <w:pPr>
              <w:spacing w:after="0" w:line="240" w:lineRule="auto"/>
              <w:rPr>
                <w:rFonts w:ascii="Times New Roman" w:hAnsi="Times New Roman"/>
              </w:rPr>
            </w:pPr>
          </w:p>
        </w:tc>
        <w:tc>
          <w:tcPr>
            <w:tcW w:w="1715" w:type="dxa"/>
            <w:gridSpan w:val="7"/>
          </w:tcPr>
          <w:p w:rsidR="004530BF" w:rsidRPr="00FD0654" w:rsidRDefault="004530BF" w:rsidP="000A6997">
            <w:pPr>
              <w:spacing w:after="0" w:line="240" w:lineRule="auto"/>
              <w:rPr>
                <w:rFonts w:ascii="Times New Roman" w:hAnsi="Times New Roman"/>
              </w:rPr>
            </w:pPr>
          </w:p>
        </w:tc>
        <w:tc>
          <w:tcPr>
            <w:tcW w:w="464" w:type="dxa"/>
            <w:gridSpan w:val="2"/>
          </w:tcPr>
          <w:p w:rsidR="004530BF" w:rsidRPr="00FD0654" w:rsidRDefault="004530BF" w:rsidP="000A6997">
            <w:pPr>
              <w:spacing w:after="0" w:line="240" w:lineRule="auto"/>
              <w:rPr>
                <w:rFonts w:ascii="Times New Roman" w:hAnsi="Times New Roman"/>
              </w:rPr>
            </w:pPr>
          </w:p>
          <w:p w:rsidR="004530BF" w:rsidRPr="00FD0654" w:rsidRDefault="004530BF" w:rsidP="000A6997">
            <w:pPr>
              <w:spacing w:after="0" w:line="240" w:lineRule="auto"/>
              <w:rPr>
                <w:rFonts w:ascii="Times New Roman" w:hAnsi="Times New Roman"/>
              </w:rPr>
            </w:pPr>
          </w:p>
        </w:tc>
        <w:tc>
          <w:tcPr>
            <w:tcW w:w="5556" w:type="dxa"/>
            <w:gridSpan w:val="4"/>
          </w:tcPr>
          <w:p w:rsidR="004530BF" w:rsidRPr="00FD0654" w:rsidRDefault="004530BF"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4530BF" w:rsidRPr="00FD0654" w:rsidRDefault="004530BF" w:rsidP="000A6997">
            <w:pPr>
              <w:spacing w:after="0" w:line="240" w:lineRule="auto"/>
              <w:rPr>
                <w:rFonts w:ascii="Times New Roman" w:hAnsi="Times New Roman"/>
              </w:rPr>
            </w:pPr>
            <w:r w:rsidRPr="00FD0654">
              <w:rPr>
                <w:rFonts w:ascii="Times New Roman" w:hAnsi="Times New Roman"/>
                <w:b/>
              </w:rPr>
              <w:t xml:space="preserve"> Осознавать </w:t>
            </w:r>
            <w:r w:rsidRPr="00FD0654">
              <w:rPr>
                <w:rFonts w:ascii="Times New Roman" w:hAnsi="Times New Roman"/>
              </w:rPr>
              <w:t>местоимение как часть речи.</w:t>
            </w:r>
            <w:r w:rsidRPr="00FD0654">
              <w:rPr>
                <w:rFonts w:ascii="Times New Roman" w:hAnsi="Times New Roman"/>
                <w:b/>
              </w:rPr>
              <w:t xml:space="preserve"> Распознавать</w:t>
            </w:r>
            <w:r w:rsidRPr="00FD0654">
              <w:rPr>
                <w:rFonts w:ascii="Times New Roman" w:hAnsi="Times New Roman"/>
              </w:rPr>
              <w:t xml:space="preserve"> личные местоимения (в начальной форме) среди других слов и в предложении.</w:t>
            </w:r>
          </w:p>
          <w:p w:rsidR="004530BF" w:rsidRPr="00FD0654" w:rsidRDefault="004530BF" w:rsidP="000A6997">
            <w:pPr>
              <w:spacing w:after="0" w:line="240" w:lineRule="auto"/>
              <w:rPr>
                <w:rFonts w:ascii="Times New Roman" w:hAnsi="Times New Roman"/>
              </w:rPr>
            </w:pPr>
            <w:r w:rsidRPr="00FD0654">
              <w:rPr>
                <w:rFonts w:ascii="Times New Roman" w:hAnsi="Times New Roman"/>
                <w:b/>
              </w:rPr>
              <w:t>Различать</w:t>
            </w:r>
            <w:r w:rsidRPr="00FD0654">
              <w:rPr>
                <w:rFonts w:ascii="Times New Roman" w:hAnsi="Times New Roman"/>
              </w:rPr>
              <w:t xml:space="preserve"> местоимения и имена существительные.</w:t>
            </w:r>
          </w:p>
          <w:p w:rsidR="004530BF" w:rsidRPr="00FD0654" w:rsidRDefault="004530BF" w:rsidP="000A6997">
            <w:pPr>
              <w:spacing w:after="0" w:line="240" w:lineRule="auto"/>
              <w:rPr>
                <w:rFonts w:ascii="Times New Roman" w:hAnsi="Times New Roman"/>
              </w:rPr>
            </w:pPr>
            <w:r w:rsidRPr="00FD0654">
              <w:rPr>
                <w:rFonts w:ascii="Times New Roman" w:hAnsi="Times New Roman"/>
                <w:b/>
              </w:rPr>
              <w:t>Различать</w:t>
            </w:r>
            <w:r w:rsidRPr="00FD0654">
              <w:rPr>
                <w:rFonts w:ascii="Times New Roman" w:hAnsi="Times New Roman"/>
              </w:rPr>
              <w:t xml:space="preserve"> в тексте диалог, инсценировать его.</w:t>
            </w:r>
          </w:p>
          <w:p w:rsidR="004530BF" w:rsidRPr="00FD0654" w:rsidRDefault="004530BF" w:rsidP="000A6997">
            <w:pPr>
              <w:spacing w:after="0" w:line="240" w:lineRule="auto"/>
              <w:rPr>
                <w:rFonts w:ascii="Times New Roman" w:hAnsi="Times New Roman"/>
              </w:rPr>
            </w:pPr>
            <w:r w:rsidRPr="00FD0654">
              <w:rPr>
                <w:rFonts w:ascii="Times New Roman" w:hAnsi="Times New Roman"/>
                <w:b/>
              </w:rPr>
              <w:t>Работать с текстом</w:t>
            </w:r>
            <w:r w:rsidRPr="00FD0654">
              <w:rPr>
                <w:rFonts w:ascii="Times New Roman" w:hAnsi="Times New Roman"/>
              </w:rPr>
              <w:t>: определять тему и главную мысль текста.</w:t>
            </w:r>
          </w:p>
          <w:p w:rsidR="004530BF" w:rsidRPr="00FD0654" w:rsidRDefault="004530BF" w:rsidP="000A6997">
            <w:pPr>
              <w:spacing w:after="0" w:line="240" w:lineRule="auto"/>
              <w:rPr>
                <w:rFonts w:ascii="Times New Roman" w:hAnsi="Times New Roman"/>
                <w:b/>
              </w:rPr>
            </w:pPr>
            <w:r w:rsidRPr="00FD0654">
              <w:rPr>
                <w:rFonts w:ascii="Times New Roman" w:hAnsi="Times New Roman"/>
                <w:b/>
                <w:color w:val="000000"/>
              </w:rPr>
              <w:t>Оценивать</w:t>
            </w:r>
            <w:r w:rsidRPr="00FD0654">
              <w:rPr>
                <w:rFonts w:ascii="Times New Roman" w:hAnsi="Times New Roman"/>
                <w:color w:val="000000"/>
              </w:rPr>
              <w:t xml:space="preserve"> свои достижения при выполнении заданий урока</w:t>
            </w:r>
          </w:p>
        </w:tc>
      </w:tr>
      <w:tr w:rsidR="00CD1ACD" w:rsidRPr="00FD0654" w:rsidTr="007054A4">
        <w:trPr>
          <w:gridAfter w:val="6"/>
          <w:wAfter w:w="254" w:type="dxa"/>
        </w:trPr>
        <w:tc>
          <w:tcPr>
            <w:tcW w:w="809" w:type="dxa"/>
          </w:tcPr>
          <w:p w:rsidR="004530BF" w:rsidRPr="008F02A8" w:rsidRDefault="004530BF" w:rsidP="000A6997">
            <w:pPr>
              <w:spacing w:after="0" w:line="240" w:lineRule="auto"/>
              <w:rPr>
                <w:rFonts w:ascii="Times New Roman" w:hAnsi="Times New Roman"/>
                <w:sz w:val="24"/>
                <w:szCs w:val="24"/>
              </w:rPr>
            </w:pPr>
          </w:p>
          <w:p w:rsidR="004530BF" w:rsidRPr="008F02A8" w:rsidRDefault="004530BF" w:rsidP="000A6997">
            <w:pPr>
              <w:spacing w:line="240" w:lineRule="auto"/>
              <w:rPr>
                <w:rFonts w:ascii="Times New Roman" w:hAnsi="Times New Roman"/>
                <w:sz w:val="24"/>
                <w:szCs w:val="24"/>
              </w:rPr>
            </w:pPr>
            <w:r>
              <w:rPr>
                <w:rFonts w:ascii="Times New Roman" w:hAnsi="Times New Roman"/>
                <w:sz w:val="24"/>
                <w:szCs w:val="24"/>
              </w:rPr>
              <w:t>129</w:t>
            </w:r>
            <w:r w:rsidRPr="008F02A8">
              <w:rPr>
                <w:rFonts w:ascii="Times New Roman" w:hAnsi="Times New Roman"/>
                <w:sz w:val="24"/>
                <w:szCs w:val="24"/>
              </w:rPr>
              <w:t>/2</w:t>
            </w:r>
          </w:p>
        </w:tc>
        <w:tc>
          <w:tcPr>
            <w:tcW w:w="5387" w:type="dxa"/>
          </w:tcPr>
          <w:p w:rsidR="004530BF" w:rsidRPr="00FD0654" w:rsidRDefault="004530BF" w:rsidP="000A6997">
            <w:pPr>
              <w:spacing w:after="0" w:line="240" w:lineRule="auto"/>
              <w:rPr>
                <w:rFonts w:ascii="Times New Roman" w:hAnsi="Times New Roman"/>
                <w:color w:val="0000FF"/>
              </w:rPr>
            </w:pPr>
            <w:r w:rsidRPr="00FD0654">
              <w:rPr>
                <w:rFonts w:ascii="Times New Roman" w:hAnsi="Times New Roman"/>
                <w:b/>
              </w:rPr>
              <w:t>Местоимение (личное) как часть речи</w:t>
            </w:r>
            <w:r w:rsidRPr="00FD0654">
              <w:rPr>
                <w:rFonts w:ascii="Times New Roman" w:hAnsi="Times New Roman"/>
              </w:rPr>
              <w:t xml:space="preserve">: его значение, употребление в речи  </w:t>
            </w:r>
          </w:p>
          <w:p w:rsidR="004530BF" w:rsidRPr="00FD0654" w:rsidRDefault="004530BF" w:rsidP="000A6997">
            <w:pPr>
              <w:spacing w:after="0" w:line="240" w:lineRule="auto"/>
              <w:rPr>
                <w:rFonts w:ascii="Times New Roman" w:hAnsi="Times New Roman"/>
                <w:b/>
              </w:rPr>
            </w:pPr>
            <w:r w:rsidRPr="00FD0654">
              <w:rPr>
                <w:rFonts w:ascii="Times New Roman" w:hAnsi="Times New Roman"/>
                <w:b/>
              </w:rPr>
              <w:t>Развитие речи.</w:t>
            </w:r>
          </w:p>
          <w:p w:rsidR="004530BF" w:rsidRPr="00FD0654" w:rsidRDefault="004530BF" w:rsidP="000A6997">
            <w:pPr>
              <w:spacing w:after="0" w:line="240" w:lineRule="auto"/>
              <w:rPr>
                <w:rFonts w:ascii="Times New Roman" w:hAnsi="Times New Roman"/>
                <w:i/>
              </w:rPr>
            </w:pPr>
            <w:r w:rsidRPr="00FD0654">
              <w:rPr>
                <w:rFonts w:ascii="Times New Roman" w:hAnsi="Times New Roman"/>
                <w:b/>
              </w:rPr>
              <w:t xml:space="preserve">1) </w:t>
            </w:r>
            <w:r w:rsidRPr="00FD0654">
              <w:rPr>
                <w:rFonts w:ascii="Times New Roman" w:hAnsi="Times New Roman"/>
              </w:rPr>
              <w:t>редактирование текста с повторяющимися именами существительными;</w:t>
            </w:r>
          </w:p>
          <w:p w:rsidR="004530BF" w:rsidRPr="00FD0654" w:rsidRDefault="004530BF" w:rsidP="000A6997">
            <w:pPr>
              <w:spacing w:after="0" w:line="240" w:lineRule="auto"/>
              <w:rPr>
                <w:rFonts w:ascii="Times New Roman" w:hAnsi="Times New Roman"/>
              </w:rPr>
            </w:pPr>
            <w:r w:rsidRPr="00FD0654">
              <w:rPr>
                <w:rFonts w:ascii="Times New Roman" w:hAnsi="Times New Roman"/>
                <w:b/>
              </w:rPr>
              <w:t>2)</w:t>
            </w:r>
            <w:r w:rsidRPr="00FD0654">
              <w:rPr>
                <w:rFonts w:ascii="Times New Roman" w:hAnsi="Times New Roman"/>
              </w:rPr>
              <w:t xml:space="preserve"> Составление по рисункам текста-диалога</w:t>
            </w:r>
          </w:p>
          <w:p w:rsidR="004530BF" w:rsidRPr="00FD0654" w:rsidRDefault="004530BF" w:rsidP="000A6997">
            <w:pPr>
              <w:spacing w:after="0" w:line="240" w:lineRule="auto"/>
              <w:rPr>
                <w:rFonts w:ascii="Times New Roman" w:hAnsi="Times New Roman"/>
                <w:b/>
                <w:i/>
              </w:rPr>
            </w:pPr>
            <w:r w:rsidRPr="00FD0654">
              <w:t xml:space="preserve"> </w:t>
            </w:r>
            <w:r w:rsidRPr="00FD0654">
              <w:rPr>
                <w:rFonts w:ascii="Times New Roman" w:hAnsi="Times New Roman"/>
                <w:b/>
              </w:rPr>
              <w:t>Словарный диктант</w:t>
            </w:r>
          </w:p>
        </w:tc>
        <w:tc>
          <w:tcPr>
            <w:tcW w:w="595" w:type="dxa"/>
          </w:tcPr>
          <w:p w:rsidR="004530BF" w:rsidRPr="00FD0654" w:rsidRDefault="004530BF" w:rsidP="000A6997">
            <w:pPr>
              <w:spacing w:after="0" w:line="240" w:lineRule="auto"/>
              <w:rPr>
                <w:rFonts w:ascii="Times New Roman" w:hAnsi="Times New Roman"/>
              </w:rPr>
            </w:pPr>
          </w:p>
          <w:p w:rsidR="004530BF" w:rsidRPr="00FD0654" w:rsidRDefault="004530BF" w:rsidP="000A6997">
            <w:pPr>
              <w:spacing w:line="240" w:lineRule="auto"/>
              <w:rPr>
                <w:rFonts w:ascii="Times New Roman" w:hAnsi="Times New Roman"/>
              </w:rPr>
            </w:pPr>
          </w:p>
          <w:p w:rsidR="004530BF" w:rsidRPr="00FD0654" w:rsidRDefault="004530BF" w:rsidP="000A6997">
            <w:pPr>
              <w:spacing w:line="240" w:lineRule="auto"/>
              <w:rPr>
                <w:rFonts w:ascii="Times New Roman" w:hAnsi="Times New Roman"/>
              </w:rPr>
            </w:pPr>
          </w:p>
          <w:p w:rsidR="004530BF" w:rsidRPr="00FD0654" w:rsidRDefault="004530BF" w:rsidP="000A6997">
            <w:pPr>
              <w:spacing w:line="240" w:lineRule="auto"/>
              <w:rPr>
                <w:rFonts w:ascii="Times New Roman" w:hAnsi="Times New Roman"/>
              </w:rPr>
            </w:pPr>
            <w:r w:rsidRPr="00FD0654">
              <w:rPr>
                <w:rFonts w:ascii="Times New Roman" w:hAnsi="Times New Roman"/>
              </w:rPr>
              <w:t>1</w:t>
            </w:r>
          </w:p>
        </w:tc>
        <w:tc>
          <w:tcPr>
            <w:tcW w:w="750" w:type="dxa"/>
          </w:tcPr>
          <w:p w:rsidR="004530BF" w:rsidRPr="00FD0654" w:rsidRDefault="004530BF" w:rsidP="000A6997">
            <w:pPr>
              <w:spacing w:after="0" w:line="240" w:lineRule="auto"/>
              <w:rPr>
                <w:rFonts w:ascii="Times New Roman" w:hAnsi="Times New Roman"/>
              </w:rPr>
            </w:pPr>
          </w:p>
        </w:tc>
        <w:tc>
          <w:tcPr>
            <w:tcW w:w="1681" w:type="dxa"/>
            <w:gridSpan w:val="5"/>
          </w:tcPr>
          <w:p w:rsidR="004530BF" w:rsidRPr="00FD0654" w:rsidRDefault="004530BF" w:rsidP="004530BF">
            <w:pPr>
              <w:spacing w:after="0" w:line="240" w:lineRule="auto"/>
              <w:ind w:left="-140" w:firstLine="282"/>
              <w:rPr>
                <w:rFonts w:ascii="Times New Roman" w:hAnsi="Times New Roman"/>
              </w:rPr>
            </w:pPr>
          </w:p>
        </w:tc>
        <w:tc>
          <w:tcPr>
            <w:tcW w:w="534" w:type="dxa"/>
            <w:gridSpan w:val="6"/>
          </w:tcPr>
          <w:p w:rsidR="004530BF" w:rsidRPr="00FD0654" w:rsidRDefault="004530BF" w:rsidP="000A6997">
            <w:pPr>
              <w:spacing w:after="0" w:line="240" w:lineRule="auto"/>
              <w:rPr>
                <w:rFonts w:ascii="Times New Roman" w:hAnsi="Times New Roman"/>
              </w:rPr>
            </w:pPr>
          </w:p>
          <w:p w:rsidR="004530BF" w:rsidRPr="00FD0654" w:rsidRDefault="004530BF" w:rsidP="000A6997">
            <w:pPr>
              <w:spacing w:after="0" w:line="240" w:lineRule="auto"/>
              <w:rPr>
                <w:rFonts w:ascii="Times New Roman" w:hAnsi="Times New Roman"/>
              </w:rPr>
            </w:pPr>
          </w:p>
          <w:p w:rsidR="004530BF" w:rsidRPr="00FD0654" w:rsidRDefault="004530BF" w:rsidP="000A6997">
            <w:pPr>
              <w:spacing w:after="0" w:line="240" w:lineRule="auto"/>
              <w:rPr>
                <w:rFonts w:ascii="Times New Roman" w:hAnsi="Times New Roman"/>
              </w:rPr>
            </w:pPr>
          </w:p>
        </w:tc>
        <w:tc>
          <w:tcPr>
            <w:tcW w:w="5520" w:type="dxa"/>
            <w:gridSpan w:val="2"/>
          </w:tcPr>
          <w:p w:rsidR="004530BF" w:rsidRPr="00FD0654" w:rsidRDefault="004530BF" w:rsidP="000A6997">
            <w:pPr>
              <w:spacing w:after="0" w:line="240" w:lineRule="auto"/>
              <w:rPr>
                <w:rFonts w:ascii="Times New Roman" w:hAnsi="Times New Roman"/>
                <w:b/>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r w:rsidRPr="00FD0654">
              <w:rPr>
                <w:rFonts w:ascii="Times New Roman" w:hAnsi="Times New Roman"/>
                <w:b/>
              </w:rPr>
              <w:t xml:space="preserve"> </w:t>
            </w:r>
          </w:p>
          <w:p w:rsidR="004530BF" w:rsidRPr="00FD0654" w:rsidRDefault="004530BF" w:rsidP="000A6997">
            <w:pPr>
              <w:spacing w:after="0" w:line="240" w:lineRule="auto"/>
              <w:rPr>
                <w:rFonts w:ascii="Times New Roman" w:hAnsi="Times New Roman"/>
              </w:rPr>
            </w:pPr>
            <w:r w:rsidRPr="00FD0654">
              <w:rPr>
                <w:rFonts w:ascii="Times New Roman" w:hAnsi="Times New Roman"/>
                <w:b/>
              </w:rPr>
              <w:t>Заменять</w:t>
            </w:r>
            <w:r w:rsidRPr="00FD0654">
              <w:rPr>
                <w:rFonts w:ascii="Times New Roman" w:hAnsi="Times New Roman"/>
              </w:rPr>
              <w:t xml:space="preserve"> повторяющиеся в тексте имена существительные личными местоимениями.</w:t>
            </w:r>
          </w:p>
          <w:p w:rsidR="004530BF" w:rsidRPr="00FD0654" w:rsidRDefault="004530BF" w:rsidP="000A6997">
            <w:pPr>
              <w:spacing w:after="0" w:line="240" w:lineRule="auto"/>
              <w:rPr>
                <w:rFonts w:ascii="Times New Roman" w:hAnsi="Times New Roman"/>
              </w:rPr>
            </w:pPr>
            <w:r w:rsidRPr="00FD0654">
              <w:rPr>
                <w:rFonts w:ascii="Times New Roman" w:hAnsi="Times New Roman"/>
                <w:b/>
              </w:rPr>
              <w:t xml:space="preserve">  Составлять</w:t>
            </w:r>
            <w:r w:rsidRPr="00FD0654">
              <w:rPr>
                <w:rFonts w:ascii="Times New Roman" w:hAnsi="Times New Roman"/>
              </w:rPr>
              <w:t xml:space="preserve"> по рисункам диалоги. </w:t>
            </w:r>
            <w:r w:rsidRPr="00FD0654">
              <w:rPr>
                <w:rFonts w:ascii="Times New Roman" w:hAnsi="Times New Roman"/>
                <w:b/>
              </w:rPr>
              <w:t xml:space="preserve">Находить </w:t>
            </w:r>
            <w:r w:rsidRPr="00FD0654">
              <w:rPr>
                <w:rFonts w:ascii="Times New Roman" w:hAnsi="Times New Roman"/>
              </w:rPr>
              <w:t xml:space="preserve"> в диалогической речи местоимения и </w:t>
            </w:r>
            <w:r w:rsidRPr="00FD0654">
              <w:rPr>
                <w:rFonts w:ascii="Times New Roman" w:hAnsi="Times New Roman"/>
                <w:b/>
              </w:rPr>
              <w:t>определять</w:t>
            </w:r>
            <w:r w:rsidRPr="00FD0654">
              <w:rPr>
                <w:rFonts w:ascii="Times New Roman" w:hAnsi="Times New Roman"/>
              </w:rPr>
              <w:t xml:space="preserve"> их роль в высказываниях.</w:t>
            </w:r>
          </w:p>
          <w:p w:rsidR="004530BF" w:rsidRPr="00FD0654" w:rsidRDefault="004530BF" w:rsidP="000A6997">
            <w:pPr>
              <w:spacing w:after="0" w:line="240" w:lineRule="auto"/>
              <w:rPr>
                <w:rFonts w:ascii="Times New Roman" w:hAnsi="Times New Roman"/>
                <w:b/>
              </w:rPr>
            </w:pPr>
            <w:r w:rsidRPr="00FD0654">
              <w:rPr>
                <w:rFonts w:ascii="Times New Roman" w:hAnsi="Times New Roman"/>
                <w:b/>
                <w:color w:val="000000"/>
              </w:rPr>
              <w:lastRenderedPageBreak/>
              <w:t>Оценивать</w:t>
            </w:r>
            <w:r w:rsidRPr="00FD0654">
              <w:rPr>
                <w:rFonts w:ascii="Times New Roman" w:hAnsi="Times New Roman"/>
                <w:color w:val="000000"/>
              </w:rPr>
              <w:t xml:space="preserve"> свои достижения при выполнении заданий урока. </w:t>
            </w:r>
          </w:p>
        </w:tc>
      </w:tr>
      <w:tr w:rsidR="00CD1ACD" w:rsidRPr="00FD0654" w:rsidTr="007054A4">
        <w:trPr>
          <w:gridAfter w:val="6"/>
          <w:wAfter w:w="254" w:type="dxa"/>
        </w:trPr>
        <w:tc>
          <w:tcPr>
            <w:tcW w:w="809" w:type="dxa"/>
          </w:tcPr>
          <w:p w:rsidR="004530BF" w:rsidRPr="008F02A8" w:rsidRDefault="004530BF" w:rsidP="000A6997">
            <w:pPr>
              <w:spacing w:after="0" w:line="240" w:lineRule="auto"/>
              <w:rPr>
                <w:rFonts w:ascii="Times New Roman" w:hAnsi="Times New Roman"/>
                <w:sz w:val="24"/>
                <w:szCs w:val="24"/>
              </w:rPr>
            </w:pPr>
          </w:p>
          <w:p w:rsidR="004530BF" w:rsidRPr="008F02A8" w:rsidRDefault="004530BF" w:rsidP="000A6997">
            <w:pPr>
              <w:spacing w:line="240" w:lineRule="auto"/>
              <w:rPr>
                <w:rFonts w:ascii="Times New Roman" w:hAnsi="Times New Roman"/>
                <w:sz w:val="24"/>
                <w:szCs w:val="24"/>
              </w:rPr>
            </w:pPr>
          </w:p>
          <w:p w:rsidR="004530BF" w:rsidRPr="008F02A8" w:rsidRDefault="004530BF" w:rsidP="000A6997">
            <w:pPr>
              <w:spacing w:line="240" w:lineRule="auto"/>
              <w:rPr>
                <w:rFonts w:ascii="Times New Roman" w:hAnsi="Times New Roman"/>
                <w:sz w:val="24"/>
                <w:szCs w:val="24"/>
              </w:rPr>
            </w:pPr>
            <w:r>
              <w:rPr>
                <w:rFonts w:ascii="Times New Roman" w:hAnsi="Times New Roman"/>
                <w:sz w:val="24"/>
                <w:szCs w:val="24"/>
              </w:rPr>
              <w:t>130</w:t>
            </w:r>
            <w:r w:rsidRPr="008F02A8">
              <w:rPr>
                <w:rFonts w:ascii="Times New Roman" w:hAnsi="Times New Roman"/>
                <w:sz w:val="24"/>
                <w:szCs w:val="24"/>
              </w:rPr>
              <w:t>/3</w:t>
            </w:r>
          </w:p>
        </w:tc>
        <w:tc>
          <w:tcPr>
            <w:tcW w:w="5387" w:type="dxa"/>
          </w:tcPr>
          <w:p w:rsidR="004530BF" w:rsidRPr="00FD0654" w:rsidRDefault="004530BF" w:rsidP="000A6997">
            <w:pPr>
              <w:spacing w:after="0" w:line="240" w:lineRule="auto"/>
              <w:rPr>
                <w:rFonts w:ascii="Times New Roman" w:hAnsi="Times New Roman"/>
                <w:b/>
              </w:rPr>
            </w:pPr>
            <w:r w:rsidRPr="00FD0654">
              <w:rPr>
                <w:rFonts w:ascii="Times New Roman" w:hAnsi="Times New Roman"/>
                <w:b/>
              </w:rPr>
              <w:t xml:space="preserve">Текст-рассуждение  </w:t>
            </w:r>
          </w:p>
          <w:p w:rsidR="004530BF" w:rsidRPr="00FD0654" w:rsidRDefault="004530BF" w:rsidP="000A6997">
            <w:pPr>
              <w:spacing w:after="0" w:line="240" w:lineRule="auto"/>
              <w:rPr>
                <w:rFonts w:ascii="Times New Roman" w:hAnsi="Times New Roman"/>
              </w:rPr>
            </w:pPr>
            <w:r w:rsidRPr="00FD0654">
              <w:rPr>
                <w:rFonts w:ascii="Times New Roman" w:hAnsi="Times New Roman"/>
              </w:rPr>
              <w:t>Структура текста-рассуждения.</w:t>
            </w:r>
          </w:p>
          <w:p w:rsidR="004530BF" w:rsidRPr="00FD0654" w:rsidRDefault="004530BF" w:rsidP="000A6997">
            <w:pPr>
              <w:spacing w:after="0" w:line="240" w:lineRule="auto"/>
              <w:rPr>
                <w:rFonts w:ascii="Times New Roman" w:hAnsi="Times New Roman"/>
              </w:rPr>
            </w:pPr>
          </w:p>
          <w:p w:rsidR="004530BF" w:rsidRPr="00FD0654" w:rsidRDefault="004530BF" w:rsidP="000A6997">
            <w:pPr>
              <w:spacing w:after="0" w:line="240" w:lineRule="auto"/>
              <w:rPr>
                <w:rFonts w:ascii="Times New Roman" w:hAnsi="Times New Roman"/>
                <w:color w:val="000000"/>
              </w:rPr>
            </w:pPr>
            <w:r w:rsidRPr="00FD0654">
              <w:rPr>
                <w:rFonts w:ascii="Times New Roman" w:hAnsi="Times New Roman"/>
              </w:rPr>
              <w:t xml:space="preserve">Формирование </w:t>
            </w:r>
            <w:r w:rsidRPr="00FD0654">
              <w:rPr>
                <w:rFonts w:ascii="Times New Roman" w:hAnsi="Times New Roman"/>
                <w:i/>
                <w:color w:val="000000"/>
              </w:rPr>
              <w:t>экологических представлений</w:t>
            </w:r>
            <w:r w:rsidRPr="00FD0654">
              <w:rPr>
                <w:rFonts w:ascii="Times New Roman" w:hAnsi="Times New Roman"/>
                <w:color w:val="000000"/>
              </w:rPr>
              <w:t xml:space="preserve"> (природу надо беречь).</w:t>
            </w:r>
          </w:p>
          <w:p w:rsidR="004530BF" w:rsidRPr="00FD0654" w:rsidRDefault="004530BF" w:rsidP="000A6997">
            <w:pPr>
              <w:spacing w:after="0" w:line="240" w:lineRule="auto"/>
              <w:rPr>
                <w:rFonts w:ascii="Times New Roman" w:hAnsi="Times New Roman"/>
                <w:i/>
              </w:rPr>
            </w:pPr>
            <w:r w:rsidRPr="00FD0654">
              <w:rPr>
                <w:rFonts w:ascii="Times New Roman" w:hAnsi="Times New Roman"/>
                <w:i/>
              </w:rPr>
              <w:t xml:space="preserve"> </w:t>
            </w:r>
          </w:p>
          <w:p w:rsidR="004530BF" w:rsidRPr="00FD0654" w:rsidRDefault="004530BF" w:rsidP="000A6997">
            <w:pPr>
              <w:spacing w:after="0" w:line="240" w:lineRule="auto"/>
              <w:rPr>
                <w:rFonts w:ascii="Times New Roman" w:hAnsi="Times New Roman"/>
                <w:color w:val="0000FF"/>
              </w:rPr>
            </w:pPr>
            <w:r w:rsidRPr="00FD0654">
              <w:rPr>
                <w:rFonts w:ascii="Times New Roman" w:hAnsi="Times New Roman"/>
                <w:b/>
                <w:i/>
              </w:rPr>
              <w:t>Развитие</w:t>
            </w:r>
            <w:r w:rsidRPr="00FD0654">
              <w:rPr>
                <w:rFonts w:ascii="Times New Roman" w:hAnsi="Times New Roman"/>
                <w:b/>
              </w:rPr>
              <w:t xml:space="preserve"> </w:t>
            </w:r>
            <w:r w:rsidRPr="00FD0654">
              <w:rPr>
                <w:rFonts w:ascii="Times New Roman" w:hAnsi="Times New Roman"/>
                <w:b/>
                <w:i/>
              </w:rPr>
              <w:t>речи</w:t>
            </w:r>
            <w:r w:rsidRPr="00FD0654">
              <w:rPr>
                <w:rFonts w:ascii="Times New Roman" w:hAnsi="Times New Roman"/>
                <w:b/>
              </w:rPr>
              <w:t>.</w:t>
            </w:r>
            <w:r w:rsidRPr="00FD0654">
              <w:rPr>
                <w:rFonts w:ascii="Times New Roman" w:hAnsi="Times New Roman"/>
              </w:rPr>
              <w:t xml:space="preserve">  Работа с текстом.</w:t>
            </w:r>
          </w:p>
          <w:p w:rsidR="004530BF" w:rsidRPr="00FD0654" w:rsidRDefault="004530BF" w:rsidP="000A6997">
            <w:pPr>
              <w:spacing w:after="0" w:line="240" w:lineRule="auto"/>
              <w:rPr>
                <w:rFonts w:ascii="Times New Roman" w:hAnsi="Times New Roman"/>
                <w:color w:val="0000FF"/>
              </w:rPr>
            </w:pPr>
          </w:p>
          <w:p w:rsidR="004530BF" w:rsidRPr="00FD0654" w:rsidRDefault="004530BF" w:rsidP="000A6997">
            <w:pPr>
              <w:spacing w:after="0" w:line="240" w:lineRule="auto"/>
              <w:rPr>
                <w:rFonts w:ascii="Times New Roman" w:hAnsi="Times New Roman"/>
                <w:color w:val="0000FF"/>
              </w:rPr>
            </w:pPr>
          </w:p>
        </w:tc>
        <w:tc>
          <w:tcPr>
            <w:tcW w:w="595" w:type="dxa"/>
          </w:tcPr>
          <w:p w:rsidR="004530BF" w:rsidRPr="00FD0654" w:rsidRDefault="004530BF" w:rsidP="000A6997">
            <w:pPr>
              <w:spacing w:after="0" w:line="240" w:lineRule="auto"/>
              <w:rPr>
                <w:rFonts w:ascii="Times New Roman" w:hAnsi="Times New Roman"/>
              </w:rPr>
            </w:pPr>
          </w:p>
          <w:p w:rsidR="004530BF" w:rsidRPr="00FD0654" w:rsidRDefault="004530BF" w:rsidP="000A6997">
            <w:pPr>
              <w:spacing w:line="240" w:lineRule="auto"/>
              <w:rPr>
                <w:rFonts w:ascii="Times New Roman" w:hAnsi="Times New Roman"/>
              </w:rPr>
            </w:pPr>
          </w:p>
          <w:p w:rsidR="004530BF" w:rsidRPr="00FD0654" w:rsidRDefault="004530BF" w:rsidP="000A6997">
            <w:pPr>
              <w:spacing w:line="240" w:lineRule="auto"/>
              <w:rPr>
                <w:rFonts w:ascii="Times New Roman" w:hAnsi="Times New Roman"/>
              </w:rPr>
            </w:pPr>
            <w:r w:rsidRPr="00FD0654">
              <w:rPr>
                <w:rFonts w:ascii="Times New Roman" w:hAnsi="Times New Roman"/>
              </w:rPr>
              <w:t>1</w:t>
            </w:r>
          </w:p>
        </w:tc>
        <w:tc>
          <w:tcPr>
            <w:tcW w:w="750" w:type="dxa"/>
          </w:tcPr>
          <w:p w:rsidR="004530BF" w:rsidRPr="00FD0654" w:rsidRDefault="004530BF" w:rsidP="000A6997">
            <w:pPr>
              <w:spacing w:after="0" w:line="240" w:lineRule="auto"/>
              <w:rPr>
                <w:rFonts w:ascii="Times New Roman" w:hAnsi="Times New Roman"/>
              </w:rPr>
            </w:pPr>
          </w:p>
        </w:tc>
        <w:tc>
          <w:tcPr>
            <w:tcW w:w="1681" w:type="dxa"/>
            <w:gridSpan w:val="5"/>
          </w:tcPr>
          <w:p w:rsidR="004530BF" w:rsidRPr="00FD0654" w:rsidRDefault="004530BF" w:rsidP="000A6997">
            <w:pPr>
              <w:spacing w:after="0" w:line="240" w:lineRule="auto"/>
              <w:rPr>
                <w:rFonts w:ascii="Times New Roman" w:hAnsi="Times New Roman"/>
              </w:rPr>
            </w:pPr>
          </w:p>
        </w:tc>
        <w:tc>
          <w:tcPr>
            <w:tcW w:w="534" w:type="dxa"/>
            <w:gridSpan w:val="6"/>
          </w:tcPr>
          <w:p w:rsidR="004530BF" w:rsidRPr="00FD0654" w:rsidRDefault="004530BF" w:rsidP="000A6997">
            <w:pPr>
              <w:spacing w:after="0" w:line="240" w:lineRule="auto"/>
              <w:rPr>
                <w:rFonts w:ascii="Times New Roman" w:hAnsi="Times New Roman"/>
              </w:rPr>
            </w:pPr>
          </w:p>
          <w:p w:rsidR="004530BF" w:rsidRPr="00FD0654" w:rsidRDefault="004530BF" w:rsidP="000A6997">
            <w:pPr>
              <w:spacing w:after="0" w:line="240" w:lineRule="auto"/>
              <w:rPr>
                <w:rFonts w:ascii="Times New Roman" w:hAnsi="Times New Roman"/>
              </w:rPr>
            </w:pPr>
          </w:p>
        </w:tc>
        <w:tc>
          <w:tcPr>
            <w:tcW w:w="5520" w:type="dxa"/>
            <w:gridSpan w:val="2"/>
          </w:tcPr>
          <w:p w:rsidR="004530BF" w:rsidRPr="00FD0654" w:rsidRDefault="004530BF"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4530BF" w:rsidRPr="00FD0654" w:rsidRDefault="004530BF" w:rsidP="000A6997">
            <w:pPr>
              <w:spacing w:after="0" w:line="240" w:lineRule="auto"/>
              <w:rPr>
                <w:rFonts w:ascii="Times New Roman" w:hAnsi="Times New Roman"/>
                <w:b/>
              </w:rPr>
            </w:pPr>
            <w:r w:rsidRPr="00FD0654">
              <w:rPr>
                <w:rFonts w:ascii="Times New Roman" w:hAnsi="Times New Roman"/>
                <w:b/>
              </w:rPr>
              <w:t xml:space="preserve">Осознавать </w:t>
            </w:r>
            <w:r w:rsidRPr="00FD0654">
              <w:rPr>
                <w:rFonts w:ascii="Times New Roman" w:hAnsi="Times New Roman"/>
              </w:rPr>
              <w:t>структуру текста-рассуждения</w:t>
            </w:r>
            <w:r w:rsidRPr="00FD0654">
              <w:rPr>
                <w:rFonts w:ascii="Times New Roman" w:hAnsi="Times New Roman"/>
                <w:b/>
              </w:rPr>
              <w:t xml:space="preserve">. </w:t>
            </w:r>
          </w:p>
          <w:p w:rsidR="004530BF" w:rsidRPr="00FD0654" w:rsidRDefault="004530BF" w:rsidP="000A6997">
            <w:pPr>
              <w:spacing w:after="0" w:line="240" w:lineRule="auto"/>
              <w:rPr>
                <w:rFonts w:ascii="Times New Roman" w:hAnsi="Times New Roman"/>
              </w:rPr>
            </w:pPr>
            <w:r w:rsidRPr="00FD0654">
              <w:rPr>
                <w:rFonts w:ascii="Times New Roman" w:hAnsi="Times New Roman"/>
                <w:b/>
              </w:rPr>
              <w:t>Распознавать</w:t>
            </w:r>
            <w:r w:rsidRPr="00FD0654">
              <w:rPr>
                <w:rFonts w:ascii="Times New Roman" w:hAnsi="Times New Roman"/>
              </w:rPr>
              <w:t xml:space="preserve"> текст-рассуждение.</w:t>
            </w:r>
          </w:p>
          <w:p w:rsidR="004530BF" w:rsidRPr="00FD0654" w:rsidRDefault="004530BF" w:rsidP="000A6997">
            <w:pPr>
              <w:spacing w:after="0" w:line="240" w:lineRule="auto"/>
              <w:rPr>
                <w:rFonts w:ascii="Times New Roman" w:hAnsi="Times New Roman"/>
              </w:rPr>
            </w:pPr>
            <w:r w:rsidRPr="00FD0654">
              <w:rPr>
                <w:rFonts w:ascii="Times New Roman" w:hAnsi="Times New Roman"/>
                <w:b/>
              </w:rPr>
              <w:t>Создавать</w:t>
            </w:r>
            <w:r w:rsidRPr="00FD0654">
              <w:rPr>
                <w:rFonts w:ascii="Times New Roman" w:hAnsi="Times New Roman"/>
              </w:rPr>
              <w:t xml:space="preserve"> устные и письменные тексты-рассуждения.</w:t>
            </w:r>
          </w:p>
          <w:p w:rsidR="004530BF" w:rsidRPr="00FD0654" w:rsidRDefault="004530BF" w:rsidP="000A6997">
            <w:pPr>
              <w:spacing w:after="0" w:line="240" w:lineRule="auto"/>
              <w:rPr>
                <w:rFonts w:ascii="Times New Roman" w:hAnsi="Times New Roman"/>
              </w:rPr>
            </w:pPr>
            <w:r w:rsidRPr="00FD0654">
              <w:rPr>
                <w:rFonts w:ascii="Times New Roman" w:hAnsi="Times New Roman"/>
                <w:b/>
              </w:rPr>
              <w:t xml:space="preserve"> Работать с</w:t>
            </w:r>
            <w:r w:rsidRPr="00FD0654">
              <w:rPr>
                <w:rFonts w:ascii="Times New Roman" w:hAnsi="Times New Roman"/>
              </w:rPr>
              <w:t xml:space="preserve"> текстом: </w:t>
            </w:r>
            <w:r w:rsidRPr="00FD0654">
              <w:rPr>
                <w:rFonts w:ascii="Times New Roman" w:hAnsi="Times New Roman"/>
                <w:b/>
              </w:rPr>
              <w:t xml:space="preserve">определять </w:t>
            </w:r>
            <w:r w:rsidRPr="00FD0654">
              <w:rPr>
                <w:rFonts w:ascii="Times New Roman" w:hAnsi="Times New Roman"/>
              </w:rPr>
              <w:t xml:space="preserve">тип текста, тему и главную мысль, </w:t>
            </w:r>
            <w:r w:rsidRPr="00FD0654">
              <w:rPr>
                <w:rFonts w:ascii="Times New Roman" w:hAnsi="Times New Roman"/>
                <w:b/>
              </w:rPr>
              <w:t>выделять</w:t>
            </w:r>
            <w:r w:rsidRPr="00FD0654">
              <w:rPr>
                <w:rFonts w:ascii="Times New Roman" w:hAnsi="Times New Roman"/>
              </w:rPr>
              <w:t xml:space="preserve"> части в тексте-рассуждении, </w:t>
            </w:r>
            <w:r w:rsidRPr="00FD0654">
              <w:rPr>
                <w:rFonts w:ascii="Times New Roman" w:hAnsi="Times New Roman"/>
                <w:b/>
              </w:rPr>
              <w:t>записывать</w:t>
            </w:r>
            <w:r w:rsidRPr="00FD0654">
              <w:rPr>
                <w:rFonts w:ascii="Times New Roman" w:hAnsi="Times New Roman"/>
              </w:rPr>
              <w:t xml:space="preserve"> текст по частям.</w:t>
            </w:r>
          </w:p>
          <w:p w:rsidR="004530BF" w:rsidRPr="00FD0654" w:rsidRDefault="004530BF" w:rsidP="000A6997">
            <w:pPr>
              <w:spacing w:after="0" w:line="240" w:lineRule="auto"/>
              <w:rPr>
                <w:rFonts w:ascii="Times New Roman" w:hAnsi="Times New Roman"/>
                <w:b/>
              </w:rPr>
            </w:pPr>
            <w:r w:rsidRPr="00FD0654">
              <w:rPr>
                <w:rFonts w:ascii="Times New Roman" w:hAnsi="Times New Roman"/>
                <w:b/>
              </w:rPr>
              <w:t xml:space="preserve"> </w:t>
            </w:r>
            <w:r w:rsidRPr="00FD0654">
              <w:rPr>
                <w:rFonts w:ascii="Times New Roman" w:hAnsi="Times New Roman"/>
                <w:b/>
                <w:color w:val="000000"/>
              </w:rPr>
              <w:t>Оценивать</w:t>
            </w:r>
            <w:r w:rsidRPr="00FD0654">
              <w:rPr>
                <w:rFonts w:ascii="Times New Roman" w:hAnsi="Times New Roman"/>
                <w:color w:val="000000"/>
              </w:rPr>
              <w:t xml:space="preserve"> свои достижения при выполнении заданий урока.</w:t>
            </w:r>
          </w:p>
        </w:tc>
      </w:tr>
      <w:tr w:rsidR="00CD1ACD" w:rsidRPr="00FD0654" w:rsidTr="007054A4">
        <w:trPr>
          <w:gridAfter w:val="6"/>
          <w:wAfter w:w="254" w:type="dxa"/>
        </w:trPr>
        <w:tc>
          <w:tcPr>
            <w:tcW w:w="809" w:type="dxa"/>
          </w:tcPr>
          <w:p w:rsidR="004530BF" w:rsidRPr="008F02A8" w:rsidRDefault="004530BF" w:rsidP="000A6997">
            <w:pPr>
              <w:spacing w:after="0" w:line="240" w:lineRule="auto"/>
              <w:rPr>
                <w:rFonts w:ascii="Times New Roman" w:hAnsi="Times New Roman"/>
                <w:sz w:val="24"/>
                <w:szCs w:val="24"/>
              </w:rPr>
            </w:pPr>
          </w:p>
          <w:p w:rsidR="004530BF" w:rsidRPr="008F02A8" w:rsidRDefault="00CD1ACD" w:rsidP="000A6997">
            <w:pPr>
              <w:spacing w:line="240" w:lineRule="auto"/>
              <w:rPr>
                <w:rFonts w:ascii="Times New Roman" w:hAnsi="Times New Roman"/>
                <w:sz w:val="24"/>
                <w:szCs w:val="24"/>
              </w:rPr>
            </w:pPr>
            <w:r>
              <w:rPr>
                <w:rFonts w:ascii="Times New Roman" w:hAnsi="Times New Roman"/>
                <w:sz w:val="24"/>
                <w:szCs w:val="24"/>
              </w:rPr>
              <w:t>131</w:t>
            </w:r>
            <w:r w:rsidR="004530BF" w:rsidRPr="008F02A8">
              <w:rPr>
                <w:rFonts w:ascii="Times New Roman" w:hAnsi="Times New Roman"/>
                <w:sz w:val="24"/>
                <w:szCs w:val="24"/>
              </w:rPr>
              <w:t>/4</w:t>
            </w:r>
          </w:p>
        </w:tc>
        <w:tc>
          <w:tcPr>
            <w:tcW w:w="5387" w:type="dxa"/>
          </w:tcPr>
          <w:p w:rsidR="004530BF" w:rsidRPr="00FD0654" w:rsidRDefault="004530BF" w:rsidP="000A6997">
            <w:pPr>
              <w:spacing w:after="0" w:line="240" w:lineRule="auto"/>
              <w:rPr>
                <w:rFonts w:ascii="Times New Roman" w:hAnsi="Times New Roman"/>
                <w:b/>
              </w:rPr>
            </w:pPr>
            <w:r w:rsidRPr="00FD0654">
              <w:rPr>
                <w:rFonts w:ascii="Times New Roman" w:hAnsi="Times New Roman"/>
                <w:b/>
              </w:rPr>
              <w:t xml:space="preserve">Проверочная работа  </w:t>
            </w:r>
            <w:r w:rsidRPr="00FD0654">
              <w:rPr>
                <w:rFonts w:ascii="Times New Roman" w:hAnsi="Times New Roman"/>
              </w:rPr>
              <w:t>по теме: Местоимение</w:t>
            </w:r>
          </w:p>
        </w:tc>
        <w:tc>
          <w:tcPr>
            <w:tcW w:w="595" w:type="dxa"/>
          </w:tcPr>
          <w:p w:rsidR="004530BF" w:rsidRPr="00FD0654" w:rsidRDefault="004530BF" w:rsidP="000A6997">
            <w:pPr>
              <w:spacing w:after="0" w:line="240" w:lineRule="auto"/>
              <w:rPr>
                <w:rFonts w:ascii="Times New Roman" w:hAnsi="Times New Roman"/>
              </w:rPr>
            </w:pPr>
          </w:p>
          <w:p w:rsidR="004530BF" w:rsidRPr="00FD0654" w:rsidRDefault="004530BF" w:rsidP="000A6997">
            <w:pPr>
              <w:spacing w:line="240" w:lineRule="auto"/>
              <w:rPr>
                <w:rFonts w:ascii="Times New Roman" w:hAnsi="Times New Roman"/>
              </w:rPr>
            </w:pPr>
            <w:r w:rsidRPr="00FD0654">
              <w:rPr>
                <w:rFonts w:ascii="Times New Roman" w:hAnsi="Times New Roman"/>
              </w:rPr>
              <w:t>1</w:t>
            </w:r>
          </w:p>
        </w:tc>
        <w:tc>
          <w:tcPr>
            <w:tcW w:w="750" w:type="dxa"/>
          </w:tcPr>
          <w:p w:rsidR="004530BF" w:rsidRPr="00FD0654" w:rsidRDefault="004530BF" w:rsidP="000A6997">
            <w:pPr>
              <w:spacing w:after="0" w:line="240" w:lineRule="auto"/>
              <w:rPr>
                <w:rFonts w:ascii="Times New Roman" w:hAnsi="Times New Roman"/>
              </w:rPr>
            </w:pPr>
          </w:p>
        </w:tc>
        <w:tc>
          <w:tcPr>
            <w:tcW w:w="1681" w:type="dxa"/>
            <w:gridSpan w:val="5"/>
          </w:tcPr>
          <w:p w:rsidR="004530BF" w:rsidRPr="00FD0654" w:rsidRDefault="004530BF" w:rsidP="000A6997">
            <w:pPr>
              <w:spacing w:after="0" w:line="240" w:lineRule="auto"/>
              <w:rPr>
                <w:rFonts w:ascii="Times New Roman" w:hAnsi="Times New Roman"/>
              </w:rPr>
            </w:pPr>
          </w:p>
        </w:tc>
        <w:tc>
          <w:tcPr>
            <w:tcW w:w="534" w:type="dxa"/>
            <w:gridSpan w:val="6"/>
          </w:tcPr>
          <w:p w:rsidR="004530BF" w:rsidRPr="00FD0654" w:rsidRDefault="004530BF" w:rsidP="000A6997">
            <w:pPr>
              <w:spacing w:after="0" w:line="240" w:lineRule="auto"/>
              <w:rPr>
                <w:rFonts w:ascii="Times New Roman" w:hAnsi="Times New Roman"/>
              </w:rPr>
            </w:pPr>
          </w:p>
          <w:p w:rsidR="004530BF" w:rsidRPr="00FD0654" w:rsidRDefault="004530BF" w:rsidP="000A6997">
            <w:pPr>
              <w:spacing w:after="0" w:line="240" w:lineRule="auto"/>
              <w:rPr>
                <w:rFonts w:ascii="Times New Roman" w:hAnsi="Times New Roman"/>
              </w:rPr>
            </w:pPr>
          </w:p>
        </w:tc>
        <w:tc>
          <w:tcPr>
            <w:tcW w:w="5520" w:type="dxa"/>
            <w:gridSpan w:val="2"/>
          </w:tcPr>
          <w:p w:rsidR="004530BF" w:rsidRPr="00FD0654" w:rsidRDefault="004530BF"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4530BF" w:rsidRPr="00FD0654" w:rsidRDefault="004530BF" w:rsidP="000A6997">
            <w:pPr>
              <w:spacing w:after="0" w:line="240" w:lineRule="auto"/>
              <w:rPr>
                <w:rFonts w:ascii="Times New Roman" w:hAnsi="Times New Roman"/>
                <w:b/>
              </w:rPr>
            </w:pPr>
            <w:r w:rsidRPr="00FD0654">
              <w:rPr>
                <w:rFonts w:ascii="Times New Roman" w:hAnsi="Times New Roman"/>
                <w:b/>
              </w:rPr>
              <w:t xml:space="preserve"> </w:t>
            </w:r>
            <w:r w:rsidRPr="00FD0654">
              <w:rPr>
                <w:rFonts w:ascii="Times New Roman" w:hAnsi="Times New Roman"/>
                <w:b/>
                <w:color w:val="000000"/>
              </w:rPr>
              <w:t>Оценивать</w:t>
            </w:r>
            <w:r w:rsidRPr="00FD0654">
              <w:rPr>
                <w:rFonts w:ascii="Times New Roman" w:hAnsi="Times New Roman"/>
                <w:color w:val="000000"/>
              </w:rPr>
              <w:t xml:space="preserve"> свои достижения при выполнении заданий   </w:t>
            </w:r>
          </w:p>
        </w:tc>
      </w:tr>
      <w:tr w:rsidR="00A15245" w:rsidRPr="00FD0654" w:rsidTr="00A15245">
        <w:trPr>
          <w:gridAfter w:val="6"/>
          <w:wAfter w:w="254" w:type="dxa"/>
        </w:trPr>
        <w:tc>
          <w:tcPr>
            <w:tcW w:w="9756" w:type="dxa"/>
            <w:gridSpan w:val="15"/>
            <w:shd w:val="clear" w:color="auto" w:fill="FFFFFF" w:themeFill="background1"/>
          </w:tcPr>
          <w:p w:rsidR="00A15245" w:rsidRPr="00FD0654" w:rsidRDefault="00A15245" w:rsidP="000A6997">
            <w:pPr>
              <w:spacing w:after="0" w:line="240" w:lineRule="auto"/>
              <w:rPr>
                <w:rFonts w:ascii="Times New Roman" w:hAnsi="Times New Roman"/>
              </w:rPr>
            </w:pPr>
            <w:r>
              <w:rPr>
                <w:rFonts w:ascii="Times New Roman" w:hAnsi="Times New Roman"/>
                <w:b/>
              </w:rPr>
              <w:t xml:space="preserve">Предлоги    </w:t>
            </w:r>
            <w:proofErr w:type="gramStart"/>
            <w:r>
              <w:rPr>
                <w:rFonts w:ascii="Times New Roman" w:hAnsi="Times New Roman"/>
                <w:b/>
              </w:rPr>
              <w:t xml:space="preserve">( </w:t>
            </w:r>
            <w:proofErr w:type="gramEnd"/>
            <w:r>
              <w:rPr>
                <w:rFonts w:ascii="Times New Roman" w:hAnsi="Times New Roman"/>
                <w:b/>
              </w:rPr>
              <w:t xml:space="preserve">5 </w:t>
            </w:r>
            <w:r w:rsidRPr="00FD0654">
              <w:rPr>
                <w:rFonts w:ascii="Times New Roman" w:hAnsi="Times New Roman"/>
                <w:b/>
              </w:rPr>
              <w:t>ч)</w:t>
            </w:r>
          </w:p>
        </w:tc>
        <w:tc>
          <w:tcPr>
            <w:tcW w:w="5520" w:type="dxa"/>
            <w:gridSpan w:val="2"/>
            <w:tcBorders>
              <w:right w:val="nil"/>
            </w:tcBorders>
          </w:tcPr>
          <w:p w:rsidR="00A15245" w:rsidRPr="00FD0654" w:rsidRDefault="00A15245" w:rsidP="000A6997">
            <w:pPr>
              <w:spacing w:after="0" w:line="240" w:lineRule="auto"/>
              <w:rPr>
                <w:rFonts w:ascii="Times New Roman" w:hAnsi="Times New Roman"/>
                <w:b/>
              </w:rPr>
            </w:pPr>
          </w:p>
        </w:tc>
      </w:tr>
      <w:tr w:rsidR="00121525" w:rsidRPr="00FD0654" w:rsidTr="007054A4">
        <w:trPr>
          <w:gridAfter w:val="6"/>
          <w:wAfter w:w="254" w:type="dxa"/>
        </w:trPr>
        <w:tc>
          <w:tcPr>
            <w:tcW w:w="809" w:type="dxa"/>
          </w:tcPr>
          <w:p w:rsidR="004530BF" w:rsidRPr="008F02A8" w:rsidRDefault="00CD1ACD" w:rsidP="000A6997">
            <w:pPr>
              <w:spacing w:line="240" w:lineRule="auto"/>
              <w:rPr>
                <w:rFonts w:ascii="Times New Roman" w:hAnsi="Times New Roman"/>
                <w:sz w:val="24"/>
                <w:szCs w:val="24"/>
              </w:rPr>
            </w:pPr>
            <w:r>
              <w:rPr>
                <w:rFonts w:ascii="Times New Roman" w:hAnsi="Times New Roman"/>
                <w:sz w:val="24"/>
                <w:szCs w:val="24"/>
              </w:rPr>
              <w:t>132</w:t>
            </w:r>
            <w:r w:rsidR="004530BF" w:rsidRPr="008F02A8">
              <w:rPr>
                <w:rFonts w:ascii="Times New Roman" w:hAnsi="Times New Roman"/>
                <w:sz w:val="24"/>
                <w:szCs w:val="24"/>
              </w:rPr>
              <w:t>/1</w:t>
            </w:r>
          </w:p>
        </w:tc>
        <w:tc>
          <w:tcPr>
            <w:tcW w:w="5387" w:type="dxa"/>
          </w:tcPr>
          <w:p w:rsidR="004530BF" w:rsidRPr="00FD0654" w:rsidRDefault="004530BF" w:rsidP="000A6997">
            <w:pPr>
              <w:spacing w:after="0" w:line="240" w:lineRule="auto"/>
              <w:rPr>
                <w:rFonts w:ascii="Times New Roman" w:hAnsi="Times New Roman"/>
                <w:b/>
              </w:rPr>
            </w:pPr>
            <w:r w:rsidRPr="00FD0654">
              <w:rPr>
                <w:rFonts w:ascii="Times New Roman" w:hAnsi="Times New Roman"/>
                <w:b/>
              </w:rPr>
              <w:t>Роль предлогов в речи.</w:t>
            </w:r>
          </w:p>
          <w:p w:rsidR="004530BF" w:rsidRPr="00FD0654" w:rsidRDefault="004530BF" w:rsidP="000A6997">
            <w:pPr>
              <w:spacing w:after="0" w:line="240" w:lineRule="auto"/>
              <w:rPr>
                <w:rFonts w:ascii="Times New Roman" w:hAnsi="Times New Roman"/>
              </w:rPr>
            </w:pPr>
            <w:r w:rsidRPr="00FD0654">
              <w:rPr>
                <w:rFonts w:ascii="Times New Roman" w:hAnsi="Times New Roman"/>
              </w:rPr>
              <w:t>Ознакомление с наиболее употребительными предлогами. Функция предлогов в предложении.</w:t>
            </w:r>
          </w:p>
          <w:p w:rsidR="004530BF" w:rsidRPr="00FD0654" w:rsidRDefault="004530BF" w:rsidP="000A6997">
            <w:pPr>
              <w:spacing w:after="0" w:line="240" w:lineRule="auto"/>
              <w:rPr>
                <w:rFonts w:ascii="Times New Roman" w:hAnsi="Times New Roman"/>
              </w:rPr>
            </w:pPr>
          </w:p>
          <w:p w:rsidR="004530BF" w:rsidRPr="00FD0654" w:rsidRDefault="004530BF" w:rsidP="000A6997">
            <w:pPr>
              <w:spacing w:after="0" w:line="240" w:lineRule="auto"/>
              <w:rPr>
                <w:rFonts w:ascii="Times New Roman" w:hAnsi="Times New Roman"/>
                <w:b/>
              </w:rPr>
            </w:pPr>
            <w:r w:rsidRPr="00FD0654">
              <w:rPr>
                <w:rFonts w:ascii="Times New Roman" w:hAnsi="Times New Roman"/>
              </w:rPr>
              <w:t xml:space="preserve"> Употребление предлогов именами существительными.</w:t>
            </w:r>
          </w:p>
          <w:p w:rsidR="004530BF" w:rsidRPr="00FD0654" w:rsidRDefault="004530BF" w:rsidP="000A6997">
            <w:pPr>
              <w:spacing w:after="0" w:line="240" w:lineRule="auto"/>
              <w:rPr>
                <w:rFonts w:ascii="Times New Roman" w:hAnsi="Times New Roman"/>
                <w:color w:val="0000FF"/>
              </w:rPr>
            </w:pPr>
          </w:p>
        </w:tc>
        <w:tc>
          <w:tcPr>
            <w:tcW w:w="595" w:type="dxa"/>
          </w:tcPr>
          <w:p w:rsidR="004530BF" w:rsidRPr="00FD0654" w:rsidRDefault="004530BF" w:rsidP="000A6997">
            <w:pPr>
              <w:spacing w:after="0" w:line="240" w:lineRule="auto"/>
              <w:rPr>
                <w:rFonts w:ascii="Times New Roman" w:hAnsi="Times New Roman"/>
              </w:rPr>
            </w:pPr>
          </w:p>
          <w:p w:rsidR="004530BF" w:rsidRPr="00FD0654" w:rsidRDefault="004530BF" w:rsidP="000A6997">
            <w:pPr>
              <w:spacing w:line="240" w:lineRule="auto"/>
              <w:rPr>
                <w:rFonts w:ascii="Times New Roman" w:hAnsi="Times New Roman"/>
              </w:rPr>
            </w:pPr>
          </w:p>
          <w:p w:rsidR="004530BF" w:rsidRPr="00FD0654" w:rsidRDefault="004530BF" w:rsidP="000A6997">
            <w:pPr>
              <w:spacing w:line="240" w:lineRule="auto"/>
              <w:rPr>
                <w:rFonts w:ascii="Times New Roman" w:hAnsi="Times New Roman"/>
              </w:rPr>
            </w:pPr>
          </w:p>
          <w:p w:rsidR="004530BF" w:rsidRPr="00FD0654" w:rsidRDefault="004530BF" w:rsidP="000A6997">
            <w:pPr>
              <w:spacing w:line="240" w:lineRule="auto"/>
              <w:rPr>
                <w:rFonts w:ascii="Times New Roman" w:hAnsi="Times New Roman"/>
              </w:rPr>
            </w:pPr>
            <w:r w:rsidRPr="00FD0654">
              <w:rPr>
                <w:rFonts w:ascii="Times New Roman" w:hAnsi="Times New Roman"/>
              </w:rPr>
              <w:t>1</w:t>
            </w:r>
          </w:p>
        </w:tc>
        <w:tc>
          <w:tcPr>
            <w:tcW w:w="750" w:type="dxa"/>
          </w:tcPr>
          <w:p w:rsidR="004530BF" w:rsidRPr="00FD0654" w:rsidRDefault="004530BF" w:rsidP="000A6997">
            <w:pPr>
              <w:spacing w:after="0" w:line="240" w:lineRule="auto"/>
              <w:rPr>
                <w:rFonts w:ascii="Times New Roman" w:hAnsi="Times New Roman"/>
              </w:rPr>
            </w:pPr>
          </w:p>
        </w:tc>
        <w:tc>
          <w:tcPr>
            <w:tcW w:w="1700" w:type="dxa"/>
            <w:gridSpan w:val="6"/>
          </w:tcPr>
          <w:p w:rsidR="004530BF" w:rsidRPr="00FD0654" w:rsidRDefault="004530BF" w:rsidP="000A6997">
            <w:pPr>
              <w:spacing w:after="0" w:line="240" w:lineRule="auto"/>
              <w:rPr>
                <w:rFonts w:ascii="Times New Roman" w:hAnsi="Times New Roman"/>
              </w:rPr>
            </w:pPr>
          </w:p>
        </w:tc>
        <w:tc>
          <w:tcPr>
            <w:tcW w:w="555" w:type="dxa"/>
            <w:gridSpan w:val="6"/>
          </w:tcPr>
          <w:p w:rsidR="004530BF" w:rsidRPr="00FD0654" w:rsidRDefault="004530BF" w:rsidP="000A6997">
            <w:pPr>
              <w:spacing w:after="0" w:line="240" w:lineRule="auto"/>
              <w:rPr>
                <w:rFonts w:ascii="Times New Roman" w:hAnsi="Times New Roman"/>
              </w:rPr>
            </w:pPr>
          </w:p>
        </w:tc>
        <w:tc>
          <w:tcPr>
            <w:tcW w:w="5480" w:type="dxa"/>
          </w:tcPr>
          <w:p w:rsidR="004530BF" w:rsidRPr="00FD0654" w:rsidRDefault="004530BF"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4530BF" w:rsidRPr="00FD0654" w:rsidRDefault="004530BF" w:rsidP="000A6997">
            <w:pPr>
              <w:spacing w:after="0" w:line="240" w:lineRule="auto"/>
              <w:rPr>
                <w:rFonts w:ascii="Times New Roman" w:hAnsi="Times New Roman"/>
              </w:rPr>
            </w:pPr>
            <w:r w:rsidRPr="00FD0654">
              <w:rPr>
                <w:rFonts w:ascii="Times New Roman" w:hAnsi="Times New Roman"/>
                <w:b/>
              </w:rPr>
              <w:t xml:space="preserve"> Узнавать</w:t>
            </w:r>
            <w:r w:rsidRPr="00FD0654">
              <w:rPr>
                <w:rFonts w:ascii="Times New Roman" w:hAnsi="Times New Roman"/>
              </w:rPr>
              <w:t xml:space="preserve"> предлоги в устной и письменной речи. </w:t>
            </w:r>
            <w:r w:rsidRPr="00FD0654">
              <w:rPr>
                <w:rFonts w:ascii="Times New Roman" w:hAnsi="Times New Roman"/>
                <w:b/>
              </w:rPr>
              <w:t xml:space="preserve">Запоминать </w:t>
            </w:r>
            <w:r w:rsidRPr="00FD0654">
              <w:rPr>
                <w:rFonts w:ascii="Times New Roman" w:hAnsi="Times New Roman"/>
              </w:rPr>
              <w:t xml:space="preserve">наиболее употребительные предлоги.  </w:t>
            </w:r>
          </w:p>
          <w:p w:rsidR="004530BF" w:rsidRPr="00FD0654" w:rsidRDefault="004530BF" w:rsidP="000A6997">
            <w:pPr>
              <w:spacing w:after="0" w:line="240" w:lineRule="auto"/>
              <w:rPr>
                <w:rFonts w:ascii="Times New Roman" w:hAnsi="Times New Roman"/>
              </w:rPr>
            </w:pPr>
            <w:r w:rsidRPr="00FD0654">
              <w:rPr>
                <w:rFonts w:ascii="Times New Roman" w:hAnsi="Times New Roman"/>
                <w:b/>
              </w:rPr>
              <w:t>Находить</w:t>
            </w:r>
            <w:r w:rsidRPr="00FD0654">
              <w:rPr>
                <w:rFonts w:ascii="Times New Roman" w:hAnsi="Times New Roman"/>
              </w:rPr>
              <w:t xml:space="preserve"> предлоги вместе с именами существительными в предложении и правильно их записывать.</w:t>
            </w:r>
          </w:p>
          <w:p w:rsidR="004530BF" w:rsidRPr="00FD0654" w:rsidRDefault="004530BF" w:rsidP="000A6997">
            <w:pPr>
              <w:spacing w:after="0" w:line="240" w:lineRule="auto"/>
              <w:rPr>
                <w:rFonts w:ascii="Times New Roman" w:hAnsi="Times New Roman"/>
              </w:rPr>
            </w:pPr>
            <w:r w:rsidRPr="00FD0654">
              <w:rPr>
                <w:rFonts w:ascii="Times New Roman" w:hAnsi="Times New Roman"/>
                <w:b/>
              </w:rPr>
              <w:t>Составлять</w:t>
            </w:r>
            <w:r w:rsidRPr="00FD0654">
              <w:rPr>
                <w:rFonts w:ascii="Times New Roman" w:hAnsi="Times New Roman"/>
              </w:rPr>
              <w:t xml:space="preserve"> предложения с предлогами.</w:t>
            </w:r>
          </w:p>
          <w:p w:rsidR="004530BF" w:rsidRPr="00FD0654" w:rsidRDefault="004530BF" w:rsidP="000A6997">
            <w:pPr>
              <w:spacing w:after="0" w:line="240" w:lineRule="auto"/>
              <w:rPr>
                <w:rFonts w:ascii="Times New Roman" w:hAnsi="Times New Roman"/>
                <w:color w:val="000000"/>
              </w:rPr>
            </w:pPr>
            <w:r w:rsidRPr="00FD0654">
              <w:rPr>
                <w:rFonts w:ascii="Times New Roman" w:hAnsi="Times New Roman"/>
                <w:b/>
              </w:rPr>
              <w:t xml:space="preserve"> </w:t>
            </w:r>
            <w:r w:rsidRPr="00FD0654">
              <w:rPr>
                <w:rFonts w:ascii="Times New Roman" w:hAnsi="Times New Roman"/>
                <w:b/>
                <w:color w:val="000000"/>
              </w:rPr>
              <w:t>Оценивать</w:t>
            </w:r>
            <w:r w:rsidRPr="00FD0654">
              <w:rPr>
                <w:rFonts w:ascii="Times New Roman" w:hAnsi="Times New Roman"/>
                <w:color w:val="000000"/>
              </w:rPr>
              <w:t xml:space="preserve"> свои достижения при выполнении заданий.</w:t>
            </w:r>
          </w:p>
        </w:tc>
      </w:tr>
      <w:tr w:rsidR="00CD1ACD" w:rsidRPr="00FD0654" w:rsidTr="007054A4">
        <w:trPr>
          <w:gridAfter w:val="6"/>
          <w:wAfter w:w="254" w:type="dxa"/>
        </w:trPr>
        <w:tc>
          <w:tcPr>
            <w:tcW w:w="809" w:type="dxa"/>
          </w:tcPr>
          <w:p w:rsidR="004530BF" w:rsidRPr="008F02A8" w:rsidRDefault="004530BF" w:rsidP="000A6997">
            <w:pPr>
              <w:spacing w:after="0" w:line="240" w:lineRule="auto"/>
              <w:rPr>
                <w:rFonts w:ascii="Times New Roman" w:hAnsi="Times New Roman"/>
                <w:sz w:val="24"/>
                <w:szCs w:val="24"/>
              </w:rPr>
            </w:pPr>
          </w:p>
          <w:p w:rsidR="00A15245" w:rsidRDefault="00CD1ACD" w:rsidP="000A6997">
            <w:pPr>
              <w:spacing w:line="240" w:lineRule="auto"/>
              <w:rPr>
                <w:rFonts w:ascii="Times New Roman" w:hAnsi="Times New Roman"/>
                <w:sz w:val="24"/>
                <w:szCs w:val="24"/>
              </w:rPr>
            </w:pPr>
            <w:r>
              <w:rPr>
                <w:rFonts w:ascii="Times New Roman" w:hAnsi="Times New Roman"/>
                <w:sz w:val="24"/>
                <w:szCs w:val="24"/>
              </w:rPr>
              <w:t>133</w:t>
            </w:r>
            <w:r w:rsidR="004530BF" w:rsidRPr="008F02A8">
              <w:rPr>
                <w:rFonts w:ascii="Times New Roman" w:hAnsi="Times New Roman"/>
                <w:sz w:val="24"/>
                <w:szCs w:val="24"/>
              </w:rPr>
              <w:t>/2</w:t>
            </w:r>
          </w:p>
          <w:p w:rsidR="00A15245" w:rsidRDefault="00A15245" w:rsidP="000A6997">
            <w:pPr>
              <w:spacing w:line="240" w:lineRule="auto"/>
              <w:rPr>
                <w:rFonts w:ascii="Times New Roman" w:hAnsi="Times New Roman"/>
                <w:sz w:val="24"/>
                <w:szCs w:val="24"/>
              </w:rPr>
            </w:pPr>
          </w:p>
          <w:p w:rsidR="004530BF" w:rsidRPr="008F02A8" w:rsidRDefault="00A15245" w:rsidP="000A6997">
            <w:pPr>
              <w:spacing w:line="240" w:lineRule="auto"/>
              <w:rPr>
                <w:rFonts w:ascii="Times New Roman" w:hAnsi="Times New Roman"/>
                <w:sz w:val="24"/>
                <w:szCs w:val="24"/>
              </w:rPr>
            </w:pPr>
            <w:r>
              <w:rPr>
                <w:rFonts w:ascii="Times New Roman" w:hAnsi="Times New Roman"/>
                <w:sz w:val="24"/>
                <w:szCs w:val="24"/>
              </w:rPr>
              <w:t>134</w:t>
            </w:r>
            <w:r w:rsidRPr="008F02A8">
              <w:rPr>
                <w:rFonts w:ascii="Times New Roman" w:hAnsi="Times New Roman"/>
                <w:sz w:val="24"/>
                <w:szCs w:val="24"/>
              </w:rPr>
              <w:t>/3</w:t>
            </w:r>
          </w:p>
        </w:tc>
        <w:tc>
          <w:tcPr>
            <w:tcW w:w="5387" w:type="dxa"/>
          </w:tcPr>
          <w:p w:rsidR="00A15245" w:rsidRDefault="00A15245" w:rsidP="000A6997">
            <w:pPr>
              <w:spacing w:after="0" w:line="240" w:lineRule="auto"/>
              <w:rPr>
                <w:rFonts w:ascii="Times New Roman" w:hAnsi="Times New Roman"/>
                <w:b/>
              </w:rPr>
            </w:pPr>
          </w:p>
          <w:p w:rsidR="00A15245" w:rsidRDefault="00A15245" w:rsidP="000A6997">
            <w:pPr>
              <w:spacing w:after="0" w:line="240" w:lineRule="auto"/>
              <w:rPr>
                <w:rFonts w:ascii="Times New Roman" w:hAnsi="Times New Roman"/>
                <w:b/>
              </w:rPr>
            </w:pPr>
            <w:r>
              <w:rPr>
                <w:rFonts w:ascii="Times New Roman" w:hAnsi="Times New Roman"/>
                <w:b/>
              </w:rPr>
              <w:t>Контрольный диктант №9</w:t>
            </w:r>
            <w:r w:rsidRPr="00FD0654">
              <w:rPr>
                <w:rFonts w:ascii="Times New Roman" w:hAnsi="Times New Roman"/>
                <w:b/>
              </w:rPr>
              <w:t xml:space="preserve"> за год с грамматическим заданием</w:t>
            </w:r>
            <w:proofErr w:type="gramStart"/>
            <w:r w:rsidRPr="00FD0654">
              <w:rPr>
                <w:rFonts w:ascii="Times New Roman" w:hAnsi="Times New Roman"/>
                <w:b/>
              </w:rPr>
              <w:t>.</w:t>
            </w:r>
            <w:proofErr w:type="gramEnd"/>
            <w:r>
              <w:rPr>
                <w:rFonts w:ascii="Times New Roman" w:hAnsi="Times New Roman"/>
                <w:b/>
              </w:rPr>
              <w:t xml:space="preserve"> (</w:t>
            </w:r>
            <w:proofErr w:type="gramStart"/>
            <w:r>
              <w:rPr>
                <w:rFonts w:ascii="Times New Roman" w:hAnsi="Times New Roman"/>
                <w:b/>
              </w:rPr>
              <w:t>и</w:t>
            </w:r>
            <w:proofErr w:type="gramEnd"/>
            <w:r>
              <w:rPr>
                <w:rFonts w:ascii="Times New Roman" w:hAnsi="Times New Roman"/>
                <w:b/>
              </w:rPr>
              <w:t>тоговый)</w:t>
            </w:r>
          </w:p>
          <w:p w:rsidR="00A15245" w:rsidRDefault="00A15245" w:rsidP="000A6997">
            <w:pPr>
              <w:spacing w:after="0" w:line="240" w:lineRule="auto"/>
              <w:rPr>
                <w:rFonts w:ascii="Times New Roman" w:hAnsi="Times New Roman"/>
                <w:b/>
              </w:rPr>
            </w:pPr>
          </w:p>
          <w:p w:rsidR="00A15245" w:rsidRDefault="00A15245" w:rsidP="000A6997">
            <w:pPr>
              <w:spacing w:after="0" w:line="240" w:lineRule="auto"/>
              <w:rPr>
                <w:rFonts w:ascii="Times New Roman" w:hAnsi="Times New Roman"/>
                <w:b/>
              </w:rPr>
            </w:pPr>
          </w:p>
          <w:p w:rsidR="00A15245" w:rsidRDefault="00A15245" w:rsidP="000A6997">
            <w:pPr>
              <w:spacing w:after="0" w:line="240" w:lineRule="auto"/>
              <w:rPr>
                <w:rFonts w:ascii="Times New Roman" w:hAnsi="Times New Roman"/>
                <w:b/>
              </w:rPr>
            </w:pPr>
            <w:r>
              <w:rPr>
                <w:rFonts w:ascii="Times New Roman" w:hAnsi="Times New Roman"/>
                <w:b/>
              </w:rPr>
              <w:t xml:space="preserve">Работа над ошибками. </w:t>
            </w:r>
          </w:p>
          <w:p w:rsidR="004530BF" w:rsidRPr="00FD0654" w:rsidRDefault="004530BF" w:rsidP="000A6997">
            <w:pPr>
              <w:spacing w:after="0" w:line="240" w:lineRule="auto"/>
              <w:rPr>
                <w:rFonts w:ascii="Times New Roman" w:hAnsi="Times New Roman"/>
                <w:b/>
              </w:rPr>
            </w:pPr>
            <w:r w:rsidRPr="00FD0654">
              <w:rPr>
                <w:rFonts w:ascii="Times New Roman" w:hAnsi="Times New Roman"/>
                <w:b/>
              </w:rPr>
              <w:t>Правописание предлогов с именами существительными.</w:t>
            </w:r>
          </w:p>
          <w:p w:rsidR="004530BF" w:rsidRPr="00FD0654" w:rsidRDefault="004530BF" w:rsidP="000A6997">
            <w:pPr>
              <w:spacing w:after="0" w:line="240" w:lineRule="auto"/>
              <w:rPr>
                <w:rFonts w:ascii="Times New Roman" w:hAnsi="Times New Roman"/>
                <w:b/>
              </w:rPr>
            </w:pPr>
          </w:p>
          <w:p w:rsidR="004530BF" w:rsidRPr="00FD0654" w:rsidRDefault="004530BF" w:rsidP="000A6997">
            <w:pPr>
              <w:spacing w:after="0" w:line="240" w:lineRule="auto"/>
              <w:rPr>
                <w:rFonts w:ascii="Times New Roman" w:hAnsi="Times New Roman"/>
              </w:rPr>
            </w:pPr>
            <w:r w:rsidRPr="00FD0654">
              <w:rPr>
                <w:rFonts w:ascii="Times New Roman" w:hAnsi="Times New Roman"/>
              </w:rPr>
              <w:t xml:space="preserve">  </w:t>
            </w:r>
          </w:p>
          <w:p w:rsidR="004530BF" w:rsidRPr="00FD0654" w:rsidRDefault="004530BF" w:rsidP="000A6997">
            <w:pPr>
              <w:spacing w:after="0" w:line="240" w:lineRule="auto"/>
              <w:rPr>
                <w:rFonts w:ascii="Times New Roman" w:hAnsi="Times New Roman"/>
                <w:i/>
              </w:rPr>
            </w:pPr>
            <w:r w:rsidRPr="00FD0654">
              <w:rPr>
                <w:rFonts w:ascii="Times New Roman" w:hAnsi="Times New Roman"/>
                <w:b/>
              </w:rPr>
              <w:lastRenderedPageBreak/>
              <w:t>Словарь</w:t>
            </w:r>
            <w:r w:rsidRPr="00FD0654">
              <w:rPr>
                <w:rFonts w:ascii="Times New Roman" w:hAnsi="Times New Roman"/>
              </w:rPr>
              <w:t xml:space="preserve">: </w:t>
            </w:r>
            <w:r w:rsidRPr="00FD0654">
              <w:rPr>
                <w:rFonts w:ascii="Times New Roman" w:hAnsi="Times New Roman"/>
                <w:i/>
              </w:rPr>
              <w:t>апрель.</w:t>
            </w:r>
          </w:p>
          <w:p w:rsidR="004530BF" w:rsidRPr="00FD0654" w:rsidRDefault="004530BF" w:rsidP="000A6997">
            <w:pPr>
              <w:spacing w:after="0" w:line="240" w:lineRule="auto"/>
              <w:rPr>
                <w:rFonts w:ascii="Times New Roman" w:hAnsi="Times New Roman"/>
                <w:color w:val="0000FF"/>
              </w:rPr>
            </w:pPr>
            <w:r w:rsidRPr="00FD0654">
              <w:rPr>
                <w:rFonts w:ascii="Times New Roman" w:hAnsi="Times New Roman"/>
                <w:i/>
              </w:rPr>
              <w:t xml:space="preserve"> </w:t>
            </w:r>
          </w:p>
        </w:tc>
        <w:tc>
          <w:tcPr>
            <w:tcW w:w="595" w:type="dxa"/>
          </w:tcPr>
          <w:p w:rsidR="004530BF" w:rsidRPr="00FD0654" w:rsidRDefault="004530BF" w:rsidP="000A6997">
            <w:pPr>
              <w:spacing w:after="0" w:line="240" w:lineRule="auto"/>
              <w:rPr>
                <w:rFonts w:ascii="Times New Roman" w:hAnsi="Times New Roman"/>
              </w:rPr>
            </w:pPr>
          </w:p>
          <w:p w:rsidR="004530BF" w:rsidRDefault="004530BF" w:rsidP="000A6997">
            <w:pPr>
              <w:spacing w:line="240" w:lineRule="auto"/>
              <w:rPr>
                <w:rFonts w:ascii="Times New Roman" w:hAnsi="Times New Roman"/>
              </w:rPr>
            </w:pPr>
            <w:r w:rsidRPr="00FD0654">
              <w:rPr>
                <w:rFonts w:ascii="Times New Roman" w:hAnsi="Times New Roman"/>
              </w:rPr>
              <w:t>1</w:t>
            </w:r>
          </w:p>
          <w:p w:rsidR="00A15245" w:rsidRDefault="00A15245" w:rsidP="000A6997">
            <w:pPr>
              <w:spacing w:line="240" w:lineRule="auto"/>
              <w:rPr>
                <w:rFonts w:ascii="Times New Roman" w:hAnsi="Times New Roman"/>
              </w:rPr>
            </w:pPr>
          </w:p>
          <w:p w:rsidR="00A15245" w:rsidRDefault="00A15245" w:rsidP="000A6997">
            <w:pPr>
              <w:spacing w:line="240" w:lineRule="auto"/>
              <w:rPr>
                <w:rFonts w:ascii="Times New Roman" w:hAnsi="Times New Roman"/>
              </w:rPr>
            </w:pPr>
          </w:p>
          <w:p w:rsidR="00A15245" w:rsidRPr="00FD0654" w:rsidRDefault="00A15245" w:rsidP="000A6997">
            <w:pPr>
              <w:spacing w:line="240" w:lineRule="auto"/>
              <w:rPr>
                <w:rFonts w:ascii="Times New Roman" w:hAnsi="Times New Roman"/>
              </w:rPr>
            </w:pPr>
            <w:r>
              <w:rPr>
                <w:rFonts w:ascii="Times New Roman" w:hAnsi="Times New Roman"/>
              </w:rPr>
              <w:t>1</w:t>
            </w:r>
          </w:p>
        </w:tc>
        <w:tc>
          <w:tcPr>
            <w:tcW w:w="750" w:type="dxa"/>
          </w:tcPr>
          <w:p w:rsidR="004530BF" w:rsidRPr="00FD0654" w:rsidRDefault="004530BF" w:rsidP="000A6997">
            <w:pPr>
              <w:spacing w:after="0" w:line="240" w:lineRule="auto"/>
              <w:rPr>
                <w:rFonts w:ascii="Times New Roman" w:hAnsi="Times New Roman"/>
              </w:rPr>
            </w:pPr>
          </w:p>
        </w:tc>
        <w:tc>
          <w:tcPr>
            <w:tcW w:w="1715" w:type="dxa"/>
            <w:gridSpan w:val="7"/>
          </w:tcPr>
          <w:p w:rsidR="004530BF" w:rsidRPr="00FD0654" w:rsidRDefault="004530BF" w:rsidP="000A6997">
            <w:pPr>
              <w:spacing w:after="0" w:line="240" w:lineRule="auto"/>
              <w:rPr>
                <w:rFonts w:ascii="Times New Roman" w:hAnsi="Times New Roman"/>
              </w:rPr>
            </w:pPr>
          </w:p>
        </w:tc>
        <w:tc>
          <w:tcPr>
            <w:tcW w:w="540" w:type="dxa"/>
            <w:gridSpan w:val="5"/>
          </w:tcPr>
          <w:p w:rsidR="004530BF" w:rsidRPr="00FD0654" w:rsidRDefault="004530BF" w:rsidP="000A6997">
            <w:pPr>
              <w:spacing w:after="0" w:line="240" w:lineRule="auto"/>
              <w:rPr>
                <w:rFonts w:ascii="Times New Roman" w:hAnsi="Times New Roman"/>
              </w:rPr>
            </w:pPr>
          </w:p>
          <w:p w:rsidR="004530BF" w:rsidRPr="00FD0654" w:rsidRDefault="004530BF" w:rsidP="000A6997">
            <w:pPr>
              <w:spacing w:after="0" w:line="240" w:lineRule="auto"/>
              <w:rPr>
                <w:rFonts w:ascii="Times New Roman" w:hAnsi="Times New Roman"/>
              </w:rPr>
            </w:pPr>
          </w:p>
        </w:tc>
        <w:tc>
          <w:tcPr>
            <w:tcW w:w="5480" w:type="dxa"/>
          </w:tcPr>
          <w:p w:rsidR="004530BF" w:rsidRPr="00FD0654" w:rsidRDefault="004530BF"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4530BF" w:rsidRPr="00FD0654" w:rsidRDefault="004530BF" w:rsidP="000A6997">
            <w:pPr>
              <w:spacing w:after="0" w:line="240" w:lineRule="auto"/>
              <w:rPr>
                <w:rFonts w:ascii="Times New Roman" w:hAnsi="Times New Roman"/>
                <w:b/>
              </w:rPr>
            </w:pPr>
            <w:r w:rsidRPr="00FD0654">
              <w:rPr>
                <w:rFonts w:ascii="Times New Roman" w:hAnsi="Times New Roman"/>
                <w:b/>
              </w:rPr>
              <w:t xml:space="preserve">Находить </w:t>
            </w:r>
            <w:r w:rsidRPr="00FD0654">
              <w:rPr>
                <w:rFonts w:ascii="Times New Roman" w:hAnsi="Times New Roman"/>
              </w:rPr>
              <w:t>в предложениях предлоги</w:t>
            </w:r>
            <w:r w:rsidRPr="00FD0654">
              <w:rPr>
                <w:rFonts w:ascii="Times New Roman" w:hAnsi="Times New Roman"/>
                <w:b/>
              </w:rPr>
              <w:t xml:space="preserve">. </w:t>
            </w:r>
          </w:p>
          <w:p w:rsidR="004530BF" w:rsidRPr="00FD0654" w:rsidRDefault="004530BF" w:rsidP="000A6997">
            <w:pPr>
              <w:spacing w:after="0" w:line="240" w:lineRule="auto"/>
              <w:rPr>
                <w:rFonts w:ascii="Times New Roman" w:hAnsi="Times New Roman"/>
              </w:rPr>
            </w:pPr>
            <w:r w:rsidRPr="00FD0654">
              <w:rPr>
                <w:rFonts w:ascii="Times New Roman" w:hAnsi="Times New Roman"/>
                <w:b/>
              </w:rPr>
              <w:t>Раздельно</w:t>
            </w:r>
            <w:r w:rsidRPr="00FD0654">
              <w:rPr>
                <w:rFonts w:ascii="Times New Roman" w:hAnsi="Times New Roman"/>
              </w:rPr>
              <w:t xml:space="preserve"> </w:t>
            </w:r>
            <w:r w:rsidRPr="00FD0654">
              <w:rPr>
                <w:rFonts w:ascii="Times New Roman" w:hAnsi="Times New Roman"/>
                <w:b/>
              </w:rPr>
              <w:t>писать</w:t>
            </w:r>
            <w:r w:rsidRPr="00FD0654">
              <w:rPr>
                <w:rFonts w:ascii="Times New Roman" w:hAnsi="Times New Roman"/>
              </w:rPr>
              <w:t xml:space="preserve"> предлоги со словами. </w:t>
            </w:r>
            <w:r w:rsidRPr="00FD0654">
              <w:rPr>
                <w:rFonts w:ascii="Times New Roman" w:hAnsi="Times New Roman"/>
                <w:b/>
              </w:rPr>
              <w:t xml:space="preserve">Использовать </w:t>
            </w:r>
            <w:r w:rsidRPr="00FD0654">
              <w:rPr>
                <w:rFonts w:ascii="Times New Roman" w:hAnsi="Times New Roman"/>
              </w:rPr>
              <w:t xml:space="preserve">нужные предлоги для связи слов в предложении. </w:t>
            </w:r>
            <w:r w:rsidRPr="00FD0654">
              <w:rPr>
                <w:rFonts w:ascii="Times New Roman" w:hAnsi="Times New Roman"/>
                <w:b/>
              </w:rPr>
              <w:t xml:space="preserve">Выписывать </w:t>
            </w:r>
            <w:r w:rsidRPr="00FD0654">
              <w:rPr>
                <w:rFonts w:ascii="Times New Roman" w:hAnsi="Times New Roman"/>
              </w:rPr>
              <w:t>из предложений предлоги вместе с именами существительными.</w:t>
            </w:r>
          </w:p>
          <w:p w:rsidR="004530BF" w:rsidRPr="00FD0654" w:rsidRDefault="004530BF" w:rsidP="000A6997">
            <w:pPr>
              <w:spacing w:after="0" w:line="240" w:lineRule="auto"/>
              <w:rPr>
                <w:rFonts w:ascii="Times New Roman" w:hAnsi="Times New Roman"/>
              </w:rPr>
            </w:pPr>
            <w:r w:rsidRPr="00FD0654">
              <w:rPr>
                <w:rFonts w:ascii="Times New Roman" w:hAnsi="Times New Roman"/>
                <w:b/>
              </w:rPr>
              <w:t>Работать с текстом</w:t>
            </w:r>
            <w:r w:rsidRPr="00FD0654">
              <w:rPr>
                <w:rFonts w:ascii="Times New Roman" w:hAnsi="Times New Roman"/>
              </w:rPr>
              <w:t xml:space="preserve">: </w:t>
            </w:r>
            <w:r w:rsidRPr="00FD0654">
              <w:rPr>
                <w:rFonts w:ascii="Times New Roman" w:hAnsi="Times New Roman"/>
                <w:b/>
              </w:rPr>
              <w:t>определять</w:t>
            </w:r>
            <w:r w:rsidRPr="00FD0654">
              <w:rPr>
                <w:rFonts w:ascii="Times New Roman" w:hAnsi="Times New Roman"/>
              </w:rPr>
              <w:t xml:space="preserve"> тему текста.</w:t>
            </w:r>
          </w:p>
          <w:p w:rsidR="004530BF" w:rsidRPr="00FD0654" w:rsidRDefault="004530BF" w:rsidP="000A6997">
            <w:pPr>
              <w:spacing w:after="0" w:line="240" w:lineRule="auto"/>
              <w:rPr>
                <w:rFonts w:ascii="Times New Roman" w:hAnsi="Times New Roman"/>
              </w:rPr>
            </w:pPr>
            <w:r w:rsidRPr="00FD0654">
              <w:rPr>
                <w:rFonts w:ascii="Times New Roman" w:hAnsi="Times New Roman"/>
              </w:rPr>
              <w:t xml:space="preserve"> </w:t>
            </w:r>
            <w:r w:rsidRPr="00FD0654">
              <w:rPr>
                <w:rFonts w:ascii="Times New Roman" w:hAnsi="Times New Roman"/>
                <w:b/>
              </w:rPr>
              <w:t xml:space="preserve">Объяснять </w:t>
            </w:r>
            <w:r w:rsidRPr="00FD0654">
              <w:rPr>
                <w:rFonts w:ascii="Times New Roman" w:hAnsi="Times New Roman"/>
              </w:rPr>
              <w:t>значение выделенных в тексте выражений.</w:t>
            </w:r>
          </w:p>
          <w:p w:rsidR="004530BF" w:rsidRPr="00FD0654" w:rsidRDefault="004530BF" w:rsidP="000A6997">
            <w:pPr>
              <w:spacing w:after="0" w:line="240" w:lineRule="auto"/>
              <w:rPr>
                <w:rFonts w:ascii="Times New Roman" w:hAnsi="Times New Roman"/>
              </w:rPr>
            </w:pPr>
            <w:r w:rsidRPr="00FD0654">
              <w:rPr>
                <w:rFonts w:ascii="Times New Roman" w:hAnsi="Times New Roman"/>
                <w:b/>
              </w:rPr>
              <w:lastRenderedPageBreak/>
              <w:t>Редактировать</w:t>
            </w:r>
            <w:r w:rsidRPr="00FD0654">
              <w:rPr>
                <w:rFonts w:ascii="Times New Roman" w:hAnsi="Times New Roman"/>
              </w:rPr>
              <w:t xml:space="preserve"> предложение</w:t>
            </w:r>
            <w:proofErr w:type="gramStart"/>
            <w:r w:rsidRPr="00FD0654">
              <w:rPr>
                <w:rFonts w:ascii="Times New Roman" w:hAnsi="Times New Roman"/>
              </w:rPr>
              <w:t xml:space="preserve"> ,</w:t>
            </w:r>
            <w:proofErr w:type="gramEnd"/>
            <w:r w:rsidRPr="00FD0654">
              <w:rPr>
                <w:rFonts w:ascii="Times New Roman" w:hAnsi="Times New Roman"/>
              </w:rPr>
              <w:t xml:space="preserve"> в котором неправильно употреблены предлоги.  </w:t>
            </w:r>
          </w:p>
          <w:p w:rsidR="004530BF" w:rsidRPr="00FD0654" w:rsidRDefault="004530BF" w:rsidP="000A6997">
            <w:pPr>
              <w:spacing w:after="0" w:line="240" w:lineRule="auto"/>
              <w:rPr>
                <w:rFonts w:ascii="Times New Roman" w:hAnsi="Times New Roman"/>
                <w:b/>
              </w:rPr>
            </w:pPr>
            <w:r w:rsidRPr="00FD0654">
              <w:rPr>
                <w:rFonts w:ascii="Times New Roman" w:hAnsi="Times New Roman"/>
                <w:b/>
              </w:rPr>
              <w:t xml:space="preserve"> </w:t>
            </w:r>
            <w:r w:rsidRPr="00FD0654">
              <w:rPr>
                <w:rFonts w:ascii="Times New Roman" w:hAnsi="Times New Roman"/>
                <w:b/>
                <w:color w:val="000000"/>
              </w:rPr>
              <w:t>Оценивать</w:t>
            </w:r>
            <w:r w:rsidRPr="00FD0654">
              <w:rPr>
                <w:rFonts w:ascii="Times New Roman" w:hAnsi="Times New Roman"/>
                <w:color w:val="000000"/>
              </w:rPr>
              <w:t xml:space="preserve"> свои достижения при выполнении заданий  урока.    </w:t>
            </w:r>
          </w:p>
        </w:tc>
      </w:tr>
      <w:tr w:rsidR="00CD1ACD" w:rsidRPr="00FD0654" w:rsidTr="007054A4">
        <w:trPr>
          <w:gridAfter w:val="6"/>
          <w:wAfter w:w="254" w:type="dxa"/>
        </w:trPr>
        <w:tc>
          <w:tcPr>
            <w:tcW w:w="809" w:type="dxa"/>
          </w:tcPr>
          <w:p w:rsidR="004530BF" w:rsidRPr="008F02A8" w:rsidRDefault="004530BF" w:rsidP="000A6997">
            <w:pPr>
              <w:spacing w:after="0" w:line="240" w:lineRule="auto"/>
              <w:rPr>
                <w:rFonts w:ascii="Times New Roman" w:hAnsi="Times New Roman"/>
                <w:sz w:val="24"/>
                <w:szCs w:val="24"/>
              </w:rPr>
            </w:pPr>
          </w:p>
          <w:p w:rsidR="004530BF" w:rsidRPr="008F02A8" w:rsidRDefault="004530BF" w:rsidP="000A6997">
            <w:pPr>
              <w:spacing w:line="240" w:lineRule="auto"/>
              <w:rPr>
                <w:rFonts w:ascii="Times New Roman" w:hAnsi="Times New Roman"/>
                <w:sz w:val="24"/>
                <w:szCs w:val="24"/>
              </w:rPr>
            </w:pPr>
          </w:p>
          <w:p w:rsidR="004530BF" w:rsidRPr="008F02A8" w:rsidRDefault="00A15245" w:rsidP="000A6997">
            <w:pPr>
              <w:spacing w:line="240" w:lineRule="auto"/>
              <w:rPr>
                <w:rFonts w:ascii="Times New Roman" w:hAnsi="Times New Roman"/>
                <w:sz w:val="24"/>
                <w:szCs w:val="24"/>
              </w:rPr>
            </w:pPr>
            <w:r>
              <w:rPr>
                <w:rFonts w:ascii="Times New Roman" w:hAnsi="Times New Roman"/>
                <w:sz w:val="24"/>
                <w:szCs w:val="24"/>
              </w:rPr>
              <w:t>135</w:t>
            </w:r>
            <w:r w:rsidRPr="008F02A8">
              <w:rPr>
                <w:rFonts w:ascii="Times New Roman" w:hAnsi="Times New Roman"/>
                <w:sz w:val="24"/>
                <w:szCs w:val="24"/>
              </w:rPr>
              <w:t>/4</w:t>
            </w:r>
          </w:p>
        </w:tc>
        <w:tc>
          <w:tcPr>
            <w:tcW w:w="5387" w:type="dxa"/>
          </w:tcPr>
          <w:p w:rsidR="004530BF" w:rsidRPr="00FD0654" w:rsidRDefault="004530BF" w:rsidP="000A6997">
            <w:pPr>
              <w:spacing w:after="0" w:line="240" w:lineRule="auto"/>
              <w:rPr>
                <w:rFonts w:ascii="Times New Roman" w:hAnsi="Times New Roman"/>
                <w:b/>
              </w:rPr>
            </w:pPr>
            <w:r w:rsidRPr="00FD0654">
              <w:rPr>
                <w:rFonts w:ascii="Times New Roman" w:hAnsi="Times New Roman"/>
                <w:b/>
              </w:rPr>
              <w:t>Правописание предлогов с именами существительными.</w:t>
            </w:r>
          </w:p>
          <w:p w:rsidR="004530BF" w:rsidRPr="00FD0654" w:rsidRDefault="004530BF" w:rsidP="000A6997">
            <w:pPr>
              <w:spacing w:after="0" w:line="240" w:lineRule="auto"/>
              <w:rPr>
                <w:rFonts w:ascii="Times New Roman" w:hAnsi="Times New Roman"/>
                <w:b/>
              </w:rPr>
            </w:pPr>
          </w:p>
          <w:p w:rsidR="004530BF" w:rsidRPr="00FD0654" w:rsidRDefault="004530BF" w:rsidP="000A6997">
            <w:pPr>
              <w:spacing w:after="0" w:line="240" w:lineRule="auto"/>
              <w:rPr>
                <w:rFonts w:ascii="Times New Roman" w:hAnsi="Times New Roman"/>
                <w:i/>
              </w:rPr>
            </w:pPr>
            <w:r w:rsidRPr="00FD0654">
              <w:rPr>
                <w:rFonts w:ascii="Times New Roman" w:hAnsi="Times New Roman"/>
                <w:b/>
              </w:rPr>
              <w:t>Словарь</w:t>
            </w:r>
            <w:r w:rsidRPr="00FD0654">
              <w:rPr>
                <w:rFonts w:ascii="Times New Roman" w:hAnsi="Times New Roman"/>
              </w:rPr>
              <w:t xml:space="preserve">: </w:t>
            </w:r>
            <w:r w:rsidRPr="00FD0654">
              <w:rPr>
                <w:rFonts w:ascii="Times New Roman" w:hAnsi="Times New Roman"/>
                <w:i/>
              </w:rPr>
              <w:t>шёл.</w:t>
            </w:r>
          </w:p>
          <w:p w:rsidR="004530BF" w:rsidRPr="00FD0654" w:rsidRDefault="004530BF" w:rsidP="000A6997">
            <w:pPr>
              <w:spacing w:after="0" w:line="240" w:lineRule="auto"/>
              <w:rPr>
                <w:rFonts w:ascii="Times New Roman" w:hAnsi="Times New Roman"/>
                <w:color w:val="0000FF"/>
              </w:rPr>
            </w:pPr>
          </w:p>
          <w:p w:rsidR="004530BF" w:rsidRPr="00FD0654" w:rsidRDefault="004530BF" w:rsidP="000A6997">
            <w:pPr>
              <w:spacing w:after="0" w:line="240" w:lineRule="auto"/>
              <w:rPr>
                <w:rFonts w:ascii="Times New Roman" w:hAnsi="Times New Roman"/>
                <w:b/>
                <w:color w:val="000000"/>
              </w:rPr>
            </w:pPr>
            <w:r w:rsidRPr="00FD0654">
              <w:rPr>
                <w:rFonts w:ascii="Times New Roman" w:hAnsi="Times New Roman"/>
                <w:b/>
                <w:color w:val="000000"/>
              </w:rPr>
              <w:t>Словарный диктант</w:t>
            </w:r>
          </w:p>
        </w:tc>
        <w:tc>
          <w:tcPr>
            <w:tcW w:w="595" w:type="dxa"/>
          </w:tcPr>
          <w:p w:rsidR="004530BF" w:rsidRPr="00FD0654" w:rsidRDefault="004530BF" w:rsidP="000A6997">
            <w:pPr>
              <w:spacing w:after="0" w:line="240" w:lineRule="auto"/>
              <w:rPr>
                <w:rFonts w:ascii="Times New Roman" w:hAnsi="Times New Roman"/>
              </w:rPr>
            </w:pPr>
          </w:p>
          <w:p w:rsidR="004530BF" w:rsidRPr="00FD0654" w:rsidRDefault="004530BF" w:rsidP="000A6997">
            <w:pPr>
              <w:spacing w:after="0" w:line="240" w:lineRule="auto"/>
              <w:rPr>
                <w:rFonts w:ascii="Times New Roman" w:hAnsi="Times New Roman"/>
              </w:rPr>
            </w:pPr>
          </w:p>
          <w:p w:rsidR="004530BF" w:rsidRPr="00FD0654" w:rsidRDefault="004530BF" w:rsidP="000A6997">
            <w:pPr>
              <w:spacing w:after="0" w:line="240" w:lineRule="auto"/>
              <w:rPr>
                <w:rFonts w:ascii="Times New Roman" w:hAnsi="Times New Roman"/>
              </w:rPr>
            </w:pPr>
          </w:p>
          <w:p w:rsidR="004530BF" w:rsidRPr="00FD0654" w:rsidRDefault="004530BF" w:rsidP="000A6997">
            <w:pPr>
              <w:spacing w:after="0" w:line="240" w:lineRule="auto"/>
              <w:rPr>
                <w:rFonts w:ascii="Times New Roman" w:hAnsi="Times New Roman"/>
              </w:rPr>
            </w:pPr>
            <w:r w:rsidRPr="00FD0654">
              <w:rPr>
                <w:rFonts w:ascii="Times New Roman" w:hAnsi="Times New Roman"/>
              </w:rPr>
              <w:t>1</w:t>
            </w:r>
          </w:p>
        </w:tc>
        <w:tc>
          <w:tcPr>
            <w:tcW w:w="750" w:type="dxa"/>
          </w:tcPr>
          <w:p w:rsidR="004530BF" w:rsidRPr="00FD0654" w:rsidRDefault="004530BF" w:rsidP="000A6997">
            <w:pPr>
              <w:spacing w:after="0" w:line="240" w:lineRule="auto"/>
              <w:rPr>
                <w:rFonts w:ascii="Times New Roman" w:hAnsi="Times New Roman"/>
              </w:rPr>
            </w:pPr>
          </w:p>
        </w:tc>
        <w:tc>
          <w:tcPr>
            <w:tcW w:w="1715" w:type="dxa"/>
            <w:gridSpan w:val="7"/>
          </w:tcPr>
          <w:p w:rsidR="004530BF" w:rsidRPr="00FD0654" w:rsidRDefault="004530BF" w:rsidP="000A6997">
            <w:pPr>
              <w:spacing w:after="0" w:line="240" w:lineRule="auto"/>
              <w:rPr>
                <w:rFonts w:ascii="Times New Roman" w:hAnsi="Times New Roman"/>
              </w:rPr>
            </w:pPr>
          </w:p>
        </w:tc>
        <w:tc>
          <w:tcPr>
            <w:tcW w:w="540" w:type="dxa"/>
            <w:gridSpan w:val="5"/>
          </w:tcPr>
          <w:p w:rsidR="004530BF" w:rsidRPr="00FD0654" w:rsidRDefault="004530BF" w:rsidP="000A6997">
            <w:pPr>
              <w:spacing w:after="0" w:line="240" w:lineRule="auto"/>
              <w:rPr>
                <w:rFonts w:ascii="Times New Roman" w:hAnsi="Times New Roman"/>
              </w:rPr>
            </w:pPr>
          </w:p>
          <w:p w:rsidR="004530BF" w:rsidRPr="00FD0654" w:rsidRDefault="004530BF" w:rsidP="000A6997">
            <w:pPr>
              <w:spacing w:after="0" w:line="240" w:lineRule="auto"/>
              <w:rPr>
                <w:rFonts w:ascii="Times New Roman" w:hAnsi="Times New Roman"/>
              </w:rPr>
            </w:pPr>
          </w:p>
        </w:tc>
        <w:tc>
          <w:tcPr>
            <w:tcW w:w="5480" w:type="dxa"/>
          </w:tcPr>
          <w:p w:rsidR="004530BF" w:rsidRPr="00FD0654" w:rsidRDefault="004530BF"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4530BF" w:rsidRPr="00FD0654" w:rsidRDefault="004530BF" w:rsidP="000A6997">
            <w:pPr>
              <w:spacing w:after="0" w:line="240" w:lineRule="auto"/>
              <w:rPr>
                <w:rFonts w:ascii="Times New Roman" w:hAnsi="Times New Roman"/>
              </w:rPr>
            </w:pPr>
            <w:r w:rsidRPr="00FD0654">
              <w:rPr>
                <w:rFonts w:ascii="Times New Roman" w:hAnsi="Times New Roman"/>
                <w:b/>
              </w:rPr>
              <w:t xml:space="preserve">Раздельно  </w:t>
            </w:r>
            <w:r w:rsidRPr="00FD0654">
              <w:rPr>
                <w:rFonts w:ascii="Times New Roman" w:hAnsi="Times New Roman"/>
              </w:rPr>
              <w:t xml:space="preserve">писать предлоги со словами.  </w:t>
            </w:r>
          </w:p>
          <w:p w:rsidR="004530BF" w:rsidRPr="00FD0654" w:rsidRDefault="004530BF" w:rsidP="000A6997">
            <w:pPr>
              <w:spacing w:after="0" w:line="240" w:lineRule="auto"/>
              <w:rPr>
                <w:rFonts w:ascii="Times New Roman" w:hAnsi="Times New Roman"/>
              </w:rPr>
            </w:pPr>
            <w:r w:rsidRPr="00FD0654">
              <w:rPr>
                <w:rFonts w:ascii="Times New Roman" w:hAnsi="Times New Roman"/>
                <w:b/>
              </w:rPr>
              <w:t>Осознавать,</w:t>
            </w:r>
            <w:r w:rsidRPr="00FD0654">
              <w:rPr>
                <w:rFonts w:ascii="Times New Roman" w:hAnsi="Times New Roman"/>
              </w:rPr>
              <w:t xml:space="preserve"> что между предлогом и именем существительным можно вставить другое слово.</w:t>
            </w:r>
          </w:p>
          <w:p w:rsidR="004530BF" w:rsidRPr="00FD0654" w:rsidRDefault="004530BF" w:rsidP="000A6997">
            <w:pPr>
              <w:spacing w:after="0" w:line="240" w:lineRule="auto"/>
              <w:rPr>
                <w:rFonts w:ascii="Times New Roman" w:hAnsi="Times New Roman"/>
                <w:b/>
              </w:rPr>
            </w:pPr>
            <w:r w:rsidRPr="00FD0654">
              <w:rPr>
                <w:rFonts w:ascii="Times New Roman" w:hAnsi="Times New Roman"/>
                <w:b/>
              </w:rPr>
              <w:t xml:space="preserve">Составлять </w:t>
            </w:r>
            <w:r w:rsidRPr="00FD0654">
              <w:rPr>
                <w:rFonts w:ascii="Times New Roman" w:hAnsi="Times New Roman"/>
              </w:rPr>
              <w:t>словосочетания с предлогами</w:t>
            </w:r>
            <w:r w:rsidRPr="00FD0654">
              <w:rPr>
                <w:rFonts w:ascii="Times New Roman" w:hAnsi="Times New Roman"/>
                <w:b/>
              </w:rPr>
              <w:t xml:space="preserve">.  </w:t>
            </w:r>
          </w:p>
          <w:p w:rsidR="004530BF" w:rsidRPr="00FD0654" w:rsidRDefault="004530BF" w:rsidP="000A6997">
            <w:pPr>
              <w:spacing w:after="0" w:line="240" w:lineRule="auto"/>
              <w:rPr>
                <w:rFonts w:ascii="Times New Roman" w:hAnsi="Times New Roman"/>
              </w:rPr>
            </w:pPr>
            <w:r w:rsidRPr="00FD0654">
              <w:rPr>
                <w:rFonts w:ascii="Times New Roman" w:hAnsi="Times New Roman"/>
                <w:b/>
              </w:rPr>
              <w:t>Правильно</w:t>
            </w:r>
            <w:r w:rsidRPr="00FD0654">
              <w:rPr>
                <w:rFonts w:ascii="Times New Roman" w:hAnsi="Times New Roman"/>
              </w:rPr>
              <w:t xml:space="preserve"> </w:t>
            </w:r>
            <w:r w:rsidRPr="00FD0654">
              <w:rPr>
                <w:rFonts w:ascii="Times New Roman" w:hAnsi="Times New Roman"/>
                <w:b/>
              </w:rPr>
              <w:t>употреблять</w:t>
            </w:r>
            <w:r w:rsidRPr="00FD0654">
              <w:rPr>
                <w:rFonts w:ascii="Times New Roman" w:hAnsi="Times New Roman"/>
              </w:rPr>
              <w:t xml:space="preserve"> предлоги в речи (</w:t>
            </w:r>
            <w:r w:rsidRPr="00FD0654">
              <w:rPr>
                <w:rFonts w:ascii="Times New Roman" w:hAnsi="Times New Roman"/>
                <w:i/>
              </w:rPr>
              <w:t xml:space="preserve">прийти </w:t>
            </w:r>
            <w:r w:rsidRPr="00FD0654">
              <w:rPr>
                <w:rFonts w:ascii="Times New Roman" w:hAnsi="Times New Roman"/>
                <w:b/>
                <w:i/>
              </w:rPr>
              <w:t>из</w:t>
            </w:r>
            <w:r w:rsidRPr="00FD0654">
              <w:rPr>
                <w:rFonts w:ascii="Times New Roman" w:hAnsi="Times New Roman"/>
                <w:i/>
              </w:rPr>
              <w:t xml:space="preserve"> школы).</w:t>
            </w:r>
          </w:p>
          <w:p w:rsidR="004530BF" w:rsidRPr="00FD0654" w:rsidRDefault="004530BF" w:rsidP="000A6997">
            <w:pPr>
              <w:spacing w:after="0" w:line="240" w:lineRule="auto"/>
              <w:rPr>
                <w:rFonts w:ascii="Times New Roman" w:hAnsi="Times New Roman"/>
                <w:b/>
              </w:rPr>
            </w:pPr>
            <w:r w:rsidRPr="00FD0654">
              <w:rPr>
                <w:rFonts w:ascii="Times New Roman" w:hAnsi="Times New Roman"/>
                <w:b/>
              </w:rPr>
              <w:t xml:space="preserve"> </w:t>
            </w:r>
            <w:r w:rsidRPr="00FD0654">
              <w:rPr>
                <w:rFonts w:ascii="Times New Roman" w:hAnsi="Times New Roman"/>
                <w:b/>
                <w:color w:val="000000"/>
              </w:rPr>
              <w:t>Оценивать</w:t>
            </w:r>
            <w:r w:rsidRPr="00FD0654">
              <w:rPr>
                <w:rFonts w:ascii="Times New Roman" w:hAnsi="Times New Roman"/>
                <w:color w:val="000000"/>
              </w:rPr>
              <w:t xml:space="preserve"> свои достижения при выполнении заданий  </w:t>
            </w:r>
          </w:p>
        </w:tc>
      </w:tr>
      <w:tr w:rsidR="00CD1ACD" w:rsidRPr="00FD0654" w:rsidTr="007054A4">
        <w:trPr>
          <w:gridAfter w:val="6"/>
          <w:wAfter w:w="254" w:type="dxa"/>
        </w:trPr>
        <w:tc>
          <w:tcPr>
            <w:tcW w:w="809" w:type="dxa"/>
          </w:tcPr>
          <w:p w:rsidR="004530BF" w:rsidRPr="008F02A8" w:rsidRDefault="004530BF" w:rsidP="000A6997">
            <w:pPr>
              <w:spacing w:after="0" w:line="240" w:lineRule="auto"/>
              <w:rPr>
                <w:rFonts w:ascii="Times New Roman" w:hAnsi="Times New Roman"/>
                <w:sz w:val="24"/>
                <w:szCs w:val="24"/>
              </w:rPr>
            </w:pPr>
          </w:p>
          <w:p w:rsidR="004530BF" w:rsidRPr="008F02A8" w:rsidRDefault="00A15245" w:rsidP="000A6997">
            <w:pPr>
              <w:spacing w:line="240" w:lineRule="auto"/>
              <w:rPr>
                <w:rFonts w:ascii="Times New Roman" w:hAnsi="Times New Roman"/>
                <w:sz w:val="24"/>
                <w:szCs w:val="24"/>
              </w:rPr>
            </w:pPr>
            <w:r>
              <w:rPr>
                <w:rFonts w:ascii="Times New Roman" w:hAnsi="Times New Roman"/>
                <w:sz w:val="24"/>
                <w:szCs w:val="24"/>
              </w:rPr>
              <w:t>136</w:t>
            </w:r>
            <w:r w:rsidRPr="008F02A8">
              <w:rPr>
                <w:rFonts w:ascii="Times New Roman" w:hAnsi="Times New Roman"/>
                <w:sz w:val="24"/>
                <w:szCs w:val="24"/>
              </w:rPr>
              <w:t>/5</w:t>
            </w:r>
          </w:p>
          <w:p w:rsidR="004530BF" w:rsidRPr="008F02A8" w:rsidRDefault="004530BF" w:rsidP="000A6997">
            <w:pPr>
              <w:spacing w:line="240" w:lineRule="auto"/>
              <w:rPr>
                <w:rFonts w:ascii="Times New Roman" w:hAnsi="Times New Roman"/>
                <w:sz w:val="24"/>
                <w:szCs w:val="24"/>
              </w:rPr>
            </w:pPr>
          </w:p>
        </w:tc>
        <w:tc>
          <w:tcPr>
            <w:tcW w:w="5387" w:type="dxa"/>
          </w:tcPr>
          <w:p w:rsidR="004530BF" w:rsidRPr="00FD0654" w:rsidRDefault="004530BF" w:rsidP="000A6997">
            <w:pPr>
              <w:spacing w:after="0" w:line="240" w:lineRule="auto"/>
              <w:rPr>
                <w:rFonts w:ascii="Times New Roman" w:hAnsi="Times New Roman"/>
                <w:b/>
              </w:rPr>
            </w:pPr>
            <w:r w:rsidRPr="00FD0654">
              <w:rPr>
                <w:rFonts w:ascii="Times New Roman" w:hAnsi="Times New Roman"/>
                <w:b/>
              </w:rPr>
              <w:t>Правописание предлогов с именами существительными.</w:t>
            </w:r>
          </w:p>
          <w:p w:rsidR="004530BF" w:rsidRPr="00FD0654" w:rsidRDefault="004530BF" w:rsidP="000A6997">
            <w:pPr>
              <w:spacing w:after="0" w:line="240" w:lineRule="auto"/>
              <w:rPr>
                <w:rFonts w:ascii="Times New Roman" w:hAnsi="Times New Roman"/>
              </w:rPr>
            </w:pPr>
            <w:r w:rsidRPr="00FD0654">
              <w:rPr>
                <w:rFonts w:ascii="Times New Roman" w:hAnsi="Times New Roman"/>
                <w:b/>
                <w:i/>
              </w:rPr>
              <w:t>Развитие речи</w:t>
            </w:r>
            <w:r w:rsidRPr="00FD0654">
              <w:rPr>
                <w:rFonts w:ascii="Times New Roman" w:hAnsi="Times New Roman"/>
                <w:i/>
              </w:rPr>
              <w:t>:</w:t>
            </w:r>
            <w:r w:rsidRPr="00FD0654">
              <w:rPr>
                <w:rFonts w:ascii="Times New Roman" w:hAnsi="Times New Roman"/>
              </w:rPr>
              <w:t xml:space="preserve">   восстановление деформированного повествовательного текста и  его запись.</w:t>
            </w:r>
          </w:p>
          <w:p w:rsidR="004530BF" w:rsidRPr="00FD0654" w:rsidRDefault="004530BF" w:rsidP="000A6997">
            <w:pPr>
              <w:spacing w:after="0" w:line="240" w:lineRule="auto"/>
              <w:rPr>
                <w:rFonts w:ascii="Times New Roman" w:hAnsi="Times New Roman"/>
                <w:color w:val="0000FF"/>
              </w:rPr>
            </w:pPr>
          </w:p>
          <w:p w:rsidR="004530BF" w:rsidRPr="00FD0654" w:rsidRDefault="004530BF" w:rsidP="000A6997">
            <w:pPr>
              <w:spacing w:after="0" w:line="240" w:lineRule="auto"/>
              <w:rPr>
                <w:rFonts w:ascii="Times New Roman" w:hAnsi="Times New Roman"/>
                <w:color w:val="0000FF"/>
              </w:rPr>
            </w:pPr>
          </w:p>
        </w:tc>
        <w:tc>
          <w:tcPr>
            <w:tcW w:w="595" w:type="dxa"/>
          </w:tcPr>
          <w:p w:rsidR="004530BF" w:rsidRPr="00FD0654" w:rsidRDefault="004530BF" w:rsidP="000A6997">
            <w:pPr>
              <w:spacing w:after="0" w:line="240" w:lineRule="auto"/>
              <w:rPr>
                <w:rFonts w:ascii="Times New Roman" w:hAnsi="Times New Roman"/>
              </w:rPr>
            </w:pPr>
          </w:p>
          <w:p w:rsidR="004530BF" w:rsidRPr="00FD0654" w:rsidRDefault="004530BF" w:rsidP="000A6997">
            <w:pPr>
              <w:spacing w:line="240" w:lineRule="auto"/>
              <w:rPr>
                <w:rFonts w:ascii="Times New Roman" w:hAnsi="Times New Roman"/>
              </w:rPr>
            </w:pPr>
          </w:p>
          <w:p w:rsidR="004530BF" w:rsidRPr="00FD0654" w:rsidRDefault="004530BF" w:rsidP="000A6997">
            <w:pPr>
              <w:spacing w:line="240" w:lineRule="auto"/>
              <w:rPr>
                <w:rFonts w:ascii="Times New Roman" w:hAnsi="Times New Roman"/>
              </w:rPr>
            </w:pPr>
            <w:r w:rsidRPr="00FD0654">
              <w:rPr>
                <w:rFonts w:ascii="Times New Roman" w:hAnsi="Times New Roman"/>
              </w:rPr>
              <w:t>1</w:t>
            </w:r>
          </w:p>
        </w:tc>
        <w:tc>
          <w:tcPr>
            <w:tcW w:w="750" w:type="dxa"/>
          </w:tcPr>
          <w:p w:rsidR="004530BF" w:rsidRPr="00FD0654" w:rsidRDefault="004530BF" w:rsidP="000A6997">
            <w:pPr>
              <w:spacing w:after="0" w:line="240" w:lineRule="auto"/>
              <w:rPr>
                <w:rFonts w:ascii="Times New Roman" w:hAnsi="Times New Roman"/>
              </w:rPr>
            </w:pPr>
          </w:p>
        </w:tc>
        <w:tc>
          <w:tcPr>
            <w:tcW w:w="1715" w:type="dxa"/>
            <w:gridSpan w:val="7"/>
          </w:tcPr>
          <w:p w:rsidR="004530BF" w:rsidRPr="00FD0654" w:rsidRDefault="004530BF" w:rsidP="000A6997">
            <w:pPr>
              <w:spacing w:after="0" w:line="240" w:lineRule="auto"/>
              <w:rPr>
                <w:rFonts w:ascii="Times New Roman" w:hAnsi="Times New Roman"/>
              </w:rPr>
            </w:pPr>
          </w:p>
        </w:tc>
        <w:tc>
          <w:tcPr>
            <w:tcW w:w="540" w:type="dxa"/>
            <w:gridSpan w:val="5"/>
          </w:tcPr>
          <w:p w:rsidR="004530BF" w:rsidRPr="00FD0654" w:rsidRDefault="004530BF" w:rsidP="000A6997">
            <w:pPr>
              <w:spacing w:after="0" w:line="240" w:lineRule="auto"/>
              <w:rPr>
                <w:rFonts w:ascii="Times New Roman" w:hAnsi="Times New Roman"/>
              </w:rPr>
            </w:pPr>
          </w:p>
          <w:p w:rsidR="004530BF" w:rsidRPr="00FD0654" w:rsidRDefault="004530BF" w:rsidP="000A6997">
            <w:pPr>
              <w:spacing w:after="0" w:line="240" w:lineRule="auto"/>
              <w:rPr>
                <w:rFonts w:ascii="Times New Roman" w:hAnsi="Times New Roman"/>
              </w:rPr>
            </w:pPr>
          </w:p>
        </w:tc>
        <w:tc>
          <w:tcPr>
            <w:tcW w:w="5480" w:type="dxa"/>
          </w:tcPr>
          <w:p w:rsidR="004530BF" w:rsidRPr="00FD0654" w:rsidRDefault="004530BF" w:rsidP="000A6997">
            <w:pPr>
              <w:spacing w:after="0" w:line="240" w:lineRule="auto"/>
              <w:rPr>
                <w:rFonts w:ascii="Times New Roman" w:hAnsi="Times New Roman"/>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p>
          <w:p w:rsidR="004530BF" w:rsidRPr="00FD0654" w:rsidRDefault="004530BF" w:rsidP="000A6997">
            <w:pPr>
              <w:spacing w:after="0" w:line="240" w:lineRule="auto"/>
              <w:rPr>
                <w:rFonts w:ascii="Times New Roman" w:hAnsi="Times New Roman"/>
              </w:rPr>
            </w:pPr>
            <w:r w:rsidRPr="00FD0654">
              <w:rPr>
                <w:rFonts w:ascii="Times New Roman" w:hAnsi="Times New Roman"/>
                <w:b/>
              </w:rPr>
              <w:t>Работать с текстом: восстанавливать</w:t>
            </w:r>
            <w:r w:rsidRPr="00FD0654">
              <w:rPr>
                <w:rFonts w:ascii="Times New Roman" w:hAnsi="Times New Roman"/>
              </w:rPr>
              <w:t xml:space="preserve"> деформированный повествовательный текст, </w:t>
            </w:r>
            <w:r w:rsidRPr="00FD0654">
              <w:rPr>
                <w:rFonts w:ascii="Times New Roman" w:hAnsi="Times New Roman"/>
                <w:b/>
              </w:rPr>
              <w:t xml:space="preserve">определять </w:t>
            </w:r>
            <w:r w:rsidRPr="00FD0654">
              <w:rPr>
                <w:rFonts w:ascii="Times New Roman" w:hAnsi="Times New Roman"/>
              </w:rPr>
              <w:t xml:space="preserve">его тему и главную мысль, </w:t>
            </w:r>
            <w:r w:rsidRPr="00FD0654">
              <w:rPr>
                <w:rFonts w:ascii="Times New Roman" w:hAnsi="Times New Roman"/>
                <w:b/>
              </w:rPr>
              <w:t>записывать</w:t>
            </w:r>
            <w:r w:rsidRPr="00FD0654">
              <w:rPr>
                <w:rFonts w:ascii="Times New Roman" w:hAnsi="Times New Roman"/>
              </w:rPr>
              <w:t xml:space="preserve"> заголовок и составленный текст.</w:t>
            </w:r>
          </w:p>
          <w:p w:rsidR="004530BF" w:rsidRPr="00FD0654" w:rsidRDefault="004530BF" w:rsidP="000A6997">
            <w:pPr>
              <w:spacing w:after="0" w:line="240" w:lineRule="auto"/>
              <w:rPr>
                <w:rFonts w:ascii="Times New Roman" w:hAnsi="Times New Roman"/>
                <w:b/>
              </w:rPr>
            </w:pPr>
            <w:r w:rsidRPr="00FD0654">
              <w:rPr>
                <w:rFonts w:ascii="Times New Roman" w:hAnsi="Times New Roman"/>
                <w:b/>
                <w:color w:val="000000"/>
              </w:rPr>
              <w:t>Оценивать</w:t>
            </w:r>
            <w:r w:rsidRPr="00FD0654">
              <w:rPr>
                <w:rFonts w:ascii="Times New Roman" w:hAnsi="Times New Roman"/>
                <w:color w:val="000000"/>
              </w:rPr>
              <w:t xml:space="preserve"> свои достижения при выполнении заданий  урока.    </w:t>
            </w:r>
          </w:p>
        </w:tc>
      </w:tr>
      <w:tr w:rsidR="00A15245" w:rsidRPr="00FD0654" w:rsidTr="00A15245">
        <w:trPr>
          <w:gridAfter w:val="6"/>
          <w:wAfter w:w="254" w:type="dxa"/>
        </w:trPr>
        <w:tc>
          <w:tcPr>
            <w:tcW w:w="9241" w:type="dxa"/>
            <w:gridSpan w:val="10"/>
            <w:shd w:val="clear" w:color="auto" w:fill="FFFFFF" w:themeFill="background1"/>
          </w:tcPr>
          <w:p w:rsidR="00A15245" w:rsidRPr="00FD0654" w:rsidRDefault="00A15245" w:rsidP="000A6997">
            <w:pPr>
              <w:spacing w:after="0" w:line="240" w:lineRule="auto"/>
              <w:rPr>
                <w:rFonts w:ascii="Times New Roman" w:hAnsi="Times New Roman"/>
              </w:rPr>
            </w:pPr>
            <w:r w:rsidRPr="00FD0654">
              <w:rPr>
                <w:rFonts w:ascii="Times New Roman" w:hAnsi="Times New Roman"/>
                <w:b/>
              </w:rPr>
              <w:t>ИТОГОВЫЙ КОНТРОЛЬ</w:t>
            </w:r>
            <w:r>
              <w:rPr>
                <w:rFonts w:ascii="Times New Roman" w:hAnsi="Times New Roman"/>
                <w:b/>
              </w:rPr>
              <w:t>. Повторение.</w:t>
            </w:r>
          </w:p>
        </w:tc>
        <w:tc>
          <w:tcPr>
            <w:tcW w:w="6035" w:type="dxa"/>
            <w:gridSpan w:val="7"/>
            <w:tcBorders>
              <w:right w:val="nil"/>
            </w:tcBorders>
          </w:tcPr>
          <w:p w:rsidR="00A15245" w:rsidRPr="00FD0654" w:rsidRDefault="00A15245" w:rsidP="000A6997">
            <w:pPr>
              <w:spacing w:after="0" w:line="240" w:lineRule="auto"/>
              <w:rPr>
                <w:rFonts w:ascii="Times New Roman" w:hAnsi="Times New Roman"/>
                <w:b/>
              </w:rPr>
            </w:pPr>
          </w:p>
        </w:tc>
      </w:tr>
      <w:tr w:rsidR="00121525" w:rsidRPr="00FD0654" w:rsidTr="007054A4">
        <w:trPr>
          <w:gridAfter w:val="6"/>
          <w:wAfter w:w="254" w:type="dxa"/>
        </w:trPr>
        <w:tc>
          <w:tcPr>
            <w:tcW w:w="809" w:type="dxa"/>
          </w:tcPr>
          <w:p w:rsidR="00A15245" w:rsidRDefault="004530BF" w:rsidP="000A6997">
            <w:pPr>
              <w:spacing w:line="240" w:lineRule="auto"/>
              <w:rPr>
                <w:rFonts w:ascii="Times New Roman" w:hAnsi="Times New Roman"/>
                <w:sz w:val="24"/>
                <w:szCs w:val="24"/>
              </w:rPr>
            </w:pPr>
            <w:r>
              <w:rPr>
                <w:rFonts w:ascii="Times New Roman" w:hAnsi="Times New Roman"/>
                <w:sz w:val="24"/>
                <w:szCs w:val="24"/>
              </w:rPr>
              <w:t>1</w:t>
            </w:r>
            <w:r w:rsidR="00CD1ACD">
              <w:rPr>
                <w:rFonts w:ascii="Times New Roman" w:hAnsi="Times New Roman"/>
                <w:sz w:val="24"/>
                <w:szCs w:val="24"/>
              </w:rPr>
              <w:t>3</w:t>
            </w:r>
            <w:r w:rsidR="00A15245">
              <w:rPr>
                <w:rFonts w:ascii="Times New Roman" w:hAnsi="Times New Roman"/>
                <w:sz w:val="24"/>
                <w:szCs w:val="24"/>
              </w:rPr>
              <w:t>7</w:t>
            </w:r>
          </w:p>
          <w:p w:rsidR="004530BF" w:rsidRDefault="00A15245" w:rsidP="000A6997">
            <w:pPr>
              <w:spacing w:line="240" w:lineRule="auto"/>
              <w:rPr>
                <w:rFonts w:ascii="Times New Roman" w:hAnsi="Times New Roman"/>
                <w:sz w:val="24"/>
                <w:szCs w:val="24"/>
              </w:rPr>
            </w:pPr>
            <w:r>
              <w:rPr>
                <w:rFonts w:ascii="Times New Roman" w:hAnsi="Times New Roman"/>
                <w:sz w:val="24"/>
                <w:szCs w:val="24"/>
              </w:rPr>
              <w:t>138</w:t>
            </w:r>
          </w:p>
          <w:p w:rsidR="00A15245" w:rsidRDefault="00A15245" w:rsidP="000A6997">
            <w:pPr>
              <w:spacing w:line="240" w:lineRule="auto"/>
              <w:rPr>
                <w:rFonts w:ascii="Times New Roman" w:hAnsi="Times New Roman"/>
                <w:sz w:val="24"/>
                <w:szCs w:val="24"/>
              </w:rPr>
            </w:pPr>
            <w:r>
              <w:rPr>
                <w:rFonts w:ascii="Times New Roman" w:hAnsi="Times New Roman"/>
                <w:sz w:val="24"/>
                <w:szCs w:val="24"/>
              </w:rPr>
              <w:t>139</w:t>
            </w:r>
          </w:p>
          <w:p w:rsidR="00A15245" w:rsidRDefault="00A15245" w:rsidP="000A6997">
            <w:pPr>
              <w:spacing w:line="240" w:lineRule="auto"/>
              <w:rPr>
                <w:rFonts w:ascii="Times New Roman" w:hAnsi="Times New Roman"/>
                <w:sz w:val="24"/>
                <w:szCs w:val="24"/>
              </w:rPr>
            </w:pPr>
          </w:p>
          <w:p w:rsidR="00A15245" w:rsidRPr="008F02A8" w:rsidRDefault="00A15245" w:rsidP="000A6997">
            <w:pPr>
              <w:spacing w:line="240" w:lineRule="auto"/>
              <w:rPr>
                <w:rFonts w:ascii="Times New Roman" w:hAnsi="Times New Roman"/>
                <w:sz w:val="24"/>
                <w:szCs w:val="24"/>
              </w:rPr>
            </w:pPr>
            <w:r>
              <w:rPr>
                <w:rFonts w:ascii="Times New Roman" w:hAnsi="Times New Roman"/>
                <w:sz w:val="24"/>
                <w:szCs w:val="24"/>
              </w:rPr>
              <w:t>140</w:t>
            </w:r>
          </w:p>
        </w:tc>
        <w:tc>
          <w:tcPr>
            <w:tcW w:w="5387" w:type="dxa"/>
          </w:tcPr>
          <w:p w:rsidR="00A15245" w:rsidRDefault="004530BF" w:rsidP="00121525">
            <w:pPr>
              <w:spacing w:after="0" w:line="240" w:lineRule="auto"/>
              <w:rPr>
                <w:rFonts w:ascii="Times New Roman" w:hAnsi="Times New Roman"/>
              </w:rPr>
            </w:pPr>
            <w:r w:rsidRPr="00FD0654">
              <w:rPr>
                <w:rFonts w:ascii="Times New Roman" w:hAnsi="Times New Roman"/>
                <w:b/>
              </w:rPr>
              <w:t xml:space="preserve"> </w:t>
            </w:r>
            <w:r w:rsidR="00A15245" w:rsidRPr="00285748">
              <w:rPr>
                <w:rFonts w:ascii="Times New Roman" w:hAnsi="Times New Roman"/>
              </w:rPr>
              <w:t xml:space="preserve">Текст. Типы текстов.       </w:t>
            </w:r>
          </w:p>
          <w:p w:rsidR="00A15245" w:rsidRDefault="00A15245" w:rsidP="00121525">
            <w:pPr>
              <w:spacing w:after="0" w:line="240" w:lineRule="auto"/>
              <w:rPr>
                <w:rFonts w:ascii="Times New Roman" w:hAnsi="Times New Roman"/>
              </w:rPr>
            </w:pPr>
          </w:p>
          <w:p w:rsidR="00A15245" w:rsidRDefault="00A15245" w:rsidP="00A15245">
            <w:pPr>
              <w:spacing w:after="0" w:line="240" w:lineRule="auto"/>
              <w:rPr>
                <w:rFonts w:ascii="Times New Roman" w:hAnsi="Times New Roman"/>
              </w:rPr>
            </w:pPr>
            <w:r w:rsidRPr="00285748">
              <w:rPr>
                <w:rFonts w:ascii="Times New Roman" w:hAnsi="Times New Roman"/>
              </w:rPr>
              <w:t xml:space="preserve">Предложение. Члены предложения                              </w:t>
            </w:r>
          </w:p>
          <w:p w:rsidR="00A15245" w:rsidRDefault="00A15245" w:rsidP="00A15245">
            <w:pPr>
              <w:spacing w:after="0" w:line="240" w:lineRule="auto"/>
              <w:rPr>
                <w:rFonts w:ascii="Times New Roman" w:hAnsi="Times New Roman"/>
              </w:rPr>
            </w:pPr>
          </w:p>
          <w:p w:rsidR="00A15245" w:rsidRPr="00285748" w:rsidRDefault="00A15245" w:rsidP="00A15245">
            <w:pPr>
              <w:spacing w:after="0" w:line="240" w:lineRule="auto"/>
              <w:rPr>
                <w:rFonts w:ascii="Times New Roman" w:hAnsi="Times New Roman"/>
              </w:rPr>
            </w:pPr>
            <w:r w:rsidRPr="00285748">
              <w:rPr>
                <w:rFonts w:ascii="Times New Roman" w:hAnsi="Times New Roman"/>
              </w:rPr>
              <w:t>Слово</w:t>
            </w:r>
            <w:r w:rsidRPr="00285748">
              <w:rPr>
                <w:rFonts w:ascii="Times New Roman" w:hAnsi="Times New Roman"/>
                <w:color w:val="0000FF"/>
              </w:rPr>
              <w:t xml:space="preserve"> </w:t>
            </w:r>
            <w:r w:rsidRPr="00285748">
              <w:rPr>
                <w:rFonts w:ascii="Times New Roman" w:hAnsi="Times New Roman"/>
              </w:rPr>
              <w:t xml:space="preserve">и его лексическое значение.                                              </w:t>
            </w:r>
          </w:p>
          <w:p w:rsidR="00A15245" w:rsidRPr="00285748" w:rsidRDefault="00A15245" w:rsidP="00A15245">
            <w:pPr>
              <w:spacing w:after="0" w:line="240" w:lineRule="auto"/>
              <w:rPr>
                <w:rFonts w:ascii="Times New Roman" w:hAnsi="Times New Roman"/>
              </w:rPr>
            </w:pPr>
            <w:r w:rsidRPr="00285748">
              <w:rPr>
                <w:rFonts w:ascii="Times New Roman" w:hAnsi="Times New Roman"/>
              </w:rPr>
              <w:t xml:space="preserve">Однокоренные </w:t>
            </w:r>
            <w:r w:rsidRPr="00285748">
              <w:rPr>
                <w:rFonts w:ascii="Times New Roman" w:hAnsi="Times New Roman"/>
                <w:color w:val="0000FF"/>
              </w:rPr>
              <w:t xml:space="preserve">  </w:t>
            </w:r>
            <w:r w:rsidRPr="00A15245">
              <w:rPr>
                <w:rFonts w:ascii="Times New Roman" w:hAnsi="Times New Roman"/>
                <w:color w:val="000000" w:themeColor="text1"/>
              </w:rPr>
              <w:t xml:space="preserve"> слова</w:t>
            </w:r>
            <w:r>
              <w:rPr>
                <w:rFonts w:ascii="Times New Roman" w:hAnsi="Times New Roman"/>
                <w:color w:val="0000FF"/>
              </w:rPr>
              <w:t>.</w:t>
            </w:r>
            <w:r w:rsidRPr="00285748">
              <w:rPr>
                <w:rFonts w:ascii="Times New Roman" w:hAnsi="Times New Roman"/>
                <w:color w:val="0000FF"/>
              </w:rPr>
              <w:t xml:space="preserve">                                                    </w:t>
            </w:r>
          </w:p>
          <w:p w:rsidR="00A15245" w:rsidRDefault="00A15245" w:rsidP="00A15245">
            <w:pPr>
              <w:spacing w:after="0" w:line="240" w:lineRule="auto"/>
              <w:rPr>
                <w:rFonts w:ascii="Times New Roman" w:hAnsi="Times New Roman"/>
              </w:rPr>
            </w:pPr>
          </w:p>
          <w:p w:rsidR="00A15245" w:rsidRDefault="00A15245" w:rsidP="00A15245">
            <w:pPr>
              <w:spacing w:after="0" w:line="240" w:lineRule="auto"/>
              <w:rPr>
                <w:rFonts w:ascii="Times New Roman" w:hAnsi="Times New Roman"/>
              </w:rPr>
            </w:pPr>
          </w:p>
          <w:p w:rsidR="004530BF" w:rsidRPr="00A15245" w:rsidRDefault="00A15245" w:rsidP="00A15245">
            <w:pPr>
              <w:spacing w:after="0" w:line="240" w:lineRule="auto"/>
              <w:rPr>
                <w:rFonts w:ascii="Times New Roman" w:hAnsi="Times New Roman"/>
              </w:rPr>
            </w:pPr>
            <w:r w:rsidRPr="00285748">
              <w:rPr>
                <w:rFonts w:ascii="Times New Roman" w:hAnsi="Times New Roman"/>
              </w:rPr>
              <w:t xml:space="preserve">Части речи                 </w:t>
            </w:r>
            <w:r w:rsidRPr="00285748">
              <w:rPr>
                <w:rFonts w:ascii="Times New Roman" w:hAnsi="Times New Roman"/>
                <w:color w:val="0000FF"/>
              </w:rPr>
              <w:t xml:space="preserve">                                            </w:t>
            </w:r>
          </w:p>
        </w:tc>
        <w:tc>
          <w:tcPr>
            <w:tcW w:w="595" w:type="dxa"/>
          </w:tcPr>
          <w:p w:rsidR="004530BF" w:rsidRPr="00FD0654" w:rsidRDefault="004530BF" w:rsidP="000A6997">
            <w:pPr>
              <w:spacing w:after="0" w:line="240" w:lineRule="auto"/>
              <w:rPr>
                <w:rFonts w:ascii="Times New Roman" w:hAnsi="Times New Roman"/>
              </w:rPr>
            </w:pPr>
          </w:p>
          <w:p w:rsidR="004530BF" w:rsidRPr="00FD0654" w:rsidRDefault="004530BF" w:rsidP="000A6997">
            <w:pPr>
              <w:spacing w:line="240" w:lineRule="auto"/>
              <w:rPr>
                <w:rFonts w:ascii="Times New Roman" w:hAnsi="Times New Roman"/>
              </w:rPr>
            </w:pPr>
          </w:p>
          <w:p w:rsidR="004530BF" w:rsidRPr="00FD0654" w:rsidRDefault="004530BF" w:rsidP="000A6997">
            <w:pPr>
              <w:spacing w:line="240" w:lineRule="auto"/>
              <w:rPr>
                <w:rFonts w:ascii="Times New Roman" w:hAnsi="Times New Roman"/>
              </w:rPr>
            </w:pPr>
            <w:r w:rsidRPr="00FD0654">
              <w:rPr>
                <w:rFonts w:ascii="Times New Roman" w:hAnsi="Times New Roman"/>
              </w:rPr>
              <w:t>1</w:t>
            </w:r>
          </w:p>
        </w:tc>
        <w:tc>
          <w:tcPr>
            <w:tcW w:w="790" w:type="dxa"/>
            <w:gridSpan w:val="2"/>
          </w:tcPr>
          <w:p w:rsidR="004530BF" w:rsidRPr="00FD0654" w:rsidRDefault="004530BF" w:rsidP="000A6997">
            <w:pPr>
              <w:spacing w:after="0" w:line="240" w:lineRule="auto"/>
              <w:rPr>
                <w:rFonts w:ascii="Times New Roman" w:hAnsi="Times New Roman"/>
              </w:rPr>
            </w:pPr>
          </w:p>
        </w:tc>
        <w:tc>
          <w:tcPr>
            <w:tcW w:w="1704" w:type="dxa"/>
            <w:gridSpan w:val="7"/>
          </w:tcPr>
          <w:p w:rsidR="004530BF" w:rsidRPr="00FD0654" w:rsidRDefault="004530BF" w:rsidP="000A6997">
            <w:pPr>
              <w:spacing w:after="0" w:line="240" w:lineRule="auto"/>
              <w:rPr>
                <w:rFonts w:ascii="Times New Roman" w:hAnsi="Times New Roman"/>
              </w:rPr>
            </w:pPr>
          </w:p>
        </w:tc>
        <w:tc>
          <w:tcPr>
            <w:tcW w:w="435" w:type="dxa"/>
          </w:tcPr>
          <w:p w:rsidR="004530BF" w:rsidRPr="00FD0654" w:rsidRDefault="004530BF" w:rsidP="000A6997">
            <w:pPr>
              <w:spacing w:after="0" w:line="240" w:lineRule="auto"/>
              <w:rPr>
                <w:rFonts w:ascii="Times New Roman" w:hAnsi="Times New Roman"/>
              </w:rPr>
            </w:pPr>
          </w:p>
        </w:tc>
        <w:tc>
          <w:tcPr>
            <w:tcW w:w="5556" w:type="dxa"/>
            <w:gridSpan w:val="4"/>
          </w:tcPr>
          <w:p w:rsidR="004530BF" w:rsidRPr="00FD0654" w:rsidRDefault="004530BF" w:rsidP="000A6997">
            <w:pPr>
              <w:spacing w:after="0" w:line="240" w:lineRule="auto"/>
              <w:rPr>
                <w:rFonts w:ascii="Times New Roman" w:hAnsi="Times New Roman"/>
                <w:b/>
              </w:rPr>
            </w:pPr>
            <w:r w:rsidRPr="00FD0654">
              <w:rPr>
                <w:rFonts w:ascii="Times New Roman" w:hAnsi="Times New Roman"/>
                <w:b/>
              </w:rPr>
              <w:t xml:space="preserve">Принимать и сохранять  </w:t>
            </w:r>
            <w:r w:rsidRPr="00FD0654">
              <w:rPr>
                <w:rFonts w:ascii="Times New Roman" w:hAnsi="Times New Roman"/>
              </w:rPr>
              <w:t>учебную задачу урока</w:t>
            </w:r>
            <w:r w:rsidRPr="00FD0654">
              <w:rPr>
                <w:rFonts w:ascii="Times New Roman" w:hAnsi="Times New Roman"/>
                <w:b/>
              </w:rPr>
              <w:t xml:space="preserve">. Осуществлять </w:t>
            </w:r>
            <w:r w:rsidRPr="00FD0654">
              <w:rPr>
                <w:rFonts w:ascii="Times New Roman" w:hAnsi="Times New Roman"/>
              </w:rPr>
              <w:t>решение учебной задачи под руководством учителя.</w:t>
            </w:r>
            <w:r w:rsidRPr="00FD0654">
              <w:rPr>
                <w:rFonts w:ascii="Times New Roman" w:hAnsi="Times New Roman"/>
                <w:b/>
              </w:rPr>
              <w:t xml:space="preserve"> </w:t>
            </w:r>
          </w:p>
          <w:p w:rsidR="004530BF" w:rsidRPr="00FD0654" w:rsidRDefault="004530BF" w:rsidP="000A6997">
            <w:pPr>
              <w:spacing w:after="0" w:line="240" w:lineRule="auto"/>
              <w:rPr>
                <w:rFonts w:ascii="Times New Roman" w:hAnsi="Times New Roman"/>
              </w:rPr>
            </w:pPr>
            <w:r w:rsidRPr="00FD0654">
              <w:rPr>
                <w:rFonts w:ascii="Times New Roman" w:hAnsi="Times New Roman"/>
                <w:b/>
              </w:rPr>
              <w:t>Записывать</w:t>
            </w:r>
            <w:r w:rsidRPr="00FD0654">
              <w:rPr>
                <w:rFonts w:ascii="Times New Roman" w:hAnsi="Times New Roman"/>
              </w:rPr>
              <w:t xml:space="preserve"> текст</w:t>
            </w:r>
            <w:proofErr w:type="gramStart"/>
            <w:r w:rsidRPr="00FD0654">
              <w:rPr>
                <w:rFonts w:ascii="Times New Roman" w:hAnsi="Times New Roman"/>
              </w:rPr>
              <w:t xml:space="preserve"> ,</w:t>
            </w:r>
            <w:proofErr w:type="gramEnd"/>
            <w:r w:rsidRPr="00FD0654">
              <w:rPr>
                <w:rFonts w:ascii="Times New Roman" w:hAnsi="Times New Roman"/>
              </w:rPr>
              <w:t xml:space="preserve"> используя изученные правила письма. </w:t>
            </w:r>
            <w:r w:rsidRPr="00FD0654">
              <w:rPr>
                <w:rFonts w:ascii="Times New Roman" w:hAnsi="Times New Roman"/>
                <w:b/>
              </w:rPr>
              <w:t>Проверять</w:t>
            </w:r>
            <w:r w:rsidRPr="00FD0654">
              <w:rPr>
                <w:rFonts w:ascii="Times New Roman" w:hAnsi="Times New Roman"/>
              </w:rPr>
              <w:t xml:space="preserve"> написанное.</w:t>
            </w:r>
          </w:p>
          <w:p w:rsidR="004530BF" w:rsidRPr="00FD0654" w:rsidRDefault="004530BF" w:rsidP="000A6997">
            <w:pPr>
              <w:spacing w:after="0" w:line="240" w:lineRule="auto"/>
              <w:rPr>
                <w:rFonts w:ascii="Times New Roman" w:hAnsi="Times New Roman"/>
              </w:rPr>
            </w:pPr>
            <w:r w:rsidRPr="00FD0654">
              <w:rPr>
                <w:rFonts w:ascii="Times New Roman" w:hAnsi="Times New Roman"/>
                <w:b/>
              </w:rPr>
              <w:t>Выполнять</w:t>
            </w:r>
            <w:r w:rsidRPr="00FD0654">
              <w:rPr>
                <w:rFonts w:ascii="Times New Roman" w:hAnsi="Times New Roman"/>
              </w:rPr>
              <w:t xml:space="preserve"> грамматические задания в соответствии  с планируемыми результатами знаний по изученным темам системы языка.</w:t>
            </w:r>
          </w:p>
          <w:p w:rsidR="004530BF" w:rsidRPr="00FD0654" w:rsidRDefault="004530BF" w:rsidP="000A6997">
            <w:pPr>
              <w:spacing w:after="0" w:line="240" w:lineRule="auto"/>
              <w:rPr>
                <w:rFonts w:ascii="Times New Roman" w:hAnsi="Times New Roman"/>
                <w:b/>
              </w:rPr>
            </w:pPr>
            <w:r w:rsidRPr="00FD0654">
              <w:rPr>
                <w:rFonts w:ascii="Times New Roman" w:hAnsi="Times New Roman"/>
                <w:b/>
                <w:color w:val="000000"/>
              </w:rPr>
              <w:t>Оценивать</w:t>
            </w:r>
            <w:r w:rsidRPr="00FD0654">
              <w:rPr>
                <w:rFonts w:ascii="Times New Roman" w:hAnsi="Times New Roman"/>
                <w:color w:val="000000"/>
              </w:rPr>
              <w:t xml:space="preserve"> свои достижения при выполнении заданий урока. </w:t>
            </w:r>
          </w:p>
          <w:p w:rsidR="004530BF" w:rsidRPr="00FD0654" w:rsidRDefault="004530BF" w:rsidP="000A6997">
            <w:pPr>
              <w:spacing w:after="0" w:line="240" w:lineRule="auto"/>
              <w:rPr>
                <w:rFonts w:ascii="Times New Roman" w:hAnsi="Times New Roman"/>
              </w:rPr>
            </w:pPr>
            <w:r w:rsidRPr="00FD0654">
              <w:rPr>
                <w:rFonts w:ascii="Times New Roman" w:hAnsi="Times New Roman"/>
                <w:b/>
              </w:rPr>
              <w:t xml:space="preserve">Проверять </w:t>
            </w:r>
            <w:r w:rsidRPr="00FD0654">
              <w:rPr>
                <w:rFonts w:ascii="Times New Roman" w:hAnsi="Times New Roman"/>
              </w:rPr>
              <w:t>правильность выполненной работы.</w:t>
            </w:r>
          </w:p>
        </w:tc>
      </w:tr>
    </w:tbl>
    <w:p w:rsidR="00121525" w:rsidRDefault="00121525" w:rsidP="005A0E68">
      <w:pPr>
        <w:rPr>
          <w:rFonts w:ascii="Times New Roman" w:hAnsi="Times New Roman" w:cs="Times New Roman"/>
        </w:rPr>
      </w:pPr>
    </w:p>
    <w:p w:rsidR="00121525" w:rsidRDefault="00121525" w:rsidP="005A0E68">
      <w:pPr>
        <w:rPr>
          <w:rFonts w:ascii="Times New Roman" w:hAnsi="Times New Roman" w:cs="Times New Roman"/>
        </w:rPr>
      </w:pPr>
    </w:p>
    <w:p w:rsidR="003D1D8A" w:rsidRDefault="003D1D8A" w:rsidP="005A0E68">
      <w:pPr>
        <w:rPr>
          <w:rFonts w:ascii="Times New Roman" w:hAnsi="Times New Roman" w:cs="Times New Roman"/>
        </w:rPr>
      </w:pPr>
    </w:p>
    <w:p w:rsidR="003D1D8A" w:rsidRPr="00FE6F52" w:rsidRDefault="003D1D8A" w:rsidP="003D1D8A">
      <w:pPr>
        <w:spacing w:line="240" w:lineRule="auto"/>
        <w:ind w:firstLine="600"/>
        <w:rPr>
          <w:rFonts w:ascii="Times New Roman" w:hAnsi="Times New Roman"/>
          <w:b/>
          <w:i/>
          <w:sz w:val="28"/>
          <w:szCs w:val="28"/>
        </w:rPr>
      </w:pPr>
      <w:r w:rsidRPr="00FE6F52">
        <w:rPr>
          <w:rFonts w:ascii="Times New Roman" w:hAnsi="Times New Roman"/>
          <w:b/>
          <w:i/>
          <w:sz w:val="28"/>
          <w:szCs w:val="28"/>
        </w:rPr>
        <w:t>Материально-техническое обеспечение образовательного процесса</w:t>
      </w:r>
      <w:r>
        <w:rPr>
          <w:rFonts w:ascii="Times New Roman" w:hAnsi="Times New Roman"/>
          <w:b/>
          <w:i/>
          <w:sz w:val="28"/>
          <w:szCs w:val="28"/>
        </w:rPr>
        <w:t>:</w:t>
      </w:r>
      <w:r w:rsidR="00686501">
        <w:rPr>
          <w:rFonts w:ascii="Times New Roman" w:hAnsi="Times New Roman"/>
          <w:b/>
          <w:i/>
          <w:sz w:val="28"/>
          <w:szCs w:val="28"/>
        </w:rPr>
        <w:t xml:space="preserve"> </w:t>
      </w:r>
    </w:p>
    <w:p w:rsidR="003D1D8A" w:rsidRPr="00E33CBB" w:rsidRDefault="003D1D8A" w:rsidP="003D1D8A">
      <w:pPr>
        <w:spacing w:after="0" w:line="240" w:lineRule="auto"/>
        <w:rPr>
          <w:rFonts w:ascii="Times New Roman" w:hAnsi="Times New Roman"/>
          <w:b/>
          <w:sz w:val="24"/>
          <w:szCs w:val="24"/>
        </w:rPr>
      </w:pPr>
      <w:r w:rsidRPr="00E33CBB">
        <w:rPr>
          <w:rFonts w:ascii="Times New Roman" w:hAnsi="Times New Roman"/>
          <w:b/>
          <w:sz w:val="24"/>
          <w:szCs w:val="24"/>
        </w:rPr>
        <w:t>Учебник</w:t>
      </w:r>
    </w:p>
    <w:p w:rsidR="003D1D8A" w:rsidRPr="00FE6F52" w:rsidRDefault="003D1D8A" w:rsidP="003D1D8A">
      <w:pPr>
        <w:spacing w:after="0" w:line="240" w:lineRule="auto"/>
        <w:rPr>
          <w:rFonts w:ascii="Times New Roman" w:hAnsi="Times New Roman"/>
          <w:sz w:val="24"/>
          <w:szCs w:val="24"/>
        </w:rPr>
      </w:pPr>
      <w:proofErr w:type="spellStart"/>
      <w:r w:rsidRPr="00FE6F52">
        <w:rPr>
          <w:rFonts w:ascii="Times New Roman" w:hAnsi="Times New Roman"/>
          <w:sz w:val="24"/>
          <w:szCs w:val="24"/>
        </w:rPr>
        <w:t>Канакина</w:t>
      </w:r>
      <w:proofErr w:type="spellEnd"/>
      <w:r w:rsidRPr="00FE6F52">
        <w:rPr>
          <w:rFonts w:ascii="Times New Roman" w:hAnsi="Times New Roman"/>
          <w:sz w:val="24"/>
          <w:szCs w:val="24"/>
        </w:rPr>
        <w:t xml:space="preserve"> В. П. , Горецкий В. Г.   Русский язык. Учебник. 2 класс.  В 2 ч.  Ч. 1.</w:t>
      </w:r>
    </w:p>
    <w:p w:rsidR="003D1D8A" w:rsidRPr="00FE6F52" w:rsidRDefault="003D1D8A" w:rsidP="003D1D8A">
      <w:pPr>
        <w:spacing w:after="0" w:line="240" w:lineRule="auto"/>
        <w:rPr>
          <w:rFonts w:ascii="Times New Roman" w:hAnsi="Times New Roman"/>
          <w:sz w:val="24"/>
          <w:szCs w:val="24"/>
        </w:rPr>
      </w:pPr>
      <w:proofErr w:type="spellStart"/>
      <w:r w:rsidRPr="00FE6F52">
        <w:rPr>
          <w:rFonts w:ascii="Times New Roman" w:hAnsi="Times New Roman"/>
          <w:sz w:val="24"/>
          <w:szCs w:val="24"/>
        </w:rPr>
        <w:t>Канакина</w:t>
      </w:r>
      <w:proofErr w:type="spellEnd"/>
      <w:r w:rsidRPr="00FE6F52">
        <w:rPr>
          <w:rFonts w:ascii="Times New Roman" w:hAnsi="Times New Roman"/>
          <w:sz w:val="24"/>
          <w:szCs w:val="24"/>
        </w:rPr>
        <w:t xml:space="preserve"> В. П. , Горецкий В. Г.   Русский язык. Учебник. 2 класс.  В 2 ч.  Ч. 2.</w:t>
      </w:r>
    </w:p>
    <w:p w:rsidR="003D1D8A" w:rsidRPr="00FE6F52" w:rsidRDefault="003D1D8A" w:rsidP="003D1D8A">
      <w:pPr>
        <w:spacing w:after="0" w:line="240" w:lineRule="auto"/>
        <w:rPr>
          <w:rFonts w:ascii="Times New Roman" w:hAnsi="Times New Roman"/>
          <w:sz w:val="24"/>
          <w:szCs w:val="24"/>
        </w:rPr>
      </w:pPr>
    </w:p>
    <w:p w:rsidR="003D1D8A" w:rsidRPr="00E33CBB" w:rsidRDefault="003D1D8A" w:rsidP="003D1D8A">
      <w:pPr>
        <w:spacing w:after="0" w:line="240" w:lineRule="auto"/>
        <w:rPr>
          <w:rFonts w:ascii="Times New Roman" w:hAnsi="Times New Roman"/>
          <w:b/>
          <w:sz w:val="24"/>
          <w:szCs w:val="24"/>
        </w:rPr>
      </w:pPr>
      <w:r w:rsidRPr="00E33CBB">
        <w:rPr>
          <w:rFonts w:ascii="Times New Roman" w:hAnsi="Times New Roman"/>
          <w:b/>
          <w:sz w:val="24"/>
          <w:szCs w:val="24"/>
        </w:rPr>
        <w:t xml:space="preserve">Рабочие тетради  </w:t>
      </w:r>
    </w:p>
    <w:p w:rsidR="003D1D8A" w:rsidRPr="00FE6F52" w:rsidRDefault="003D1D8A" w:rsidP="003D1D8A">
      <w:pPr>
        <w:spacing w:after="0" w:line="240" w:lineRule="auto"/>
        <w:rPr>
          <w:rFonts w:ascii="Times New Roman" w:hAnsi="Times New Roman"/>
          <w:sz w:val="24"/>
          <w:szCs w:val="24"/>
        </w:rPr>
      </w:pPr>
      <w:proofErr w:type="spellStart"/>
      <w:r w:rsidRPr="00FE6F52">
        <w:rPr>
          <w:rFonts w:ascii="Times New Roman" w:hAnsi="Times New Roman"/>
          <w:sz w:val="24"/>
          <w:szCs w:val="24"/>
        </w:rPr>
        <w:t>Канакина</w:t>
      </w:r>
      <w:proofErr w:type="spellEnd"/>
      <w:r w:rsidRPr="00FE6F52">
        <w:rPr>
          <w:rFonts w:ascii="Times New Roman" w:hAnsi="Times New Roman"/>
          <w:sz w:val="24"/>
          <w:szCs w:val="24"/>
        </w:rPr>
        <w:t xml:space="preserve"> В. П.   Русский язык.  Рабочая тетрадь.  2 класс.  В 2 ч.  Ч. 1.</w:t>
      </w:r>
    </w:p>
    <w:p w:rsidR="003D1D8A" w:rsidRPr="00FE6F52" w:rsidRDefault="003D1D8A" w:rsidP="003D1D8A">
      <w:pPr>
        <w:spacing w:after="0" w:line="240" w:lineRule="auto"/>
        <w:rPr>
          <w:rFonts w:ascii="Times New Roman" w:hAnsi="Times New Roman"/>
          <w:sz w:val="24"/>
          <w:szCs w:val="24"/>
        </w:rPr>
      </w:pPr>
      <w:proofErr w:type="spellStart"/>
      <w:r w:rsidRPr="00FE6F52">
        <w:rPr>
          <w:rFonts w:ascii="Times New Roman" w:hAnsi="Times New Roman"/>
          <w:sz w:val="24"/>
          <w:szCs w:val="24"/>
        </w:rPr>
        <w:t>Канакина</w:t>
      </w:r>
      <w:proofErr w:type="spellEnd"/>
      <w:r w:rsidRPr="00FE6F52">
        <w:rPr>
          <w:rFonts w:ascii="Times New Roman" w:hAnsi="Times New Roman"/>
          <w:sz w:val="24"/>
          <w:szCs w:val="24"/>
        </w:rPr>
        <w:t xml:space="preserve"> В. П.   Русский язык.  Рабочая тетрадь.  2 класс.  В 2 ч.  Ч. 2.</w:t>
      </w:r>
    </w:p>
    <w:p w:rsidR="003D1D8A" w:rsidRPr="00FE6F52" w:rsidRDefault="003D1D8A" w:rsidP="003D1D8A">
      <w:pPr>
        <w:spacing w:after="0" w:line="240" w:lineRule="auto"/>
        <w:rPr>
          <w:rFonts w:ascii="Times New Roman" w:hAnsi="Times New Roman"/>
          <w:sz w:val="24"/>
          <w:szCs w:val="24"/>
        </w:rPr>
      </w:pPr>
    </w:p>
    <w:p w:rsidR="003D1D8A" w:rsidRDefault="003D1D8A" w:rsidP="003D1D8A">
      <w:pPr>
        <w:spacing w:after="0" w:line="240" w:lineRule="auto"/>
        <w:rPr>
          <w:rFonts w:ascii="Times New Roman" w:hAnsi="Times New Roman"/>
          <w:sz w:val="24"/>
          <w:szCs w:val="24"/>
        </w:rPr>
      </w:pPr>
      <w:proofErr w:type="spellStart"/>
      <w:r w:rsidRPr="00FE6F52">
        <w:rPr>
          <w:rFonts w:ascii="Times New Roman" w:hAnsi="Times New Roman"/>
          <w:sz w:val="24"/>
          <w:szCs w:val="24"/>
        </w:rPr>
        <w:t>Канакина</w:t>
      </w:r>
      <w:proofErr w:type="spellEnd"/>
      <w:r w:rsidRPr="00FE6F52">
        <w:rPr>
          <w:rFonts w:ascii="Times New Roman" w:hAnsi="Times New Roman"/>
          <w:sz w:val="24"/>
          <w:szCs w:val="24"/>
        </w:rPr>
        <w:t xml:space="preserve"> В. П.    Русский язык.  Тестовые задания.  2 класс</w:t>
      </w:r>
    </w:p>
    <w:p w:rsidR="003D1D8A" w:rsidRPr="00FE6F52" w:rsidRDefault="003D1D8A" w:rsidP="003D1D8A">
      <w:pPr>
        <w:spacing w:after="0" w:line="240" w:lineRule="auto"/>
        <w:rPr>
          <w:rFonts w:ascii="Times New Roman" w:hAnsi="Times New Roman"/>
          <w:sz w:val="24"/>
          <w:szCs w:val="24"/>
        </w:rPr>
      </w:pPr>
      <w:r>
        <w:rPr>
          <w:rFonts w:ascii="Times New Roman" w:hAnsi="Times New Roman"/>
          <w:b/>
          <w:i/>
          <w:sz w:val="28"/>
          <w:szCs w:val="28"/>
        </w:rPr>
        <w:t xml:space="preserve"> </w:t>
      </w:r>
      <w:proofErr w:type="spellStart"/>
      <w:r w:rsidRPr="00FE6F52">
        <w:rPr>
          <w:rFonts w:ascii="Times New Roman" w:hAnsi="Times New Roman"/>
          <w:sz w:val="24"/>
          <w:szCs w:val="24"/>
        </w:rPr>
        <w:t>Канакина</w:t>
      </w:r>
      <w:proofErr w:type="spellEnd"/>
      <w:r w:rsidRPr="00FE6F52">
        <w:rPr>
          <w:rFonts w:ascii="Times New Roman" w:hAnsi="Times New Roman"/>
          <w:sz w:val="24"/>
          <w:szCs w:val="24"/>
        </w:rPr>
        <w:t xml:space="preserve"> В. П.   </w:t>
      </w:r>
      <w:r>
        <w:rPr>
          <w:rFonts w:ascii="Times New Roman" w:hAnsi="Times New Roman"/>
          <w:sz w:val="24"/>
          <w:szCs w:val="24"/>
        </w:rPr>
        <w:t>Русский язык.  Проверочные работы.</w:t>
      </w:r>
      <w:r w:rsidRPr="00FE6F52">
        <w:rPr>
          <w:rFonts w:ascii="Times New Roman" w:hAnsi="Times New Roman"/>
          <w:sz w:val="24"/>
          <w:szCs w:val="24"/>
        </w:rPr>
        <w:t xml:space="preserve"> 2 класс.  В 2 ч.  Ч. 1.</w:t>
      </w:r>
    </w:p>
    <w:p w:rsidR="003D1D8A" w:rsidRPr="00FE6F52" w:rsidRDefault="003D1D8A" w:rsidP="003D1D8A">
      <w:pPr>
        <w:spacing w:after="0" w:line="240" w:lineRule="auto"/>
        <w:rPr>
          <w:rFonts w:ascii="Times New Roman" w:hAnsi="Times New Roman"/>
          <w:sz w:val="24"/>
          <w:szCs w:val="24"/>
        </w:rPr>
      </w:pPr>
      <w:proofErr w:type="spellStart"/>
      <w:r w:rsidRPr="00FE6F52">
        <w:rPr>
          <w:rFonts w:ascii="Times New Roman" w:hAnsi="Times New Roman"/>
          <w:sz w:val="24"/>
          <w:szCs w:val="24"/>
        </w:rPr>
        <w:t>Канакина</w:t>
      </w:r>
      <w:proofErr w:type="spellEnd"/>
      <w:r w:rsidRPr="00FE6F52">
        <w:rPr>
          <w:rFonts w:ascii="Times New Roman" w:hAnsi="Times New Roman"/>
          <w:sz w:val="24"/>
          <w:szCs w:val="24"/>
        </w:rPr>
        <w:t xml:space="preserve"> В. П. </w:t>
      </w:r>
      <w:r>
        <w:rPr>
          <w:rFonts w:ascii="Times New Roman" w:hAnsi="Times New Roman"/>
          <w:sz w:val="24"/>
          <w:szCs w:val="24"/>
        </w:rPr>
        <w:t xml:space="preserve">  Русский язык.  Проверочные работы</w:t>
      </w:r>
      <w:r w:rsidRPr="00FE6F52">
        <w:rPr>
          <w:rFonts w:ascii="Times New Roman" w:hAnsi="Times New Roman"/>
          <w:sz w:val="24"/>
          <w:szCs w:val="24"/>
        </w:rPr>
        <w:t>.  2 класс.  В 2 ч.  Ч. 2.</w:t>
      </w:r>
    </w:p>
    <w:p w:rsidR="003D1D8A" w:rsidRDefault="003D1D8A" w:rsidP="003D1D8A">
      <w:pPr>
        <w:spacing w:after="0" w:line="240" w:lineRule="auto"/>
        <w:rPr>
          <w:rFonts w:ascii="Times New Roman" w:hAnsi="Times New Roman"/>
          <w:b/>
          <w:i/>
          <w:sz w:val="28"/>
          <w:szCs w:val="28"/>
        </w:rPr>
      </w:pPr>
      <w:r>
        <w:rPr>
          <w:rFonts w:ascii="Times New Roman" w:hAnsi="Times New Roman"/>
          <w:b/>
          <w:i/>
          <w:sz w:val="28"/>
          <w:szCs w:val="28"/>
        </w:rPr>
        <w:t xml:space="preserve">       </w:t>
      </w:r>
    </w:p>
    <w:p w:rsidR="009F0C50" w:rsidRDefault="009F0C50" w:rsidP="003D1D8A">
      <w:pPr>
        <w:spacing w:after="0" w:line="240" w:lineRule="auto"/>
        <w:rPr>
          <w:rFonts w:ascii="Times New Roman" w:hAnsi="Times New Roman"/>
          <w:b/>
          <w:i/>
          <w:sz w:val="28"/>
          <w:szCs w:val="28"/>
        </w:rPr>
      </w:pPr>
      <w:r>
        <w:rPr>
          <w:rFonts w:ascii="Times New Roman" w:hAnsi="Times New Roman"/>
          <w:b/>
          <w:i/>
          <w:sz w:val="28"/>
          <w:szCs w:val="28"/>
        </w:rPr>
        <w:t>Список литературы для учителя:</w:t>
      </w:r>
    </w:p>
    <w:p w:rsidR="009F0C50" w:rsidRPr="009F0C50" w:rsidRDefault="009F0C50" w:rsidP="009F0C50">
      <w:pPr>
        <w:pStyle w:val="a3"/>
        <w:numPr>
          <w:ilvl w:val="0"/>
          <w:numId w:val="104"/>
        </w:numPr>
        <w:spacing w:after="0" w:line="240" w:lineRule="auto"/>
        <w:rPr>
          <w:rFonts w:ascii="Times New Roman" w:hAnsi="Times New Roman"/>
          <w:sz w:val="24"/>
          <w:szCs w:val="24"/>
        </w:rPr>
      </w:pPr>
      <w:proofErr w:type="spellStart"/>
      <w:r w:rsidRPr="009F0C50">
        <w:rPr>
          <w:rFonts w:ascii="Times New Roman" w:hAnsi="Times New Roman"/>
          <w:sz w:val="24"/>
          <w:szCs w:val="24"/>
        </w:rPr>
        <w:t>Канакина</w:t>
      </w:r>
      <w:proofErr w:type="spellEnd"/>
      <w:r w:rsidRPr="009F0C50">
        <w:rPr>
          <w:rFonts w:ascii="Times New Roman" w:hAnsi="Times New Roman"/>
          <w:sz w:val="24"/>
          <w:szCs w:val="24"/>
        </w:rPr>
        <w:t xml:space="preserve"> В. П.   Русский язык.  Проверочные работы. 2 класс.  В 2 ч.  Ч. 1.</w:t>
      </w:r>
    </w:p>
    <w:p w:rsidR="009F0C50" w:rsidRPr="009F0C50" w:rsidRDefault="009F0C50" w:rsidP="009F0C50">
      <w:pPr>
        <w:pStyle w:val="a3"/>
        <w:numPr>
          <w:ilvl w:val="0"/>
          <w:numId w:val="104"/>
        </w:numPr>
        <w:spacing w:after="0" w:line="240" w:lineRule="auto"/>
        <w:rPr>
          <w:rFonts w:ascii="Times New Roman" w:hAnsi="Times New Roman"/>
          <w:sz w:val="24"/>
          <w:szCs w:val="24"/>
        </w:rPr>
      </w:pPr>
      <w:proofErr w:type="spellStart"/>
      <w:r w:rsidRPr="009F0C50">
        <w:rPr>
          <w:rFonts w:ascii="Times New Roman" w:hAnsi="Times New Roman"/>
          <w:sz w:val="24"/>
          <w:szCs w:val="24"/>
        </w:rPr>
        <w:t>Канакина</w:t>
      </w:r>
      <w:proofErr w:type="spellEnd"/>
      <w:r w:rsidRPr="009F0C50">
        <w:rPr>
          <w:rFonts w:ascii="Times New Roman" w:hAnsi="Times New Roman"/>
          <w:sz w:val="24"/>
          <w:szCs w:val="24"/>
        </w:rPr>
        <w:t xml:space="preserve"> В. П.   Русский язык.  Проверочные работы.  2 класс.  В 2 ч.  Ч. 2.</w:t>
      </w:r>
    </w:p>
    <w:p w:rsidR="009F0C50" w:rsidRPr="009F0C50" w:rsidRDefault="009F0C50" w:rsidP="009F0C50">
      <w:pPr>
        <w:pStyle w:val="a3"/>
        <w:numPr>
          <w:ilvl w:val="0"/>
          <w:numId w:val="104"/>
        </w:numPr>
        <w:spacing w:after="0" w:line="240" w:lineRule="auto"/>
        <w:rPr>
          <w:rFonts w:ascii="Times New Roman" w:hAnsi="Times New Roman"/>
        </w:rPr>
      </w:pPr>
      <w:r w:rsidRPr="009F0C50">
        <w:rPr>
          <w:rFonts w:ascii="Times New Roman" w:hAnsi="Times New Roman"/>
          <w:b/>
          <w:i/>
          <w:sz w:val="28"/>
          <w:szCs w:val="28"/>
        </w:rPr>
        <w:t xml:space="preserve"> </w:t>
      </w:r>
      <w:r w:rsidRPr="009F0C50">
        <w:rPr>
          <w:rFonts w:ascii="Times New Roman" w:hAnsi="Times New Roman"/>
        </w:rPr>
        <w:t>Контро</w:t>
      </w:r>
      <w:r>
        <w:rPr>
          <w:rFonts w:ascii="Times New Roman" w:hAnsi="Times New Roman"/>
        </w:rPr>
        <w:t>льные работы по русскому языку. 2 класс в 2 частях. О.А.Крылова. М.: Издательство   «Экзамен», 2013</w:t>
      </w:r>
    </w:p>
    <w:p w:rsidR="009F0C50" w:rsidRPr="0098077C" w:rsidRDefault="009F0C50" w:rsidP="009F0C50">
      <w:pPr>
        <w:pStyle w:val="a3"/>
        <w:numPr>
          <w:ilvl w:val="0"/>
          <w:numId w:val="104"/>
        </w:numPr>
        <w:spacing w:after="0" w:line="240" w:lineRule="auto"/>
        <w:rPr>
          <w:rFonts w:ascii="Times New Roman" w:hAnsi="Times New Roman"/>
          <w:b/>
          <w:i/>
          <w:sz w:val="28"/>
          <w:szCs w:val="28"/>
        </w:rPr>
      </w:pPr>
      <w:r>
        <w:rPr>
          <w:rFonts w:ascii="Times New Roman" w:hAnsi="Times New Roman"/>
          <w:b/>
          <w:i/>
        </w:rPr>
        <w:t>Русск</w:t>
      </w:r>
      <w:r>
        <w:rPr>
          <w:rFonts w:ascii="Times New Roman" w:hAnsi="Times New Roman"/>
        </w:rPr>
        <w:t xml:space="preserve">ий язык. 1-4 классы: конспекты уроков-диктантов. </w:t>
      </w:r>
      <w:proofErr w:type="spellStart"/>
      <w:r>
        <w:rPr>
          <w:rFonts w:ascii="Times New Roman" w:hAnsi="Times New Roman"/>
        </w:rPr>
        <w:t>Н.Н.Бобкова</w:t>
      </w:r>
      <w:proofErr w:type="spellEnd"/>
      <w:r w:rsidR="0098077C">
        <w:rPr>
          <w:rFonts w:ascii="Times New Roman" w:hAnsi="Times New Roman"/>
        </w:rPr>
        <w:t xml:space="preserve">. – </w:t>
      </w:r>
      <w:proofErr w:type="spellStart"/>
      <w:r w:rsidR="0098077C">
        <w:rPr>
          <w:rFonts w:ascii="Times New Roman" w:hAnsi="Times New Roman"/>
        </w:rPr>
        <w:t>Волгоград</w:t>
      </w:r>
      <w:proofErr w:type="gramStart"/>
      <w:r w:rsidR="0098077C">
        <w:rPr>
          <w:rFonts w:ascii="Times New Roman" w:hAnsi="Times New Roman"/>
        </w:rPr>
        <w:t>;У</w:t>
      </w:r>
      <w:proofErr w:type="gramEnd"/>
      <w:r w:rsidR="0098077C">
        <w:rPr>
          <w:rFonts w:ascii="Times New Roman" w:hAnsi="Times New Roman"/>
        </w:rPr>
        <w:t>читель</w:t>
      </w:r>
      <w:proofErr w:type="spellEnd"/>
      <w:r w:rsidR="0098077C">
        <w:rPr>
          <w:rFonts w:ascii="Times New Roman" w:hAnsi="Times New Roman"/>
        </w:rPr>
        <w:t>, 2011</w:t>
      </w:r>
    </w:p>
    <w:p w:rsidR="0098077C" w:rsidRPr="0098077C" w:rsidRDefault="0098077C" w:rsidP="009F0C50">
      <w:pPr>
        <w:pStyle w:val="a3"/>
        <w:numPr>
          <w:ilvl w:val="0"/>
          <w:numId w:val="104"/>
        </w:numPr>
        <w:spacing w:after="0" w:line="240" w:lineRule="auto"/>
        <w:rPr>
          <w:rFonts w:ascii="Times New Roman" w:hAnsi="Times New Roman"/>
          <w:b/>
          <w:i/>
          <w:sz w:val="28"/>
          <w:szCs w:val="28"/>
        </w:rPr>
      </w:pPr>
      <w:r>
        <w:rPr>
          <w:rFonts w:ascii="Times New Roman" w:hAnsi="Times New Roman"/>
        </w:rPr>
        <w:t xml:space="preserve">Диктанты и изложения по русскому языку: 1-4 классы. О.В. </w:t>
      </w:r>
      <w:proofErr w:type="spellStart"/>
      <w:r>
        <w:rPr>
          <w:rFonts w:ascii="Times New Roman" w:hAnsi="Times New Roman"/>
        </w:rPr>
        <w:t>Узорова</w:t>
      </w:r>
      <w:proofErr w:type="spellEnd"/>
      <w:r>
        <w:rPr>
          <w:rFonts w:ascii="Times New Roman" w:hAnsi="Times New Roman"/>
        </w:rPr>
        <w:t>. – М.: Астрель,2012</w:t>
      </w:r>
    </w:p>
    <w:p w:rsidR="00E237E9" w:rsidRPr="006068E6" w:rsidRDefault="0098077C" w:rsidP="005A0E68">
      <w:pPr>
        <w:pStyle w:val="a3"/>
        <w:numPr>
          <w:ilvl w:val="0"/>
          <w:numId w:val="104"/>
        </w:numPr>
        <w:spacing w:after="0" w:line="240" w:lineRule="auto"/>
        <w:rPr>
          <w:rFonts w:ascii="Times New Roman" w:hAnsi="Times New Roman"/>
          <w:b/>
          <w:i/>
          <w:sz w:val="28"/>
          <w:szCs w:val="28"/>
        </w:rPr>
      </w:pPr>
      <w:r>
        <w:rPr>
          <w:rFonts w:ascii="Times New Roman" w:hAnsi="Times New Roman"/>
          <w:b/>
          <w:i/>
        </w:rPr>
        <w:t>Русск</w:t>
      </w:r>
      <w:r>
        <w:rPr>
          <w:rFonts w:ascii="Times New Roman" w:hAnsi="Times New Roman"/>
        </w:rPr>
        <w:t xml:space="preserve">ий язык: правила и упражнения: 1-5 классы. О.В. </w:t>
      </w:r>
      <w:proofErr w:type="spellStart"/>
      <w:r>
        <w:rPr>
          <w:rFonts w:ascii="Times New Roman" w:hAnsi="Times New Roman"/>
        </w:rPr>
        <w:t>Узорова</w:t>
      </w:r>
      <w:proofErr w:type="spellEnd"/>
      <w:r>
        <w:rPr>
          <w:rFonts w:ascii="Times New Roman" w:hAnsi="Times New Roman"/>
        </w:rPr>
        <w:t>. – М.: Астрель,2013</w:t>
      </w:r>
    </w:p>
    <w:p w:rsidR="00142640" w:rsidRDefault="000E694D" w:rsidP="000E694D">
      <w:pPr>
        <w:spacing w:after="0" w:line="240" w:lineRule="auto"/>
        <w:rPr>
          <w:rFonts w:ascii="Times New Roman" w:eastAsia="Times New Roman" w:hAnsi="Times New Roman" w:cs="Times New Roman"/>
          <w:b/>
          <w:bCs/>
          <w:color w:val="000000"/>
          <w:sz w:val="28"/>
          <w:szCs w:val="28"/>
        </w:rPr>
      </w:pPr>
      <w:r>
        <w:rPr>
          <w:rFonts w:ascii="Times New Roman" w:hAnsi="Times New Roman" w:cs="Times New Roman"/>
        </w:rPr>
        <w:t xml:space="preserve">                                              </w:t>
      </w:r>
      <w:r w:rsidR="00EB3290" w:rsidRPr="00EB3290">
        <w:rPr>
          <w:rFonts w:ascii="Times New Roman" w:eastAsia="Times New Roman" w:hAnsi="Times New Roman" w:cs="Times New Roman"/>
          <w:b/>
          <w:bCs/>
          <w:color w:val="000000"/>
          <w:sz w:val="28"/>
          <w:szCs w:val="28"/>
        </w:rPr>
        <w:t xml:space="preserve"> </w:t>
      </w:r>
    </w:p>
    <w:p w:rsidR="00D670DE" w:rsidRDefault="00D670DE" w:rsidP="00D670DE">
      <w:pPr>
        <w:spacing w:after="0" w:line="240" w:lineRule="auto"/>
        <w:rPr>
          <w:rFonts w:ascii="Times New Roman" w:hAnsi="Times New Roman"/>
          <w:b/>
          <w:i/>
          <w:sz w:val="28"/>
          <w:szCs w:val="28"/>
        </w:rPr>
      </w:pPr>
      <w:r>
        <w:rPr>
          <w:rFonts w:ascii="Times New Roman" w:hAnsi="Times New Roman"/>
          <w:b/>
          <w:i/>
          <w:sz w:val="28"/>
          <w:szCs w:val="28"/>
        </w:rPr>
        <w:t>Список литературы для учащихся:</w:t>
      </w:r>
    </w:p>
    <w:p w:rsidR="00142640" w:rsidRDefault="00142640" w:rsidP="000E694D">
      <w:pPr>
        <w:spacing w:after="0" w:line="240" w:lineRule="auto"/>
        <w:rPr>
          <w:rFonts w:ascii="Times New Roman" w:eastAsia="Times New Roman" w:hAnsi="Times New Roman" w:cs="Times New Roman"/>
          <w:b/>
          <w:bCs/>
          <w:color w:val="000000"/>
          <w:sz w:val="28"/>
          <w:szCs w:val="28"/>
        </w:rPr>
      </w:pPr>
    </w:p>
    <w:p w:rsidR="00D670DE" w:rsidRPr="00FE6F52" w:rsidRDefault="00D670DE" w:rsidP="00D670DE">
      <w:pPr>
        <w:spacing w:after="0" w:line="240" w:lineRule="auto"/>
        <w:rPr>
          <w:rFonts w:ascii="Times New Roman" w:hAnsi="Times New Roman"/>
          <w:sz w:val="24"/>
          <w:szCs w:val="24"/>
        </w:rPr>
      </w:pPr>
      <w:proofErr w:type="spellStart"/>
      <w:r w:rsidRPr="00FE6F52">
        <w:rPr>
          <w:rFonts w:ascii="Times New Roman" w:hAnsi="Times New Roman"/>
          <w:sz w:val="24"/>
          <w:szCs w:val="24"/>
        </w:rPr>
        <w:t>Канакина</w:t>
      </w:r>
      <w:proofErr w:type="spellEnd"/>
      <w:r w:rsidRPr="00FE6F52">
        <w:rPr>
          <w:rFonts w:ascii="Times New Roman" w:hAnsi="Times New Roman"/>
          <w:sz w:val="24"/>
          <w:szCs w:val="24"/>
        </w:rPr>
        <w:t xml:space="preserve"> В. П. , Горецкий В. Г.   Русский язык. Учебник. 2 класс.  В 2 ч.  Ч. 1.</w:t>
      </w:r>
    </w:p>
    <w:p w:rsidR="00D670DE" w:rsidRPr="00FE6F52" w:rsidRDefault="00D670DE" w:rsidP="00D670DE">
      <w:pPr>
        <w:spacing w:after="0" w:line="240" w:lineRule="auto"/>
        <w:rPr>
          <w:rFonts w:ascii="Times New Roman" w:hAnsi="Times New Roman"/>
          <w:sz w:val="24"/>
          <w:szCs w:val="24"/>
        </w:rPr>
      </w:pPr>
      <w:proofErr w:type="spellStart"/>
      <w:r w:rsidRPr="00FE6F52">
        <w:rPr>
          <w:rFonts w:ascii="Times New Roman" w:hAnsi="Times New Roman"/>
          <w:sz w:val="24"/>
          <w:szCs w:val="24"/>
        </w:rPr>
        <w:t>Канакина</w:t>
      </w:r>
      <w:proofErr w:type="spellEnd"/>
      <w:r w:rsidRPr="00FE6F52">
        <w:rPr>
          <w:rFonts w:ascii="Times New Roman" w:hAnsi="Times New Roman"/>
          <w:sz w:val="24"/>
          <w:szCs w:val="24"/>
        </w:rPr>
        <w:t xml:space="preserve"> В. П. , Горецкий В. Г.   Русский язык. Учебник. 2 класс.  В 2 ч.  Ч. 2.</w:t>
      </w:r>
    </w:p>
    <w:p w:rsidR="00D670DE" w:rsidRPr="00FE6F52" w:rsidRDefault="00D670DE" w:rsidP="00D670DE">
      <w:pPr>
        <w:spacing w:after="0" w:line="240" w:lineRule="auto"/>
        <w:rPr>
          <w:rFonts w:ascii="Times New Roman" w:hAnsi="Times New Roman"/>
          <w:sz w:val="24"/>
          <w:szCs w:val="24"/>
        </w:rPr>
      </w:pPr>
      <w:proofErr w:type="spellStart"/>
      <w:r w:rsidRPr="00FE6F52">
        <w:rPr>
          <w:rFonts w:ascii="Times New Roman" w:hAnsi="Times New Roman"/>
          <w:sz w:val="24"/>
          <w:szCs w:val="24"/>
        </w:rPr>
        <w:t>Канакина</w:t>
      </w:r>
      <w:proofErr w:type="spellEnd"/>
      <w:r w:rsidRPr="00FE6F52">
        <w:rPr>
          <w:rFonts w:ascii="Times New Roman" w:hAnsi="Times New Roman"/>
          <w:sz w:val="24"/>
          <w:szCs w:val="24"/>
        </w:rPr>
        <w:t xml:space="preserve"> В. П.   </w:t>
      </w:r>
      <w:r>
        <w:rPr>
          <w:rFonts w:ascii="Times New Roman" w:hAnsi="Times New Roman"/>
          <w:sz w:val="24"/>
          <w:szCs w:val="24"/>
        </w:rPr>
        <w:t>Русский язык.  Проверочные работы.</w:t>
      </w:r>
      <w:r w:rsidRPr="00FE6F52">
        <w:rPr>
          <w:rFonts w:ascii="Times New Roman" w:hAnsi="Times New Roman"/>
          <w:sz w:val="24"/>
          <w:szCs w:val="24"/>
        </w:rPr>
        <w:t xml:space="preserve"> 2 класс.  В 2 ч.  Ч. 1.</w:t>
      </w:r>
    </w:p>
    <w:p w:rsidR="00D670DE" w:rsidRPr="00FE6F52" w:rsidRDefault="00D670DE" w:rsidP="00D670DE">
      <w:pPr>
        <w:spacing w:after="0" w:line="240" w:lineRule="auto"/>
        <w:rPr>
          <w:rFonts w:ascii="Times New Roman" w:hAnsi="Times New Roman"/>
          <w:sz w:val="24"/>
          <w:szCs w:val="24"/>
        </w:rPr>
      </w:pPr>
      <w:proofErr w:type="spellStart"/>
      <w:r w:rsidRPr="00FE6F52">
        <w:rPr>
          <w:rFonts w:ascii="Times New Roman" w:hAnsi="Times New Roman"/>
          <w:sz w:val="24"/>
          <w:szCs w:val="24"/>
        </w:rPr>
        <w:t>Канакина</w:t>
      </w:r>
      <w:proofErr w:type="spellEnd"/>
      <w:r w:rsidRPr="00FE6F52">
        <w:rPr>
          <w:rFonts w:ascii="Times New Roman" w:hAnsi="Times New Roman"/>
          <w:sz w:val="24"/>
          <w:szCs w:val="24"/>
        </w:rPr>
        <w:t xml:space="preserve"> В. П. </w:t>
      </w:r>
      <w:r>
        <w:rPr>
          <w:rFonts w:ascii="Times New Roman" w:hAnsi="Times New Roman"/>
          <w:sz w:val="24"/>
          <w:szCs w:val="24"/>
        </w:rPr>
        <w:t xml:space="preserve">  Русский язык.  Проверочные работы</w:t>
      </w:r>
      <w:r w:rsidRPr="00FE6F52">
        <w:rPr>
          <w:rFonts w:ascii="Times New Roman" w:hAnsi="Times New Roman"/>
          <w:sz w:val="24"/>
          <w:szCs w:val="24"/>
        </w:rPr>
        <w:t>.  2 класс.  В 2 ч.  Ч. 2.</w:t>
      </w:r>
    </w:p>
    <w:p w:rsidR="00D670DE" w:rsidRDefault="00D670DE" w:rsidP="00D670DE">
      <w:pPr>
        <w:spacing w:after="0" w:line="240" w:lineRule="auto"/>
        <w:rPr>
          <w:rFonts w:ascii="Times New Roman" w:hAnsi="Times New Roman"/>
          <w:b/>
          <w:i/>
          <w:sz w:val="28"/>
          <w:szCs w:val="28"/>
        </w:rPr>
      </w:pPr>
      <w:r>
        <w:rPr>
          <w:rFonts w:ascii="Times New Roman" w:hAnsi="Times New Roman"/>
          <w:b/>
          <w:i/>
          <w:sz w:val="28"/>
          <w:szCs w:val="28"/>
        </w:rPr>
        <w:t xml:space="preserve">       </w:t>
      </w:r>
    </w:p>
    <w:p w:rsidR="00D670DE" w:rsidRPr="00FE6F52" w:rsidRDefault="00D670DE" w:rsidP="00D670DE">
      <w:pPr>
        <w:spacing w:after="0" w:line="240" w:lineRule="auto"/>
        <w:rPr>
          <w:rFonts w:ascii="Times New Roman" w:hAnsi="Times New Roman"/>
          <w:sz w:val="24"/>
          <w:szCs w:val="24"/>
        </w:rPr>
      </w:pPr>
    </w:p>
    <w:p w:rsidR="00142640" w:rsidRDefault="00142640" w:rsidP="000E694D">
      <w:pPr>
        <w:spacing w:after="0" w:line="240" w:lineRule="auto"/>
        <w:rPr>
          <w:rFonts w:ascii="Times New Roman" w:eastAsia="Times New Roman" w:hAnsi="Times New Roman" w:cs="Times New Roman"/>
          <w:b/>
          <w:bCs/>
          <w:color w:val="000000"/>
          <w:sz w:val="28"/>
          <w:szCs w:val="28"/>
        </w:rPr>
      </w:pPr>
    </w:p>
    <w:p w:rsidR="00142640" w:rsidRDefault="00142640" w:rsidP="000E694D">
      <w:pPr>
        <w:spacing w:after="0" w:line="240" w:lineRule="auto"/>
        <w:rPr>
          <w:rFonts w:ascii="Times New Roman" w:eastAsia="Times New Roman" w:hAnsi="Times New Roman" w:cs="Times New Roman"/>
          <w:b/>
          <w:bCs/>
          <w:color w:val="000000"/>
          <w:sz w:val="28"/>
          <w:szCs w:val="28"/>
        </w:rPr>
      </w:pPr>
    </w:p>
    <w:p w:rsidR="00142640" w:rsidRDefault="00142640" w:rsidP="000E694D">
      <w:pPr>
        <w:spacing w:after="0" w:line="240" w:lineRule="auto"/>
        <w:rPr>
          <w:rFonts w:ascii="Times New Roman" w:eastAsia="Times New Roman" w:hAnsi="Times New Roman" w:cs="Times New Roman"/>
          <w:b/>
          <w:bCs/>
          <w:color w:val="000000"/>
          <w:sz w:val="28"/>
          <w:szCs w:val="28"/>
        </w:rPr>
      </w:pPr>
    </w:p>
    <w:p w:rsidR="00EB3290" w:rsidRPr="00EB3290" w:rsidRDefault="00EB3290" w:rsidP="00142640">
      <w:pPr>
        <w:spacing w:after="0" w:line="240" w:lineRule="auto"/>
        <w:jc w:val="center"/>
        <w:rPr>
          <w:rFonts w:ascii="Arial" w:eastAsia="Times New Roman" w:hAnsi="Arial" w:cs="Arial"/>
          <w:color w:val="000000"/>
        </w:rPr>
      </w:pPr>
      <w:r w:rsidRPr="00EB3290">
        <w:rPr>
          <w:rFonts w:ascii="Times New Roman" w:eastAsia="Times New Roman" w:hAnsi="Times New Roman" w:cs="Times New Roman"/>
          <w:b/>
          <w:bCs/>
          <w:color w:val="000000"/>
          <w:sz w:val="28"/>
          <w:szCs w:val="28"/>
        </w:rPr>
        <w:lastRenderedPageBreak/>
        <w:t>ПОЯСНИТЕЛЬНАЯ ЗАПИСКА</w:t>
      </w:r>
      <w:r w:rsidR="000E694D">
        <w:rPr>
          <w:rFonts w:ascii="Times New Roman" w:eastAsia="Times New Roman" w:hAnsi="Times New Roman" w:cs="Times New Roman"/>
          <w:b/>
          <w:bCs/>
          <w:color w:val="000000"/>
          <w:sz w:val="28"/>
          <w:szCs w:val="28"/>
        </w:rPr>
        <w:t xml:space="preserve"> ПО ТЕХНОЛОГИИ</w:t>
      </w:r>
    </w:p>
    <w:p w:rsidR="00EB3290" w:rsidRPr="00EB3290" w:rsidRDefault="00EB3290" w:rsidP="00EB3290">
      <w:pPr>
        <w:spacing w:after="0" w:line="270" w:lineRule="atLeast"/>
        <w:ind w:firstLine="568"/>
        <w:rPr>
          <w:rFonts w:ascii="Arial" w:eastAsia="Times New Roman" w:hAnsi="Arial" w:cs="Arial"/>
          <w:color w:val="000000"/>
        </w:rPr>
      </w:pPr>
      <w:r w:rsidRPr="00EB3290">
        <w:rPr>
          <w:rFonts w:ascii="Times New Roman" w:eastAsia="Times New Roman" w:hAnsi="Times New Roman" w:cs="Times New Roman"/>
          <w:color w:val="000000"/>
        </w:rPr>
        <w:t>Программа разработана на основе Федерального государственного образовательного стандарта начального общего образования, Концепции духовно  нравственного развития и воспитания личности гражданина России.</w:t>
      </w:r>
    </w:p>
    <w:p w:rsidR="00EB3290" w:rsidRPr="00EB3290" w:rsidRDefault="00EB3290" w:rsidP="00EB3290">
      <w:pPr>
        <w:spacing w:after="0" w:line="270" w:lineRule="atLeast"/>
        <w:ind w:firstLine="464"/>
        <w:rPr>
          <w:rFonts w:ascii="Arial" w:eastAsia="Times New Roman" w:hAnsi="Arial" w:cs="Arial"/>
          <w:color w:val="000000"/>
        </w:rPr>
      </w:pPr>
      <w:r w:rsidRPr="00EB3290">
        <w:rPr>
          <w:rFonts w:ascii="Times New Roman" w:eastAsia="Times New Roman" w:hAnsi="Times New Roman" w:cs="Times New Roman"/>
          <w:color w:val="000000"/>
        </w:rPr>
        <w:t xml:space="preserve">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ориентирование в задании, преобразование, оценка результата, умения распознавать и ставить задачи, возникающие в контексте практической ситуации, нахождение практических способов решения, умение добиваться достижения результата и т. д.) достаточно наглядны и, значит, более понятны для детей. Навык выполнять операции технологично позволяет школьнику грамотно выстраивать свою деятельность не только при изготовлении изделий на уроках технологии. Знание последовательности этапов работы, чёткое создание алгоритмов, умение следовать правилам необходимы для успешного выполнения заданий любого учебного предмета, а также весьма полезны во </w:t>
      </w:r>
      <w:proofErr w:type="spellStart"/>
      <w:r w:rsidRPr="00EB3290">
        <w:rPr>
          <w:rFonts w:ascii="Times New Roman" w:eastAsia="Times New Roman" w:hAnsi="Times New Roman" w:cs="Times New Roman"/>
          <w:color w:val="000000"/>
        </w:rPr>
        <w:t>внеучебной</w:t>
      </w:r>
      <w:proofErr w:type="spellEnd"/>
      <w:r w:rsidRPr="00EB3290">
        <w:rPr>
          <w:rFonts w:ascii="Times New Roman" w:eastAsia="Times New Roman" w:hAnsi="Times New Roman" w:cs="Times New Roman"/>
          <w:color w:val="000000"/>
        </w:rPr>
        <w:t xml:space="preserve"> деятельности.</w:t>
      </w:r>
    </w:p>
    <w:p w:rsidR="00EB3290" w:rsidRPr="00EB3290" w:rsidRDefault="00EB3290" w:rsidP="00EB3290">
      <w:pPr>
        <w:spacing w:after="0" w:line="270" w:lineRule="atLeast"/>
        <w:ind w:firstLine="568"/>
        <w:rPr>
          <w:rFonts w:ascii="Arial" w:eastAsia="Times New Roman" w:hAnsi="Arial" w:cs="Arial"/>
          <w:color w:val="000000"/>
        </w:rPr>
      </w:pPr>
      <w:r w:rsidRPr="00EB3290">
        <w:rPr>
          <w:rFonts w:ascii="Times New Roman" w:eastAsia="Times New Roman" w:hAnsi="Times New Roman" w:cs="Times New Roman"/>
          <w:color w:val="000000"/>
        </w:rPr>
        <w:t xml:space="preserve">Учебный предмет «Технология» имеет практико-ориентированную направленность. Его содержание не только даёт ребёнку представление о технологическом процессе как совокупности применяемых при изготовлении какой-либо продукции процессов, правил, требований, предъявляемых к технической документации, но и показывает, как использовать эти знания в разных сферах учебной и </w:t>
      </w:r>
      <w:proofErr w:type="spellStart"/>
      <w:r w:rsidRPr="00EB3290">
        <w:rPr>
          <w:rFonts w:ascii="Times New Roman" w:eastAsia="Times New Roman" w:hAnsi="Times New Roman" w:cs="Times New Roman"/>
          <w:color w:val="000000"/>
        </w:rPr>
        <w:t>внеучебной</w:t>
      </w:r>
      <w:proofErr w:type="spellEnd"/>
      <w:r w:rsidRPr="00EB3290">
        <w:rPr>
          <w:rFonts w:ascii="Times New Roman" w:eastAsia="Times New Roman" w:hAnsi="Times New Roman" w:cs="Times New Roman"/>
          <w:color w:val="000000"/>
        </w:rPr>
        <w:t xml:space="preserve"> деятельности (при поиске информации, усвоении новых знаний, выполнении практических заданий)</w:t>
      </w:r>
      <w:proofErr w:type="gramStart"/>
      <w:r w:rsidRPr="00EB3290">
        <w:rPr>
          <w:rFonts w:ascii="Times New Roman" w:eastAsia="Times New Roman" w:hAnsi="Times New Roman" w:cs="Times New Roman"/>
          <w:color w:val="000000"/>
        </w:rPr>
        <w:t>.П</w:t>
      </w:r>
      <w:proofErr w:type="gramEnd"/>
      <w:r w:rsidRPr="00EB3290">
        <w:rPr>
          <w:rFonts w:ascii="Times New Roman" w:eastAsia="Times New Roman" w:hAnsi="Times New Roman" w:cs="Times New Roman"/>
          <w:color w:val="000000"/>
        </w:rPr>
        <w:t>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rsidR="00EB3290" w:rsidRPr="00EB3290" w:rsidRDefault="00EB3290" w:rsidP="00EB3290">
      <w:pPr>
        <w:spacing w:after="0" w:line="240" w:lineRule="auto"/>
        <w:ind w:firstLine="568"/>
        <w:rPr>
          <w:rFonts w:ascii="Arial" w:eastAsia="Times New Roman" w:hAnsi="Arial" w:cs="Arial"/>
          <w:color w:val="000000"/>
        </w:rPr>
      </w:pPr>
      <w:r w:rsidRPr="00EB3290">
        <w:rPr>
          <w:rFonts w:ascii="Times New Roman" w:eastAsia="Times New Roman" w:hAnsi="Times New Roman" w:cs="Times New Roman"/>
          <w:b/>
          <w:bCs/>
          <w:color w:val="000000"/>
        </w:rPr>
        <w:t>Цели </w:t>
      </w:r>
      <w:r w:rsidRPr="00EB3290">
        <w:rPr>
          <w:rFonts w:ascii="Times New Roman" w:eastAsia="Times New Roman" w:hAnsi="Times New Roman" w:cs="Times New Roman"/>
          <w:color w:val="000000"/>
        </w:rPr>
        <w:t> изучения технологии в начальной школе:</w:t>
      </w:r>
    </w:p>
    <w:p w:rsidR="00EB3290" w:rsidRPr="00EB3290" w:rsidRDefault="00EB3290" w:rsidP="00EB3290">
      <w:pPr>
        <w:spacing w:after="0" w:line="240" w:lineRule="auto"/>
        <w:rPr>
          <w:rFonts w:ascii="Arial" w:eastAsia="Times New Roman" w:hAnsi="Arial" w:cs="Arial"/>
          <w:color w:val="000000"/>
        </w:rPr>
      </w:pPr>
      <w:r w:rsidRPr="00EB3290">
        <w:rPr>
          <w:rFonts w:ascii="Times New Roman" w:eastAsia="Times New Roman" w:hAnsi="Times New Roman" w:cs="Times New Roman"/>
          <w:color w:val="000000"/>
        </w:rPr>
        <w:t>●  приобретение личного опыта как основы обучения и познания;</w:t>
      </w:r>
    </w:p>
    <w:p w:rsidR="00EB3290" w:rsidRPr="00EB3290" w:rsidRDefault="00EB3290" w:rsidP="00EB3290">
      <w:pPr>
        <w:spacing w:after="0" w:line="240" w:lineRule="auto"/>
        <w:rPr>
          <w:rFonts w:ascii="Arial" w:eastAsia="Times New Roman" w:hAnsi="Arial" w:cs="Arial"/>
          <w:color w:val="000000"/>
        </w:rPr>
      </w:pPr>
      <w:r w:rsidRPr="00EB3290">
        <w:rPr>
          <w:rFonts w:ascii="Times New Roman" w:eastAsia="Times New Roman" w:hAnsi="Times New Roman" w:cs="Times New Roman"/>
          <w:color w:val="000000"/>
        </w:rPr>
        <w:t>●  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2C1494" w:rsidRDefault="00EB3290" w:rsidP="00EB3290">
      <w:pPr>
        <w:spacing w:after="0" w:line="240" w:lineRule="auto"/>
        <w:rPr>
          <w:color w:val="000000" w:themeColor="text1"/>
        </w:rPr>
      </w:pPr>
      <w:r w:rsidRPr="00EB3290">
        <w:rPr>
          <w:rFonts w:ascii="Times New Roman" w:eastAsia="Times New Roman" w:hAnsi="Times New Roman" w:cs="Times New Roman"/>
          <w:color w:val="000000"/>
        </w:rPr>
        <w:t>●  формирование позитивного эмоционально ценностного отношения к труду и людям труда.</w:t>
      </w:r>
      <w:r w:rsidR="002C1494" w:rsidRPr="002C1494">
        <w:rPr>
          <w:color w:val="000000" w:themeColor="text1"/>
        </w:rPr>
        <w:t xml:space="preserve"> </w:t>
      </w:r>
    </w:p>
    <w:p w:rsidR="002C1494" w:rsidRDefault="002C1494" w:rsidP="00EB3290">
      <w:pPr>
        <w:spacing w:after="0" w:line="240" w:lineRule="auto"/>
        <w:rPr>
          <w:color w:val="000000" w:themeColor="text1"/>
        </w:rPr>
      </w:pPr>
    </w:p>
    <w:p w:rsidR="00EB3290" w:rsidRPr="002C1494" w:rsidRDefault="002C1494" w:rsidP="00EB3290">
      <w:pPr>
        <w:spacing w:after="0" w:line="240" w:lineRule="auto"/>
        <w:rPr>
          <w:rFonts w:ascii="Times New Roman" w:eastAsia="Times New Roman" w:hAnsi="Times New Roman" w:cs="Times New Roman"/>
          <w:color w:val="000000"/>
        </w:rPr>
      </w:pPr>
      <w:proofErr w:type="gramStart"/>
      <w:r w:rsidRPr="002C1494">
        <w:rPr>
          <w:rFonts w:ascii="Times New Roman" w:hAnsi="Times New Roman" w:cs="Times New Roman"/>
          <w:color w:val="000000" w:themeColor="text1"/>
        </w:rPr>
        <w:t>Мною выбран</w:t>
      </w:r>
      <w:r w:rsidRPr="002C1494">
        <w:rPr>
          <w:rFonts w:ascii="Times New Roman" w:hAnsi="Times New Roman" w:cs="Times New Roman"/>
          <w:b/>
          <w:color w:val="000000" w:themeColor="text1"/>
        </w:rPr>
        <w:t xml:space="preserve">  УМК «Школа России», </w:t>
      </w:r>
      <w:r w:rsidRPr="002C1494">
        <w:rPr>
          <w:rFonts w:ascii="Times New Roman" w:hAnsi="Times New Roman" w:cs="Times New Roman"/>
          <w:color w:val="000000" w:themeColor="text1"/>
        </w:rPr>
        <w:t>так как комплект дает</w:t>
      </w:r>
      <w:r w:rsidRPr="002C1494">
        <w:rPr>
          <w:rFonts w:ascii="Times New Roman" w:hAnsi="Times New Roman" w:cs="Times New Roman"/>
          <w:bCs/>
          <w:color w:val="000000"/>
        </w:rPr>
        <w:t xml:space="preserve"> мощный потенциал для духовно-нравственного развития и воспитания личности гражданина России, реальную возможность достижения личностных, </w:t>
      </w:r>
      <w:proofErr w:type="spellStart"/>
      <w:r w:rsidRPr="002C1494">
        <w:rPr>
          <w:rFonts w:ascii="Times New Roman" w:hAnsi="Times New Roman" w:cs="Times New Roman"/>
          <w:bCs/>
          <w:color w:val="000000"/>
        </w:rPr>
        <w:t>метапредметных</w:t>
      </w:r>
      <w:proofErr w:type="spellEnd"/>
      <w:r w:rsidRPr="002C1494">
        <w:rPr>
          <w:rFonts w:ascii="Times New Roman" w:hAnsi="Times New Roman" w:cs="Times New Roman"/>
          <w:bCs/>
          <w:color w:val="000000"/>
        </w:rPr>
        <w:t xml:space="preserve"> и предметных результатов, соответствующих задачам современного образования, эффективное сочетание лучших традиций российского образования и проверенных практиками образовательного процесса инноваций, постоянные обновления, наиболее востребованная и понятная учителю образовательная система для начальной школы.</w:t>
      </w:r>
      <w:r w:rsidRPr="002C1494">
        <w:rPr>
          <w:rFonts w:ascii="Times New Roman" w:hAnsi="Times New Roman" w:cs="Times New Roman"/>
          <w:color w:val="0000FF"/>
        </w:rPr>
        <w:t xml:space="preserve">  </w:t>
      </w:r>
      <w:proofErr w:type="gramEnd"/>
    </w:p>
    <w:p w:rsidR="002C1494" w:rsidRPr="002C1494" w:rsidRDefault="006068E6" w:rsidP="002C1494">
      <w:pPr>
        <w:pStyle w:val="3"/>
        <w:shd w:val="clear" w:color="auto" w:fill="FFFFFF"/>
        <w:jc w:val="center"/>
        <w:rPr>
          <w:b/>
          <w:color w:val="000000" w:themeColor="text1"/>
        </w:rPr>
      </w:pPr>
      <w:r w:rsidRPr="002C1494">
        <w:rPr>
          <w:b/>
          <w:color w:val="000000" w:themeColor="text1"/>
        </w:rPr>
        <w:t xml:space="preserve">      </w:t>
      </w:r>
    </w:p>
    <w:p w:rsidR="00EB3290" w:rsidRPr="00EB3290" w:rsidRDefault="00EB3290" w:rsidP="002C1494">
      <w:pPr>
        <w:pStyle w:val="3"/>
        <w:shd w:val="clear" w:color="auto" w:fill="FFFFFF"/>
        <w:jc w:val="center"/>
        <w:rPr>
          <w:rFonts w:ascii="Arial" w:hAnsi="Arial" w:cs="Arial"/>
          <w:color w:val="000000"/>
        </w:rPr>
      </w:pPr>
      <w:r w:rsidRPr="00EB3290">
        <w:rPr>
          <w:b/>
          <w:bCs/>
          <w:color w:val="000000"/>
        </w:rPr>
        <w:t>Общая характеристика курса</w:t>
      </w:r>
    </w:p>
    <w:p w:rsidR="00EB3290" w:rsidRPr="00EB3290" w:rsidRDefault="00EB3290" w:rsidP="00EB3290">
      <w:pPr>
        <w:spacing w:after="0" w:line="270" w:lineRule="atLeast"/>
        <w:rPr>
          <w:rFonts w:ascii="Arial" w:eastAsia="Times New Roman" w:hAnsi="Arial" w:cs="Arial"/>
          <w:color w:val="000000"/>
        </w:rPr>
      </w:pPr>
      <w:r w:rsidRPr="00EB3290">
        <w:rPr>
          <w:rFonts w:ascii="Times New Roman" w:eastAsia="Times New Roman" w:hAnsi="Times New Roman" w:cs="Times New Roman"/>
          <w:color w:val="000000"/>
        </w:rPr>
        <w:t>Теоретической основой данной программы являются:</w:t>
      </w:r>
    </w:p>
    <w:p w:rsidR="00EB3290" w:rsidRPr="00EB3290" w:rsidRDefault="00EB3290" w:rsidP="00EB3290">
      <w:pPr>
        <w:spacing w:after="0" w:line="270" w:lineRule="atLeast"/>
        <w:ind w:firstLine="588"/>
        <w:rPr>
          <w:rFonts w:ascii="Arial" w:eastAsia="Times New Roman" w:hAnsi="Arial" w:cs="Arial"/>
          <w:color w:val="000000"/>
        </w:rPr>
      </w:pPr>
      <w:proofErr w:type="gramStart"/>
      <w:r w:rsidRPr="00EB3290">
        <w:rPr>
          <w:rFonts w:ascii="Times New Roman" w:eastAsia="Times New Roman" w:hAnsi="Times New Roman" w:cs="Times New Roman"/>
          <w:color w:val="000000"/>
        </w:rPr>
        <w:t xml:space="preserve">●  системно - </w:t>
      </w:r>
      <w:proofErr w:type="spellStart"/>
      <w:r w:rsidRPr="00EB3290">
        <w:rPr>
          <w:rFonts w:ascii="Times New Roman" w:eastAsia="Times New Roman" w:hAnsi="Times New Roman" w:cs="Times New Roman"/>
          <w:color w:val="000000"/>
        </w:rPr>
        <w:t>деятельностный</w:t>
      </w:r>
      <w:proofErr w:type="spellEnd"/>
      <w:r w:rsidRPr="00EB3290">
        <w:rPr>
          <w:rFonts w:ascii="Times New Roman" w:eastAsia="Times New Roman" w:hAnsi="Times New Roman" w:cs="Times New Roman"/>
          <w:color w:val="000000"/>
        </w:rPr>
        <w:t xml:space="preserve"> подход — 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материальных (материализованных) действий с последующей их </w:t>
      </w:r>
      <w:proofErr w:type="spellStart"/>
      <w:r w:rsidRPr="00EB3290">
        <w:rPr>
          <w:rFonts w:ascii="Times New Roman" w:eastAsia="Times New Roman" w:hAnsi="Times New Roman" w:cs="Times New Roman"/>
          <w:color w:val="000000"/>
        </w:rPr>
        <w:t>интериоризацией</w:t>
      </w:r>
      <w:proofErr w:type="spellEnd"/>
      <w:r w:rsidRPr="00EB3290">
        <w:rPr>
          <w:rFonts w:ascii="Times New Roman" w:eastAsia="Times New Roman" w:hAnsi="Times New Roman" w:cs="Times New Roman"/>
          <w:color w:val="000000"/>
        </w:rPr>
        <w:t xml:space="preserve"> (П.Я.  Гальперин, Н.Ф.  Талызина и др.);</w:t>
      </w:r>
      <w:proofErr w:type="gramEnd"/>
    </w:p>
    <w:p w:rsidR="00EB3290" w:rsidRPr="00EB3290" w:rsidRDefault="00EB3290" w:rsidP="00EB3290">
      <w:pPr>
        <w:spacing w:after="0" w:line="270" w:lineRule="atLeast"/>
        <w:ind w:firstLine="548"/>
        <w:rPr>
          <w:rFonts w:ascii="Arial" w:eastAsia="Times New Roman" w:hAnsi="Arial" w:cs="Arial"/>
          <w:color w:val="000000"/>
        </w:rPr>
      </w:pPr>
      <w:r w:rsidRPr="00EB3290">
        <w:rPr>
          <w:rFonts w:ascii="Times New Roman" w:eastAsia="Times New Roman" w:hAnsi="Times New Roman" w:cs="Times New Roman"/>
          <w:color w:val="000000"/>
        </w:rPr>
        <w:t>●  теория развития личности учащегося на основе освоения универсальных способов деятельности —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  нравственного и социального опыта.</w:t>
      </w:r>
    </w:p>
    <w:p w:rsidR="00EB3290" w:rsidRPr="00EB3290" w:rsidRDefault="00EB3290" w:rsidP="00EB3290">
      <w:pPr>
        <w:spacing w:after="0" w:line="270" w:lineRule="atLeast"/>
        <w:rPr>
          <w:rFonts w:ascii="Arial" w:eastAsia="Times New Roman" w:hAnsi="Arial" w:cs="Arial"/>
          <w:color w:val="000000"/>
        </w:rPr>
      </w:pPr>
      <w:r w:rsidRPr="00EB3290">
        <w:rPr>
          <w:rFonts w:ascii="Times New Roman" w:eastAsia="Times New Roman" w:hAnsi="Times New Roman" w:cs="Times New Roman"/>
          <w:b/>
          <w:bCs/>
          <w:color w:val="000000"/>
        </w:rPr>
        <w:t>Основные  задачи  курса</w:t>
      </w:r>
      <w:r w:rsidRPr="00EB3290">
        <w:rPr>
          <w:rFonts w:ascii="Times New Roman" w:eastAsia="Times New Roman" w:hAnsi="Times New Roman" w:cs="Times New Roman"/>
          <w:color w:val="000000"/>
        </w:rPr>
        <w:t>:</w:t>
      </w:r>
    </w:p>
    <w:p w:rsidR="00EB3290" w:rsidRPr="00EB3290" w:rsidRDefault="00EB3290" w:rsidP="00EB3290">
      <w:pPr>
        <w:spacing w:after="0" w:line="270" w:lineRule="atLeast"/>
        <w:ind w:firstLine="568"/>
        <w:rPr>
          <w:rFonts w:ascii="Arial" w:eastAsia="Times New Roman" w:hAnsi="Arial" w:cs="Arial"/>
          <w:color w:val="000000"/>
        </w:rPr>
      </w:pPr>
      <w:r w:rsidRPr="00EB3290">
        <w:rPr>
          <w:rFonts w:ascii="Times New Roman" w:eastAsia="Times New Roman" w:hAnsi="Times New Roman" w:cs="Times New Roman"/>
          <w:color w:val="000000"/>
        </w:rPr>
        <w:lastRenderedPageBreak/>
        <w:t>●  духовно нравственное развитие учащихся; освоение нравственно-этического и социально-исторического опыта человечества, отражённого в материальной культуре; развитие эмоционально 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EB3290" w:rsidRPr="00EB3290" w:rsidRDefault="00EB3290" w:rsidP="00EB3290">
      <w:pPr>
        <w:spacing w:after="0" w:line="270" w:lineRule="atLeast"/>
        <w:ind w:firstLine="568"/>
        <w:rPr>
          <w:rFonts w:ascii="Arial" w:eastAsia="Times New Roman" w:hAnsi="Arial" w:cs="Arial"/>
          <w:color w:val="000000"/>
        </w:rPr>
      </w:pPr>
      <w:r w:rsidRPr="00EB3290">
        <w:rPr>
          <w:rFonts w:ascii="Times New Roman" w:eastAsia="Times New Roman" w:hAnsi="Times New Roman" w:cs="Times New Roman"/>
          <w:color w:val="000000"/>
        </w:rPr>
        <w:t>●  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мнениям и позиции других;</w:t>
      </w:r>
    </w:p>
    <w:p w:rsidR="00EB3290" w:rsidRPr="00EB3290" w:rsidRDefault="00EB3290" w:rsidP="00EB3290">
      <w:pPr>
        <w:spacing w:after="0" w:line="270" w:lineRule="atLeast"/>
        <w:ind w:firstLine="568"/>
        <w:rPr>
          <w:rFonts w:ascii="Arial" w:eastAsia="Times New Roman" w:hAnsi="Arial" w:cs="Arial"/>
          <w:color w:val="000000"/>
        </w:rPr>
      </w:pPr>
      <w:r w:rsidRPr="00EB3290">
        <w:rPr>
          <w:rFonts w:ascii="Times New Roman" w:eastAsia="Times New Roman" w:hAnsi="Times New Roman" w:cs="Times New Roman"/>
          <w:color w:val="000000"/>
        </w:rPr>
        <w:t>●  формирование целостной картины мира (образа мира) на основе познания мира через осмысление духовно психологического содержания предметного мира и его единства с миром природы, на основе освоения трудовых умений и навыков, осмысления технологии процесса изготовления изделий в проектной деятельности;</w:t>
      </w:r>
    </w:p>
    <w:p w:rsidR="00EB3290" w:rsidRPr="00EB3290" w:rsidRDefault="00EB3290" w:rsidP="00EB3290">
      <w:pPr>
        <w:spacing w:after="0" w:line="270" w:lineRule="atLeast"/>
        <w:ind w:firstLine="568"/>
        <w:rPr>
          <w:rFonts w:ascii="Arial" w:eastAsia="Times New Roman" w:hAnsi="Arial" w:cs="Arial"/>
          <w:color w:val="000000"/>
        </w:rPr>
      </w:pPr>
      <w:r w:rsidRPr="00EB3290">
        <w:rPr>
          <w:rFonts w:ascii="Times New Roman" w:eastAsia="Times New Roman" w:hAnsi="Times New Roman" w:cs="Times New Roman"/>
          <w:color w:val="000000"/>
        </w:rPr>
        <w:t>●  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ребёнка, а также на основе мотивации успеха, готовности к действиям в новых условиях и нестандартных ситуациях;</w:t>
      </w:r>
    </w:p>
    <w:p w:rsidR="00EB3290" w:rsidRPr="00EB3290" w:rsidRDefault="00EB3290" w:rsidP="00EB3290">
      <w:pPr>
        <w:spacing w:after="0" w:line="270" w:lineRule="atLeast"/>
        <w:ind w:firstLine="588"/>
        <w:rPr>
          <w:rFonts w:ascii="Arial" w:eastAsia="Times New Roman" w:hAnsi="Arial" w:cs="Arial"/>
          <w:color w:val="000000"/>
        </w:rPr>
      </w:pPr>
      <w:r w:rsidRPr="00EB3290">
        <w:rPr>
          <w:rFonts w:ascii="Times New Roman" w:eastAsia="Times New Roman" w:hAnsi="Times New Roman" w:cs="Times New Roman"/>
          <w:color w:val="000000"/>
        </w:rPr>
        <w:t>●  формирование на основе овладения культурой проектной деятельности:</w:t>
      </w:r>
    </w:p>
    <w:p w:rsidR="00EB3290" w:rsidRPr="00EB3290" w:rsidRDefault="00EB3290" w:rsidP="00EB3290">
      <w:pPr>
        <w:spacing w:after="0" w:line="270" w:lineRule="atLeast"/>
        <w:rPr>
          <w:rFonts w:ascii="Arial" w:eastAsia="Times New Roman" w:hAnsi="Arial" w:cs="Arial"/>
          <w:color w:val="000000"/>
        </w:rPr>
      </w:pPr>
      <w:r w:rsidRPr="00EB3290">
        <w:rPr>
          <w:rFonts w:ascii="Times New Roman" w:eastAsia="Times New Roman" w:hAnsi="Times New Roman" w:cs="Times New Roman"/>
          <w:color w:val="000000"/>
        </w:rPr>
        <w:t xml:space="preserve">— внутреннего плана деятельности, включающего </w:t>
      </w:r>
      <w:proofErr w:type="spellStart"/>
      <w:r w:rsidRPr="00EB3290">
        <w:rPr>
          <w:rFonts w:ascii="Times New Roman" w:eastAsia="Times New Roman" w:hAnsi="Times New Roman" w:cs="Times New Roman"/>
          <w:color w:val="000000"/>
        </w:rPr>
        <w:t>целеполагание</w:t>
      </w:r>
      <w:proofErr w:type="spellEnd"/>
      <w:r w:rsidRPr="00EB3290">
        <w:rPr>
          <w:rFonts w:ascii="Times New Roman" w:eastAsia="Times New Roman" w:hAnsi="Times New Roman" w:cs="Times New Roman"/>
          <w:color w:val="000000"/>
        </w:rPr>
        <w:t>, планирование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EB3290" w:rsidRPr="00EB3290" w:rsidRDefault="00EB3290" w:rsidP="00EB3290">
      <w:pPr>
        <w:spacing w:after="0" w:line="270" w:lineRule="atLeast"/>
        <w:rPr>
          <w:rFonts w:ascii="Arial" w:eastAsia="Times New Roman" w:hAnsi="Arial" w:cs="Arial"/>
          <w:color w:val="000000"/>
        </w:rPr>
      </w:pPr>
      <w:r w:rsidRPr="00EB3290">
        <w:rPr>
          <w:rFonts w:ascii="Times New Roman" w:eastAsia="Times New Roman" w:hAnsi="Times New Roman" w:cs="Times New Roman"/>
          <w:color w:val="000000"/>
        </w:rPr>
        <w:t>— умений переносить усвоенные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EB3290" w:rsidRPr="00EB3290" w:rsidRDefault="00EB3290" w:rsidP="00EB3290">
      <w:pPr>
        <w:spacing w:after="0" w:line="270" w:lineRule="atLeast"/>
        <w:rPr>
          <w:rFonts w:ascii="Arial" w:eastAsia="Times New Roman" w:hAnsi="Arial" w:cs="Arial"/>
          <w:color w:val="000000"/>
        </w:rPr>
      </w:pPr>
      <w:r w:rsidRPr="00EB3290">
        <w:rPr>
          <w:rFonts w:ascii="Times New Roman" w:eastAsia="Times New Roman" w:hAnsi="Times New Roman" w:cs="Times New Roman"/>
          <w:color w:val="000000"/>
        </w:rPr>
        <w:t>— коммуникативных умений в процессе реализации проектной деятельности (умения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т. е. договариваться, аргументировать свою точку зрения, убеждать в правильности выбранного способа и  т.  д.);</w:t>
      </w:r>
    </w:p>
    <w:p w:rsidR="00EB3290" w:rsidRPr="00EB3290" w:rsidRDefault="00EB3290" w:rsidP="00EB3290">
      <w:pPr>
        <w:spacing w:after="0" w:line="270" w:lineRule="atLeast"/>
        <w:ind w:firstLine="198"/>
        <w:rPr>
          <w:rFonts w:ascii="Arial" w:eastAsia="Times New Roman" w:hAnsi="Arial" w:cs="Arial"/>
          <w:color w:val="000000"/>
        </w:rPr>
      </w:pPr>
      <w:r w:rsidRPr="00EB3290">
        <w:rPr>
          <w:rFonts w:ascii="Times New Roman" w:eastAsia="Times New Roman" w:hAnsi="Times New Roman" w:cs="Times New Roman"/>
          <w:color w:val="000000"/>
        </w:rPr>
        <w:t>—  первоначальных конструкторско-технологических знаний и технико-технологических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освоения приёмов и способов работы с различными материалами и инструментами, неукоснительного соблюдения правил техники безопасности, работы с инструментами, организации рабочего места;</w:t>
      </w:r>
    </w:p>
    <w:p w:rsidR="00EB3290" w:rsidRPr="00EB3290" w:rsidRDefault="00EB3290" w:rsidP="00EB3290">
      <w:pPr>
        <w:spacing w:after="0" w:line="270" w:lineRule="atLeast"/>
        <w:rPr>
          <w:rFonts w:ascii="Arial" w:eastAsia="Times New Roman" w:hAnsi="Arial" w:cs="Arial"/>
          <w:color w:val="000000"/>
        </w:rPr>
      </w:pPr>
      <w:r w:rsidRPr="00EB3290">
        <w:rPr>
          <w:rFonts w:ascii="Times New Roman" w:eastAsia="Times New Roman" w:hAnsi="Times New Roman" w:cs="Times New Roman"/>
          <w:color w:val="000000"/>
        </w:rPr>
        <w:t>—  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w:t>
      </w:r>
    </w:p>
    <w:p w:rsidR="00EB3290" w:rsidRPr="00EB3290" w:rsidRDefault="00EB3290" w:rsidP="00EB3290">
      <w:pPr>
        <w:spacing w:after="0" w:line="270" w:lineRule="atLeast"/>
        <w:rPr>
          <w:rFonts w:ascii="Arial" w:eastAsia="Times New Roman" w:hAnsi="Arial" w:cs="Arial"/>
          <w:color w:val="000000"/>
        </w:rPr>
      </w:pPr>
      <w:r w:rsidRPr="00EB3290">
        <w:rPr>
          <w:rFonts w:ascii="Times New Roman" w:eastAsia="Times New Roman" w:hAnsi="Times New Roman" w:cs="Times New Roman"/>
          <w:color w:val="000000"/>
        </w:rPr>
        <w:t>—  творческого потенциала личности в процессе изготовления изделий и реализации проектов.</w:t>
      </w:r>
    </w:p>
    <w:p w:rsidR="00EB3290" w:rsidRPr="00EB3290" w:rsidRDefault="00EB3290" w:rsidP="00EB3290">
      <w:pPr>
        <w:spacing w:after="0" w:line="270" w:lineRule="atLeast"/>
        <w:ind w:firstLine="568"/>
        <w:rPr>
          <w:rFonts w:ascii="Arial" w:eastAsia="Times New Roman" w:hAnsi="Arial" w:cs="Arial"/>
          <w:color w:val="000000"/>
        </w:rPr>
      </w:pPr>
      <w:r w:rsidRPr="00EB3290">
        <w:rPr>
          <w:rFonts w:ascii="Times New Roman" w:eastAsia="Times New Roman" w:hAnsi="Times New Roman" w:cs="Times New Roman"/>
          <w:color w:val="000000"/>
        </w:rPr>
        <w:t>Особенность программы заключается в том, что она обеспечивает изучение начального курса технологии через осмысление младшим школьником деятельности человека на земле, на воде, в воздухе и в информационном пространстве. Человек при этом рассматривается как создатель духовной культуры и творец рукотворного мира. Усвоение содержания предмета осуществляется на основе продуктивной проектной деятельности. Формирование конструкторско-технологических знаний и умений происходит в процессе работы с технологической картой.</w:t>
      </w:r>
    </w:p>
    <w:p w:rsidR="00EB3290" w:rsidRPr="00EB3290" w:rsidRDefault="00EB3290" w:rsidP="00EB3290">
      <w:pPr>
        <w:spacing w:after="0" w:line="270" w:lineRule="atLeast"/>
        <w:ind w:firstLine="568"/>
        <w:rPr>
          <w:rFonts w:ascii="Arial" w:eastAsia="Times New Roman" w:hAnsi="Arial" w:cs="Arial"/>
          <w:color w:val="000000"/>
        </w:rPr>
      </w:pPr>
      <w:r w:rsidRPr="00EB3290">
        <w:rPr>
          <w:rFonts w:ascii="Times New Roman" w:eastAsia="Times New Roman" w:hAnsi="Times New Roman" w:cs="Times New Roman"/>
          <w:color w:val="000000"/>
        </w:rPr>
        <w:t>Все эти особенности программы отражены в содержании основных разделов учебника — «Человек и земля», «Человек и вода», «Человек и воздух», «Человек и информация». В программе как особый элемент обучения предмету «Технология» представлены проектная деятельность и средство для её организации — технологическая карта. Технологическая карта помогает учащимся выстраивать технологический процесс, осваивать способы и приёмы работы с материалами и инструментами. На уроках реализуется принцип: от деятельности под контролем учителя к самостоятельному выполнению проекта.</w:t>
      </w:r>
    </w:p>
    <w:p w:rsidR="00EB3290" w:rsidRPr="00EB3290" w:rsidRDefault="00EB3290" w:rsidP="00EB3290">
      <w:pPr>
        <w:spacing w:after="0" w:line="270" w:lineRule="atLeast"/>
        <w:ind w:firstLine="568"/>
        <w:rPr>
          <w:rFonts w:ascii="Arial" w:eastAsia="Times New Roman" w:hAnsi="Arial" w:cs="Arial"/>
          <w:color w:val="000000"/>
        </w:rPr>
      </w:pPr>
      <w:r w:rsidRPr="00EB3290">
        <w:rPr>
          <w:rFonts w:ascii="Times New Roman" w:eastAsia="Times New Roman" w:hAnsi="Times New Roman" w:cs="Times New Roman"/>
          <w:color w:val="000000"/>
        </w:rPr>
        <w:t>Особое внимание в программе отводится практическим работам, при выполнении которых учащиеся:</w:t>
      </w:r>
    </w:p>
    <w:p w:rsidR="00EB3290" w:rsidRPr="00EB3290" w:rsidRDefault="00EB3290" w:rsidP="00EB3290">
      <w:pPr>
        <w:spacing w:after="0" w:line="270" w:lineRule="atLeast"/>
        <w:ind w:firstLine="568"/>
        <w:rPr>
          <w:rFonts w:ascii="Arial" w:eastAsia="Times New Roman" w:hAnsi="Arial" w:cs="Arial"/>
          <w:color w:val="000000"/>
        </w:rPr>
      </w:pPr>
      <w:r w:rsidRPr="00EB3290">
        <w:rPr>
          <w:rFonts w:ascii="Times New Roman" w:eastAsia="Times New Roman" w:hAnsi="Times New Roman" w:cs="Times New Roman"/>
          <w:color w:val="000000"/>
        </w:rPr>
        <w:t>●  знакомятся с рабочими технологическими операциями, порядком их выполнения при изготовлении изделия, учатся подбирать необходимые материалы и инструменты;</w:t>
      </w:r>
    </w:p>
    <w:p w:rsidR="00EB3290" w:rsidRPr="00EB3290" w:rsidRDefault="00EB3290" w:rsidP="00EB3290">
      <w:pPr>
        <w:spacing w:after="0" w:line="270" w:lineRule="atLeast"/>
        <w:ind w:firstLine="568"/>
        <w:rPr>
          <w:rFonts w:ascii="Arial" w:eastAsia="Times New Roman" w:hAnsi="Arial" w:cs="Arial"/>
          <w:color w:val="000000"/>
        </w:rPr>
      </w:pPr>
      <w:r w:rsidRPr="00EB3290">
        <w:rPr>
          <w:rFonts w:ascii="Times New Roman" w:eastAsia="Times New Roman" w:hAnsi="Times New Roman" w:cs="Times New Roman"/>
          <w:color w:val="000000"/>
        </w:rPr>
        <w:lastRenderedPageBreak/>
        <w:t>●  овладевают отдельными технологическими операциями (способами работы) — разметкой, раскроем, сборкой, отделкой и др.;</w:t>
      </w:r>
    </w:p>
    <w:p w:rsidR="00EB3290" w:rsidRPr="00EB3290" w:rsidRDefault="00EB3290" w:rsidP="00EB3290">
      <w:pPr>
        <w:spacing w:after="0" w:line="270" w:lineRule="atLeast"/>
        <w:ind w:firstLine="568"/>
        <w:rPr>
          <w:rFonts w:ascii="Arial" w:eastAsia="Times New Roman" w:hAnsi="Arial" w:cs="Arial"/>
          <w:color w:val="000000"/>
        </w:rPr>
      </w:pPr>
      <w:r w:rsidRPr="00EB3290">
        <w:rPr>
          <w:rFonts w:ascii="Times New Roman" w:eastAsia="Times New Roman" w:hAnsi="Times New Roman" w:cs="Times New Roman"/>
          <w:color w:val="000000"/>
        </w:rPr>
        <w:t>●  знакомятся со свойствами материалов, инструментами и машинами, помогающими человеку при обработке сырья и создании предметного мира;</w:t>
      </w:r>
    </w:p>
    <w:p w:rsidR="00EB3290" w:rsidRPr="00EB3290" w:rsidRDefault="00EB3290" w:rsidP="00EB3290">
      <w:pPr>
        <w:spacing w:after="0" w:line="270" w:lineRule="atLeast"/>
        <w:ind w:firstLine="568"/>
        <w:rPr>
          <w:rFonts w:ascii="Arial" w:eastAsia="Times New Roman" w:hAnsi="Arial" w:cs="Arial"/>
          <w:color w:val="000000"/>
        </w:rPr>
      </w:pPr>
      <w:r w:rsidRPr="00EB3290">
        <w:rPr>
          <w:rFonts w:ascii="Times New Roman" w:eastAsia="Times New Roman" w:hAnsi="Times New Roman" w:cs="Times New Roman"/>
          <w:color w:val="000000"/>
        </w:rPr>
        <w:t>●  знакомятся с законами природы, знание которых необходимо при выполнении работы;</w:t>
      </w:r>
    </w:p>
    <w:p w:rsidR="00EB3290" w:rsidRPr="00EB3290" w:rsidRDefault="00EB3290" w:rsidP="00EB3290">
      <w:pPr>
        <w:spacing w:after="0" w:line="270" w:lineRule="atLeast"/>
        <w:ind w:firstLine="568"/>
        <w:rPr>
          <w:rFonts w:ascii="Arial" w:eastAsia="Times New Roman" w:hAnsi="Arial" w:cs="Arial"/>
          <w:color w:val="000000"/>
        </w:rPr>
      </w:pPr>
      <w:r w:rsidRPr="00EB3290">
        <w:rPr>
          <w:rFonts w:ascii="Times New Roman" w:eastAsia="Times New Roman" w:hAnsi="Times New Roman" w:cs="Times New Roman"/>
          <w:color w:val="000000"/>
        </w:rPr>
        <w:t>●  учатся экономно расходовать материалы;</w:t>
      </w:r>
    </w:p>
    <w:p w:rsidR="00EB3290" w:rsidRPr="00EB3290" w:rsidRDefault="00EB3290" w:rsidP="00EB3290">
      <w:pPr>
        <w:spacing w:after="0" w:line="270" w:lineRule="atLeast"/>
        <w:ind w:firstLine="568"/>
        <w:rPr>
          <w:rFonts w:ascii="Arial" w:eastAsia="Times New Roman" w:hAnsi="Arial" w:cs="Arial"/>
          <w:color w:val="000000"/>
        </w:rPr>
      </w:pPr>
      <w:r w:rsidRPr="00EB3290">
        <w:rPr>
          <w:rFonts w:ascii="Times New Roman" w:eastAsia="Times New Roman" w:hAnsi="Times New Roman" w:cs="Times New Roman"/>
          <w:color w:val="000000"/>
        </w:rPr>
        <w:t>●  осваивают проектную деятельность (учатся определять цели и задачи, составлять план, выбирать средства и способы деятельности, распределять обязанности в паре и группе, оценивать результаты, корректировать деятельность);</w:t>
      </w:r>
    </w:p>
    <w:p w:rsidR="00EB3290" w:rsidRPr="00EB3290" w:rsidRDefault="00EB3290" w:rsidP="00EB3290">
      <w:pPr>
        <w:spacing w:after="0" w:line="270" w:lineRule="atLeast"/>
        <w:ind w:firstLine="568"/>
        <w:rPr>
          <w:rFonts w:ascii="Arial" w:eastAsia="Times New Roman" w:hAnsi="Arial" w:cs="Arial"/>
          <w:color w:val="000000"/>
        </w:rPr>
      </w:pPr>
      <w:r w:rsidRPr="00EB3290">
        <w:rPr>
          <w:rFonts w:ascii="Times New Roman" w:eastAsia="Times New Roman" w:hAnsi="Times New Roman" w:cs="Times New Roman"/>
          <w:color w:val="000000"/>
        </w:rPr>
        <w:t>●  учатся преимущественно конструкторской деятельности;</w:t>
      </w:r>
    </w:p>
    <w:p w:rsidR="00EB3290" w:rsidRPr="00EB3290" w:rsidRDefault="00EB3290" w:rsidP="00EB3290">
      <w:pPr>
        <w:spacing w:after="0" w:line="270" w:lineRule="atLeast"/>
        <w:ind w:firstLine="568"/>
        <w:rPr>
          <w:rFonts w:ascii="Arial" w:eastAsia="Times New Roman" w:hAnsi="Arial" w:cs="Arial"/>
          <w:color w:val="000000"/>
        </w:rPr>
      </w:pPr>
      <w:r w:rsidRPr="00EB3290">
        <w:rPr>
          <w:rFonts w:ascii="Times New Roman" w:eastAsia="Times New Roman" w:hAnsi="Times New Roman" w:cs="Times New Roman"/>
          <w:color w:val="000000"/>
        </w:rPr>
        <w:t>●  знакомятся с природой и использованием её богатств человеком.</w:t>
      </w:r>
    </w:p>
    <w:p w:rsidR="00EB3290" w:rsidRPr="00EB3290" w:rsidRDefault="00EB3290" w:rsidP="00EB3290">
      <w:pPr>
        <w:spacing w:after="0" w:line="270" w:lineRule="atLeast"/>
        <w:ind w:firstLine="588"/>
        <w:rPr>
          <w:rFonts w:ascii="Arial" w:eastAsia="Times New Roman" w:hAnsi="Arial" w:cs="Arial"/>
          <w:color w:val="000000"/>
        </w:rPr>
      </w:pPr>
      <w:r w:rsidRPr="00EB3290">
        <w:rPr>
          <w:rFonts w:ascii="Times New Roman" w:eastAsia="Times New Roman" w:hAnsi="Times New Roman" w:cs="Times New Roman"/>
          <w:color w:val="000000"/>
        </w:rPr>
        <w:t>Программа предусматривает использование математических знаний: это и работа с именованными числами, и выполнение вычислений, расчётов,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«Математика и информатика».</w:t>
      </w:r>
    </w:p>
    <w:p w:rsidR="00EB3290" w:rsidRPr="00EB3290" w:rsidRDefault="00EB3290" w:rsidP="00EB3290">
      <w:pPr>
        <w:spacing w:after="0" w:line="270" w:lineRule="atLeast"/>
        <w:ind w:firstLine="588"/>
        <w:rPr>
          <w:rFonts w:ascii="Arial" w:eastAsia="Times New Roman" w:hAnsi="Arial" w:cs="Arial"/>
          <w:color w:val="000000"/>
        </w:rPr>
      </w:pPr>
      <w:r w:rsidRPr="00EB3290">
        <w:rPr>
          <w:rFonts w:ascii="Times New Roman" w:eastAsia="Times New Roman" w:hAnsi="Times New Roman" w:cs="Times New Roman"/>
          <w:color w:val="000000"/>
        </w:rPr>
        <w:t>При изучении предмета «Технология» предусмотрена интеграция с образовательными областями «Филология» (русский язык и литературное чтение) и «Окружающий мир». Для понимания детьми реализуемых в изделии технических образов рассматривается культурно 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w:t>
      </w:r>
    </w:p>
    <w:p w:rsidR="00EB3290" w:rsidRPr="00EB3290" w:rsidRDefault="00EB3290" w:rsidP="00EB3290">
      <w:pPr>
        <w:spacing w:after="0" w:line="270" w:lineRule="atLeast"/>
        <w:ind w:firstLine="588"/>
        <w:rPr>
          <w:rFonts w:ascii="Arial" w:eastAsia="Times New Roman" w:hAnsi="Arial" w:cs="Arial"/>
          <w:color w:val="000000"/>
        </w:rPr>
      </w:pPr>
      <w:r w:rsidRPr="00EB3290">
        <w:rPr>
          <w:rFonts w:ascii="Times New Roman" w:eastAsia="Times New Roman" w:hAnsi="Times New Roman" w:cs="Times New Roman"/>
          <w:color w:val="000000"/>
        </w:rPr>
        <w:t>Программа «Технология», интегрируя знания о человеке, природе и обществе, способствует целостному восприятию ребёнком мира во всём его многообразии и единстве. Практико-ориентированная направленность содержания позволяет реализовать эти знания в интеллектуально  практической деятельности младших школьников и создаёт условия для развития их инициативности, изобретательности, гибкости мышления.</w:t>
      </w:r>
    </w:p>
    <w:p w:rsidR="00EB3290" w:rsidRPr="00EB3290" w:rsidRDefault="00EB3290" w:rsidP="00EB3290">
      <w:pPr>
        <w:spacing w:after="0" w:line="270" w:lineRule="atLeast"/>
        <w:ind w:firstLine="588"/>
        <w:rPr>
          <w:rFonts w:ascii="Arial" w:eastAsia="Times New Roman" w:hAnsi="Arial" w:cs="Arial"/>
          <w:color w:val="000000"/>
        </w:rPr>
      </w:pPr>
      <w:r w:rsidRPr="00EB3290">
        <w:rPr>
          <w:rFonts w:ascii="Times New Roman" w:eastAsia="Times New Roman" w:hAnsi="Times New Roman" w:cs="Times New Roman"/>
          <w:color w:val="000000"/>
        </w:rPr>
        <w:t>Проектная деятельность и работа с технологическими картами формируют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умения находить решения в ситуации затруднения, работать в коллективе, нести ответственность за результат и т. д. Всё это воспитывает трудолюбие и закладывает прочные основы способности к самовыражению, формирует социально ценные практические умения, опыт преобразовательной деятельности и творчества.</w:t>
      </w:r>
    </w:p>
    <w:p w:rsidR="00EB3290" w:rsidRPr="00EB3290" w:rsidRDefault="00EB3290" w:rsidP="00EB3290">
      <w:pPr>
        <w:spacing w:after="0" w:line="270" w:lineRule="atLeast"/>
        <w:ind w:firstLine="588"/>
        <w:rPr>
          <w:rFonts w:ascii="Arial" w:eastAsia="Times New Roman" w:hAnsi="Arial" w:cs="Arial"/>
          <w:color w:val="000000"/>
        </w:rPr>
      </w:pPr>
      <w:r w:rsidRPr="00EB3290">
        <w:rPr>
          <w:rFonts w:ascii="Times New Roman" w:eastAsia="Times New Roman" w:hAnsi="Times New Roman" w:cs="Times New Roman"/>
          <w:color w:val="000000"/>
        </w:rPr>
        <w:t>Продуктивная проектная деятельность создаёт основу для развития личности младшего школьника, предоставляет уникальные возможности для его духовно-нравственного развития. В программе «Технология» предусмотрены материалы о гармоничной среде обитания человека, что позволяет сформировать у детей устойчивые представления о жизни в гармонии с окружающим миром. Знакомство с народными ремёслами и народными культурными традициями, активное изучение образов и конструкций природных объектов, которые являются неисчерпаемым источником идей для мастера, способствуют воспитанию духовности.</w:t>
      </w:r>
    </w:p>
    <w:p w:rsidR="00EB3290" w:rsidRPr="00EB3290" w:rsidRDefault="00EB3290" w:rsidP="00EB3290">
      <w:pPr>
        <w:spacing w:after="0" w:line="270" w:lineRule="atLeast"/>
        <w:ind w:firstLine="588"/>
        <w:rPr>
          <w:rFonts w:ascii="Arial" w:eastAsia="Times New Roman" w:hAnsi="Arial" w:cs="Arial"/>
          <w:color w:val="000000"/>
        </w:rPr>
      </w:pPr>
      <w:r w:rsidRPr="00EB3290">
        <w:rPr>
          <w:rFonts w:ascii="Times New Roman" w:eastAsia="Times New Roman" w:hAnsi="Times New Roman" w:cs="Times New Roman"/>
          <w:color w:val="000000"/>
        </w:rPr>
        <w:t>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w:t>
      </w:r>
    </w:p>
    <w:p w:rsidR="00EB3290" w:rsidRPr="00EB3290" w:rsidRDefault="00EB3290" w:rsidP="00EB3290">
      <w:pPr>
        <w:spacing w:after="0" w:line="270" w:lineRule="atLeast"/>
        <w:ind w:firstLine="588"/>
        <w:rPr>
          <w:rFonts w:ascii="Arial" w:eastAsia="Times New Roman" w:hAnsi="Arial" w:cs="Arial"/>
          <w:color w:val="000000"/>
        </w:rPr>
      </w:pPr>
      <w:r w:rsidRPr="00EB3290">
        <w:rPr>
          <w:rFonts w:ascii="Times New Roman" w:eastAsia="Times New Roman" w:hAnsi="Times New Roman" w:cs="Times New Roman"/>
          <w:color w:val="000000"/>
        </w:rPr>
        <w:t>При усвоении содержания курса «Технология» актуализируются знания, полученные при изучении курса «Окружающий мир». Это не только работа с природными материалами. Природные формы лежат в основе идей изготовления многих конструкций и воплощаются в готовых изделиях. Курс «Технология» предусматривает знакомство с производствами, ни одно из которых не обходится без природных ресурсов. Деятельность человека — созидателя материальных ценностей и творца окружающего мира — в программе рассматривается в связи с проблемами охраны природы, что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EB3290" w:rsidRPr="00EB3290" w:rsidRDefault="00EB3290" w:rsidP="00EB3290">
      <w:pPr>
        <w:spacing w:after="0" w:line="270" w:lineRule="atLeast"/>
        <w:ind w:firstLine="568"/>
        <w:rPr>
          <w:rFonts w:ascii="Arial" w:eastAsia="Times New Roman" w:hAnsi="Arial" w:cs="Arial"/>
          <w:color w:val="000000"/>
        </w:rPr>
      </w:pPr>
      <w:r w:rsidRPr="00EB3290">
        <w:rPr>
          <w:rFonts w:ascii="Times New Roman" w:eastAsia="Times New Roman" w:hAnsi="Times New Roman" w:cs="Times New Roman"/>
          <w:color w:val="000000"/>
        </w:rPr>
        <w:lastRenderedPageBreak/>
        <w:t>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  эстетического, духовно 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w:t>
      </w:r>
    </w:p>
    <w:p w:rsidR="00EB3290" w:rsidRPr="00EB3290" w:rsidRDefault="00EB3290" w:rsidP="00EB3290">
      <w:pPr>
        <w:spacing w:after="0" w:line="270" w:lineRule="atLeast"/>
        <w:jc w:val="center"/>
        <w:rPr>
          <w:rFonts w:ascii="Arial" w:eastAsia="Times New Roman" w:hAnsi="Arial" w:cs="Arial"/>
          <w:color w:val="000000"/>
        </w:rPr>
      </w:pPr>
      <w:r w:rsidRPr="00EB3290">
        <w:rPr>
          <w:rFonts w:ascii="Times New Roman" w:eastAsia="Times New Roman" w:hAnsi="Times New Roman" w:cs="Times New Roman"/>
          <w:b/>
          <w:bCs/>
          <w:color w:val="000000"/>
        </w:rPr>
        <w:t>Место курса «Технология» в учебном плане</w:t>
      </w:r>
    </w:p>
    <w:p w:rsidR="00EB3290" w:rsidRDefault="00EB3290" w:rsidP="00EB3290">
      <w:pPr>
        <w:spacing w:after="0" w:line="270" w:lineRule="atLeast"/>
        <w:ind w:firstLine="540"/>
        <w:rPr>
          <w:rFonts w:ascii="Times New Roman" w:eastAsia="Times New Roman" w:hAnsi="Times New Roman" w:cs="Times New Roman"/>
          <w:color w:val="000000"/>
        </w:rPr>
      </w:pPr>
      <w:r w:rsidRPr="00EB3290">
        <w:rPr>
          <w:rFonts w:ascii="Times New Roman" w:eastAsia="Times New Roman" w:hAnsi="Times New Roman" w:cs="Times New Roman"/>
          <w:color w:val="000000"/>
        </w:rPr>
        <w:t>На изучение технологии в начальной школе отводится 1 ч в неделю. Курс рассчитан на 135 ч: 33 ч — в 1 классе (33 учебные недели), по 34 ч — во 2—4 классах (34 учебные недели в каждом классе).</w:t>
      </w:r>
    </w:p>
    <w:p w:rsidR="000E694D" w:rsidRDefault="000E694D" w:rsidP="00AB0522">
      <w:pPr>
        <w:pStyle w:val="a5"/>
        <w:shd w:val="clear" w:color="auto" w:fill="FFFFFF"/>
        <w:spacing w:before="0" w:beforeAutospacing="0" w:after="0" w:afterAutospacing="0" w:line="336" w:lineRule="atLeast"/>
        <w:jc w:val="both"/>
        <w:rPr>
          <w:b/>
          <w:color w:val="000000"/>
          <w:sz w:val="22"/>
          <w:szCs w:val="22"/>
        </w:rPr>
      </w:pPr>
    </w:p>
    <w:p w:rsidR="00AB0522" w:rsidRPr="00AB0522" w:rsidRDefault="00AB0522" w:rsidP="00AB0522">
      <w:pPr>
        <w:pStyle w:val="a5"/>
        <w:shd w:val="clear" w:color="auto" w:fill="FFFFFF"/>
        <w:spacing w:before="0" w:beforeAutospacing="0" w:after="0" w:afterAutospacing="0" w:line="336" w:lineRule="atLeast"/>
        <w:jc w:val="both"/>
        <w:rPr>
          <w:rFonts w:ascii="Arial" w:hAnsi="Arial" w:cs="Arial"/>
          <w:b/>
          <w:color w:val="000000"/>
          <w:sz w:val="22"/>
          <w:szCs w:val="22"/>
        </w:rPr>
      </w:pPr>
      <w:r w:rsidRPr="00AB0522">
        <w:rPr>
          <w:b/>
          <w:color w:val="000000"/>
          <w:sz w:val="22"/>
          <w:szCs w:val="22"/>
        </w:rPr>
        <w:t>Ценностные ориентиры содержания учебного предмета</w:t>
      </w:r>
    </w:p>
    <w:p w:rsidR="00AB0522" w:rsidRPr="00AB0522" w:rsidRDefault="00AB0522" w:rsidP="00AB0522">
      <w:pPr>
        <w:pStyle w:val="a5"/>
        <w:shd w:val="clear" w:color="auto" w:fill="FFFFFF"/>
        <w:spacing w:before="0" w:beforeAutospacing="0" w:after="0" w:afterAutospacing="0"/>
        <w:jc w:val="both"/>
        <w:rPr>
          <w:rFonts w:ascii="Arial" w:hAnsi="Arial" w:cs="Arial"/>
          <w:color w:val="000000"/>
          <w:sz w:val="22"/>
          <w:szCs w:val="22"/>
        </w:rPr>
      </w:pPr>
      <w:r w:rsidRPr="00AB0522">
        <w:rPr>
          <w:color w:val="000000"/>
          <w:sz w:val="22"/>
          <w:szCs w:val="22"/>
        </w:rPr>
        <w:t>Технология по своей сути является комплексным и интегративным учебным предметом. В содержательном плане он предполагает реальные взаимосвязи практически со всеми предме</w:t>
      </w:r>
      <w:r w:rsidRPr="00AB0522">
        <w:rPr>
          <w:color w:val="000000"/>
          <w:sz w:val="22"/>
          <w:szCs w:val="22"/>
        </w:rPr>
        <w:softHyphen/>
        <w:t>тами начальной школы.</w:t>
      </w:r>
    </w:p>
    <w:p w:rsidR="00AB0522" w:rsidRPr="00AB0522" w:rsidRDefault="00AB0522" w:rsidP="00AB0522">
      <w:pPr>
        <w:pStyle w:val="a5"/>
        <w:shd w:val="clear" w:color="auto" w:fill="FFFFFF"/>
        <w:spacing w:before="0" w:beforeAutospacing="0" w:after="0" w:afterAutospacing="0"/>
        <w:jc w:val="both"/>
        <w:rPr>
          <w:rFonts w:ascii="Arial" w:hAnsi="Arial" w:cs="Arial"/>
          <w:color w:val="000000"/>
          <w:sz w:val="22"/>
          <w:szCs w:val="22"/>
        </w:rPr>
      </w:pPr>
      <w:r w:rsidRPr="00AB0522">
        <w:rPr>
          <w:color w:val="000000"/>
          <w:sz w:val="22"/>
          <w:szCs w:val="22"/>
        </w:rPr>
        <w:t>Математика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расчетов, вычислений, построение форм с учетом основ геометрии, работа с геомет</w:t>
      </w:r>
      <w:r w:rsidRPr="00AB0522">
        <w:rPr>
          <w:color w:val="000000"/>
          <w:sz w:val="22"/>
          <w:szCs w:val="22"/>
        </w:rPr>
        <w:softHyphen/>
        <w:t>рическими фигурами, телами, именованными числами.</w:t>
      </w:r>
    </w:p>
    <w:p w:rsidR="00AB0522" w:rsidRPr="00AB0522" w:rsidRDefault="00AB0522" w:rsidP="00AB0522">
      <w:pPr>
        <w:pStyle w:val="a5"/>
        <w:shd w:val="clear" w:color="auto" w:fill="FFFFFF"/>
        <w:spacing w:before="0" w:beforeAutospacing="0" w:after="0" w:afterAutospacing="0"/>
        <w:jc w:val="both"/>
        <w:rPr>
          <w:rFonts w:ascii="Arial" w:hAnsi="Arial" w:cs="Arial"/>
          <w:color w:val="000000"/>
          <w:sz w:val="22"/>
          <w:szCs w:val="22"/>
        </w:rPr>
      </w:pPr>
      <w:r w:rsidRPr="00AB0522">
        <w:rPr>
          <w:color w:val="000000"/>
          <w:sz w:val="22"/>
          <w:szCs w:val="22"/>
        </w:rPr>
        <w:t>Изобразительное искусство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w:t>
      </w:r>
    </w:p>
    <w:p w:rsidR="00AB0522" w:rsidRPr="00AB0522" w:rsidRDefault="00AB0522" w:rsidP="00AB0522">
      <w:pPr>
        <w:pStyle w:val="a5"/>
        <w:shd w:val="clear" w:color="auto" w:fill="FFFFFF"/>
        <w:spacing w:before="0" w:beforeAutospacing="0" w:after="0" w:afterAutospacing="0"/>
        <w:jc w:val="both"/>
        <w:rPr>
          <w:rFonts w:ascii="Arial" w:hAnsi="Arial" w:cs="Arial"/>
          <w:color w:val="000000"/>
          <w:sz w:val="22"/>
          <w:szCs w:val="22"/>
        </w:rPr>
      </w:pPr>
      <w:r w:rsidRPr="00AB0522">
        <w:rPr>
          <w:color w:val="000000"/>
          <w:sz w:val="22"/>
          <w:szCs w:val="22"/>
        </w:rPr>
        <w:t>Окружающий мир - рассмотрение и анализ природных форм и конструкций как универсаль</w:t>
      </w:r>
      <w:r w:rsidRPr="00AB0522">
        <w:rPr>
          <w:color w:val="000000"/>
          <w:sz w:val="22"/>
          <w:szCs w:val="22"/>
        </w:rPr>
        <w:softHyphen/>
        <w:t>ного источника инженерно-художественных идей для мастера, природы как источника сырья с учетом экологических проблем, деятельности человека как создателя материально-культурной среды обитания; изучение этнокультурных традиций.</w:t>
      </w:r>
    </w:p>
    <w:p w:rsidR="00AB0522" w:rsidRPr="00AB0522" w:rsidRDefault="00AB0522" w:rsidP="00AB0522">
      <w:pPr>
        <w:pStyle w:val="a5"/>
        <w:shd w:val="clear" w:color="auto" w:fill="FFFFFF"/>
        <w:spacing w:before="0" w:beforeAutospacing="0" w:after="0" w:afterAutospacing="0"/>
        <w:jc w:val="both"/>
        <w:rPr>
          <w:rFonts w:ascii="Arial" w:hAnsi="Arial" w:cs="Arial"/>
          <w:color w:val="000000"/>
          <w:sz w:val="22"/>
          <w:szCs w:val="22"/>
        </w:rPr>
      </w:pPr>
      <w:proofErr w:type="gramStart"/>
      <w:r w:rsidRPr="00AB0522">
        <w:rPr>
          <w:color w:val="000000"/>
          <w:sz w:val="22"/>
          <w:szCs w:val="22"/>
        </w:rPr>
        <w:t>Родной язык - развитие устной речи на основе использования важнейших видов речевой дея</w:t>
      </w:r>
      <w:r w:rsidRPr="00AB0522">
        <w:rPr>
          <w:color w:val="000000"/>
          <w:sz w:val="22"/>
          <w:szCs w:val="22"/>
        </w:rPr>
        <w:softHyphen/>
        <w:t>тельности и основных типов учебных текстов в процессе анализа заданий и обсуждения резуль</w:t>
      </w:r>
      <w:r w:rsidRPr="00AB0522">
        <w:rPr>
          <w:color w:val="000000"/>
          <w:sz w:val="22"/>
          <w:szCs w:val="22"/>
        </w:rPr>
        <w:softHyphen/>
        <w:t>татов практической деятельности (описание конструкции изделия, материалов и способов их об</w:t>
      </w:r>
      <w:r w:rsidRPr="00AB0522">
        <w:rPr>
          <w:color w:val="000000"/>
          <w:sz w:val="22"/>
          <w:szCs w:val="22"/>
        </w:rPr>
        <w:softHyphen/>
        <w:t>работки; повествование о ходе действий и построении плана деятельности; построение логиче</w:t>
      </w:r>
      <w:r w:rsidRPr="00AB0522">
        <w:rPr>
          <w:color w:val="000000"/>
          <w:sz w:val="22"/>
          <w:szCs w:val="22"/>
        </w:rPr>
        <w:softHyphen/>
        <w:t>ски связных высказываний в рассуждениях, обоснованиях, формулировании выводов).</w:t>
      </w:r>
      <w:proofErr w:type="gramEnd"/>
    </w:p>
    <w:p w:rsidR="00AB0522" w:rsidRPr="00AB0522" w:rsidRDefault="00AB0522" w:rsidP="00AB0522">
      <w:pPr>
        <w:pStyle w:val="a5"/>
        <w:shd w:val="clear" w:color="auto" w:fill="FFFFFF"/>
        <w:spacing w:before="0" w:beforeAutospacing="0" w:after="0" w:afterAutospacing="0"/>
        <w:jc w:val="both"/>
        <w:rPr>
          <w:rFonts w:ascii="Arial" w:hAnsi="Arial" w:cs="Arial"/>
          <w:color w:val="000000"/>
          <w:sz w:val="22"/>
          <w:szCs w:val="22"/>
        </w:rPr>
      </w:pPr>
      <w:r w:rsidRPr="00AB0522">
        <w:rPr>
          <w:color w:val="000000"/>
          <w:sz w:val="22"/>
          <w:szCs w:val="22"/>
        </w:rPr>
        <w:t>Литературное чтение - работа с текстами для создания образа, реализуемого в изделии.</w:t>
      </w:r>
    </w:p>
    <w:p w:rsidR="00AB0522" w:rsidRPr="00AB0522" w:rsidRDefault="00AB0522" w:rsidP="00AB0522">
      <w:pPr>
        <w:spacing w:after="0" w:line="240" w:lineRule="auto"/>
        <w:ind w:firstLine="540"/>
        <w:rPr>
          <w:rFonts w:ascii="Arial" w:eastAsia="Times New Roman" w:hAnsi="Arial" w:cs="Arial"/>
          <w:color w:val="000000"/>
        </w:rPr>
      </w:pPr>
    </w:p>
    <w:p w:rsidR="00E237E9" w:rsidRDefault="00E237E9" w:rsidP="00E237E9">
      <w:pPr>
        <w:spacing w:after="0" w:line="270" w:lineRule="atLeast"/>
        <w:jc w:val="center"/>
        <w:rPr>
          <w:rFonts w:ascii="Times New Roman" w:eastAsia="Times New Roman" w:hAnsi="Times New Roman" w:cs="Times New Roman"/>
          <w:b/>
          <w:bCs/>
          <w:color w:val="000000"/>
        </w:rPr>
      </w:pPr>
    </w:p>
    <w:p w:rsidR="00E237E9" w:rsidRPr="00EB3290" w:rsidRDefault="00E237E9" w:rsidP="00E237E9">
      <w:pPr>
        <w:spacing w:after="0" w:line="270" w:lineRule="atLeast"/>
        <w:jc w:val="center"/>
        <w:rPr>
          <w:rFonts w:ascii="Arial" w:eastAsia="Times New Roman" w:hAnsi="Arial" w:cs="Arial"/>
          <w:color w:val="000000"/>
        </w:rPr>
      </w:pPr>
      <w:r w:rsidRPr="00EB3290">
        <w:rPr>
          <w:rFonts w:ascii="Times New Roman" w:eastAsia="Times New Roman" w:hAnsi="Times New Roman" w:cs="Times New Roman"/>
          <w:b/>
          <w:bCs/>
          <w:color w:val="000000"/>
        </w:rPr>
        <w:t>Результаты изучения курса</w:t>
      </w:r>
    </w:p>
    <w:p w:rsidR="00E237E9" w:rsidRPr="00EB3290" w:rsidRDefault="00E237E9" w:rsidP="00E237E9">
      <w:pPr>
        <w:spacing w:after="0" w:line="270" w:lineRule="atLeast"/>
        <w:ind w:firstLine="568"/>
        <w:rPr>
          <w:rFonts w:ascii="Arial" w:eastAsia="Times New Roman" w:hAnsi="Arial" w:cs="Arial"/>
          <w:color w:val="000000"/>
        </w:rPr>
      </w:pPr>
      <w:r w:rsidRPr="00EB3290">
        <w:rPr>
          <w:rFonts w:ascii="Times New Roman" w:eastAsia="Times New Roman" w:hAnsi="Times New Roman" w:cs="Times New Roman"/>
          <w:color w:val="000000"/>
        </w:rPr>
        <w:t>Усвоение данной программы обеспечивает достижение следующих результатов.</w:t>
      </w:r>
    </w:p>
    <w:p w:rsidR="00E237E9" w:rsidRPr="00EB3290" w:rsidRDefault="00E237E9" w:rsidP="00E237E9">
      <w:pPr>
        <w:spacing w:after="0" w:line="270" w:lineRule="atLeast"/>
        <w:jc w:val="center"/>
        <w:rPr>
          <w:rFonts w:ascii="Arial" w:eastAsia="Times New Roman" w:hAnsi="Arial" w:cs="Arial"/>
          <w:color w:val="000000"/>
        </w:rPr>
      </w:pPr>
      <w:r w:rsidRPr="00EB3290">
        <w:rPr>
          <w:rFonts w:ascii="Times New Roman" w:eastAsia="Times New Roman" w:hAnsi="Times New Roman" w:cs="Times New Roman"/>
          <w:b/>
          <w:bCs/>
          <w:color w:val="000000"/>
        </w:rPr>
        <w:t>Личностные результаты</w:t>
      </w:r>
    </w:p>
    <w:p w:rsidR="00E237E9" w:rsidRPr="00EB3290" w:rsidRDefault="00E237E9" w:rsidP="00E237E9">
      <w:pPr>
        <w:spacing w:after="0" w:line="270" w:lineRule="atLeast"/>
        <w:rPr>
          <w:rFonts w:ascii="Arial" w:eastAsia="Times New Roman" w:hAnsi="Arial" w:cs="Arial"/>
          <w:color w:val="000000"/>
        </w:rPr>
      </w:pPr>
      <w:r w:rsidRPr="00EB3290">
        <w:rPr>
          <w:rFonts w:ascii="Times New Roman" w:eastAsia="Times New Roman" w:hAnsi="Times New Roman" w:cs="Times New Roman"/>
          <w:color w:val="000000"/>
        </w:rPr>
        <w:t>1. Воспитание патриотизма, чувства гордости за свою Родину, российский народ и историю России.</w:t>
      </w:r>
    </w:p>
    <w:p w:rsidR="00E237E9" w:rsidRPr="00EB3290" w:rsidRDefault="00E237E9" w:rsidP="00E237E9">
      <w:pPr>
        <w:spacing w:after="0" w:line="270" w:lineRule="atLeast"/>
        <w:rPr>
          <w:rFonts w:ascii="Arial" w:eastAsia="Times New Roman" w:hAnsi="Arial" w:cs="Arial"/>
          <w:color w:val="000000"/>
        </w:rPr>
      </w:pPr>
      <w:r w:rsidRPr="00EB3290">
        <w:rPr>
          <w:rFonts w:ascii="Times New Roman" w:eastAsia="Times New Roman" w:hAnsi="Times New Roman" w:cs="Times New Roman"/>
          <w:color w:val="000000"/>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E237E9" w:rsidRPr="00EB3290" w:rsidRDefault="00E237E9" w:rsidP="00E237E9">
      <w:pPr>
        <w:spacing w:after="0" w:line="270" w:lineRule="atLeast"/>
        <w:rPr>
          <w:rFonts w:ascii="Arial" w:eastAsia="Times New Roman" w:hAnsi="Arial" w:cs="Arial"/>
          <w:color w:val="000000"/>
        </w:rPr>
      </w:pPr>
      <w:r w:rsidRPr="00EB3290">
        <w:rPr>
          <w:rFonts w:ascii="Times New Roman" w:eastAsia="Times New Roman" w:hAnsi="Times New Roman" w:cs="Times New Roman"/>
          <w:color w:val="000000"/>
        </w:rPr>
        <w:t>3. Формирование уважительного отношения к иному мнению, истории и культуре других народов.</w:t>
      </w:r>
    </w:p>
    <w:p w:rsidR="00E237E9" w:rsidRPr="00EB3290" w:rsidRDefault="00E237E9" w:rsidP="00E237E9">
      <w:pPr>
        <w:spacing w:after="0" w:line="270" w:lineRule="atLeast"/>
        <w:rPr>
          <w:rFonts w:ascii="Arial" w:eastAsia="Times New Roman" w:hAnsi="Arial" w:cs="Arial"/>
          <w:color w:val="000000"/>
        </w:rPr>
      </w:pPr>
      <w:r w:rsidRPr="00EB3290">
        <w:rPr>
          <w:rFonts w:ascii="Times New Roman" w:eastAsia="Times New Roman" w:hAnsi="Times New Roman" w:cs="Times New Roman"/>
          <w:color w:val="000000"/>
        </w:rPr>
        <w:t>4. Принятие и освоение социальной роли обучающегося, развитие мотивов учебной деятельности и формирование личностного смысла учения.</w:t>
      </w:r>
    </w:p>
    <w:p w:rsidR="00E237E9" w:rsidRPr="00EB3290" w:rsidRDefault="00E237E9" w:rsidP="00E237E9">
      <w:pPr>
        <w:spacing w:after="0" w:line="270" w:lineRule="atLeast"/>
        <w:rPr>
          <w:rFonts w:ascii="Arial" w:eastAsia="Times New Roman" w:hAnsi="Arial" w:cs="Arial"/>
          <w:color w:val="000000"/>
        </w:rPr>
      </w:pPr>
      <w:r w:rsidRPr="00EB3290">
        <w:rPr>
          <w:rFonts w:ascii="Times New Roman" w:eastAsia="Times New Roman" w:hAnsi="Times New Roman" w:cs="Times New Roman"/>
          <w:color w:val="000000"/>
        </w:rPr>
        <w:t>5.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237E9" w:rsidRPr="00EB3290" w:rsidRDefault="00E237E9" w:rsidP="00E237E9">
      <w:pPr>
        <w:spacing w:after="0" w:line="270" w:lineRule="atLeast"/>
        <w:rPr>
          <w:rFonts w:ascii="Arial" w:eastAsia="Times New Roman" w:hAnsi="Arial" w:cs="Arial"/>
          <w:color w:val="000000"/>
        </w:rPr>
      </w:pPr>
      <w:r w:rsidRPr="00EB3290">
        <w:rPr>
          <w:rFonts w:ascii="Times New Roman" w:eastAsia="Times New Roman" w:hAnsi="Times New Roman" w:cs="Times New Roman"/>
          <w:color w:val="000000"/>
        </w:rPr>
        <w:t>6. Формирование эстетических потребностей, ценностей и чувств.</w:t>
      </w:r>
    </w:p>
    <w:p w:rsidR="00E237E9" w:rsidRPr="00EB3290" w:rsidRDefault="00E237E9" w:rsidP="00E237E9">
      <w:pPr>
        <w:spacing w:after="0" w:line="270" w:lineRule="atLeast"/>
        <w:rPr>
          <w:rFonts w:ascii="Arial" w:eastAsia="Times New Roman" w:hAnsi="Arial" w:cs="Arial"/>
          <w:color w:val="000000"/>
        </w:rPr>
      </w:pPr>
      <w:r w:rsidRPr="00EB3290">
        <w:rPr>
          <w:rFonts w:ascii="Times New Roman" w:eastAsia="Times New Roman" w:hAnsi="Times New Roman" w:cs="Times New Roman"/>
          <w:color w:val="000000"/>
        </w:rPr>
        <w:t xml:space="preserve">7. Развитие навыков сотрудничества </w:t>
      </w:r>
      <w:proofErr w:type="gramStart"/>
      <w:r w:rsidRPr="00EB3290">
        <w:rPr>
          <w:rFonts w:ascii="Times New Roman" w:eastAsia="Times New Roman" w:hAnsi="Times New Roman" w:cs="Times New Roman"/>
          <w:color w:val="000000"/>
        </w:rPr>
        <w:t>со</w:t>
      </w:r>
      <w:proofErr w:type="gramEnd"/>
      <w:r w:rsidRPr="00EB3290">
        <w:rPr>
          <w:rFonts w:ascii="Times New Roman" w:eastAsia="Times New Roman" w:hAnsi="Times New Roman" w:cs="Times New Roman"/>
          <w:color w:val="000000"/>
        </w:rPr>
        <w:t xml:space="preserve"> взрослыми и сверстниками в разных ситуациях, умений не создавать конфликтов и находить выходы из спорных ситуаций.</w:t>
      </w:r>
    </w:p>
    <w:p w:rsidR="00E237E9" w:rsidRPr="00EB3290" w:rsidRDefault="00E237E9" w:rsidP="00E237E9">
      <w:pPr>
        <w:spacing w:after="0" w:line="270" w:lineRule="atLeast"/>
        <w:rPr>
          <w:rFonts w:ascii="Arial" w:eastAsia="Times New Roman" w:hAnsi="Arial" w:cs="Arial"/>
          <w:color w:val="000000"/>
        </w:rPr>
      </w:pPr>
      <w:r w:rsidRPr="00EB3290">
        <w:rPr>
          <w:rFonts w:ascii="Times New Roman" w:eastAsia="Times New Roman" w:hAnsi="Times New Roman" w:cs="Times New Roman"/>
          <w:color w:val="000000"/>
        </w:rPr>
        <w:t>8. Формирование установки на безопасный и здоровый образ жизни.</w:t>
      </w:r>
    </w:p>
    <w:p w:rsidR="000E694D" w:rsidRDefault="000E694D" w:rsidP="00E237E9">
      <w:pPr>
        <w:spacing w:after="0" w:line="270" w:lineRule="atLeast"/>
        <w:jc w:val="center"/>
        <w:rPr>
          <w:rFonts w:ascii="Times New Roman" w:eastAsia="Times New Roman" w:hAnsi="Times New Roman" w:cs="Times New Roman"/>
          <w:b/>
          <w:bCs/>
          <w:color w:val="000000"/>
        </w:rPr>
      </w:pPr>
    </w:p>
    <w:p w:rsidR="00E237E9" w:rsidRPr="00EB3290" w:rsidRDefault="00E237E9" w:rsidP="00E237E9">
      <w:pPr>
        <w:spacing w:after="0" w:line="270" w:lineRule="atLeast"/>
        <w:jc w:val="center"/>
        <w:rPr>
          <w:rFonts w:ascii="Arial" w:eastAsia="Times New Roman" w:hAnsi="Arial" w:cs="Arial"/>
          <w:color w:val="000000"/>
        </w:rPr>
      </w:pPr>
      <w:proofErr w:type="spellStart"/>
      <w:r w:rsidRPr="00EB3290">
        <w:rPr>
          <w:rFonts w:ascii="Times New Roman" w:eastAsia="Times New Roman" w:hAnsi="Times New Roman" w:cs="Times New Roman"/>
          <w:b/>
          <w:bCs/>
          <w:color w:val="000000"/>
        </w:rPr>
        <w:t>Метапредметные</w:t>
      </w:r>
      <w:proofErr w:type="spellEnd"/>
      <w:r w:rsidRPr="00EB3290">
        <w:rPr>
          <w:rFonts w:ascii="Times New Roman" w:eastAsia="Times New Roman" w:hAnsi="Times New Roman" w:cs="Times New Roman"/>
          <w:b/>
          <w:bCs/>
          <w:color w:val="000000"/>
        </w:rPr>
        <w:t xml:space="preserve"> результаты</w:t>
      </w:r>
    </w:p>
    <w:p w:rsidR="00E237E9" w:rsidRPr="00EB3290" w:rsidRDefault="00E237E9" w:rsidP="00E237E9">
      <w:pPr>
        <w:spacing w:after="0" w:line="270" w:lineRule="atLeast"/>
        <w:rPr>
          <w:rFonts w:ascii="Arial" w:eastAsia="Times New Roman" w:hAnsi="Arial" w:cs="Arial"/>
          <w:color w:val="000000"/>
        </w:rPr>
      </w:pPr>
      <w:r w:rsidRPr="00EB3290">
        <w:rPr>
          <w:rFonts w:ascii="Times New Roman" w:eastAsia="Times New Roman" w:hAnsi="Times New Roman" w:cs="Times New Roman"/>
          <w:color w:val="000000"/>
        </w:rPr>
        <w:t>1. Овладение способностью принимать и реализовывать цели и задачи учебной деятельности, приёмами поиска средств её осуществления.</w:t>
      </w:r>
    </w:p>
    <w:p w:rsidR="00E237E9" w:rsidRPr="00EB3290" w:rsidRDefault="00E237E9" w:rsidP="00E237E9">
      <w:pPr>
        <w:spacing w:after="0" w:line="270" w:lineRule="atLeast"/>
        <w:rPr>
          <w:rFonts w:ascii="Arial" w:eastAsia="Times New Roman" w:hAnsi="Arial" w:cs="Arial"/>
          <w:color w:val="000000"/>
        </w:rPr>
      </w:pPr>
      <w:r w:rsidRPr="00EB3290">
        <w:rPr>
          <w:rFonts w:ascii="Times New Roman" w:eastAsia="Times New Roman" w:hAnsi="Times New Roman" w:cs="Times New Roman"/>
          <w:color w:val="000000"/>
        </w:rPr>
        <w:t>2. Освоение способов решения проблем творческого и поискового характера.</w:t>
      </w:r>
    </w:p>
    <w:p w:rsidR="00E237E9" w:rsidRPr="00EB3290" w:rsidRDefault="00E237E9" w:rsidP="00E237E9">
      <w:pPr>
        <w:spacing w:after="0" w:line="270" w:lineRule="atLeast"/>
        <w:rPr>
          <w:rFonts w:ascii="Arial" w:eastAsia="Times New Roman" w:hAnsi="Arial" w:cs="Arial"/>
          <w:color w:val="000000"/>
        </w:rPr>
      </w:pPr>
      <w:r w:rsidRPr="00EB3290">
        <w:rPr>
          <w:rFonts w:ascii="Times New Roman" w:eastAsia="Times New Roman" w:hAnsi="Times New Roman" w:cs="Times New Roman"/>
          <w:color w:val="000000"/>
        </w:rPr>
        <w:t>3. Формирование умений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E237E9" w:rsidRPr="00EB3290" w:rsidRDefault="00E237E9" w:rsidP="00E237E9">
      <w:pPr>
        <w:spacing w:after="0" w:line="270" w:lineRule="atLeast"/>
        <w:rPr>
          <w:rFonts w:ascii="Arial" w:eastAsia="Times New Roman" w:hAnsi="Arial" w:cs="Arial"/>
          <w:color w:val="000000"/>
        </w:rPr>
      </w:pPr>
      <w:r w:rsidRPr="00EB3290">
        <w:rPr>
          <w:rFonts w:ascii="Times New Roman" w:eastAsia="Times New Roman" w:hAnsi="Times New Roman" w:cs="Times New Roman"/>
          <w:color w:val="000000"/>
        </w:rPr>
        <w:t>4. Использование знаково-символических сре</w:t>
      </w:r>
      <w:proofErr w:type="gramStart"/>
      <w:r w:rsidRPr="00EB3290">
        <w:rPr>
          <w:rFonts w:ascii="Times New Roman" w:eastAsia="Times New Roman" w:hAnsi="Times New Roman" w:cs="Times New Roman"/>
          <w:color w:val="000000"/>
        </w:rPr>
        <w:t>дств пр</w:t>
      </w:r>
      <w:proofErr w:type="gramEnd"/>
      <w:r w:rsidRPr="00EB3290">
        <w:rPr>
          <w:rFonts w:ascii="Times New Roman" w:eastAsia="Times New Roman" w:hAnsi="Times New Roman" w:cs="Times New Roman"/>
          <w:color w:val="000000"/>
        </w:rPr>
        <w:t>едставления информации для создания моделей изучаемых объектов и процессов, схем решения учебных и практических задач.</w:t>
      </w:r>
    </w:p>
    <w:p w:rsidR="00E237E9" w:rsidRPr="00EB3290" w:rsidRDefault="00E237E9" w:rsidP="00E237E9">
      <w:pPr>
        <w:spacing w:after="0" w:line="270" w:lineRule="atLeast"/>
        <w:rPr>
          <w:rFonts w:ascii="Arial" w:eastAsia="Times New Roman" w:hAnsi="Arial" w:cs="Arial"/>
          <w:color w:val="000000"/>
        </w:rPr>
      </w:pPr>
      <w:r w:rsidRPr="00EB3290">
        <w:rPr>
          <w:rFonts w:ascii="Times New Roman" w:eastAsia="Times New Roman" w:hAnsi="Times New Roman" w:cs="Times New Roman"/>
          <w:color w:val="000000"/>
        </w:rPr>
        <w:t>5.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умений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w:t>
      </w:r>
      <w:proofErr w:type="gramStart"/>
      <w:r w:rsidRPr="00EB3290">
        <w:rPr>
          <w:rFonts w:ascii="Times New Roman" w:eastAsia="Times New Roman" w:hAnsi="Times New Roman" w:cs="Times New Roman"/>
          <w:color w:val="000000"/>
        </w:rPr>
        <w:t xml:space="preserve">  ,</w:t>
      </w:r>
      <w:proofErr w:type="gramEnd"/>
      <w:r w:rsidRPr="00EB3290">
        <w:rPr>
          <w:rFonts w:ascii="Times New Roman" w:eastAsia="Times New Roman" w:hAnsi="Times New Roman" w:cs="Times New Roman"/>
          <w:color w:val="000000"/>
        </w:rPr>
        <w:t xml:space="preserve"> видео   и графическим сопровождением, соблюдать нормы информационной избирательности, этики и этикета.</w:t>
      </w:r>
    </w:p>
    <w:p w:rsidR="00E237E9" w:rsidRPr="00EB3290" w:rsidRDefault="00E237E9" w:rsidP="00E237E9">
      <w:pPr>
        <w:spacing w:after="0" w:line="270" w:lineRule="atLeast"/>
        <w:rPr>
          <w:rFonts w:ascii="Arial" w:eastAsia="Times New Roman" w:hAnsi="Arial" w:cs="Arial"/>
          <w:color w:val="000000"/>
        </w:rPr>
      </w:pPr>
      <w:r w:rsidRPr="00EB3290">
        <w:rPr>
          <w:rFonts w:ascii="Times New Roman" w:eastAsia="Times New Roman" w:hAnsi="Times New Roman" w:cs="Times New Roman"/>
          <w:color w:val="000000"/>
        </w:rPr>
        <w:t>6.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форме.</w:t>
      </w:r>
    </w:p>
    <w:p w:rsidR="00E237E9" w:rsidRPr="00EB3290" w:rsidRDefault="00E237E9" w:rsidP="00E237E9">
      <w:pPr>
        <w:spacing w:after="0" w:line="270" w:lineRule="atLeast"/>
        <w:rPr>
          <w:rFonts w:ascii="Arial" w:eastAsia="Times New Roman" w:hAnsi="Arial" w:cs="Arial"/>
          <w:color w:val="000000"/>
        </w:rPr>
      </w:pPr>
      <w:r w:rsidRPr="00EB3290">
        <w:rPr>
          <w:rFonts w:ascii="Times New Roman" w:eastAsia="Times New Roman" w:hAnsi="Times New Roman" w:cs="Times New Roman"/>
          <w:color w:val="000000"/>
        </w:rPr>
        <w:t>7. Овладение логическими действиями сравнения, анализа, синтеза, обобщения, классификации по родовидовым признакам, установления аналогий и причинно следственных связей, построения рассуждений, отнесения к известным понятиям.</w:t>
      </w:r>
    </w:p>
    <w:p w:rsidR="00E237E9" w:rsidRPr="00EB3290" w:rsidRDefault="00E237E9" w:rsidP="00E237E9">
      <w:pPr>
        <w:spacing w:after="0" w:line="270" w:lineRule="atLeast"/>
        <w:rPr>
          <w:rFonts w:ascii="Arial" w:eastAsia="Times New Roman" w:hAnsi="Arial" w:cs="Arial"/>
          <w:color w:val="000000"/>
        </w:rPr>
      </w:pPr>
      <w:r w:rsidRPr="00EB3290">
        <w:rPr>
          <w:rFonts w:ascii="Times New Roman" w:eastAsia="Times New Roman" w:hAnsi="Times New Roman" w:cs="Times New Roman"/>
          <w:color w:val="000000"/>
        </w:rPr>
        <w:t>8.  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E237E9" w:rsidRPr="00EB3290" w:rsidRDefault="00E237E9" w:rsidP="00E237E9">
      <w:pPr>
        <w:spacing w:after="0" w:line="270" w:lineRule="atLeast"/>
        <w:rPr>
          <w:rFonts w:ascii="Arial" w:eastAsia="Times New Roman" w:hAnsi="Arial" w:cs="Arial"/>
          <w:color w:val="000000"/>
        </w:rPr>
      </w:pPr>
      <w:r w:rsidRPr="00EB3290">
        <w:rPr>
          <w:rFonts w:ascii="Times New Roman" w:eastAsia="Times New Roman" w:hAnsi="Times New Roman" w:cs="Times New Roman"/>
          <w:color w:val="000000"/>
        </w:rPr>
        <w:t xml:space="preserve">9. Овладение базовыми предметными и </w:t>
      </w:r>
      <w:proofErr w:type="spellStart"/>
      <w:r w:rsidRPr="00EB3290">
        <w:rPr>
          <w:rFonts w:ascii="Times New Roman" w:eastAsia="Times New Roman" w:hAnsi="Times New Roman" w:cs="Times New Roman"/>
          <w:color w:val="000000"/>
        </w:rPr>
        <w:t>межпредметными</w:t>
      </w:r>
      <w:proofErr w:type="spellEnd"/>
      <w:r w:rsidRPr="00EB3290">
        <w:rPr>
          <w:rFonts w:ascii="Times New Roman" w:eastAsia="Times New Roman" w:hAnsi="Times New Roman" w:cs="Times New Roman"/>
          <w:color w:val="000000"/>
        </w:rPr>
        <w:t xml:space="preserve"> понятиями, отражающими существенные связи и отношения между объектами и процессами.</w:t>
      </w:r>
    </w:p>
    <w:p w:rsidR="00E237E9" w:rsidRPr="00EB3290" w:rsidRDefault="00E237E9" w:rsidP="00E237E9">
      <w:pPr>
        <w:spacing w:after="0" w:line="270" w:lineRule="atLeast"/>
        <w:jc w:val="center"/>
        <w:rPr>
          <w:rFonts w:ascii="Arial" w:eastAsia="Times New Roman" w:hAnsi="Arial" w:cs="Arial"/>
          <w:color w:val="000000"/>
        </w:rPr>
      </w:pPr>
      <w:r w:rsidRPr="00EB3290">
        <w:rPr>
          <w:rFonts w:ascii="Times New Roman" w:eastAsia="Times New Roman" w:hAnsi="Times New Roman" w:cs="Times New Roman"/>
          <w:b/>
          <w:bCs/>
          <w:color w:val="000000"/>
        </w:rPr>
        <w:t>Предметные результаты</w:t>
      </w:r>
    </w:p>
    <w:p w:rsidR="00E237E9" w:rsidRPr="00EB3290" w:rsidRDefault="00E237E9" w:rsidP="00E237E9">
      <w:pPr>
        <w:spacing w:after="0" w:line="270" w:lineRule="atLeast"/>
        <w:rPr>
          <w:rFonts w:ascii="Arial" w:eastAsia="Times New Roman" w:hAnsi="Arial" w:cs="Arial"/>
          <w:color w:val="000000"/>
        </w:rPr>
      </w:pPr>
      <w:r w:rsidRPr="00EB3290">
        <w:rPr>
          <w:rFonts w:ascii="Times New Roman" w:eastAsia="Times New Roman" w:hAnsi="Times New Roman" w:cs="Times New Roman"/>
          <w:color w:val="000000"/>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E237E9" w:rsidRPr="00EB3290" w:rsidRDefault="00E237E9" w:rsidP="00E237E9">
      <w:pPr>
        <w:spacing w:after="0" w:line="270" w:lineRule="atLeast"/>
        <w:rPr>
          <w:rFonts w:ascii="Arial" w:eastAsia="Times New Roman" w:hAnsi="Arial" w:cs="Arial"/>
          <w:color w:val="000000"/>
        </w:rPr>
      </w:pPr>
      <w:r w:rsidRPr="00EB3290">
        <w:rPr>
          <w:rFonts w:ascii="Times New Roman" w:eastAsia="Times New Roman" w:hAnsi="Times New Roman" w:cs="Times New Roman"/>
          <w:color w:val="000000"/>
        </w:rPr>
        <w:t>2. Формирование первоначальных представлений о материальной культуре как продукте предметно  преобразующей деятельности человека.</w:t>
      </w:r>
    </w:p>
    <w:p w:rsidR="00E237E9" w:rsidRPr="00EB3290" w:rsidRDefault="00E237E9" w:rsidP="00E237E9">
      <w:pPr>
        <w:spacing w:after="0" w:line="270" w:lineRule="atLeast"/>
        <w:rPr>
          <w:rFonts w:ascii="Arial" w:eastAsia="Times New Roman" w:hAnsi="Arial" w:cs="Arial"/>
          <w:color w:val="000000"/>
        </w:rPr>
      </w:pPr>
      <w:r w:rsidRPr="00EB3290">
        <w:rPr>
          <w:rFonts w:ascii="Times New Roman" w:eastAsia="Times New Roman" w:hAnsi="Times New Roman" w:cs="Times New Roman"/>
          <w:color w:val="000000"/>
        </w:rPr>
        <w:t>3. Приобретение навыков самообслуживания, овладение технологическими приёмами ручной обработки материалов, освоение правил техники безопасности.</w:t>
      </w:r>
    </w:p>
    <w:p w:rsidR="00E237E9" w:rsidRPr="00EB3290" w:rsidRDefault="00E237E9" w:rsidP="00E237E9">
      <w:pPr>
        <w:spacing w:after="0" w:line="270" w:lineRule="atLeast"/>
        <w:rPr>
          <w:rFonts w:ascii="Arial" w:eastAsia="Times New Roman" w:hAnsi="Arial" w:cs="Arial"/>
          <w:color w:val="000000"/>
        </w:rPr>
      </w:pPr>
      <w:r w:rsidRPr="00EB3290">
        <w:rPr>
          <w:rFonts w:ascii="Times New Roman" w:eastAsia="Times New Roman" w:hAnsi="Times New Roman" w:cs="Times New Roman"/>
          <w:color w:val="000000"/>
        </w:rPr>
        <w:t>4. Использование приобретённых знаний и умений для творческого решения несложных конструкторских, художественно конструкторских (дизайнерских), технологических и организационных задач.</w:t>
      </w:r>
    </w:p>
    <w:p w:rsidR="00E237E9" w:rsidRPr="00EB3290" w:rsidRDefault="00E237E9" w:rsidP="00E237E9">
      <w:pPr>
        <w:spacing w:after="0" w:line="270" w:lineRule="atLeast"/>
        <w:rPr>
          <w:rFonts w:ascii="Arial" w:eastAsia="Times New Roman" w:hAnsi="Arial" w:cs="Arial"/>
          <w:color w:val="000000"/>
        </w:rPr>
      </w:pPr>
      <w:r w:rsidRPr="00EB3290">
        <w:rPr>
          <w:rFonts w:ascii="Times New Roman" w:eastAsia="Times New Roman" w:hAnsi="Times New Roman" w:cs="Times New Roman"/>
          <w:color w:val="000000"/>
        </w:rPr>
        <w:t>5. 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  конструкторских задач.</w:t>
      </w:r>
    </w:p>
    <w:p w:rsidR="000E694D" w:rsidRDefault="000E694D" w:rsidP="00E237E9">
      <w:pPr>
        <w:spacing w:after="0" w:line="240" w:lineRule="auto"/>
        <w:ind w:firstLine="360"/>
        <w:jc w:val="center"/>
        <w:rPr>
          <w:rFonts w:ascii="Times New Roman" w:eastAsia="Times New Roman" w:hAnsi="Times New Roman" w:cs="Times New Roman"/>
          <w:b/>
          <w:bCs/>
          <w:color w:val="000000"/>
        </w:rPr>
      </w:pPr>
    </w:p>
    <w:p w:rsidR="00E237E9" w:rsidRPr="00EB3290" w:rsidRDefault="00E237E9" w:rsidP="00E237E9">
      <w:pPr>
        <w:spacing w:after="0" w:line="240" w:lineRule="auto"/>
        <w:ind w:firstLine="360"/>
        <w:jc w:val="center"/>
        <w:rPr>
          <w:rFonts w:ascii="Arial" w:eastAsia="Times New Roman" w:hAnsi="Arial" w:cs="Arial"/>
          <w:color w:val="000000"/>
        </w:rPr>
      </w:pPr>
      <w:r w:rsidRPr="00EB3290">
        <w:rPr>
          <w:rFonts w:ascii="Times New Roman" w:eastAsia="Times New Roman" w:hAnsi="Times New Roman" w:cs="Times New Roman"/>
          <w:b/>
          <w:bCs/>
          <w:color w:val="000000"/>
        </w:rPr>
        <w:t>КРИТЕРИИ ОЦЕНИВАНИЯ</w:t>
      </w:r>
    </w:p>
    <w:p w:rsidR="00E237E9" w:rsidRPr="00EB3290" w:rsidRDefault="00E237E9" w:rsidP="00E237E9">
      <w:pPr>
        <w:spacing w:after="0" w:line="240" w:lineRule="auto"/>
        <w:ind w:firstLine="360"/>
        <w:rPr>
          <w:rFonts w:ascii="Arial" w:eastAsia="Times New Roman" w:hAnsi="Arial" w:cs="Arial"/>
          <w:color w:val="000000"/>
        </w:rPr>
      </w:pPr>
      <w:r w:rsidRPr="00EB3290">
        <w:rPr>
          <w:rFonts w:ascii="Times New Roman" w:eastAsia="Times New Roman" w:hAnsi="Times New Roman" w:cs="Times New Roman"/>
          <w:color w:val="000000"/>
        </w:rPr>
        <w:t>Примерный характер оценок предполагает, что при их использовании следует учитывать цели контроля успеваемости, индивидуальные особенности</w:t>
      </w:r>
      <w:r w:rsidRPr="00EB3290">
        <w:rPr>
          <w:rFonts w:ascii="Times New Roman" w:eastAsia="Times New Roman" w:hAnsi="Times New Roman" w:cs="Times New Roman"/>
          <w:b/>
          <w:bCs/>
          <w:color w:val="000000"/>
        </w:rPr>
        <w:t> </w:t>
      </w:r>
      <w:r w:rsidRPr="00EB3290">
        <w:rPr>
          <w:rFonts w:ascii="Times New Roman" w:eastAsia="Times New Roman" w:hAnsi="Times New Roman" w:cs="Times New Roman"/>
          <w:color w:val="000000"/>
        </w:rPr>
        <w:t>школьников, содержание и характер труда.</w:t>
      </w:r>
    </w:p>
    <w:p w:rsidR="00E237E9" w:rsidRPr="00EB3290" w:rsidRDefault="00E237E9" w:rsidP="00E237E9">
      <w:pPr>
        <w:spacing w:after="0" w:line="240" w:lineRule="auto"/>
        <w:ind w:firstLine="360"/>
        <w:jc w:val="center"/>
        <w:rPr>
          <w:rFonts w:ascii="Arial" w:eastAsia="Times New Roman" w:hAnsi="Arial" w:cs="Arial"/>
          <w:color w:val="000000"/>
        </w:rPr>
      </w:pPr>
      <w:r w:rsidRPr="00EB3290">
        <w:rPr>
          <w:rFonts w:ascii="Times New Roman" w:eastAsia="Times New Roman" w:hAnsi="Times New Roman" w:cs="Times New Roman"/>
          <w:b/>
          <w:bCs/>
          <w:color w:val="000000"/>
        </w:rPr>
        <w:t>Оценка устных ответов</w:t>
      </w:r>
    </w:p>
    <w:p w:rsidR="00E237E9" w:rsidRPr="00EB3290" w:rsidRDefault="00E237E9" w:rsidP="00E237E9">
      <w:pPr>
        <w:spacing w:after="0" w:line="240" w:lineRule="auto"/>
        <w:ind w:firstLine="360"/>
        <w:rPr>
          <w:rFonts w:ascii="Arial" w:eastAsia="Times New Roman" w:hAnsi="Arial" w:cs="Arial"/>
          <w:color w:val="000000"/>
        </w:rPr>
      </w:pPr>
      <w:r w:rsidRPr="00EB3290">
        <w:rPr>
          <w:rFonts w:ascii="Times New Roman" w:eastAsia="Times New Roman" w:hAnsi="Times New Roman" w:cs="Times New Roman"/>
          <w:b/>
          <w:bCs/>
          <w:color w:val="000000"/>
        </w:rPr>
        <w:t>Оценка «5»</w:t>
      </w:r>
    </w:p>
    <w:p w:rsidR="00E237E9" w:rsidRPr="00EB3290" w:rsidRDefault="00E237E9" w:rsidP="005C5F6C">
      <w:pPr>
        <w:numPr>
          <w:ilvl w:val="0"/>
          <w:numId w:val="86"/>
        </w:numPr>
        <w:spacing w:after="0" w:line="240" w:lineRule="auto"/>
        <w:ind w:left="1080"/>
        <w:rPr>
          <w:rFonts w:ascii="Arial" w:eastAsia="Times New Roman" w:hAnsi="Arial" w:cs="Arial"/>
          <w:color w:val="000000"/>
        </w:rPr>
      </w:pPr>
      <w:r w:rsidRPr="00EB3290">
        <w:rPr>
          <w:rFonts w:ascii="Times New Roman" w:eastAsia="Times New Roman" w:hAnsi="Times New Roman" w:cs="Times New Roman"/>
          <w:color w:val="000000"/>
        </w:rPr>
        <w:t>полностью усвоил учебный материал;</w:t>
      </w:r>
    </w:p>
    <w:p w:rsidR="00E237E9" w:rsidRPr="00EB3290" w:rsidRDefault="00E237E9" w:rsidP="005C5F6C">
      <w:pPr>
        <w:numPr>
          <w:ilvl w:val="0"/>
          <w:numId w:val="86"/>
        </w:numPr>
        <w:spacing w:after="0" w:line="240" w:lineRule="auto"/>
        <w:ind w:left="1080"/>
        <w:rPr>
          <w:rFonts w:ascii="Arial" w:eastAsia="Times New Roman" w:hAnsi="Arial" w:cs="Arial"/>
          <w:color w:val="000000"/>
        </w:rPr>
      </w:pPr>
      <w:r w:rsidRPr="00EB3290">
        <w:rPr>
          <w:rFonts w:ascii="Times New Roman" w:eastAsia="Times New Roman" w:hAnsi="Times New Roman" w:cs="Times New Roman"/>
          <w:color w:val="000000"/>
        </w:rPr>
        <w:t>умеет изложить его своими словами;</w:t>
      </w:r>
    </w:p>
    <w:p w:rsidR="00E237E9" w:rsidRPr="00EB3290" w:rsidRDefault="00E237E9" w:rsidP="005C5F6C">
      <w:pPr>
        <w:numPr>
          <w:ilvl w:val="0"/>
          <w:numId w:val="86"/>
        </w:numPr>
        <w:spacing w:after="0" w:line="240" w:lineRule="auto"/>
        <w:ind w:left="1080"/>
        <w:rPr>
          <w:rFonts w:ascii="Arial" w:eastAsia="Times New Roman" w:hAnsi="Arial" w:cs="Arial"/>
          <w:color w:val="000000"/>
        </w:rPr>
      </w:pPr>
      <w:r w:rsidRPr="00EB3290">
        <w:rPr>
          <w:rFonts w:ascii="Times New Roman" w:eastAsia="Times New Roman" w:hAnsi="Times New Roman" w:cs="Times New Roman"/>
          <w:color w:val="000000"/>
        </w:rPr>
        <w:lastRenderedPageBreak/>
        <w:t>самостоятельно подтверждает ответ конкретными примерами;</w:t>
      </w:r>
    </w:p>
    <w:p w:rsidR="00E237E9" w:rsidRPr="00EB3290" w:rsidRDefault="00E237E9" w:rsidP="005C5F6C">
      <w:pPr>
        <w:numPr>
          <w:ilvl w:val="0"/>
          <w:numId w:val="86"/>
        </w:numPr>
        <w:spacing w:after="0" w:line="240" w:lineRule="auto"/>
        <w:ind w:left="1080"/>
        <w:rPr>
          <w:rFonts w:ascii="Arial" w:eastAsia="Times New Roman" w:hAnsi="Arial" w:cs="Arial"/>
          <w:color w:val="000000"/>
        </w:rPr>
      </w:pPr>
      <w:r w:rsidRPr="00EB3290">
        <w:rPr>
          <w:rFonts w:ascii="Times New Roman" w:eastAsia="Times New Roman" w:hAnsi="Times New Roman" w:cs="Times New Roman"/>
          <w:color w:val="000000"/>
        </w:rPr>
        <w:t>правильно и обстоятельно отвечает на дополнительные вопросы учителя.</w:t>
      </w:r>
    </w:p>
    <w:p w:rsidR="00E237E9" w:rsidRPr="00EB3290" w:rsidRDefault="00E237E9" w:rsidP="00E237E9">
      <w:pPr>
        <w:spacing w:after="0" w:line="240" w:lineRule="auto"/>
        <w:ind w:firstLine="360"/>
        <w:rPr>
          <w:rFonts w:ascii="Arial" w:eastAsia="Times New Roman" w:hAnsi="Arial" w:cs="Arial"/>
          <w:color w:val="000000"/>
        </w:rPr>
      </w:pPr>
      <w:r w:rsidRPr="00EB3290">
        <w:rPr>
          <w:rFonts w:ascii="Times New Roman" w:eastAsia="Times New Roman" w:hAnsi="Times New Roman" w:cs="Times New Roman"/>
          <w:b/>
          <w:bCs/>
          <w:color w:val="000000"/>
        </w:rPr>
        <w:t>Оценка «4»</w:t>
      </w:r>
      <w:r w:rsidRPr="00EB3290">
        <w:rPr>
          <w:rFonts w:ascii="Times New Roman" w:eastAsia="Times New Roman" w:hAnsi="Times New Roman" w:cs="Times New Roman"/>
          <w:color w:val="000000"/>
        </w:rPr>
        <w:t> </w:t>
      </w:r>
    </w:p>
    <w:p w:rsidR="00E237E9" w:rsidRPr="00EB3290" w:rsidRDefault="00E237E9" w:rsidP="005C5F6C">
      <w:pPr>
        <w:numPr>
          <w:ilvl w:val="0"/>
          <w:numId w:val="87"/>
        </w:numPr>
        <w:spacing w:after="0" w:line="240" w:lineRule="auto"/>
        <w:ind w:left="1080"/>
        <w:rPr>
          <w:rFonts w:ascii="Arial" w:eastAsia="Times New Roman" w:hAnsi="Arial" w:cs="Arial"/>
          <w:color w:val="000000"/>
        </w:rPr>
      </w:pPr>
      <w:r w:rsidRPr="00EB3290">
        <w:rPr>
          <w:rFonts w:ascii="Times New Roman" w:eastAsia="Times New Roman" w:hAnsi="Times New Roman" w:cs="Times New Roman"/>
          <w:color w:val="000000"/>
        </w:rPr>
        <w:t>в основном усвоил учебный материал;</w:t>
      </w:r>
    </w:p>
    <w:p w:rsidR="00E237E9" w:rsidRPr="00EB3290" w:rsidRDefault="00E237E9" w:rsidP="005C5F6C">
      <w:pPr>
        <w:numPr>
          <w:ilvl w:val="0"/>
          <w:numId w:val="87"/>
        </w:numPr>
        <w:spacing w:after="0" w:line="240" w:lineRule="auto"/>
        <w:ind w:left="1080"/>
        <w:rPr>
          <w:rFonts w:ascii="Arial" w:eastAsia="Times New Roman" w:hAnsi="Arial" w:cs="Arial"/>
          <w:color w:val="000000"/>
        </w:rPr>
      </w:pPr>
      <w:r w:rsidRPr="00EB3290">
        <w:rPr>
          <w:rFonts w:ascii="Times New Roman" w:eastAsia="Times New Roman" w:hAnsi="Times New Roman" w:cs="Times New Roman"/>
          <w:color w:val="000000"/>
        </w:rPr>
        <w:t>допускает незначительные ошибки при его изложении своими словами;</w:t>
      </w:r>
    </w:p>
    <w:p w:rsidR="00E237E9" w:rsidRPr="00EB3290" w:rsidRDefault="00E237E9" w:rsidP="005C5F6C">
      <w:pPr>
        <w:numPr>
          <w:ilvl w:val="0"/>
          <w:numId w:val="87"/>
        </w:numPr>
        <w:spacing w:after="0" w:line="240" w:lineRule="auto"/>
        <w:ind w:left="1080"/>
        <w:rPr>
          <w:rFonts w:ascii="Arial" w:eastAsia="Times New Roman" w:hAnsi="Arial" w:cs="Arial"/>
          <w:color w:val="000000"/>
        </w:rPr>
      </w:pPr>
      <w:r w:rsidRPr="00EB3290">
        <w:rPr>
          <w:rFonts w:ascii="Times New Roman" w:eastAsia="Times New Roman" w:hAnsi="Times New Roman" w:cs="Times New Roman"/>
          <w:color w:val="000000"/>
        </w:rPr>
        <w:t>подтверждает ответ конкретными примерами;</w:t>
      </w:r>
    </w:p>
    <w:p w:rsidR="00E237E9" w:rsidRPr="00EB3290" w:rsidRDefault="00E237E9" w:rsidP="005C5F6C">
      <w:pPr>
        <w:numPr>
          <w:ilvl w:val="0"/>
          <w:numId w:val="87"/>
        </w:numPr>
        <w:spacing w:after="0" w:line="240" w:lineRule="auto"/>
        <w:ind w:left="1080"/>
        <w:rPr>
          <w:rFonts w:ascii="Arial" w:eastAsia="Times New Roman" w:hAnsi="Arial" w:cs="Arial"/>
          <w:color w:val="000000"/>
        </w:rPr>
      </w:pPr>
      <w:r w:rsidRPr="00EB3290">
        <w:rPr>
          <w:rFonts w:ascii="Times New Roman" w:eastAsia="Times New Roman" w:hAnsi="Times New Roman" w:cs="Times New Roman"/>
          <w:color w:val="000000"/>
        </w:rPr>
        <w:t>правильно отвечает на дополнительные вопросы учителя.</w:t>
      </w:r>
    </w:p>
    <w:p w:rsidR="00E237E9" w:rsidRPr="00EB3290" w:rsidRDefault="00E237E9" w:rsidP="00E237E9">
      <w:pPr>
        <w:spacing w:after="0" w:line="240" w:lineRule="auto"/>
        <w:ind w:firstLine="360"/>
        <w:rPr>
          <w:rFonts w:ascii="Arial" w:eastAsia="Times New Roman" w:hAnsi="Arial" w:cs="Arial"/>
          <w:color w:val="000000"/>
        </w:rPr>
      </w:pPr>
      <w:r w:rsidRPr="00EB3290">
        <w:rPr>
          <w:rFonts w:ascii="Times New Roman" w:eastAsia="Times New Roman" w:hAnsi="Times New Roman" w:cs="Times New Roman"/>
          <w:b/>
          <w:bCs/>
          <w:color w:val="000000"/>
        </w:rPr>
        <w:t>Оценка «3»</w:t>
      </w:r>
    </w:p>
    <w:p w:rsidR="00E237E9" w:rsidRPr="00EB3290" w:rsidRDefault="00E237E9" w:rsidP="005C5F6C">
      <w:pPr>
        <w:numPr>
          <w:ilvl w:val="0"/>
          <w:numId w:val="88"/>
        </w:numPr>
        <w:spacing w:after="0" w:line="240" w:lineRule="auto"/>
        <w:ind w:left="1080"/>
        <w:rPr>
          <w:rFonts w:ascii="Arial" w:eastAsia="Times New Roman" w:hAnsi="Arial" w:cs="Arial"/>
          <w:color w:val="000000"/>
        </w:rPr>
      </w:pPr>
      <w:r w:rsidRPr="00EB3290">
        <w:rPr>
          <w:rFonts w:ascii="Times New Roman" w:eastAsia="Times New Roman" w:hAnsi="Times New Roman" w:cs="Times New Roman"/>
          <w:color w:val="000000"/>
        </w:rPr>
        <w:t>не усвоил существенную часть учебного материала;</w:t>
      </w:r>
    </w:p>
    <w:p w:rsidR="00E237E9" w:rsidRPr="00EB3290" w:rsidRDefault="00E237E9" w:rsidP="005C5F6C">
      <w:pPr>
        <w:numPr>
          <w:ilvl w:val="0"/>
          <w:numId w:val="88"/>
        </w:numPr>
        <w:spacing w:after="0" w:line="240" w:lineRule="auto"/>
        <w:ind w:left="1080"/>
        <w:rPr>
          <w:rFonts w:ascii="Arial" w:eastAsia="Times New Roman" w:hAnsi="Arial" w:cs="Arial"/>
          <w:color w:val="000000"/>
        </w:rPr>
      </w:pPr>
      <w:r w:rsidRPr="00EB3290">
        <w:rPr>
          <w:rFonts w:ascii="Times New Roman" w:eastAsia="Times New Roman" w:hAnsi="Times New Roman" w:cs="Times New Roman"/>
          <w:color w:val="000000"/>
        </w:rPr>
        <w:t>допускает значительные ошибки при его изложении своими словами;</w:t>
      </w:r>
    </w:p>
    <w:p w:rsidR="00E237E9" w:rsidRPr="00EB3290" w:rsidRDefault="00E237E9" w:rsidP="005C5F6C">
      <w:pPr>
        <w:numPr>
          <w:ilvl w:val="0"/>
          <w:numId w:val="88"/>
        </w:numPr>
        <w:spacing w:after="0" w:line="240" w:lineRule="auto"/>
        <w:ind w:left="1080"/>
        <w:rPr>
          <w:rFonts w:ascii="Arial" w:eastAsia="Times New Roman" w:hAnsi="Arial" w:cs="Arial"/>
          <w:color w:val="000000"/>
        </w:rPr>
      </w:pPr>
      <w:r w:rsidRPr="00EB3290">
        <w:rPr>
          <w:rFonts w:ascii="Times New Roman" w:eastAsia="Times New Roman" w:hAnsi="Times New Roman" w:cs="Times New Roman"/>
          <w:color w:val="000000"/>
        </w:rPr>
        <w:t>затрудняется подтвердить ответ конкретными примерами;</w:t>
      </w:r>
    </w:p>
    <w:p w:rsidR="00E237E9" w:rsidRPr="00EB3290" w:rsidRDefault="00E237E9" w:rsidP="005C5F6C">
      <w:pPr>
        <w:numPr>
          <w:ilvl w:val="0"/>
          <w:numId w:val="88"/>
        </w:numPr>
        <w:spacing w:after="0" w:line="240" w:lineRule="auto"/>
        <w:ind w:left="1080"/>
        <w:rPr>
          <w:rFonts w:ascii="Arial" w:eastAsia="Times New Roman" w:hAnsi="Arial" w:cs="Arial"/>
          <w:color w:val="000000"/>
        </w:rPr>
      </w:pPr>
      <w:r w:rsidRPr="00EB3290">
        <w:rPr>
          <w:rFonts w:ascii="Times New Roman" w:eastAsia="Times New Roman" w:hAnsi="Times New Roman" w:cs="Times New Roman"/>
          <w:color w:val="000000"/>
        </w:rPr>
        <w:t>слабо отвечает на дополнительные вопросы.</w:t>
      </w:r>
    </w:p>
    <w:p w:rsidR="00E237E9" w:rsidRPr="00EB3290" w:rsidRDefault="00E237E9" w:rsidP="00E237E9">
      <w:pPr>
        <w:spacing w:after="0" w:line="240" w:lineRule="auto"/>
        <w:ind w:firstLine="360"/>
        <w:rPr>
          <w:rFonts w:ascii="Arial" w:eastAsia="Times New Roman" w:hAnsi="Arial" w:cs="Arial"/>
          <w:color w:val="000000"/>
        </w:rPr>
      </w:pPr>
      <w:r w:rsidRPr="00EB3290">
        <w:rPr>
          <w:rFonts w:ascii="Times New Roman" w:eastAsia="Times New Roman" w:hAnsi="Times New Roman" w:cs="Times New Roman"/>
          <w:b/>
          <w:bCs/>
          <w:color w:val="000000"/>
        </w:rPr>
        <w:t>Оценка «2»</w:t>
      </w:r>
    </w:p>
    <w:p w:rsidR="00E237E9" w:rsidRPr="00EB3290" w:rsidRDefault="00E237E9" w:rsidP="005C5F6C">
      <w:pPr>
        <w:numPr>
          <w:ilvl w:val="0"/>
          <w:numId w:val="89"/>
        </w:numPr>
        <w:spacing w:after="0" w:line="240" w:lineRule="auto"/>
        <w:ind w:left="1080"/>
        <w:rPr>
          <w:rFonts w:ascii="Arial" w:eastAsia="Times New Roman" w:hAnsi="Arial" w:cs="Arial"/>
          <w:color w:val="000000"/>
        </w:rPr>
      </w:pPr>
      <w:r w:rsidRPr="00EB3290">
        <w:rPr>
          <w:rFonts w:ascii="Times New Roman" w:eastAsia="Times New Roman" w:hAnsi="Times New Roman" w:cs="Times New Roman"/>
          <w:color w:val="000000"/>
        </w:rPr>
        <w:t>почти не усвоил учебный материал;</w:t>
      </w:r>
    </w:p>
    <w:p w:rsidR="00E237E9" w:rsidRPr="00EB3290" w:rsidRDefault="00E237E9" w:rsidP="005C5F6C">
      <w:pPr>
        <w:numPr>
          <w:ilvl w:val="0"/>
          <w:numId w:val="89"/>
        </w:numPr>
        <w:spacing w:after="0" w:line="240" w:lineRule="auto"/>
        <w:ind w:left="1080"/>
        <w:rPr>
          <w:rFonts w:ascii="Arial" w:eastAsia="Times New Roman" w:hAnsi="Arial" w:cs="Arial"/>
          <w:color w:val="000000"/>
        </w:rPr>
      </w:pPr>
      <w:r w:rsidRPr="00EB3290">
        <w:rPr>
          <w:rFonts w:ascii="Times New Roman" w:eastAsia="Times New Roman" w:hAnsi="Times New Roman" w:cs="Times New Roman"/>
          <w:color w:val="000000"/>
        </w:rPr>
        <w:t>не может изложить его своими словами;</w:t>
      </w:r>
    </w:p>
    <w:p w:rsidR="00E237E9" w:rsidRPr="00EB3290" w:rsidRDefault="00E237E9" w:rsidP="005C5F6C">
      <w:pPr>
        <w:numPr>
          <w:ilvl w:val="0"/>
          <w:numId w:val="89"/>
        </w:numPr>
        <w:spacing w:after="0" w:line="240" w:lineRule="auto"/>
        <w:ind w:left="1080"/>
        <w:rPr>
          <w:rFonts w:ascii="Arial" w:eastAsia="Times New Roman" w:hAnsi="Arial" w:cs="Arial"/>
          <w:color w:val="000000"/>
        </w:rPr>
      </w:pPr>
      <w:r w:rsidRPr="00EB3290">
        <w:rPr>
          <w:rFonts w:ascii="Times New Roman" w:eastAsia="Times New Roman" w:hAnsi="Times New Roman" w:cs="Times New Roman"/>
          <w:color w:val="000000"/>
        </w:rPr>
        <w:t>не может подтвердить ответ конкретными примерами;</w:t>
      </w:r>
    </w:p>
    <w:p w:rsidR="00E237E9" w:rsidRPr="00EB3290" w:rsidRDefault="00E237E9" w:rsidP="005C5F6C">
      <w:pPr>
        <w:numPr>
          <w:ilvl w:val="0"/>
          <w:numId w:val="89"/>
        </w:numPr>
        <w:spacing w:after="0" w:line="240" w:lineRule="auto"/>
        <w:ind w:left="1080"/>
        <w:rPr>
          <w:rFonts w:ascii="Arial" w:eastAsia="Times New Roman" w:hAnsi="Arial" w:cs="Arial"/>
          <w:color w:val="000000"/>
        </w:rPr>
      </w:pPr>
      <w:r w:rsidRPr="00EB3290">
        <w:rPr>
          <w:rFonts w:ascii="Times New Roman" w:eastAsia="Times New Roman" w:hAnsi="Times New Roman" w:cs="Times New Roman"/>
          <w:color w:val="000000"/>
        </w:rPr>
        <w:t>не отвечает на большую часть дополнительных вопросов учителя.</w:t>
      </w:r>
    </w:p>
    <w:p w:rsidR="00E237E9" w:rsidRPr="00EB3290" w:rsidRDefault="00E237E9" w:rsidP="00E237E9">
      <w:pPr>
        <w:spacing w:after="0" w:line="240" w:lineRule="auto"/>
        <w:ind w:firstLine="360"/>
        <w:rPr>
          <w:rFonts w:ascii="Arial" w:eastAsia="Times New Roman" w:hAnsi="Arial" w:cs="Arial"/>
          <w:color w:val="000000"/>
        </w:rPr>
      </w:pPr>
      <w:r w:rsidRPr="00EB3290">
        <w:rPr>
          <w:rFonts w:ascii="Times New Roman" w:eastAsia="Times New Roman" w:hAnsi="Times New Roman" w:cs="Times New Roman"/>
          <w:b/>
          <w:bCs/>
          <w:color w:val="000000"/>
        </w:rPr>
        <w:t>Оценка «1» </w:t>
      </w:r>
      <w:r w:rsidRPr="00EB3290">
        <w:rPr>
          <w:rFonts w:ascii="Times New Roman" w:eastAsia="Times New Roman" w:hAnsi="Times New Roman" w:cs="Times New Roman"/>
          <w:color w:val="000000"/>
        </w:rPr>
        <w:t> </w:t>
      </w:r>
    </w:p>
    <w:p w:rsidR="00E237E9" w:rsidRPr="00EB3290" w:rsidRDefault="00E237E9" w:rsidP="00E237E9">
      <w:pPr>
        <w:spacing w:after="0" w:line="240" w:lineRule="auto"/>
        <w:ind w:firstLine="360"/>
        <w:rPr>
          <w:rFonts w:ascii="Arial" w:eastAsia="Times New Roman" w:hAnsi="Arial" w:cs="Arial"/>
          <w:color w:val="000000"/>
        </w:rPr>
      </w:pPr>
      <w:r w:rsidRPr="00EB3290">
        <w:rPr>
          <w:rFonts w:ascii="Times New Roman" w:eastAsia="Times New Roman" w:hAnsi="Times New Roman" w:cs="Times New Roman"/>
          <w:color w:val="000000"/>
        </w:rPr>
        <w:t>Отменяется оценка «1». Это связано с тем, что единица как оценка в начальной школе практически не используется и оценка «1» может быть приравнена к оценке «2».</w:t>
      </w:r>
    </w:p>
    <w:p w:rsidR="00E237E9" w:rsidRPr="00EB3290" w:rsidRDefault="00E237E9" w:rsidP="00E237E9">
      <w:pPr>
        <w:spacing w:after="0" w:line="240" w:lineRule="auto"/>
        <w:ind w:firstLine="360"/>
        <w:rPr>
          <w:rFonts w:ascii="Arial" w:eastAsia="Times New Roman" w:hAnsi="Arial" w:cs="Arial"/>
          <w:color w:val="000000"/>
        </w:rPr>
      </w:pPr>
      <w:r w:rsidRPr="00EB3290">
        <w:rPr>
          <w:rFonts w:ascii="Times New Roman" w:eastAsia="Times New Roman" w:hAnsi="Times New Roman" w:cs="Times New Roman"/>
          <w:b/>
          <w:bCs/>
          <w:color w:val="000000"/>
        </w:rPr>
        <w:t> </w:t>
      </w:r>
    </w:p>
    <w:p w:rsidR="00E237E9" w:rsidRPr="00EB3290" w:rsidRDefault="00E237E9" w:rsidP="00E237E9">
      <w:pPr>
        <w:spacing w:after="0" w:line="240" w:lineRule="auto"/>
        <w:ind w:firstLine="360"/>
        <w:rPr>
          <w:rFonts w:ascii="Arial" w:eastAsia="Times New Roman" w:hAnsi="Arial" w:cs="Arial"/>
          <w:color w:val="000000"/>
        </w:rPr>
      </w:pPr>
      <w:r w:rsidRPr="00EB3290">
        <w:rPr>
          <w:rFonts w:ascii="Times New Roman" w:eastAsia="Times New Roman" w:hAnsi="Times New Roman" w:cs="Times New Roman"/>
          <w:b/>
          <w:bCs/>
          <w:color w:val="000000"/>
        </w:rPr>
        <w:t>   </w:t>
      </w:r>
    </w:p>
    <w:p w:rsidR="00E237E9" w:rsidRPr="00EB3290" w:rsidRDefault="00E237E9" w:rsidP="00E237E9">
      <w:pPr>
        <w:spacing w:after="0" w:line="240" w:lineRule="auto"/>
        <w:ind w:firstLine="360"/>
        <w:jc w:val="center"/>
        <w:rPr>
          <w:rFonts w:ascii="Arial" w:eastAsia="Times New Roman" w:hAnsi="Arial" w:cs="Arial"/>
          <w:color w:val="000000"/>
        </w:rPr>
      </w:pPr>
      <w:r w:rsidRPr="00EB3290">
        <w:rPr>
          <w:rFonts w:ascii="Times New Roman" w:eastAsia="Times New Roman" w:hAnsi="Times New Roman" w:cs="Times New Roman"/>
          <w:b/>
          <w:bCs/>
          <w:color w:val="000000"/>
        </w:rPr>
        <w:t>Оценка выполнения практических работ</w:t>
      </w:r>
    </w:p>
    <w:p w:rsidR="00E237E9" w:rsidRPr="00EB3290" w:rsidRDefault="00E237E9" w:rsidP="00E237E9">
      <w:pPr>
        <w:spacing w:after="0" w:line="240" w:lineRule="auto"/>
        <w:ind w:firstLine="360"/>
        <w:rPr>
          <w:rFonts w:ascii="Arial" w:eastAsia="Times New Roman" w:hAnsi="Arial" w:cs="Arial"/>
          <w:color w:val="000000"/>
        </w:rPr>
      </w:pPr>
      <w:r w:rsidRPr="00EB3290">
        <w:rPr>
          <w:rFonts w:ascii="Times New Roman" w:eastAsia="Times New Roman" w:hAnsi="Times New Roman" w:cs="Times New Roman"/>
          <w:b/>
          <w:bCs/>
          <w:color w:val="000000"/>
        </w:rPr>
        <w:t> Оценка «5»</w:t>
      </w:r>
    </w:p>
    <w:p w:rsidR="00E237E9" w:rsidRPr="00EB3290" w:rsidRDefault="00E237E9" w:rsidP="005C5F6C">
      <w:pPr>
        <w:numPr>
          <w:ilvl w:val="0"/>
          <w:numId w:val="90"/>
        </w:numPr>
        <w:spacing w:after="0" w:line="240" w:lineRule="auto"/>
        <w:ind w:left="1080"/>
        <w:rPr>
          <w:rFonts w:ascii="Arial" w:eastAsia="Times New Roman" w:hAnsi="Arial" w:cs="Arial"/>
          <w:color w:val="000000"/>
        </w:rPr>
      </w:pPr>
      <w:r w:rsidRPr="00EB3290">
        <w:rPr>
          <w:rFonts w:ascii="Times New Roman" w:eastAsia="Times New Roman" w:hAnsi="Times New Roman" w:cs="Times New Roman"/>
          <w:color w:val="000000"/>
        </w:rPr>
        <w:t> тщательно спланирован труд и рационально организовано рабочее место;</w:t>
      </w:r>
    </w:p>
    <w:p w:rsidR="00E237E9" w:rsidRPr="00EB3290" w:rsidRDefault="00E237E9" w:rsidP="005C5F6C">
      <w:pPr>
        <w:numPr>
          <w:ilvl w:val="0"/>
          <w:numId w:val="90"/>
        </w:numPr>
        <w:spacing w:after="0" w:line="240" w:lineRule="auto"/>
        <w:ind w:left="1080"/>
        <w:rPr>
          <w:rFonts w:ascii="Arial" w:eastAsia="Times New Roman" w:hAnsi="Arial" w:cs="Arial"/>
          <w:color w:val="000000"/>
        </w:rPr>
      </w:pPr>
      <w:r w:rsidRPr="00EB3290">
        <w:rPr>
          <w:rFonts w:ascii="Times New Roman" w:eastAsia="Times New Roman" w:hAnsi="Times New Roman" w:cs="Times New Roman"/>
          <w:color w:val="000000"/>
        </w:rPr>
        <w:t>правильно выполнялись приемы труда, самостоятельно и творчески выполнялась работа;</w:t>
      </w:r>
    </w:p>
    <w:p w:rsidR="00E237E9" w:rsidRPr="00EB3290" w:rsidRDefault="00E237E9" w:rsidP="005C5F6C">
      <w:pPr>
        <w:numPr>
          <w:ilvl w:val="0"/>
          <w:numId w:val="90"/>
        </w:numPr>
        <w:spacing w:after="0" w:line="240" w:lineRule="auto"/>
        <w:ind w:left="1080"/>
        <w:rPr>
          <w:rFonts w:ascii="Arial" w:eastAsia="Times New Roman" w:hAnsi="Arial" w:cs="Arial"/>
          <w:color w:val="000000"/>
        </w:rPr>
      </w:pPr>
      <w:r w:rsidRPr="00EB3290">
        <w:rPr>
          <w:rFonts w:ascii="Times New Roman" w:eastAsia="Times New Roman" w:hAnsi="Times New Roman" w:cs="Times New Roman"/>
          <w:color w:val="000000"/>
        </w:rPr>
        <w:t>изделие изготовлено с учетом установленных требований;</w:t>
      </w:r>
    </w:p>
    <w:p w:rsidR="00E237E9" w:rsidRPr="00EB3290" w:rsidRDefault="00E237E9" w:rsidP="005C5F6C">
      <w:pPr>
        <w:numPr>
          <w:ilvl w:val="0"/>
          <w:numId w:val="90"/>
        </w:numPr>
        <w:spacing w:after="0" w:line="240" w:lineRule="auto"/>
        <w:ind w:left="1080"/>
        <w:rPr>
          <w:rFonts w:ascii="Arial" w:eastAsia="Times New Roman" w:hAnsi="Arial" w:cs="Arial"/>
          <w:color w:val="000000"/>
        </w:rPr>
      </w:pPr>
      <w:r w:rsidRPr="00EB3290">
        <w:rPr>
          <w:rFonts w:ascii="Times New Roman" w:eastAsia="Times New Roman" w:hAnsi="Times New Roman" w:cs="Times New Roman"/>
          <w:color w:val="000000"/>
        </w:rPr>
        <w:t>полностью соблюдались правила техники безопасности.</w:t>
      </w:r>
    </w:p>
    <w:p w:rsidR="00E237E9" w:rsidRPr="00EB3290" w:rsidRDefault="00E237E9" w:rsidP="00E237E9">
      <w:pPr>
        <w:spacing w:after="0" w:line="240" w:lineRule="auto"/>
        <w:ind w:firstLine="360"/>
        <w:rPr>
          <w:rFonts w:ascii="Arial" w:eastAsia="Times New Roman" w:hAnsi="Arial" w:cs="Arial"/>
          <w:color w:val="000000"/>
        </w:rPr>
      </w:pPr>
      <w:r w:rsidRPr="00EB3290">
        <w:rPr>
          <w:rFonts w:ascii="Times New Roman" w:eastAsia="Times New Roman" w:hAnsi="Times New Roman" w:cs="Times New Roman"/>
          <w:b/>
          <w:bCs/>
          <w:color w:val="000000"/>
        </w:rPr>
        <w:t>Оценка «4»</w:t>
      </w:r>
      <w:r w:rsidRPr="00EB3290">
        <w:rPr>
          <w:rFonts w:ascii="Times New Roman" w:eastAsia="Times New Roman" w:hAnsi="Times New Roman" w:cs="Times New Roman"/>
          <w:color w:val="000000"/>
        </w:rPr>
        <w:t> </w:t>
      </w:r>
    </w:p>
    <w:p w:rsidR="00E237E9" w:rsidRPr="00EB3290" w:rsidRDefault="00E237E9" w:rsidP="005C5F6C">
      <w:pPr>
        <w:numPr>
          <w:ilvl w:val="0"/>
          <w:numId w:val="91"/>
        </w:numPr>
        <w:spacing w:after="0" w:line="240" w:lineRule="auto"/>
        <w:ind w:left="1080"/>
        <w:rPr>
          <w:rFonts w:ascii="Arial" w:eastAsia="Times New Roman" w:hAnsi="Arial" w:cs="Arial"/>
          <w:color w:val="000000"/>
        </w:rPr>
      </w:pPr>
      <w:r w:rsidRPr="00EB3290">
        <w:rPr>
          <w:rFonts w:ascii="Times New Roman" w:eastAsia="Times New Roman" w:hAnsi="Times New Roman" w:cs="Times New Roman"/>
          <w:color w:val="000000"/>
        </w:rPr>
        <w:t>допущены незначительные недостатки в планировании труда и организации рабочего места;</w:t>
      </w:r>
    </w:p>
    <w:p w:rsidR="00E237E9" w:rsidRPr="00EB3290" w:rsidRDefault="00E237E9" w:rsidP="005C5F6C">
      <w:pPr>
        <w:numPr>
          <w:ilvl w:val="0"/>
          <w:numId w:val="91"/>
        </w:numPr>
        <w:spacing w:after="0" w:line="240" w:lineRule="auto"/>
        <w:ind w:left="1080"/>
        <w:rPr>
          <w:rFonts w:ascii="Arial" w:eastAsia="Times New Roman" w:hAnsi="Arial" w:cs="Arial"/>
          <w:color w:val="000000"/>
        </w:rPr>
      </w:pPr>
      <w:r w:rsidRPr="00EB3290">
        <w:rPr>
          <w:rFonts w:ascii="Times New Roman" w:eastAsia="Times New Roman" w:hAnsi="Times New Roman" w:cs="Times New Roman"/>
          <w:color w:val="000000"/>
        </w:rPr>
        <w:t>в основном правильно выполняются приемы труда;</w:t>
      </w:r>
    </w:p>
    <w:p w:rsidR="00E237E9" w:rsidRPr="00EB3290" w:rsidRDefault="00E237E9" w:rsidP="005C5F6C">
      <w:pPr>
        <w:numPr>
          <w:ilvl w:val="0"/>
          <w:numId w:val="91"/>
        </w:numPr>
        <w:spacing w:after="0" w:line="240" w:lineRule="auto"/>
        <w:ind w:left="1080"/>
        <w:rPr>
          <w:rFonts w:ascii="Arial" w:eastAsia="Times New Roman" w:hAnsi="Arial" w:cs="Arial"/>
          <w:color w:val="000000"/>
        </w:rPr>
      </w:pPr>
      <w:r w:rsidRPr="00EB3290">
        <w:rPr>
          <w:rFonts w:ascii="Times New Roman" w:eastAsia="Times New Roman" w:hAnsi="Times New Roman" w:cs="Times New Roman"/>
          <w:color w:val="000000"/>
        </w:rPr>
        <w:t>работа выполнялась самостоятельно;</w:t>
      </w:r>
    </w:p>
    <w:p w:rsidR="00E237E9" w:rsidRPr="00EB3290" w:rsidRDefault="00E237E9" w:rsidP="005C5F6C">
      <w:pPr>
        <w:numPr>
          <w:ilvl w:val="0"/>
          <w:numId w:val="91"/>
        </w:numPr>
        <w:spacing w:after="0" w:line="240" w:lineRule="auto"/>
        <w:ind w:left="1080"/>
        <w:rPr>
          <w:rFonts w:ascii="Arial" w:eastAsia="Times New Roman" w:hAnsi="Arial" w:cs="Arial"/>
          <w:color w:val="000000"/>
        </w:rPr>
      </w:pPr>
      <w:r w:rsidRPr="00EB3290">
        <w:rPr>
          <w:rFonts w:ascii="Times New Roman" w:eastAsia="Times New Roman" w:hAnsi="Times New Roman" w:cs="Times New Roman"/>
          <w:color w:val="000000"/>
        </w:rPr>
        <w:t>норма времени выполнена или недовыполнена 10-15 %;</w:t>
      </w:r>
    </w:p>
    <w:p w:rsidR="00E237E9" w:rsidRPr="00EB3290" w:rsidRDefault="00E237E9" w:rsidP="005C5F6C">
      <w:pPr>
        <w:numPr>
          <w:ilvl w:val="0"/>
          <w:numId w:val="91"/>
        </w:numPr>
        <w:spacing w:after="0" w:line="240" w:lineRule="auto"/>
        <w:ind w:left="1080"/>
        <w:rPr>
          <w:rFonts w:ascii="Arial" w:eastAsia="Times New Roman" w:hAnsi="Arial" w:cs="Arial"/>
          <w:color w:val="000000"/>
        </w:rPr>
      </w:pPr>
      <w:r w:rsidRPr="00EB3290">
        <w:rPr>
          <w:rFonts w:ascii="Times New Roman" w:eastAsia="Times New Roman" w:hAnsi="Times New Roman" w:cs="Times New Roman"/>
          <w:color w:val="000000"/>
        </w:rPr>
        <w:t>изделие изготовлено с незначительными отклонениями;</w:t>
      </w:r>
    </w:p>
    <w:p w:rsidR="00E237E9" w:rsidRPr="00EB3290" w:rsidRDefault="00E237E9" w:rsidP="005C5F6C">
      <w:pPr>
        <w:numPr>
          <w:ilvl w:val="0"/>
          <w:numId w:val="91"/>
        </w:numPr>
        <w:spacing w:after="0" w:line="240" w:lineRule="auto"/>
        <w:ind w:left="1080"/>
        <w:rPr>
          <w:rFonts w:ascii="Arial" w:eastAsia="Times New Roman" w:hAnsi="Arial" w:cs="Arial"/>
          <w:color w:val="000000"/>
        </w:rPr>
      </w:pPr>
      <w:r w:rsidRPr="00EB3290">
        <w:rPr>
          <w:rFonts w:ascii="Times New Roman" w:eastAsia="Times New Roman" w:hAnsi="Times New Roman" w:cs="Times New Roman"/>
          <w:color w:val="000000"/>
        </w:rPr>
        <w:t>полностью соблюдались правила техники безопасности.</w:t>
      </w:r>
    </w:p>
    <w:p w:rsidR="00E237E9" w:rsidRPr="00EB3290" w:rsidRDefault="00E237E9" w:rsidP="00E237E9">
      <w:pPr>
        <w:spacing w:after="0" w:line="240" w:lineRule="auto"/>
        <w:ind w:firstLine="360"/>
        <w:rPr>
          <w:rFonts w:ascii="Arial" w:eastAsia="Times New Roman" w:hAnsi="Arial" w:cs="Arial"/>
          <w:color w:val="000000"/>
        </w:rPr>
      </w:pPr>
      <w:r w:rsidRPr="00EB3290">
        <w:rPr>
          <w:rFonts w:ascii="Times New Roman" w:eastAsia="Times New Roman" w:hAnsi="Times New Roman" w:cs="Times New Roman"/>
          <w:b/>
          <w:bCs/>
          <w:color w:val="000000"/>
        </w:rPr>
        <w:t>Оценка «3»</w:t>
      </w:r>
      <w:r w:rsidRPr="00EB3290">
        <w:rPr>
          <w:rFonts w:ascii="Times New Roman" w:eastAsia="Times New Roman" w:hAnsi="Times New Roman" w:cs="Times New Roman"/>
          <w:color w:val="000000"/>
        </w:rPr>
        <w:t> </w:t>
      </w:r>
    </w:p>
    <w:p w:rsidR="00E237E9" w:rsidRPr="00EB3290" w:rsidRDefault="00E237E9" w:rsidP="005C5F6C">
      <w:pPr>
        <w:numPr>
          <w:ilvl w:val="0"/>
          <w:numId w:val="92"/>
        </w:numPr>
        <w:spacing w:after="0" w:line="240" w:lineRule="auto"/>
        <w:ind w:left="1080"/>
        <w:rPr>
          <w:rFonts w:ascii="Arial" w:eastAsia="Times New Roman" w:hAnsi="Arial" w:cs="Arial"/>
          <w:color w:val="000000"/>
        </w:rPr>
      </w:pPr>
      <w:r w:rsidRPr="00EB3290">
        <w:rPr>
          <w:rFonts w:ascii="Times New Roman" w:eastAsia="Times New Roman" w:hAnsi="Times New Roman" w:cs="Times New Roman"/>
          <w:color w:val="000000"/>
        </w:rPr>
        <w:t>имеют место недостатки в планировании труда и организации рабочего места;</w:t>
      </w:r>
    </w:p>
    <w:p w:rsidR="00E237E9" w:rsidRPr="00EB3290" w:rsidRDefault="00E237E9" w:rsidP="005C5F6C">
      <w:pPr>
        <w:numPr>
          <w:ilvl w:val="0"/>
          <w:numId w:val="92"/>
        </w:numPr>
        <w:spacing w:after="0" w:line="240" w:lineRule="auto"/>
        <w:ind w:left="1080"/>
        <w:rPr>
          <w:rFonts w:ascii="Arial" w:eastAsia="Times New Roman" w:hAnsi="Arial" w:cs="Arial"/>
          <w:color w:val="000000"/>
        </w:rPr>
      </w:pPr>
      <w:r w:rsidRPr="00EB3290">
        <w:rPr>
          <w:rFonts w:ascii="Times New Roman" w:eastAsia="Times New Roman" w:hAnsi="Times New Roman" w:cs="Times New Roman"/>
          <w:color w:val="000000"/>
        </w:rPr>
        <w:t>отдельные приемы труда выполнялись неправильно;</w:t>
      </w:r>
    </w:p>
    <w:p w:rsidR="00E237E9" w:rsidRPr="00EB3290" w:rsidRDefault="00E237E9" w:rsidP="005C5F6C">
      <w:pPr>
        <w:numPr>
          <w:ilvl w:val="0"/>
          <w:numId w:val="92"/>
        </w:numPr>
        <w:spacing w:after="0" w:line="240" w:lineRule="auto"/>
        <w:ind w:left="1080"/>
        <w:rPr>
          <w:rFonts w:ascii="Arial" w:eastAsia="Times New Roman" w:hAnsi="Arial" w:cs="Arial"/>
          <w:color w:val="000000"/>
        </w:rPr>
      </w:pPr>
      <w:r w:rsidRPr="00EB3290">
        <w:rPr>
          <w:rFonts w:ascii="Times New Roman" w:eastAsia="Times New Roman" w:hAnsi="Times New Roman" w:cs="Times New Roman"/>
          <w:color w:val="000000"/>
        </w:rPr>
        <w:t>самостоятельность в работе была низкой;</w:t>
      </w:r>
    </w:p>
    <w:p w:rsidR="00E237E9" w:rsidRPr="00EB3290" w:rsidRDefault="00E237E9" w:rsidP="005C5F6C">
      <w:pPr>
        <w:numPr>
          <w:ilvl w:val="0"/>
          <w:numId w:val="92"/>
        </w:numPr>
        <w:spacing w:after="0" w:line="240" w:lineRule="auto"/>
        <w:ind w:left="1080"/>
        <w:rPr>
          <w:rFonts w:ascii="Arial" w:eastAsia="Times New Roman" w:hAnsi="Arial" w:cs="Arial"/>
          <w:color w:val="000000"/>
        </w:rPr>
      </w:pPr>
      <w:r w:rsidRPr="00EB3290">
        <w:rPr>
          <w:rFonts w:ascii="Times New Roman" w:eastAsia="Times New Roman" w:hAnsi="Times New Roman" w:cs="Times New Roman"/>
          <w:color w:val="000000"/>
        </w:rPr>
        <w:lastRenderedPageBreak/>
        <w:t>норма времени недовыполнена на 15-20 %;</w:t>
      </w:r>
    </w:p>
    <w:p w:rsidR="00E237E9" w:rsidRPr="00EB3290" w:rsidRDefault="00E237E9" w:rsidP="005C5F6C">
      <w:pPr>
        <w:numPr>
          <w:ilvl w:val="0"/>
          <w:numId w:val="92"/>
        </w:numPr>
        <w:spacing w:after="0" w:line="240" w:lineRule="auto"/>
        <w:ind w:left="1080"/>
        <w:rPr>
          <w:rFonts w:ascii="Arial" w:eastAsia="Times New Roman" w:hAnsi="Arial" w:cs="Arial"/>
          <w:color w:val="000000"/>
        </w:rPr>
      </w:pPr>
      <w:r w:rsidRPr="00EB3290">
        <w:rPr>
          <w:rFonts w:ascii="Times New Roman" w:eastAsia="Times New Roman" w:hAnsi="Times New Roman" w:cs="Times New Roman"/>
          <w:color w:val="000000"/>
        </w:rPr>
        <w:t>изделие изготовлено с нарушением отдельных требований;</w:t>
      </w:r>
    </w:p>
    <w:p w:rsidR="00E237E9" w:rsidRPr="00EB3290" w:rsidRDefault="00E237E9" w:rsidP="005C5F6C">
      <w:pPr>
        <w:numPr>
          <w:ilvl w:val="0"/>
          <w:numId w:val="92"/>
        </w:numPr>
        <w:spacing w:after="0" w:line="240" w:lineRule="auto"/>
        <w:ind w:left="1080"/>
        <w:rPr>
          <w:rFonts w:ascii="Arial" w:eastAsia="Times New Roman" w:hAnsi="Arial" w:cs="Arial"/>
          <w:color w:val="000000"/>
        </w:rPr>
      </w:pPr>
      <w:r w:rsidRPr="00EB3290">
        <w:rPr>
          <w:rFonts w:ascii="Times New Roman" w:eastAsia="Times New Roman" w:hAnsi="Times New Roman" w:cs="Times New Roman"/>
          <w:color w:val="000000"/>
        </w:rPr>
        <w:t>не полностью соблюдались правила техники безопасности.</w:t>
      </w:r>
    </w:p>
    <w:p w:rsidR="00E237E9" w:rsidRPr="00EB3290" w:rsidRDefault="00E237E9" w:rsidP="00E237E9">
      <w:pPr>
        <w:spacing w:after="0" w:line="240" w:lineRule="auto"/>
        <w:ind w:firstLine="360"/>
        <w:rPr>
          <w:rFonts w:ascii="Arial" w:eastAsia="Times New Roman" w:hAnsi="Arial" w:cs="Arial"/>
          <w:color w:val="000000"/>
        </w:rPr>
      </w:pPr>
      <w:r w:rsidRPr="00EB3290">
        <w:rPr>
          <w:rFonts w:ascii="Times New Roman" w:eastAsia="Times New Roman" w:hAnsi="Times New Roman" w:cs="Times New Roman"/>
          <w:b/>
          <w:bCs/>
          <w:color w:val="000000"/>
        </w:rPr>
        <w:t>Оценка «2»</w:t>
      </w:r>
      <w:r w:rsidRPr="00EB3290">
        <w:rPr>
          <w:rFonts w:ascii="Times New Roman" w:eastAsia="Times New Roman" w:hAnsi="Times New Roman" w:cs="Times New Roman"/>
          <w:color w:val="000000"/>
        </w:rPr>
        <w:t> </w:t>
      </w:r>
    </w:p>
    <w:p w:rsidR="00E237E9" w:rsidRPr="00EB3290" w:rsidRDefault="00E237E9" w:rsidP="005C5F6C">
      <w:pPr>
        <w:numPr>
          <w:ilvl w:val="0"/>
          <w:numId w:val="93"/>
        </w:numPr>
        <w:spacing w:after="0" w:line="240" w:lineRule="auto"/>
        <w:ind w:left="1080"/>
        <w:rPr>
          <w:rFonts w:ascii="Arial" w:eastAsia="Times New Roman" w:hAnsi="Arial" w:cs="Arial"/>
          <w:color w:val="000000"/>
        </w:rPr>
      </w:pPr>
      <w:r w:rsidRPr="00EB3290">
        <w:rPr>
          <w:rFonts w:ascii="Times New Roman" w:eastAsia="Times New Roman" w:hAnsi="Times New Roman" w:cs="Times New Roman"/>
          <w:color w:val="000000"/>
        </w:rPr>
        <w:t>имеют место существенные недостатки в планировании труда и организации рабочего места;</w:t>
      </w:r>
    </w:p>
    <w:p w:rsidR="00E237E9" w:rsidRPr="00EB3290" w:rsidRDefault="00E237E9" w:rsidP="005C5F6C">
      <w:pPr>
        <w:numPr>
          <w:ilvl w:val="0"/>
          <w:numId w:val="93"/>
        </w:numPr>
        <w:spacing w:after="0" w:line="240" w:lineRule="auto"/>
        <w:ind w:left="1080"/>
        <w:rPr>
          <w:rFonts w:ascii="Arial" w:eastAsia="Times New Roman" w:hAnsi="Arial" w:cs="Arial"/>
          <w:color w:val="000000"/>
        </w:rPr>
      </w:pPr>
      <w:r w:rsidRPr="00EB3290">
        <w:rPr>
          <w:rFonts w:ascii="Times New Roman" w:eastAsia="Times New Roman" w:hAnsi="Times New Roman" w:cs="Times New Roman"/>
          <w:color w:val="000000"/>
        </w:rPr>
        <w:t>неправильно выполнялись многие приемы труда;</w:t>
      </w:r>
    </w:p>
    <w:p w:rsidR="00E237E9" w:rsidRPr="00EB3290" w:rsidRDefault="00E237E9" w:rsidP="005C5F6C">
      <w:pPr>
        <w:numPr>
          <w:ilvl w:val="0"/>
          <w:numId w:val="93"/>
        </w:numPr>
        <w:spacing w:after="0" w:line="240" w:lineRule="auto"/>
        <w:ind w:left="1080"/>
        <w:rPr>
          <w:rFonts w:ascii="Arial" w:eastAsia="Times New Roman" w:hAnsi="Arial" w:cs="Arial"/>
          <w:color w:val="000000"/>
        </w:rPr>
      </w:pPr>
      <w:r w:rsidRPr="00EB3290">
        <w:rPr>
          <w:rFonts w:ascii="Times New Roman" w:eastAsia="Times New Roman" w:hAnsi="Times New Roman" w:cs="Times New Roman"/>
          <w:color w:val="000000"/>
        </w:rPr>
        <w:t>самостоятельность в работе почти отсутствовала;</w:t>
      </w:r>
    </w:p>
    <w:p w:rsidR="00E237E9" w:rsidRPr="00EB3290" w:rsidRDefault="00E237E9" w:rsidP="005C5F6C">
      <w:pPr>
        <w:numPr>
          <w:ilvl w:val="0"/>
          <w:numId w:val="93"/>
        </w:numPr>
        <w:spacing w:after="0" w:line="240" w:lineRule="auto"/>
        <w:ind w:left="1080"/>
        <w:rPr>
          <w:rFonts w:ascii="Arial" w:eastAsia="Times New Roman" w:hAnsi="Arial" w:cs="Arial"/>
          <w:color w:val="000000"/>
        </w:rPr>
      </w:pPr>
      <w:r w:rsidRPr="00EB3290">
        <w:rPr>
          <w:rFonts w:ascii="Times New Roman" w:eastAsia="Times New Roman" w:hAnsi="Times New Roman" w:cs="Times New Roman"/>
          <w:color w:val="000000"/>
        </w:rPr>
        <w:t>норма времени недовыполнена на 20-30 %;</w:t>
      </w:r>
    </w:p>
    <w:p w:rsidR="00E237E9" w:rsidRPr="00EB3290" w:rsidRDefault="00E237E9" w:rsidP="005C5F6C">
      <w:pPr>
        <w:numPr>
          <w:ilvl w:val="0"/>
          <w:numId w:val="93"/>
        </w:numPr>
        <w:spacing w:after="0" w:line="240" w:lineRule="auto"/>
        <w:ind w:left="1080"/>
        <w:rPr>
          <w:rFonts w:ascii="Arial" w:eastAsia="Times New Roman" w:hAnsi="Arial" w:cs="Arial"/>
          <w:color w:val="000000"/>
        </w:rPr>
      </w:pPr>
      <w:r w:rsidRPr="00EB3290">
        <w:rPr>
          <w:rFonts w:ascii="Times New Roman" w:eastAsia="Times New Roman" w:hAnsi="Times New Roman" w:cs="Times New Roman"/>
          <w:color w:val="000000"/>
        </w:rPr>
        <w:t>изделие изготовлено со значительными нарушениями требований;</w:t>
      </w:r>
    </w:p>
    <w:p w:rsidR="00E237E9" w:rsidRPr="00EB3290" w:rsidRDefault="00E237E9" w:rsidP="005C5F6C">
      <w:pPr>
        <w:numPr>
          <w:ilvl w:val="0"/>
          <w:numId w:val="93"/>
        </w:numPr>
        <w:spacing w:after="0" w:line="240" w:lineRule="auto"/>
        <w:ind w:left="1080"/>
        <w:rPr>
          <w:rFonts w:ascii="Arial" w:eastAsia="Times New Roman" w:hAnsi="Arial" w:cs="Arial"/>
          <w:color w:val="000000"/>
        </w:rPr>
      </w:pPr>
      <w:r w:rsidRPr="00EB3290">
        <w:rPr>
          <w:rFonts w:ascii="Times New Roman" w:eastAsia="Times New Roman" w:hAnsi="Times New Roman" w:cs="Times New Roman"/>
          <w:color w:val="000000"/>
        </w:rPr>
        <w:t>не соблюдались многие правила техники безопасности.</w:t>
      </w:r>
    </w:p>
    <w:p w:rsidR="00E237E9" w:rsidRPr="00EB3290" w:rsidRDefault="00E237E9" w:rsidP="00E237E9">
      <w:pPr>
        <w:spacing w:after="0" w:line="240" w:lineRule="auto"/>
        <w:ind w:firstLine="360"/>
        <w:rPr>
          <w:rFonts w:ascii="Arial" w:eastAsia="Times New Roman" w:hAnsi="Arial" w:cs="Arial"/>
          <w:color w:val="000000"/>
        </w:rPr>
      </w:pPr>
      <w:r w:rsidRPr="00EB3290">
        <w:rPr>
          <w:rFonts w:ascii="Times New Roman" w:eastAsia="Times New Roman" w:hAnsi="Times New Roman" w:cs="Times New Roman"/>
          <w:b/>
          <w:bCs/>
          <w:color w:val="000000"/>
        </w:rPr>
        <w:t>Оценка «1»</w:t>
      </w:r>
      <w:r w:rsidRPr="00EB3290">
        <w:rPr>
          <w:rFonts w:ascii="Times New Roman" w:eastAsia="Times New Roman" w:hAnsi="Times New Roman" w:cs="Times New Roman"/>
          <w:color w:val="000000"/>
        </w:rPr>
        <w:t> </w:t>
      </w:r>
    </w:p>
    <w:p w:rsidR="00E237E9" w:rsidRPr="00EB3290" w:rsidRDefault="00E237E9" w:rsidP="00E237E9">
      <w:pPr>
        <w:spacing w:after="0" w:line="240" w:lineRule="auto"/>
        <w:ind w:firstLine="360"/>
        <w:rPr>
          <w:rFonts w:ascii="Arial" w:eastAsia="Times New Roman" w:hAnsi="Arial" w:cs="Arial"/>
          <w:color w:val="000000"/>
        </w:rPr>
      </w:pPr>
      <w:r w:rsidRPr="00EB3290">
        <w:rPr>
          <w:rFonts w:ascii="Times New Roman" w:eastAsia="Times New Roman" w:hAnsi="Times New Roman" w:cs="Times New Roman"/>
          <w:color w:val="000000"/>
        </w:rPr>
        <w:t>Отменяется оценка «1». Это связано с тем, что единица как отметка в начальной школе практически не используется и оценка «1» может быть приравнена к оценке «2».</w:t>
      </w:r>
    </w:p>
    <w:p w:rsidR="00E237E9" w:rsidRPr="00EB3290" w:rsidRDefault="00E237E9" w:rsidP="00E237E9">
      <w:pPr>
        <w:spacing w:after="0" w:line="270" w:lineRule="atLeast"/>
        <w:jc w:val="center"/>
        <w:rPr>
          <w:rFonts w:ascii="Arial" w:eastAsia="Times New Roman" w:hAnsi="Arial" w:cs="Arial"/>
          <w:color w:val="000000"/>
        </w:rPr>
      </w:pPr>
      <w:r w:rsidRPr="00EB3290">
        <w:rPr>
          <w:rFonts w:ascii="Times New Roman" w:eastAsia="Times New Roman" w:hAnsi="Times New Roman" w:cs="Times New Roman"/>
          <w:b/>
          <w:bCs/>
          <w:color w:val="000000"/>
        </w:rPr>
        <w:t>Содержание курса</w:t>
      </w:r>
    </w:p>
    <w:p w:rsidR="00E237E9" w:rsidRPr="00EB3290" w:rsidRDefault="00E237E9" w:rsidP="00E237E9">
      <w:pPr>
        <w:spacing w:after="0" w:line="270" w:lineRule="atLeast"/>
        <w:ind w:firstLine="568"/>
        <w:jc w:val="center"/>
        <w:rPr>
          <w:rFonts w:ascii="Arial" w:eastAsia="Times New Roman" w:hAnsi="Arial" w:cs="Arial"/>
          <w:color w:val="000000"/>
        </w:rPr>
      </w:pPr>
      <w:r w:rsidRPr="00EB3290">
        <w:rPr>
          <w:rFonts w:ascii="Times New Roman" w:eastAsia="Times New Roman" w:hAnsi="Times New Roman" w:cs="Times New Roman"/>
          <w:b/>
          <w:bCs/>
          <w:color w:val="000000"/>
        </w:rPr>
        <w:t xml:space="preserve">Общекультурные и </w:t>
      </w:r>
      <w:proofErr w:type="spellStart"/>
      <w:r w:rsidRPr="00EB3290">
        <w:rPr>
          <w:rFonts w:ascii="Times New Roman" w:eastAsia="Times New Roman" w:hAnsi="Times New Roman" w:cs="Times New Roman"/>
          <w:b/>
          <w:bCs/>
          <w:color w:val="000000"/>
        </w:rPr>
        <w:t>общетрудовые</w:t>
      </w:r>
      <w:proofErr w:type="spellEnd"/>
      <w:r w:rsidRPr="00EB3290">
        <w:rPr>
          <w:rFonts w:ascii="Times New Roman" w:eastAsia="Times New Roman" w:hAnsi="Times New Roman" w:cs="Times New Roman"/>
          <w:b/>
          <w:bCs/>
          <w:color w:val="000000"/>
        </w:rPr>
        <w:t xml:space="preserve"> компетенции (знания, умения</w:t>
      </w:r>
      <w:r w:rsidRPr="00EB3290">
        <w:rPr>
          <w:rFonts w:ascii="Times New Roman" w:eastAsia="Times New Roman" w:hAnsi="Times New Roman" w:cs="Times New Roman"/>
          <w:color w:val="000000"/>
        </w:rPr>
        <w:t> </w:t>
      </w:r>
      <w:r w:rsidRPr="00EB3290">
        <w:rPr>
          <w:rFonts w:ascii="Times New Roman" w:eastAsia="Times New Roman" w:hAnsi="Times New Roman" w:cs="Times New Roman"/>
          <w:b/>
          <w:bCs/>
          <w:color w:val="000000"/>
        </w:rPr>
        <w:t>и способы деятельности). Основы культуры труда, самообслуживания</w:t>
      </w:r>
    </w:p>
    <w:p w:rsidR="00E237E9" w:rsidRPr="00EB3290" w:rsidRDefault="00E237E9" w:rsidP="00E237E9">
      <w:pPr>
        <w:spacing w:after="0" w:line="270" w:lineRule="atLeast"/>
        <w:ind w:firstLine="588"/>
        <w:rPr>
          <w:rFonts w:ascii="Arial" w:eastAsia="Times New Roman" w:hAnsi="Arial" w:cs="Arial"/>
          <w:color w:val="000000"/>
        </w:rPr>
      </w:pPr>
      <w:r w:rsidRPr="00EB3290">
        <w:rPr>
          <w:rFonts w:ascii="Times New Roman" w:eastAsia="Times New Roman" w:hAnsi="Times New Roman" w:cs="Times New Roman"/>
          <w:color w:val="000000"/>
        </w:rP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 прикладного искусства и т. 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этих народов.</w:t>
      </w:r>
    </w:p>
    <w:p w:rsidR="00E237E9" w:rsidRPr="00EB3290" w:rsidRDefault="00E237E9" w:rsidP="00E237E9">
      <w:pPr>
        <w:spacing w:after="0" w:line="270" w:lineRule="atLeast"/>
        <w:ind w:firstLine="588"/>
        <w:rPr>
          <w:rFonts w:ascii="Arial" w:eastAsia="Times New Roman" w:hAnsi="Arial" w:cs="Arial"/>
          <w:color w:val="000000"/>
        </w:rPr>
      </w:pPr>
      <w:r w:rsidRPr="00EB3290">
        <w:rPr>
          <w:rFonts w:ascii="Times New Roman" w:eastAsia="Times New Roman" w:hAnsi="Times New Roman" w:cs="Times New Roman"/>
          <w:color w:val="000000"/>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E237E9" w:rsidRPr="00EB3290" w:rsidRDefault="00E237E9" w:rsidP="00E237E9">
      <w:pPr>
        <w:spacing w:after="0" w:line="270" w:lineRule="atLeast"/>
        <w:ind w:firstLine="588"/>
        <w:rPr>
          <w:rFonts w:ascii="Arial" w:eastAsia="Times New Roman" w:hAnsi="Arial" w:cs="Arial"/>
          <w:color w:val="000000"/>
        </w:rPr>
      </w:pPr>
      <w:r w:rsidRPr="00EB3290">
        <w:rPr>
          <w:rFonts w:ascii="Times New Roman" w:eastAsia="Times New Roman" w:hAnsi="Times New Roman" w:cs="Times New Roman"/>
          <w:color w:val="000000"/>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дидактических материалов), её использование в организации работы. Контроль и корректировка хода работы.</w:t>
      </w:r>
    </w:p>
    <w:p w:rsidR="00E237E9" w:rsidRPr="00EB3290" w:rsidRDefault="00E237E9" w:rsidP="00E237E9">
      <w:pPr>
        <w:spacing w:after="0" w:line="270" w:lineRule="atLeast"/>
        <w:ind w:firstLine="588"/>
        <w:rPr>
          <w:rFonts w:ascii="Arial" w:eastAsia="Times New Roman" w:hAnsi="Arial" w:cs="Arial"/>
          <w:color w:val="000000"/>
        </w:rPr>
      </w:pPr>
      <w:r w:rsidRPr="00EB3290">
        <w:rPr>
          <w:rFonts w:ascii="Times New Roman" w:eastAsia="Times New Roman" w:hAnsi="Times New Roman" w:cs="Times New Roman"/>
          <w:color w:val="000000"/>
        </w:rPr>
        <w:t>Работа в малых группах, осуществление сотрудничества, выполнение социальных ролей (руководитель и подчинённый).</w:t>
      </w:r>
    </w:p>
    <w:p w:rsidR="00E237E9" w:rsidRPr="00EB3290" w:rsidRDefault="00E237E9" w:rsidP="00E237E9">
      <w:pPr>
        <w:spacing w:after="0" w:line="270" w:lineRule="atLeast"/>
        <w:ind w:firstLine="588"/>
        <w:rPr>
          <w:rFonts w:ascii="Arial" w:eastAsia="Times New Roman" w:hAnsi="Arial" w:cs="Arial"/>
          <w:color w:val="000000"/>
        </w:rPr>
      </w:pPr>
      <w:r w:rsidRPr="00EB3290">
        <w:rPr>
          <w:rFonts w:ascii="Times New Roman" w:eastAsia="Times New Roman" w:hAnsi="Times New Roman" w:cs="Times New Roman"/>
          <w:color w:val="000000"/>
        </w:rPr>
        <w:t>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w:t>
      </w:r>
      <w:proofErr w:type="spellStart"/>
      <w:r w:rsidRPr="00EB3290">
        <w:rPr>
          <w:rFonts w:ascii="Times New Roman" w:eastAsia="Times New Roman" w:hAnsi="Times New Roman" w:cs="Times New Roman"/>
          <w:color w:val="000000"/>
        </w:rPr>
        <w:t>целеполагание</w:t>
      </w:r>
      <w:proofErr w:type="spellEnd"/>
      <w:r w:rsidRPr="00EB3290">
        <w:rPr>
          <w:rFonts w:ascii="Times New Roman" w:eastAsia="Times New Roman" w:hAnsi="Times New Roman" w:cs="Times New Roman"/>
          <w:color w:val="000000"/>
        </w:rPr>
        <w:t xml:space="preserve">, планирование, выполнение, рефлексия, презентация, оценка). Система коллективных, групповых и </w:t>
      </w:r>
      <w:proofErr w:type="gramStart"/>
      <w:r w:rsidRPr="00EB3290">
        <w:rPr>
          <w:rFonts w:ascii="Times New Roman" w:eastAsia="Times New Roman" w:hAnsi="Times New Roman" w:cs="Times New Roman"/>
          <w:color w:val="000000"/>
        </w:rPr>
        <w:t>индивидуальных проектов</w:t>
      </w:r>
      <w:proofErr w:type="gramEnd"/>
      <w:r w:rsidRPr="00EB3290">
        <w:rPr>
          <w:rFonts w:ascii="Times New Roman" w:eastAsia="Times New Roman" w:hAnsi="Times New Roman" w:cs="Times New Roman"/>
          <w:color w:val="000000"/>
        </w:rPr>
        <w:t xml:space="preserve">. Культура межличностных отношений в совместной деятельности. Результат проектной деятельности — изделия, которые могут быть использованы для праздников, в учебной и </w:t>
      </w:r>
      <w:proofErr w:type="spellStart"/>
      <w:r w:rsidRPr="00EB3290">
        <w:rPr>
          <w:rFonts w:ascii="Times New Roman" w:eastAsia="Times New Roman" w:hAnsi="Times New Roman" w:cs="Times New Roman"/>
          <w:color w:val="000000"/>
        </w:rPr>
        <w:t>внеучебной</w:t>
      </w:r>
      <w:proofErr w:type="spellEnd"/>
      <w:r w:rsidRPr="00EB3290">
        <w:rPr>
          <w:rFonts w:ascii="Times New Roman" w:eastAsia="Times New Roman" w:hAnsi="Times New Roman" w:cs="Times New Roman"/>
          <w:color w:val="000000"/>
        </w:rPr>
        <w:t xml:space="preserve"> деятельности и т. п.</w:t>
      </w:r>
    </w:p>
    <w:p w:rsidR="00E237E9" w:rsidRPr="00EB3290" w:rsidRDefault="00E237E9" w:rsidP="00E237E9">
      <w:pPr>
        <w:spacing w:after="0" w:line="270" w:lineRule="atLeast"/>
        <w:ind w:firstLine="588"/>
        <w:rPr>
          <w:rFonts w:ascii="Arial" w:eastAsia="Times New Roman" w:hAnsi="Arial" w:cs="Arial"/>
          <w:color w:val="000000"/>
        </w:rPr>
      </w:pPr>
      <w:r w:rsidRPr="00EB3290">
        <w:rPr>
          <w:rFonts w:ascii="Times New Roman" w:eastAsia="Times New Roman" w:hAnsi="Times New Roman" w:cs="Times New Roman"/>
          <w:color w:val="000000"/>
        </w:rPr>
        <w:t>Освоение навыков самообслуживания, по уходу за домом, комнатными растениями.</w:t>
      </w:r>
    </w:p>
    <w:p w:rsidR="00E237E9" w:rsidRPr="00EB3290" w:rsidRDefault="00E237E9" w:rsidP="00E237E9">
      <w:pPr>
        <w:spacing w:after="0" w:line="270" w:lineRule="atLeast"/>
        <w:ind w:firstLine="588"/>
        <w:rPr>
          <w:rFonts w:ascii="Arial" w:eastAsia="Times New Roman" w:hAnsi="Arial" w:cs="Arial"/>
          <w:color w:val="000000"/>
        </w:rPr>
      </w:pPr>
      <w:r w:rsidRPr="00EB3290">
        <w:rPr>
          <w:rFonts w:ascii="Times New Roman" w:eastAsia="Times New Roman" w:hAnsi="Times New Roman" w:cs="Times New Roman"/>
          <w:color w:val="000000"/>
        </w:rPr>
        <w:t>Выполнение элементарных расчётов стоимости изготавливаемого изделия.</w:t>
      </w:r>
    </w:p>
    <w:p w:rsidR="00E237E9" w:rsidRPr="00EB3290" w:rsidRDefault="00E237E9" w:rsidP="00E237E9">
      <w:pPr>
        <w:spacing w:after="0" w:line="270" w:lineRule="atLeast"/>
        <w:jc w:val="center"/>
        <w:rPr>
          <w:rFonts w:ascii="Arial" w:eastAsia="Times New Roman" w:hAnsi="Arial" w:cs="Arial"/>
          <w:color w:val="000000"/>
        </w:rPr>
      </w:pPr>
      <w:r w:rsidRPr="00EB3290">
        <w:rPr>
          <w:rFonts w:ascii="Times New Roman" w:eastAsia="Times New Roman" w:hAnsi="Times New Roman" w:cs="Times New Roman"/>
          <w:b/>
          <w:bCs/>
          <w:color w:val="000000"/>
        </w:rPr>
        <w:t>Технология ручной обработки материалов. Элементы графической грамоты</w:t>
      </w:r>
    </w:p>
    <w:p w:rsidR="00E237E9" w:rsidRPr="00EB3290" w:rsidRDefault="00E237E9" w:rsidP="00E237E9">
      <w:pPr>
        <w:spacing w:after="0" w:line="270" w:lineRule="atLeast"/>
        <w:ind w:firstLine="568"/>
        <w:rPr>
          <w:rFonts w:ascii="Arial" w:eastAsia="Times New Roman" w:hAnsi="Arial" w:cs="Arial"/>
          <w:color w:val="000000"/>
        </w:rPr>
      </w:pPr>
      <w:r w:rsidRPr="00EB3290">
        <w:rPr>
          <w:rFonts w:ascii="Times New Roman" w:eastAsia="Times New Roman" w:hAnsi="Times New Roman" w:cs="Times New Roman"/>
          <w:color w:val="000000"/>
        </w:rPr>
        <w:t>Общее понятие о материалах, их происхождении. Исследование элементарных физических, механических и технологических свойств материалов, используемых при выполнении практических работ. Многообразие материалов и их практическое применение в жизни.</w:t>
      </w:r>
    </w:p>
    <w:p w:rsidR="00E237E9" w:rsidRPr="00EB3290" w:rsidRDefault="00E237E9" w:rsidP="00E237E9">
      <w:pPr>
        <w:spacing w:after="0" w:line="270" w:lineRule="atLeast"/>
        <w:ind w:firstLine="568"/>
        <w:rPr>
          <w:rFonts w:ascii="Arial" w:eastAsia="Times New Roman" w:hAnsi="Arial" w:cs="Arial"/>
          <w:color w:val="000000"/>
        </w:rPr>
      </w:pPr>
      <w:r w:rsidRPr="00EB3290">
        <w:rPr>
          <w:rFonts w:ascii="Times New Roman" w:eastAsia="Times New Roman" w:hAnsi="Times New Roman" w:cs="Times New Roman"/>
          <w:color w:val="000000"/>
        </w:rPr>
        <w:t>Подготовка материалов к работе. Экономное расходование материалов. Выбор и замена материалов в соответствии с их декоративно  художественными и конструктивными свойствами, использование соответствующих способов обработки материалов в зависимости от назначения изделия.</w:t>
      </w:r>
    </w:p>
    <w:p w:rsidR="00E237E9" w:rsidRPr="00EB3290" w:rsidRDefault="00E237E9" w:rsidP="00E237E9">
      <w:pPr>
        <w:spacing w:after="0" w:line="270" w:lineRule="atLeast"/>
        <w:ind w:firstLine="568"/>
        <w:rPr>
          <w:rFonts w:ascii="Arial" w:eastAsia="Times New Roman" w:hAnsi="Arial" w:cs="Arial"/>
          <w:color w:val="000000"/>
        </w:rPr>
      </w:pPr>
      <w:r w:rsidRPr="00EB3290">
        <w:rPr>
          <w:rFonts w:ascii="Times New Roman" w:eastAsia="Times New Roman" w:hAnsi="Times New Roman" w:cs="Times New Roman"/>
          <w:color w:val="000000"/>
        </w:rPr>
        <w:t>Инструменты и приспособления для обработки материалов (знание названий используемых инструментов), соблюдение правил их рационального и безопасного использования.</w:t>
      </w:r>
    </w:p>
    <w:p w:rsidR="00E237E9" w:rsidRPr="00EB3290" w:rsidRDefault="00E237E9" w:rsidP="00E237E9">
      <w:pPr>
        <w:spacing w:after="0" w:line="270" w:lineRule="atLeast"/>
        <w:ind w:firstLine="568"/>
        <w:rPr>
          <w:rFonts w:ascii="Arial" w:eastAsia="Times New Roman" w:hAnsi="Arial" w:cs="Arial"/>
          <w:color w:val="000000"/>
        </w:rPr>
      </w:pPr>
      <w:r w:rsidRPr="00EB3290">
        <w:rPr>
          <w:rFonts w:ascii="Times New Roman" w:eastAsia="Times New Roman" w:hAnsi="Times New Roman" w:cs="Times New Roman"/>
          <w:color w:val="000000"/>
        </w:rPr>
        <w:lastRenderedPageBreak/>
        <w:t xml:space="preserve">Общее представление о технологическом процессе, технологической документации (технологическая карта, чертёж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EB3290">
        <w:rPr>
          <w:rFonts w:ascii="Times New Roman" w:eastAsia="Times New Roman" w:hAnsi="Times New Roman" w:cs="Times New Roman"/>
          <w:color w:val="000000"/>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раскрой деталей, сборка изделия (клеевая, ниточная, проволочная, винтовая и др.), отделка изделия или его деталей (окрашивание, вышивка, аппликация и др.).</w:t>
      </w:r>
      <w:proofErr w:type="gramEnd"/>
      <w:r w:rsidRPr="00EB3290">
        <w:rPr>
          <w:rFonts w:ascii="Times New Roman" w:eastAsia="Times New Roman" w:hAnsi="Times New Roman" w:cs="Times New Roman"/>
          <w:color w:val="000000"/>
        </w:rPr>
        <w:t xml:space="preserve"> Умение заполнять технологическую карту. Выполнение отделки в соответствии с особенностями декоративных орнаментов разных народов России (</w:t>
      </w:r>
      <w:proofErr w:type="gramStart"/>
      <w:r w:rsidRPr="00EB3290">
        <w:rPr>
          <w:rFonts w:ascii="Times New Roman" w:eastAsia="Times New Roman" w:hAnsi="Times New Roman" w:cs="Times New Roman"/>
          <w:color w:val="000000"/>
        </w:rPr>
        <w:t>растительный</w:t>
      </w:r>
      <w:proofErr w:type="gramEnd"/>
      <w:r w:rsidRPr="00EB3290">
        <w:rPr>
          <w:rFonts w:ascii="Times New Roman" w:eastAsia="Times New Roman" w:hAnsi="Times New Roman" w:cs="Times New Roman"/>
          <w:color w:val="000000"/>
        </w:rPr>
        <w:t xml:space="preserve">, геометрический и др.). 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EB3290">
        <w:rPr>
          <w:rFonts w:ascii="Times New Roman" w:eastAsia="Times New Roman" w:hAnsi="Times New Roman" w:cs="Times New Roman"/>
          <w:color w:val="000000"/>
        </w:rPr>
        <w:t>Назначение линий чертежа (контур, линии надреза, сгиба, размерная, осевая, центровая, разрыва).</w:t>
      </w:r>
      <w:proofErr w:type="gramEnd"/>
      <w:r w:rsidRPr="00EB3290">
        <w:rPr>
          <w:rFonts w:ascii="Times New Roman" w:eastAsia="Times New Roman" w:hAnsi="Times New Roman" w:cs="Times New Roman"/>
          <w:color w:val="000000"/>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E237E9" w:rsidRPr="00EB3290" w:rsidRDefault="00E237E9" w:rsidP="00E237E9">
      <w:pPr>
        <w:spacing w:after="0" w:line="270" w:lineRule="atLeast"/>
        <w:jc w:val="center"/>
        <w:rPr>
          <w:rFonts w:ascii="Arial" w:eastAsia="Times New Roman" w:hAnsi="Arial" w:cs="Arial"/>
          <w:color w:val="000000"/>
        </w:rPr>
      </w:pPr>
      <w:r w:rsidRPr="00EB3290">
        <w:rPr>
          <w:rFonts w:ascii="Times New Roman" w:eastAsia="Times New Roman" w:hAnsi="Times New Roman" w:cs="Times New Roman"/>
          <w:b/>
          <w:bCs/>
          <w:color w:val="000000"/>
        </w:rPr>
        <w:t>Конструирование и моделирование</w:t>
      </w:r>
    </w:p>
    <w:p w:rsidR="00E237E9" w:rsidRPr="00EB3290" w:rsidRDefault="00E237E9" w:rsidP="00E237E9">
      <w:pPr>
        <w:spacing w:after="0" w:line="270" w:lineRule="atLeast"/>
        <w:ind w:firstLine="588"/>
        <w:rPr>
          <w:rFonts w:ascii="Arial" w:eastAsia="Times New Roman" w:hAnsi="Arial" w:cs="Arial"/>
          <w:color w:val="000000"/>
        </w:rPr>
      </w:pPr>
      <w:r w:rsidRPr="00EB3290">
        <w:rPr>
          <w:rFonts w:ascii="Times New Roman" w:eastAsia="Times New Roman" w:hAnsi="Times New Roman" w:cs="Times New Roman"/>
          <w:color w:val="000000"/>
        </w:rPr>
        <w:t>Общее представление о конструировании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E237E9" w:rsidRPr="00EB3290" w:rsidRDefault="00E237E9" w:rsidP="00E237E9">
      <w:pPr>
        <w:spacing w:after="0" w:line="270" w:lineRule="atLeast"/>
        <w:ind w:firstLine="588"/>
        <w:rPr>
          <w:rFonts w:ascii="Arial" w:eastAsia="Times New Roman" w:hAnsi="Arial" w:cs="Arial"/>
          <w:color w:val="000000"/>
        </w:rPr>
      </w:pPr>
      <w:r w:rsidRPr="00EB3290">
        <w:rPr>
          <w:rFonts w:ascii="Times New Roman" w:eastAsia="Times New Roman" w:hAnsi="Times New Roman" w:cs="Times New Roman"/>
          <w:color w:val="000000"/>
        </w:rPr>
        <w:t>Конструирование и моделирование изделий из различных материалов по образцу, рисунку, простейшему чертежу или эскизу.</w:t>
      </w:r>
    </w:p>
    <w:p w:rsidR="00E237E9" w:rsidRPr="00EB3290" w:rsidRDefault="00E237E9" w:rsidP="00E237E9">
      <w:pPr>
        <w:spacing w:after="0" w:line="270" w:lineRule="atLeast"/>
        <w:jc w:val="center"/>
        <w:rPr>
          <w:rFonts w:ascii="Arial" w:eastAsia="Times New Roman" w:hAnsi="Arial" w:cs="Arial"/>
          <w:color w:val="000000"/>
        </w:rPr>
      </w:pPr>
      <w:r w:rsidRPr="00EB3290">
        <w:rPr>
          <w:rFonts w:ascii="Times New Roman" w:eastAsia="Times New Roman" w:hAnsi="Times New Roman" w:cs="Times New Roman"/>
          <w:b/>
          <w:bCs/>
          <w:color w:val="000000"/>
        </w:rPr>
        <w:t>Практика работы на компьютере</w:t>
      </w:r>
    </w:p>
    <w:p w:rsidR="00E237E9" w:rsidRPr="00EB3290" w:rsidRDefault="00E237E9" w:rsidP="00E237E9">
      <w:pPr>
        <w:spacing w:after="0" w:line="270" w:lineRule="atLeast"/>
        <w:ind w:firstLine="588"/>
        <w:rPr>
          <w:rFonts w:ascii="Arial" w:eastAsia="Times New Roman" w:hAnsi="Arial" w:cs="Arial"/>
          <w:color w:val="000000"/>
        </w:rPr>
      </w:pPr>
      <w:r w:rsidRPr="00EB3290">
        <w:rPr>
          <w:rFonts w:ascii="Times New Roman" w:eastAsia="Times New Roman" w:hAnsi="Times New Roman" w:cs="Times New Roman"/>
          <w:color w:val="000000"/>
        </w:rPr>
        <w:t>Информация, её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rsidRPr="00EB3290">
        <w:rPr>
          <w:rFonts w:ascii="Times New Roman" w:eastAsia="Times New Roman" w:hAnsi="Times New Roman" w:cs="Times New Roman"/>
          <w:color w:val="000000"/>
        </w:rPr>
        <w:t>СО</w:t>
      </w:r>
      <w:proofErr w:type="gramEnd"/>
      <w:r w:rsidRPr="00EB3290">
        <w:rPr>
          <w:rFonts w:ascii="Times New Roman" w:eastAsia="Times New Roman" w:hAnsi="Times New Roman" w:cs="Times New Roman"/>
          <w:color w:val="000000"/>
        </w:rPr>
        <w:t>).</w:t>
      </w:r>
    </w:p>
    <w:p w:rsidR="00E237E9" w:rsidRPr="00EB3290" w:rsidRDefault="00E237E9" w:rsidP="00E237E9">
      <w:pPr>
        <w:spacing w:after="0" w:line="270" w:lineRule="atLeast"/>
        <w:ind w:firstLine="588"/>
        <w:rPr>
          <w:rFonts w:ascii="Arial" w:eastAsia="Times New Roman" w:hAnsi="Arial" w:cs="Arial"/>
          <w:color w:val="000000"/>
        </w:rPr>
      </w:pPr>
      <w:proofErr w:type="gramStart"/>
      <w:r w:rsidRPr="00EB3290">
        <w:rPr>
          <w:rFonts w:ascii="Times New Roman" w:eastAsia="Times New Roman" w:hAnsi="Times New Roman" w:cs="Times New Roman"/>
          <w:color w:val="000000"/>
        </w:rPr>
        <w:t>Работа с простыми информационными объектами (текст, таблица, схема, рисунок): преобразование, создание, сохранение, удаление.</w:t>
      </w:r>
      <w:proofErr w:type="gramEnd"/>
      <w:r w:rsidRPr="00EB3290">
        <w:rPr>
          <w:rFonts w:ascii="Times New Roman" w:eastAsia="Times New Roman" w:hAnsi="Times New Roman" w:cs="Times New Roman"/>
          <w:color w:val="000000"/>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EB3290">
        <w:rPr>
          <w:rFonts w:ascii="Times New Roman" w:eastAsia="Times New Roman" w:hAnsi="Times New Roman" w:cs="Times New Roman"/>
          <w:color w:val="000000"/>
        </w:rPr>
        <w:t>Word</w:t>
      </w:r>
      <w:proofErr w:type="spellEnd"/>
      <w:r w:rsidRPr="00EB3290">
        <w:rPr>
          <w:rFonts w:ascii="Times New Roman" w:eastAsia="Times New Roman" w:hAnsi="Times New Roman" w:cs="Times New Roman"/>
          <w:color w:val="000000"/>
        </w:rPr>
        <w:t>.</w:t>
      </w:r>
    </w:p>
    <w:p w:rsidR="00E237E9" w:rsidRDefault="00E237E9" w:rsidP="00EB3290">
      <w:pPr>
        <w:spacing w:after="0" w:line="270" w:lineRule="atLeast"/>
        <w:jc w:val="center"/>
        <w:rPr>
          <w:rFonts w:ascii="Times New Roman" w:eastAsia="Times New Roman" w:hAnsi="Times New Roman" w:cs="Times New Roman"/>
          <w:b/>
          <w:bCs/>
          <w:color w:val="000000"/>
        </w:rPr>
      </w:pPr>
    </w:p>
    <w:p w:rsidR="00E237E9" w:rsidRDefault="00E237E9" w:rsidP="00EB3290">
      <w:pPr>
        <w:spacing w:after="0" w:line="270" w:lineRule="atLeast"/>
        <w:jc w:val="center"/>
        <w:rPr>
          <w:rFonts w:ascii="Times New Roman" w:eastAsia="Times New Roman" w:hAnsi="Times New Roman" w:cs="Times New Roman"/>
          <w:b/>
          <w:bCs/>
          <w:color w:val="000000"/>
        </w:rPr>
      </w:pPr>
    </w:p>
    <w:p w:rsidR="00E237E9" w:rsidRDefault="00E237E9" w:rsidP="00EB3290">
      <w:pPr>
        <w:spacing w:after="0" w:line="270" w:lineRule="atLeast"/>
        <w:jc w:val="center"/>
        <w:rPr>
          <w:rFonts w:ascii="Times New Roman" w:eastAsia="Times New Roman" w:hAnsi="Times New Roman" w:cs="Times New Roman"/>
          <w:b/>
          <w:bCs/>
          <w:color w:val="000000"/>
        </w:rPr>
      </w:pPr>
    </w:p>
    <w:p w:rsidR="00EB3290" w:rsidRPr="00EB3290" w:rsidRDefault="00EB3290" w:rsidP="005A0E68">
      <w:pPr>
        <w:rPr>
          <w:rFonts w:ascii="Times New Roman" w:hAnsi="Times New Roman" w:cs="Times New Roman"/>
        </w:rPr>
      </w:pPr>
    </w:p>
    <w:p w:rsidR="00A95392" w:rsidRDefault="00A95392" w:rsidP="00EB3290">
      <w:pPr>
        <w:jc w:val="center"/>
        <w:rPr>
          <w:rFonts w:ascii="Times New Roman" w:hAnsi="Times New Roman" w:cs="Times New Roman"/>
          <w:b/>
        </w:rPr>
      </w:pPr>
    </w:p>
    <w:p w:rsidR="00003C00" w:rsidRDefault="00003C00" w:rsidP="00EB3290">
      <w:pPr>
        <w:jc w:val="center"/>
        <w:rPr>
          <w:rFonts w:ascii="Times New Roman" w:hAnsi="Times New Roman" w:cs="Times New Roman"/>
          <w:b/>
        </w:rPr>
      </w:pPr>
    </w:p>
    <w:p w:rsidR="00003C00" w:rsidRDefault="00003C00" w:rsidP="00EB3290">
      <w:pPr>
        <w:jc w:val="center"/>
        <w:rPr>
          <w:rFonts w:ascii="Times New Roman" w:hAnsi="Times New Roman" w:cs="Times New Roman"/>
          <w:b/>
        </w:rPr>
      </w:pPr>
    </w:p>
    <w:p w:rsidR="00003C00" w:rsidRDefault="00003C00" w:rsidP="00EB3290">
      <w:pPr>
        <w:jc w:val="center"/>
        <w:rPr>
          <w:rFonts w:ascii="Times New Roman" w:hAnsi="Times New Roman" w:cs="Times New Roman"/>
          <w:b/>
        </w:rPr>
      </w:pPr>
    </w:p>
    <w:p w:rsidR="00A95392" w:rsidRDefault="00A95392" w:rsidP="00EB3290">
      <w:pPr>
        <w:jc w:val="center"/>
        <w:rPr>
          <w:rFonts w:ascii="Times New Roman" w:hAnsi="Times New Roman" w:cs="Times New Roman"/>
          <w:b/>
        </w:rPr>
      </w:pPr>
    </w:p>
    <w:p w:rsidR="00EB3290" w:rsidRPr="001B3243" w:rsidRDefault="00EB3290" w:rsidP="00EB3290">
      <w:pPr>
        <w:jc w:val="center"/>
        <w:rPr>
          <w:rFonts w:ascii="Times New Roman" w:hAnsi="Times New Roman" w:cs="Times New Roman"/>
          <w:b/>
        </w:rPr>
      </w:pPr>
      <w:r w:rsidRPr="001B3243">
        <w:rPr>
          <w:rFonts w:ascii="Times New Roman" w:hAnsi="Times New Roman" w:cs="Times New Roman"/>
          <w:b/>
        </w:rPr>
        <w:lastRenderedPageBreak/>
        <w:t>КАЛЕНДАРНО – ТЕМАТИЧЕСКОЕ ПЛАНИРОВАНИЕ</w:t>
      </w:r>
      <w:r w:rsidR="00AB0522">
        <w:rPr>
          <w:rFonts w:ascii="Times New Roman" w:hAnsi="Times New Roman" w:cs="Times New Roman"/>
          <w:b/>
        </w:rPr>
        <w:t xml:space="preserve"> ПО ТЕХНОЛОГИИ</w:t>
      </w:r>
    </w:p>
    <w:tbl>
      <w:tblPr>
        <w:tblStyle w:val="a4"/>
        <w:tblW w:w="15840" w:type="dxa"/>
        <w:tblInd w:w="-252" w:type="dxa"/>
        <w:tblLayout w:type="fixed"/>
        <w:tblLook w:val="01E0"/>
      </w:tblPr>
      <w:tblGrid>
        <w:gridCol w:w="813"/>
        <w:gridCol w:w="868"/>
        <w:gridCol w:w="998"/>
        <w:gridCol w:w="2311"/>
        <w:gridCol w:w="1848"/>
        <w:gridCol w:w="43"/>
        <w:gridCol w:w="3120"/>
        <w:gridCol w:w="2991"/>
        <w:gridCol w:w="2848"/>
      </w:tblGrid>
      <w:tr w:rsidR="00E237E9" w:rsidRPr="001B3243" w:rsidTr="0034667E">
        <w:tc>
          <w:tcPr>
            <w:tcW w:w="813" w:type="dxa"/>
          </w:tcPr>
          <w:p w:rsidR="00E237E9" w:rsidRPr="001B3243" w:rsidRDefault="00E237E9" w:rsidP="006A50A7">
            <w:pPr>
              <w:jc w:val="center"/>
              <w:rPr>
                <w:rFonts w:ascii="Times New Roman" w:hAnsi="Times New Roman" w:cs="Times New Roman"/>
              </w:rPr>
            </w:pPr>
            <w:r w:rsidRPr="001B3243">
              <w:rPr>
                <w:rFonts w:ascii="Times New Roman" w:hAnsi="Times New Roman" w:cs="Times New Roman"/>
                <w:b/>
              </w:rPr>
              <w:t xml:space="preserve">№ </w:t>
            </w:r>
            <w:proofErr w:type="spellStart"/>
            <w:proofErr w:type="gramStart"/>
            <w:r w:rsidRPr="001B3243">
              <w:rPr>
                <w:rFonts w:ascii="Times New Roman" w:hAnsi="Times New Roman" w:cs="Times New Roman"/>
                <w:b/>
              </w:rPr>
              <w:t>п</w:t>
            </w:r>
            <w:proofErr w:type="spellEnd"/>
            <w:proofErr w:type="gramEnd"/>
            <w:r w:rsidRPr="001B3243">
              <w:rPr>
                <w:rFonts w:ascii="Times New Roman" w:hAnsi="Times New Roman" w:cs="Times New Roman"/>
                <w:b/>
              </w:rPr>
              <w:t>/</w:t>
            </w:r>
            <w:proofErr w:type="spellStart"/>
            <w:r w:rsidRPr="001B3243">
              <w:rPr>
                <w:rFonts w:ascii="Times New Roman" w:hAnsi="Times New Roman" w:cs="Times New Roman"/>
                <w:b/>
              </w:rPr>
              <w:t>п</w:t>
            </w:r>
            <w:proofErr w:type="spellEnd"/>
          </w:p>
        </w:tc>
        <w:tc>
          <w:tcPr>
            <w:tcW w:w="868" w:type="dxa"/>
          </w:tcPr>
          <w:p w:rsidR="00E237E9" w:rsidRPr="001B3243" w:rsidRDefault="00E237E9" w:rsidP="006A50A7">
            <w:pPr>
              <w:jc w:val="center"/>
              <w:rPr>
                <w:rFonts w:ascii="Times New Roman" w:hAnsi="Times New Roman" w:cs="Times New Roman"/>
                <w:b/>
              </w:rPr>
            </w:pPr>
            <w:r w:rsidRPr="001B3243">
              <w:rPr>
                <w:rFonts w:ascii="Times New Roman" w:hAnsi="Times New Roman" w:cs="Times New Roman"/>
                <w:b/>
              </w:rPr>
              <w:t>Дата</w:t>
            </w:r>
          </w:p>
          <w:p w:rsidR="00E237E9" w:rsidRPr="001B3243" w:rsidRDefault="00E237E9" w:rsidP="006A50A7">
            <w:pPr>
              <w:jc w:val="center"/>
              <w:rPr>
                <w:rFonts w:ascii="Times New Roman" w:hAnsi="Times New Roman" w:cs="Times New Roman"/>
              </w:rPr>
            </w:pPr>
            <w:r w:rsidRPr="001B3243">
              <w:rPr>
                <w:rFonts w:ascii="Times New Roman" w:hAnsi="Times New Roman" w:cs="Times New Roman"/>
                <w:b/>
              </w:rPr>
              <w:t>по плану</w:t>
            </w:r>
          </w:p>
        </w:tc>
        <w:tc>
          <w:tcPr>
            <w:tcW w:w="998" w:type="dxa"/>
          </w:tcPr>
          <w:p w:rsidR="00E237E9" w:rsidRPr="001B3243" w:rsidRDefault="00E237E9" w:rsidP="006A50A7">
            <w:pPr>
              <w:jc w:val="center"/>
              <w:rPr>
                <w:rFonts w:ascii="Times New Roman" w:hAnsi="Times New Roman" w:cs="Times New Roman"/>
              </w:rPr>
            </w:pPr>
            <w:r w:rsidRPr="001B3243">
              <w:rPr>
                <w:rFonts w:ascii="Times New Roman" w:hAnsi="Times New Roman" w:cs="Times New Roman"/>
                <w:b/>
              </w:rPr>
              <w:t>Дата по факту</w:t>
            </w:r>
          </w:p>
        </w:tc>
        <w:tc>
          <w:tcPr>
            <w:tcW w:w="2311" w:type="dxa"/>
          </w:tcPr>
          <w:p w:rsidR="00E237E9" w:rsidRPr="001B3243" w:rsidRDefault="00E237E9" w:rsidP="006A50A7">
            <w:pPr>
              <w:jc w:val="center"/>
              <w:rPr>
                <w:rFonts w:ascii="Times New Roman" w:hAnsi="Times New Roman" w:cs="Times New Roman"/>
              </w:rPr>
            </w:pPr>
            <w:r w:rsidRPr="001B3243">
              <w:rPr>
                <w:rFonts w:ascii="Times New Roman" w:hAnsi="Times New Roman" w:cs="Times New Roman"/>
                <w:b/>
              </w:rPr>
              <w:t>Тема урока</w:t>
            </w:r>
          </w:p>
        </w:tc>
        <w:tc>
          <w:tcPr>
            <w:tcW w:w="1848" w:type="dxa"/>
          </w:tcPr>
          <w:p w:rsidR="00E237E9" w:rsidRPr="001B3243" w:rsidRDefault="00E237E9" w:rsidP="006A50A7">
            <w:pPr>
              <w:jc w:val="center"/>
              <w:rPr>
                <w:rFonts w:ascii="Times New Roman" w:hAnsi="Times New Roman" w:cs="Times New Roman"/>
                <w:b/>
              </w:rPr>
            </w:pPr>
            <w:r>
              <w:rPr>
                <w:rFonts w:ascii="Times New Roman" w:hAnsi="Times New Roman" w:cs="Times New Roman"/>
                <w:b/>
              </w:rPr>
              <w:t>Корректировка</w:t>
            </w:r>
          </w:p>
        </w:tc>
        <w:tc>
          <w:tcPr>
            <w:tcW w:w="3163" w:type="dxa"/>
            <w:gridSpan w:val="2"/>
          </w:tcPr>
          <w:p w:rsidR="00E237E9" w:rsidRPr="001B3243" w:rsidRDefault="00E237E9" w:rsidP="006A50A7">
            <w:pPr>
              <w:jc w:val="center"/>
              <w:rPr>
                <w:rFonts w:ascii="Times New Roman" w:hAnsi="Times New Roman" w:cs="Times New Roman"/>
              </w:rPr>
            </w:pPr>
            <w:r w:rsidRPr="001B3243">
              <w:rPr>
                <w:rFonts w:ascii="Times New Roman" w:hAnsi="Times New Roman" w:cs="Times New Roman"/>
                <w:b/>
              </w:rPr>
              <w:t>Основные виды учебной деятельности</w:t>
            </w:r>
          </w:p>
        </w:tc>
        <w:tc>
          <w:tcPr>
            <w:tcW w:w="2991" w:type="dxa"/>
          </w:tcPr>
          <w:p w:rsidR="00E237E9" w:rsidRPr="001B3243" w:rsidRDefault="00E237E9" w:rsidP="006A50A7">
            <w:pPr>
              <w:jc w:val="center"/>
              <w:rPr>
                <w:rFonts w:ascii="Times New Roman" w:hAnsi="Times New Roman" w:cs="Times New Roman"/>
              </w:rPr>
            </w:pPr>
            <w:r w:rsidRPr="001B3243">
              <w:rPr>
                <w:rFonts w:ascii="Times New Roman" w:hAnsi="Times New Roman" w:cs="Times New Roman"/>
                <w:b/>
              </w:rPr>
              <w:t>Планируемые результаты освоения материала</w:t>
            </w:r>
          </w:p>
        </w:tc>
        <w:tc>
          <w:tcPr>
            <w:tcW w:w="2848" w:type="dxa"/>
          </w:tcPr>
          <w:p w:rsidR="00E237E9" w:rsidRPr="001B3243" w:rsidRDefault="00E237E9" w:rsidP="006A50A7">
            <w:pPr>
              <w:jc w:val="center"/>
              <w:rPr>
                <w:rFonts w:ascii="Times New Roman" w:hAnsi="Times New Roman" w:cs="Times New Roman"/>
              </w:rPr>
            </w:pPr>
            <w:r w:rsidRPr="001B3243">
              <w:rPr>
                <w:rFonts w:ascii="Times New Roman" w:hAnsi="Times New Roman" w:cs="Times New Roman"/>
                <w:b/>
              </w:rPr>
              <w:t>Универсальные учебные действия</w:t>
            </w:r>
          </w:p>
        </w:tc>
      </w:tr>
      <w:tr w:rsidR="00EB3290" w:rsidRPr="001B3243" w:rsidTr="006A50A7">
        <w:tc>
          <w:tcPr>
            <w:tcW w:w="15840" w:type="dxa"/>
            <w:gridSpan w:val="9"/>
          </w:tcPr>
          <w:p w:rsidR="00EB3290" w:rsidRPr="001B3243" w:rsidRDefault="00EB3290" w:rsidP="006A50A7">
            <w:pPr>
              <w:jc w:val="center"/>
              <w:rPr>
                <w:rFonts w:ascii="Times New Roman" w:hAnsi="Times New Roman" w:cs="Times New Roman"/>
              </w:rPr>
            </w:pPr>
            <w:r w:rsidRPr="001B3243">
              <w:rPr>
                <w:rFonts w:ascii="Times New Roman" w:hAnsi="Times New Roman" w:cs="Times New Roman"/>
                <w:b/>
              </w:rPr>
              <w:t>Давайте познакомимся (1 час)</w:t>
            </w:r>
          </w:p>
        </w:tc>
      </w:tr>
      <w:tr w:rsidR="00E237E9" w:rsidRPr="001B3243" w:rsidTr="0034667E">
        <w:tc>
          <w:tcPr>
            <w:tcW w:w="813" w:type="dxa"/>
          </w:tcPr>
          <w:p w:rsidR="00E237E9" w:rsidRPr="001B3243" w:rsidRDefault="00E237E9" w:rsidP="006A50A7">
            <w:pPr>
              <w:jc w:val="center"/>
              <w:rPr>
                <w:rFonts w:ascii="Times New Roman" w:hAnsi="Times New Roman" w:cs="Times New Roman"/>
              </w:rPr>
            </w:pPr>
            <w:r w:rsidRPr="001B3243">
              <w:rPr>
                <w:rFonts w:ascii="Times New Roman" w:hAnsi="Times New Roman" w:cs="Times New Roman"/>
              </w:rPr>
              <w:t>1</w:t>
            </w:r>
          </w:p>
        </w:tc>
        <w:tc>
          <w:tcPr>
            <w:tcW w:w="868" w:type="dxa"/>
          </w:tcPr>
          <w:p w:rsidR="00E237E9" w:rsidRPr="001B3243" w:rsidRDefault="00E237E9" w:rsidP="006A50A7">
            <w:pPr>
              <w:rPr>
                <w:rFonts w:ascii="Times New Roman" w:hAnsi="Times New Roman" w:cs="Times New Roman"/>
              </w:rPr>
            </w:pPr>
          </w:p>
        </w:tc>
        <w:tc>
          <w:tcPr>
            <w:tcW w:w="998" w:type="dxa"/>
          </w:tcPr>
          <w:p w:rsidR="00E237E9" w:rsidRPr="001B3243" w:rsidRDefault="00E237E9" w:rsidP="006A50A7">
            <w:pPr>
              <w:rPr>
                <w:rFonts w:ascii="Times New Roman" w:hAnsi="Times New Roman" w:cs="Times New Roman"/>
              </w:rPr>
            </w:pPr>
          </w:p>
        </w:tc>
        <w:tc>
          <w:tcPr>
            <w:tcW w:w="231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 xml:space="preserve">Здравствуй, дорогой друг! Как работать с учебником. </w:t>
            </w:r>
          </w:p>
          <w:p w:rsidR="00E237E9" w:rsidRPr="001B3243" w:rsidRDefault="00E237E9" w:rsidP="006A50A7">
            <w:pPr>
              <w:rPr>
                <w:rFonts w:ascii="Times New Roman" w:hAnsi="Times New Roman" w:cs="Times New Roman"/>
              </w:rPr>
            </w:pPr>
          </w:p>
        </w:tc>
        <w:tc>
          <w:tcPr>
            <w:tcW w:w="1891" w:type="dxa"/>
            <w:gridSpan w:val="2"/>
          </w:tcPr>
          <w:p w:rsidR="00E237E9" w:rsidRPr="001B3243" w:rsidRDefault="00E237E9" w:rsidP="006A50A7">
            <w:pPr>
              <w:rPr>
                <w:rFonts w:ascii="Times New Roman" w:hAnsi="Times New Roman" w:cs="Times New Roman"/>
              </w:rPr>
            </w:pPr>
          </w:p>
        </w:tc>
        <w:tc>
          <w:tcPr>
            <w:tcW w:w="3120"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Анализировать и сравнивать учебник, рабочую тетрадь. Определять материалы и инструменты, необходимые для изготовления изделий.</w:t>
            </w:r>
          </w:p>
        </w:tc>
        <w:tc>
          <w:tcPr>
            <w:tcW w:w="299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Знание структуры учебника. Умение подбирать необходимые инструменты и материалы, необходимые для изготовления изделий.</w:t>
            </w:r>
          </w:p>
        </w:tc>
        <w:tc>
          <w:tcPr>
            <w:tcW w:w="2848"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Использовать знаково-символические средства, осуществлять анализ объектов с выделением существенных и несущественных признаков.</w:t>
            </w:r>
          </w:p>
        </w:tc>
      </w:tr>
      <w:tr w:rsidR="00EB3290" w:rsidRPr="001B3243" w:rsidTr="006A50A7">
        <w:tc>
          <w:tcPr>
            <w:tcW w:w="15840" w:type="dxa"/>
            <w:gridSpan w:val="9"/>
          </w:tcPr>
          <w:p w:rsidR="00EB3290" w:rsidRPr="001B3243" w:rsidRDefault="00EB3290" w:rsidP="006A50A7">
            <w:pPr>
              <w:jc w:val="center"/>
              <w:rPr>
                <w:rFonts w:ascii="Times New Roman" w:hAnsi="Times New Roman" w:cs="Times New Roman"/>
              </w:rPr>
            </w:pPr>
            <w:r w:rsidRPr="001B3243">
              <w:rPr>
                <w:rFonts w:ascii="Times New Roman" w:hAnsi="Times New Roman" w:cs="Times New Roman"/>
                <w:b/>
                <w:bCs/>
              </w:rPr>
              <w:t>Человек и земля (23 ч.)</w:t>
            </w:r>
          </w:p>
        </w:tc>
      </w:tr>
      <w:tr w:rsidR="00EB3290" w:rsidRPr="001B3243" w:rsidTr="006A50A7">
        <w:tc>
          <w:tcPr>
            <w:tcW w:w="15840" w:type="dxa"/>
            <w:gridSpan w:val="9"/>
          </w:tcPr>
          <w:p w:rsidR="00EB3290" w:rsidRPr="001B3243" w:rsidRDefault="00EB3290" w:rsidP="006A50A7">
            <w:pPr>
              <w:jc w:val="center"/>
              <w:rPr>
                <w:rFonts w:ascii="Times New Roman" w:hAnsi="Times New Roman" w:cs="Times New Roman"/>
              </w:rPr>
            </w:pPr>
            <w:r w:rsidRPr="001B3243">
              <w:rPr>
                <w:rFonts w:ascii="Times New Roman" w:hAnsi="Times New Roman" w:cs="Times New Roman"/>
                <w:b/>
              </w:rPr>
              <w:t>Земледелие (1 ч.)</w:t>
            </w:r>
          </w:p>
        </w:tc>
      </w:tr>
      <w:tr w:rsidR="00E237E9" w:rsidRPr="001B3243" w:rsidTr="0034667E">
        <w:tc>
          <w:tcPr>
            <w:tcW w:w="813" w:type="dxa"/>
          </w:tcPr>
          <w:p w:rsidR="00E237E9" w:rsidRPr="001B3243" w:rsidRDefault="00E237E9" w:rsidP="006A50A7">
            <w:pPr>
              <w:jc w:val="center"/>
              <w:rPr>
                <w:rFonts w:ascii="Times New Roman" w:hAnsi="Times New Roman" w:cs="Times New Roman"/>
              </w:rPr>
            </w:pPr>
            <w:r w:rsidRPr="001B3243">
              <w:rPr>
                <w:rFonts w:ascii="Times New Roman" w:hAnsi="Times New Roman" w:cs="Times New Roman"/>
              </w:rPr>
              <w:t>2</w:t>
            </w:r>
          </w:p>
        </w:tc>
        <w:tc>
          <w:tcPr>
            <w:tcW w:w="868" w:type="dxa"/>
          </w:tcPr>
          <w:p w:rsidR="00E237E9" w:rsidRPr="001B3243" w:rsidRDefault="00E237E9" w:rsidP="006A50A7">
            <w:pPr>
              <w:rPr>
                <w:rFonts w:ascii="Times New Roman" w:hAnsi="Times New Roman" w:cs="Times New Roman"/>
              </w:rPr>
            </w:pPr>
          </w:p>
        </w:tc>
        <w:tc>
          <w:tcPr>
            <w:tcW w:w="998" w:type="dxa"/>
          </w:tcPr>
          <w:p w:rsidR="00E237E9" w:rsidRPr="001B3243" w:rsidRDefault="00E237E9" w:rsidP="006A50A7">
            <w:pPr>
              <w:rPr>
                <w:rFonts w:ascii="Times New Roman" w:hAnsi="Times New Roman" w:cs="Times New Roman"/>
              </w:rPr>
            </w:pPr>
          </w:p>
        </w:tc>
        <w:tc>
          <w:tcPr>
            <w:tcW w:w="231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Деятельность человека на земле. Практическая работа «Выращивание лука».</w:t>
            </w:r>
          </w:p>
        </w:tc>
        <w:tc>
          <w:tcPr>
            <w:tcW w:w="1848" w:type="dxa"/>
          </w:tcPr>
          <w:p w:rsidR="00E237E9" w:rsidRPr="001B3243" w:rsidRDefault="00E237E9" w:rsidP="006A50A7">
            <w:pPr>
              <w:rPr>
                <w:rFonts w:ascii="Times New Roman" w:hAnsi="Times New Roman" w:cs="Times New Roman"/>
              </w:rPr>
            </w:pPr>
          </w:p>
        </w:tc>
        <w:tc>
          <w:tcPr>
            <w:tcW w:w="3163" w:type="dxa"/>
            <w:gridSpan w:val="2"/>
          </w:tcPr>
          <w:p w:rsidR="00E237E9" w:rsidRPr="001B3243" w:rsidRDefault="00E237E9" w:rsidP="006A50A7">
            <w:pPr>
              <w:rPr>
                <w:rFonts w:ascii="Times New Roman" w:hAnsi="Times New Roman" w:cs="Times New Roman"/>
              </w:rPr>
            </w:pPr>
            <w:r w:rsidRPr="001B3243">
              <w:rPr>
                <w:rFonts w:ascii="Times New Roman" w:hAnsi="Times New Roman" w:cs="Times New Roman"/>
              </w:rPr>
              <w:t>Искать и анализировать информацию о земледелии. Составлять рассказ о профессиях на основе наблюдений и собственного опыта.</w:t>
            </w:r>
          </w:p>
        </w:tc>
        <w:tc>
          <w:tcPr>
            <w:tcW w:w="299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Знание понятия «земледелие», профессий: садовод, овощевод. Умение составить небольшой рассказ на основе своих наблюдений и опыта, применять на практике свои умения.</w:t>
            </w:r>
          </w:p>
        </w:tc>
        <w:tc>
          <w:tcPr>
            <w:tcW w:w="2848"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Строить речевое высказывание в устной форме, допускать возможность существования у людей различных точек зрения, в том числе не совпадающих с точкой зрения ученика, и ориентироваться на позицию партнёра в общении и взаимодействии.</w:t>
            </w:r>
          </w:p>
        </w:tc>
      </w:tr>
      <w:tr w:rsidR="00EB3290" w:rsidRPr="001B3243" w:rsidTr="006A50A7">
        <w:tc>
          <w:tcPr>
            <w:tcW w:w="15840" w:type="dxa"/>
            <w:gridSpan w:val="9"/>
          </w:tcPr>
          <w:p w:rsidR="00EB3290" w:rsidRPr="001B3243" w:rsidRDefault="00EB3290" w:rsidP="006A50A7">
            <w:pPr>
              <w:jc w:val="center"/>
              <w:rPr>
                <w:rFonts w:ascii="Times New Roman" w:hAnsi="Times New Roman" w:cs="Times New Roman"/>
              </w:rPr>
            </w:pPr>
            <w:r w:rsidRPr="001B3243">
              <w:rPr>
                <w:rFonts w:ascii="Times New Roman" w:hAnsi="Times New Roman" w:cs="Times New Roman"/>
                <w:b/>
              </w:rPr>
              <w:t>Посуда (4 ч.)</w:t>
            </w:r>
          </w:p>
        </w:tc>
      </w:tr>
      <w:tr w:rsidR="00E237E9" w:rsidRPr="001B3243" w:rsidTr="0034667E">
        <w:tc>
          <w:tcPr>
            <w:tcW w:w="813" w:type="dxa"/>
          </w:tcPr>
          <w:p w:rsidR="00E237E9" w:rsidRPr="001B3243" w:rsidRDefault="00E237E9" w:rsidP="006A50A7">
            <w:pPr>
              <w:jc w:val="center"/>
              <w:rPr>
                <w:rFonts w:ascii="Times New Roman" w:hAnsi="Times New Roman" w:cs="Times New Roman"/>
              </w:rPr>
            </w:pPr>
            <w:r w:rsidRPr="001B3243">
              <w:rPr>
                <w:rFonts w:ascii="Times New Roman" w:hAnsi="Times New Roman" w:cs="Times New Roman"/>
              </w:rPr>
              <w:t>3</w:t>
            </w:r>
          </w:p>
        </w:tc>
        <w:tc>
          <w:tcPr>
            <w:tcW w:w="868" w:type="dxa"/>
          </w:tcPr>
          <w:p w:rsidR="00E237E9" w:rsidRPr="001B3243" w:rsidRDefault="00E237E9" w:rsidP="006A50A7">
            <w:pPr>
              <w:rPr>
                <w:rFonts w:ascii="Times New Roman" w:hAnsi="Times New Roman" w:cs="Times New Roman"/>
              </w:rPr>
            </w:pPr>
          </w:p>
        </w:tc>
        <w:tc>
          <w:tcPr>
            <w:tcW w:w="998" w:type="dxa"/>
          </w:tcPr>
          <w:p w:rsidR="00E237E9" w:rsidRPr="001B3243" w:rsidRDefault="00E237E9" w:rsidP="006A50A7">
            <w:pPr>
              <w:rPr>
                <w:rFonts w:ascii="Times New Roman" w:hAnsi="Times New Roman" w:cs="Times New Roman"/>
              </w:rPr>
            </w:pPr>
          </w:p>
        </w:tc>
        <w:tc>
          <w:tcPr>
            <w:tcW w:w="231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 xml:space="preserve">Виды посуды. </w:t>
            </w:r>
          </w:p>
          <w:p w:rsidR="00E237E9" w:rsidRPr="001B3243" w:rsidRDefault="00E237E9" w:rsidP="006A50A7">
            <w:pPr>
              <w:rPr>
                <w:rFonts w:ascii="Times New Roman" w:hAnsi="Times New Roman" w:cs="Times New Roman"/>
                <w:b/>
                <w:i/>
              </w:rPr>
            </w:pPr>
            <w:r w:rsidRPr="001B3243">
              <w:rPr>
                <w:rFonts w:ascii="Times New Roman" w:hAnsi="Times New Roman" w:cs="Times New Roman"/>
                <w:b/>
                <w:i/>
              </w:rPr>
              <w:t>Изделие «Корзина с цветами».</w:t>
            </w:r>
          </w:p>
          <w:p w:rsidR="00E237E9" w:rsidRPr="001B3243" w:rsidRDefault="00E237E9" w:rsidP="006A50A7">
            <w:pPr>
              <w:rPr>
                <w:rFonts w:ascii="Times New Roman" w:hAnsi="Times New Roman" w:cs="Times New Roman"/>
                <w:b/>
                <w:i/>
              </w:rPr>
            </w:pPr>
            <w:r w:rsidRPr="001B3243">
              <w:rPr>
                <w:rFonts w:ascii="Times New Roman" w:hAnsi="Times New Roman" w:cs="Times New Roman"/>
                <w:b/>
                <w:i/>
              </w:rPr>
              <w:t xml:space="preserve"> Цветы нашего города</w:t>
            </w:r>
          </w:p>
        </w:tc>
        <w:tc>
          <w:tcPr>
            <w:tcW w:w="1848" w:type="dxa"/>
          </w:tcPr>
          <w:p w:rsidR="00E237E9" w:rsidRPr="001B3243" w:rsidRDefault="00E237E9" w:rsidP="006A50A7">
            <w:pPr>
              <w:rPr>
                <w:rFonts w:ascii="Times New Roman" w:hAnsi="Times New Roman" w:cs="Times New Roman"/>
              </w:rPr>
            </w:pPr>
          </w:p>
        </w:tc>
        <w:tc>
          <w:tcPr>
            <w:tcW w:w="3163" w:type="dxa"/>
            <w:gridSpan w:val="2"/>
          </w:tcPr>
          <w:p w:rsidR="00E237E9" w:rsidRPr="001B3243" w:rsidRDefault="00E237E9" w:rsidP="006A50A7">
            <w:pPr>
              <w:rPr>
                <w:rFonts w:ascii="Times New Roman" w:hAnsi="Times New Roman" w:cs="Times New Roman"/>
              </w:rPr>
            </w:pPr>
            <w:r w:rsidRPr="001B3243">
              <w:rPr>
                <w:rFonts w:ascii="Times New Roman" w:hAnsi="Times New Roman" w:cs="Times New Roman"/>
              </w:rPr>
              <w:t>Сравнивать посуду по виду и материалу. Освоить приём наматывания, обмотки и переплетения ниток для изготовления изделий. Соблюдать правила безопасности.</w:t>
            </w:r>
          </w:p>
        </w:tc>
        <w:tc>
          <w:tcPr>
            <w:tcW w:w="299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Знание видов посуды и материалов, из которых ее делают; понятий «керамика», «глазурь». Умение применять технику плетения.</w:t>
            </w:r>
          </w:p>
        </w:tc>
        <w:tc>
          <w:tcPr>
            <w:tcW w:w="2848"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Исследовать доступные материалы: их виды, физические и технологические свойства.</w:t>
            </w:r>
          </w:p>
        </w:tc>
      </w:tr>
      <w:tr w:rsidR="00E237E9" w:rsidRPr="001B3243" w:rsidTr="0034667E">
        <w:tc>
          <w:tcPr>
            <w:tcW w:w="813" w:type="dxa"/>
          </w:tcPr>
          <w:p w:rsidR="00E237E9" w:rsidRPr="001B3243" w:rsidRDefault="00E237E9" w:rsidP="006A50A7">
            <w:pPr>
              <w:jc w:val="center"/>
              <w:rPr>
                <w:rFonts w:ascii="Times New Roman" w:hAnsi="Times New Roman" w:cs="Times New Roman"/>
              </w:rPr>
            </w:pPr>
            <w:r w:rsidRPr="001B3243">
              <w:rPr>
                <w:rFonts w:ascii="Times New Roman" w:hAnsi="Times New Roman" w:cs="Times New Roman"/>
              </w:rPr>
              <w:t>4</w:t>
            </w:r>
          </w:p>
        </w:tc>
        <w:tc>
          <w:tcPr>
            <w:tcW w:w="868" w:type="dxa"/>
          </w:tcPr>
          <w:p w:rsidR="00E237E9" w:rsidRPr="001B3243" w:rsidRDefault="00E237E9" w:rsidP="006A50A7">
            <w:pPr>
              <w:rPr>
                <w:rFonts w:ascii="Times New Roman" w:hAnsi="Times New Roman" w:cs="Times New Roman"/>
              </w:rPr>
            </w:pPr>
          </w:p>
        </w:tc>
        <w:tc>
          <w:tcPr>
            <w:tcW w:w="998" w:type="dxa"/>
          </w:tcPr>
          <w:p w:rsidR="00E237E9" w:rsidRPr="001B3243" w:rsidRDefault="00E237E9" w:rsidP="006A50A7">
            <w:pPr>
              <w:rPr>
                <w:rFonts w:ascii="Times New Roman" w:hAnsi="Times New Roman" w:cs="Times New Roman"/>
              </w:rPr>
            </w:pPr>
          </w:p>
        </w:tc>
        <w:tc>
          <w:tcPr>
            <w:tcW w:w="231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Закрепление приёмов работы с пластилином.</w:t>
            </w:r>
          </w:p>
          <w:p w:rsidR="00E237E9" w:rsidRPr="001B3243" w:rsidRDefault="00E237E9" w:rsidP="006A50A7">
            <w:pPr>
              <w:rPr>
                <w:rFonts w:ascii="Times New Roman" w:hAnsi="Times New Roman" w:cs="Times New Roman"/>
                <w:b/>
                <w:i/>
              </w:rPr>
            </w:pPr>
            <w:r w:rsidRPr="001B3243">
              <w:rPr>
                <w:rFonts w:ascii="Times New Roman" w:hAnsi="Times New Roman" w:cs="Times New Roman"/>
                <w:b/>
                <w:i/>
              </w:rPr>
              <w:t xml:space="preserve">Изделие «Семейка </w:t>
            </w:r>
            <w:r w:rsidRPr="001B3243">
              <w:rPr>
                <w:rFonts w:ascii="Times New Roman" w:hAnsi="Times New Roman" w:cs="Times New Roman"/>
                <w:b/>
                <w:i/>
              </w:rPr>
              <w:lastRenderedPageBreak/>
              <w:t>грибов на поляне».</w:t>
            </w:r>
          </w:p>
        </w:tc>
        <w:tc>
          <w:tcPr>
            <w:tcW w:w="1848" w:type="dxa"/>
          </w:tcPr>
          <w:p w:rsidR="00E237E9" w:rsidRPr="001B3243" w:rsidRDefault="00E237E9" w:rsidP="006A50A7">
            <w:pPr>
              <w:rPr>
                <w:rFonts w:ascii="Times New Roman" w:hAnsi="Times New Roman" w:cs="Times New Roman"/>
              </w:rPr>
            </w:pPr>
          </w:p>
        </w:tc>
        <w:tc>
          <w:tcPr>
            <w:tcW w:w="3163" w:type="dxa"/>
            <w:gridSpan w:val="2"/>
          </w:tcPr>
          <w:p w:rsidR="00E237E9" w:rsidRPr="001B3243" w:rsidRDefault="00E237E9" w:rsidP="006A50A7">
            <w:pPr>
              <w:rPr>
                <w:rFonts w:ascii="Times New Roman" w:hAnsi="Times New Roman" w:cs="Times New Roman"/>
              </w:rPr>
            </w:pPr>
            <w:r w:rsidRPr="001B3243">
              <w:rPr>
                <w:rFonts w:ascii="Times New Roman" w:hAnsi="Times New Roman" w:cs="Times New Roman"/>
              </w:rPr>
              <w:t xml:space="preserve">Отличать съедобные грибы от </w:t>
            </w:r>
            <w:proofErr w:type="gramStart"/>
            <w:r w:rsidRPr="001B3243">
              <w:rPr>
                <w:rFonts w:ascii="Times New Roman" w:hAnsi="Times New Roman" w:cs="Times New Roman"/>
              </w:rPr>
              <w:t>несъедобных</w:t>
            </w:r>
            <w:proofErr w:type="gramEnd"/>
            <w:r w:rsidRPr="001B3243">
              <w:rPr>
                <w:rFonts w:ascii="Times New Roman" w:hAnsi="Times New Roman" w:cs="Times New Roman"/>
              </w:rPr>
              <w:t xml:space="preserve">, плоды лесные и садовые. Составить план работы по слайдам. Работать с </w:t>
            </w:r>
            <w:r w:rsidRPr="001B3243">
              <w:rPr>
                <w:rFonts w:ascii="Times New Roman" w:hAnsi="Times New Roman" w:cs="Times New Roman"/>
              </w:rPr>
              <w:lastRenderedPageBreak/>
              <w:t>пластилином. Дополнить работу природным материалом.</w:t>
            </w:r>
          </w:p>
        </w:tc>
        <w:tc>
          <w:tcPr>
            <w:tcW w:w="299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lastRenderedPageBreak/>
              <w:t xml:space="preserve">Знание съедобных  и несъедобных грибов, лесные и садовые плоды. Умение работать с пластилином, </w:t>
            </w:r>
            <w:r w:rsidRPr="001B3243">
              <w:rPr>
                <w:rFonts w:ascii="Times New Roman" w:hAnsi="Times New Roman" w:cs="Times New Roman"/>
              </w:rPr>
              <w:lastRenderedPageBreak/>
              <w:t>планировать свою работу.</w:t>
            </w:r>
          </w:p>
        </w:tc>
        <w:tc>
          <w:tcPr>
            <w:tcW w:w="2848"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lastRenderedPageBreak/>
              <w:t xml:space="preserve">Планировать последовательность практических действий для реализации замысла, </w:t>
            </w:r>
            <w:r w:rsidRPr="001B3243">
              <w:rPr>
                <w:rFonts w:ascii="Times New Roman" w:hAnsi="Times New Roman" w:cs="Times New Roman"/>
              </w:rPr>
              <w:lastRenderedPageBreak/>
              <w:t>поставленной задачи.</w:t>
            </w:r>
          </w:p>
        </w:tc>
      </w:tr>
      <w:tr w:rsidR="00E237E9" w:rsidRPr="001B3243" w:rsidTr="0034667E">
        <w:tc>
          <w:tcPr>
            <w:tcW w:w="813" w:type="dxa"/>
          </w:tcPr>
          <w:p w:rsidR="00E237E9" w:rsidRPr="001B3243" w:rsidRDefault="00E237E9" w:rsidP="006A50A7">
            <w:pPr>
              <w:jc w:val="center"/>
              <w:rPr>
                <w:rFonts w:ascii="Times New Roman" w:hAnsi="Times New Roman" w:cs="Times New Roman"/>
              </w:rPr>
            </w:pPr>
            <w:r w:rsidRPr="001B3243">
              <w:rPr>
                <w:rFonts w:ascii="Times New Roman" w:hAnsi="Times New Roman" w:cs="Times New Roman"/>
              </w:rPr>
              <w:lastRenderedPageBreak/>
              <w:t>5</w:t>
            </w:r>
          </w:p>
        </w:tc>
        <w:tc>
          <w:tcPr>
            <w:tcW w:w="868" w:type="dxa"/>
          </w:tcPr>
          <w:p w:rsidR="00E237E9" w:rsidRPr="001B3243" w:rsidRDefault="00E237E9" w:rsidP="006A50A7">
            <w:pPr>
              <w:rPr>
                <w:rFonts w:ascii="Times New Roman" w:hAnsi="Times New Roman" w:cs="Times New Roman"/>
              </w:rPr>
            </w:pPr>
          </w:p>
        </w:tc>
        <w:tc>
          <w:tcPr>
            <w:tcW w:w="998" w:type="dxa"/>
          </w:tcPr>
          <w:p w:rsidR="00E237E9" w:rsidRPr="001B3243" w:rsidRDefault="00E237E9" w:rsidP="006A50A7">
            <w:pPr>
              <w:rPr>
                <w:rFonts w:ascii="Times New Roman" w:hAnsi="Times New Roman" w:cs="Times New Roman"/>
              </w:rPr>
            </w:pPr>
          </w:p>
        </w:tc>
        <w:tc>
          <w:tcPr>
            <w:tcW w:w="231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 xml:space="preserve">Знакомство с техникой изготовления изделий – </w:t>
            </w:r>
            <w:proofErr w:type="spellStart"/>
            <w:r w:rsidRPr="001B3243">
              <w:rPr>
                <w:rFonts w:ascii="Times New Roman" w:hAnsi="Times New Roman" w:cs="Times New Roman"/>
              </w:rPr>
              <w:t>тестопластикой</w:t>
            </w:r>
            <w:proofErr w:type="spellEnd"/>
            <w:r w:rsidRPr="001B3243">
              <w:rPr>
                <w:rFonts w:ascii="Times New Roman" w:hAnsi="Times New Roman" w:cs="Times New Roman"/>
              </w:rPr>
              <w:t>.</w:t>
            </w:r>
          </w:p>
          <w:p w:rsidR="00E237E9" w:rsidRPr="001B3243" w:rsidRDefault="00E237E9" w:rsidP="006A50A7">
            <w:pPr>
              <w:rPr>
                <w:rFonts w:ascii="Times New Roman" w:hAnsi="Times New Roman" w:cs="Times New Roman"/>
                <w:b/>
                <w:i/>
              </w:rPr>
            </w:pPr>
            <w:r w:rsidRPr="001B3243">
              <w:rPr>
                <w:rFonts w:ascii="Times New Roman" w:hAnsi="Times New Roman" w:cs="Times New Roman"/>
                <w:b/>
                <w:i/>
              </w:rPr>
              <w:t>Изделие «Игрушка из теста».</w:t>
            </w:r>
          </w:p>
        </w:tc>
        <w:tc>
          <w:tcPr>
            <w:tcW w:w="1848" w:type="dxa"/>
          </w:tcPr>
          <w:p w:rsidR="00E237E9" w:rsidRPr="001B3243" w:rsidRDefault="00E237E9" w:rsidP="006A50A7">
            <w:pPr>
              <w:rPr>
                <w:rFonts w:ascii="Times New Roman" w:hAnsi="Times New Roman" w:cs="Times New Roman"/>
              </w:rPr>
            </w:pPr>
          </w:p>
        </w:tc>
        <w:tc>
          <w:tcPr>
            <w:tcW w:w="3163" w:type="dxa"/>
            <w:gridSpan w:val="2"/>
          </w:tcPr>
          <w:p w:rsidR="00E237E9" w:rsidRPr="001B3243" w:rsidRDefault="00E237E9" w:rsidP="006A50A7">
            <w:pPr>
              <w:rPr>
                <w:rFonts w:ascii="Times New Roman" w:hAnsi="Times New Roman" w:cs="Times New Roman"/>
              </w:rPr>
            </w:pPr>
            <w:r w:rsidRPr="001B3243">
              <w:rPr>
                <w:rFonts w:ascii="Times New Roman" w:hAnsi="Times New Roman" w:cs="Times New Roman"/>
              </w:rPr>
              <w:t>Составлять рассказ о профессиях пекаря, кондитера на основе своих наблюдений и собственного опыта. Осваивать способ приготовления солёного теста и приёмы работы с ним. Сравнивать приёмы работы с тестом и пластилином.</w:t>
            </w:r>
          </w:p>
        </w:tc>
        <w:tc>
          <w:tcPr>
            <w:tcW w:w="299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Знание понятия «</w:t>
            </w:r>
            <w:proofErr w:type="spellStart"/>
            <w:r w:rsidRPr="001B3243">
              <w:rPr>
                <w:rFonts w:ascii="Times New Roman" w:hAnsi="Times New Roman" w:cs="Times New Roman"/>
              </w:rPr>
              <w:t>тестопластика</w:t>
            </w:r>
            <w:proofErr w:type="spellEnd"/>
            <w:r w:rsidRPr="001B3243">
              <w:rPr>
                <w:rFonts w:ascii="Times New Roman" w:hAnsi="Times New Roman" w:cs="Times New Roman"/>
              </w:rPr>
              <w:t>». Умение сравнивать материалы и делать выводы, составлять небольшой рассказ на основе своих наблюдений, работать с пластичными материалами.</w:t>
            </w:r>
          </w:p>
        </w:tc>
        <w:tc>
          <w:tcPr>
            <w:tcW w:w="2848"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Анализировать конструкторско-технологические и декоративно-художественные особенности предполагаемых изделий.</w:t>
            </w:r>
          </w:p>
        </w:tc>
      </w:tr>
      <w:tr w:rsidR="00E237E9" w:rsidRPr="001B3243" w:rsidTr="0034667E">
        <w:tc>
          <w:tcPr>
            <w:tcW w:w="813" w:type="dxa"/>
          </w:tcPr>
          <w:p w:rsidR="00E237E9" w:rsidRPr="001B3243" w:rsidRDefault="00E237E9" w:rsidP="006A50A7">
            <w:pPr>
              <w:jc w:val="center"/>
              <w:rPr>
                <w:rFonts w:ascii="Times New Roman" w:hAnsi="Times New Roman" w:cs="Times New Roman"/>
              </w:rPr>
            </w:pPr>
            <w:r w:rsidRPr="001B3243">
              <w:rPr>
                <w:rFonts w:ascii="Times New Roman" w:hAnsi="Times New Roman" w:cs="Times New Roman"/>
              </w:rPr>
              <w:t>6</w:t>
            </w:r>
          </w:p>
        </w:tc>
        <w:tc>
          <w:tcPr>
            <w:tcW w:w="868" w:type="dxa"/>
          </w:tcPr>
          <w:p w:rsidR="00E237E9" w:rsidRPr="001B3243" w:rsidRDefault="00E237E9" w:rsidP="006A50A7">
            <w:pPr>
              <w:rPr>
                <w:rFonts w:ascii="Times New Roman" w:hAnsi="Times New Roman" w:cs="Times New Roman"/>
              </w:rPr>
            </w:pPr>
          </w:p>
        </w:tc>
        <w:tc>
          <w:tcPr>
            <w:tcW w:w="998" w:type="dxa"/>
          </w:tcPr>
          <w:p w:rsidR="00E237E9" w:rsidRPr="001B3243" w:rsidRDefault="00E237E9" w:rsidP="006A50A7">
            <w:pPr>
              <w:rPr>
                <w:rFonts w:ascii="Times New Roman" w:hAnsi="Times New Roman" w:cs="Times New Roman"/>
              </w:rPr>
            </w:pPr>
          </w:p>
        </w:tc>
        <w:tc>
          <w:tcPr>
            <w:tcW w:w="2311" w:type="dxa"/>
          </w:tcPr>
          <w:p w:rsidR="00E237E9" w:rsidRPr="001B3243" w:rsidRDefault="00E237E9" w:rsidP="006A50A7">
            <w:pPr>
              <w:rPr>
                <w:rFonts w:ascii="Times New Roman" w:hAnsi="Times New Roman" w:cs="Times New Roman"/>
                <w:b/>
              </w:rPr>
            </w:pPr>
            <w:r w:rsidRPr="001B3243">
              <w:rPr>
                <w:rFonts w:ascii="Times New Roman" w:hAnsi="Times New Roman" w:cs="Times New Roman"/>
                <w:b/>
              </w:rPr>
              <w:t>Проект «Праздничный стол».</w:t>
            </w:r>
          </w:p>
        </w:tc>
        <w:tc>
          <w:tcPr>
            <w:tcW w:w="1848" w:type="dxa"/>
          </w:tcPr>
          <w:p w:rsidR="00E237E9" w:rsidRPr="001B3243" w:rsidRDefault="00E237E9" w:rsidP="006A50A7">
            <w:pPr>
              <w:rPr>
                <w:rFonts w:ascii="Times New Roman" w:hAnsi="Times New Roman" w:cs="Times New Roman"/>
              </w:rPr>
            </w:pPr>
          </w:p>
        </w:tc>
        <w:tc>
          <w:tcPr>
            <w:tcW w:w="3163" w:type="dxa"/>
            <w:gridSpan w:val="2"/>
          </w:tcPr>
          <w:p w:rsidR="00E237E9" w:rsidRPr="001B3243" w:rsidRDefault="00E237E9" w:rsidP="006A50A7">
            <w:pPr>
              <w:rPr>
                <w:rFonts w:ascii="Times New Roman" w:hAnsi="Times New Roman" w:cs="Times New Roman"/>
              </w:rPr>
            </w:pPr>
            <w:r w:rsidRPr="001B3243">
              <w:rPr>
                <w:rFonts w:ascii="Times New Roman" w:hAnsi="Times New Roman" w:cs="Times New Roman"/>
              </w:rPr>
              <w:t>Изготовление изделий из материалов по выбору учащихся. Составить план работы. Работа в группах.</w:t>
            </w:r>
          </w:p>
        </w:tc>
        <w:tc>
          <w:tcPr>
            <w:tcW w:w="299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Знание свойств солёного теста, глины, пластилина. Умение планировать свою работу, работать в группе.</w:t>
            </w:r>
          </w:p>
        </w:tc>
        <w:tc>
          <w:tcPr>
            <w:tcW w:w="2848"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Участвовать в совместной творческой деятельности при выполнении учебных практических работ и реализации несложных проектов. Осуществлять самоконтроль и корректировку хода работы и конечного результата.</w:t>
            </w:r>
          </w:p>
        </w:tc>
      </w:tr>
      <w:tr w:rsidR="00EB3290" w:rsidRPr="001B3243" w:rsidTr="006A50A7">
        <w:tc>
          <w:tcPr>
            <w:tcW w:w="15840" w:type="dxa"/>
            <w:gridSpan w:val="9"/>
          </w:tcPr>
          <w:p w:rsidR="00EB3290" w:rsidRPr="001B3243" w:rsidRDefault="00EB3290" w:rsidP="006A50A7">
            <w:pPr>
              <w:jc w:val="center"/>
              <w:rPr>
                <w:rFonts w:ascii="Times New Roman" w:hAnsi="Times New Roman" w:cs="Times New Roman"/>
              </w:rPr>
            </w:pPr>
            <w:r w:rsidRPr="001B3243">
              <w:rPr>
                <w:rFonts w:ascii="Times New Roman" w:hAnsi="Times New Roman" w:cs="Times New Roman"/>
                <w:b/>
              </w:rPr>
              <w:t>Народные промыслы (5 ч.)</w:t>
            </w:r>
          </w:p>
        </w:tc>
      </w:tr>
      <w:tr w:rsidR="00E237E9" w:rsidRPr="001B3243" w:rsidTr="0034667E">
        <w:tc>
          <w:tcPr>
            <w:tcW w:w="813" w:type="dxa"/>
          </w:tcPr>
          <w:p w:rsidR="00E237E9" w:rsidRPr="001B3243" w:rsidRDefault="00E237E9" w:rsidP="006A50A7">
            <w:pPr>
              <w:jc w:val="center"/>
              <w:rPr>
                <w:rFonts w:ascii="Times New Roman" w:hAnsi="Times New Roman" w:cs="Times New Roman"/>
              </w:rPr>
            </w:pPr>
            <w:r w:rsidRPr="001B3243">
              <w:rPr>
                <w:rFonts w:ascii="Times New Roman" w:hAnsi="Times New Roman" w:cs="Times New Roman"/>
              </w:rPr>
              <w:t>7</w:t>
            </w:r>
          </w:p>
        </w:tc>
        <w:tc>
          <w:tcPr>
            <w:tcW w:w="868" w:type="dxa"/>
          </w:tcPr>
          <w:p w:rsidR="00E237E9" w:rsidRPr="001B3243" w:rsidRDefault="00E237E9" w:rsidP="006A50A7">
            <w:pPr>
              <w:rPr>
                <w:rFonts w:ascii="Times New Roman" w:hAnsi="Times New Roman" w:cs="Times New Roman"/>
              </w:rPr>
            </w:pPr>
          </w:p>
        </w:tc>
        <w:tc>
          <w:tcPr>
            <w:tcW w:w="998" w:type="dxa"/>
          </w:tcPr>
          <w:p w:rsidR="00E237E9" w:rsidRPr="001B3243" w:rsidRDefault="00E237E9" w:rsidP="006A50A7">
            <w:pPr>
              <w:rPr>
                <w:rFonts w:ascii="Times New Roman" w:hAnsi="Times New Roman" w:cs="Times New Roman"/>
              </w:rPr>
            </w:pPr>
          </w:p>
        </w:tc>
        <w:tc>
          <w:tcPr>
            <w:tcW w:w="231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Хохломская роспись как народный промысел, ее особенности.</w:t>
            </w:r>
          </w:p>
          <w:p w:rsidR="00E237E9" w:rsidRPr="001B3243" w:rsidRDefault="00E237E9" w:rsidP="006A50A7">
            <w:pPr>
              <w:rPr>
                <w:rFonts w:ascii="Times New Roman" w:hAnsi="Times New Roman" w:cs="Times New Roman"/>
                <w:b/>
                <w:i/>
              </w:rPr>
            </w:pPr>
            <w:r w:rsidRPr="001B3243">
              <w:rPr>
                <w:rFonts w:ascii="Times New Roman" w:hAnsi="Times New Roman" w:cs="Times New Roman"/>
                <w:b/>
                <w:i/>
              </w:rPr>
              <w:t>Изделие «Золотая хохлома».</w:t>
            </w:r>
          </w:p>
        </w:tc>
        <w:tc>
          <w:tcPr>
            <w:tcW w:w="1848" w:type="dxa"/>
            <w:vMerge w:val="restart"/>
          </w:tcPr>
          <w:p w:rsidR="00E237E9" w:rsidRPr="001B3243" w:rsidRDefault="00E237E9" w:rsidP="006A50A7">
            <w:pPr>
              <w:rPr>
                <w:rFonts w:ascii="Times New Roman" w:hAnsi="Times New Roman" w:cs="Times New Roman"/>
              </w:rPr>
            </w:pPr>
          </w:p>
        </w:tc>
        <w:tc>
          <w:tcPr>
            <w:tcW w:w="3163" w:type="dxa"/>
            <w:gridSpan w:val="2"/>
            <w:vMerge w:val="restart"/>
          </w:tcPr>
          <w:p w:rsidR="00E237E9" w:rsidRPr="001B3243" w:rsidRDefault="00E237E9" w:rsidP="006A50A7">
            <w:pPr>
              <w:rPr>
                <w:rFonts w:ascii="Times New Roman" w:hAnsi="Times New Roman" w:cs="Times New Roman"/>
              </w:rPr>
            </w:pPr>
            <w:r w:rsidRPr="001B3243">
              <w:rPr>
                <w:rFonts w:ascii="Times New Roman" w:hAnsi="Times New Roman" w:cs="Times New Roman"/>
              </w:rPr>
              <w:t>Освоить технику папье-маше, технологию создания хохломского растительного орнамента.</w:t>
            </w:r>
          </w:p>
        </w:tc>
        <w:tc>
          <w:tcPr>
            <w:tcW w:w="2991" w:type="dxa"/>
            <w:vMerge w:val="restart"/>
          </w:tcPr>
          <w:p w:rsidR="00E237E9" w:rsidRPr="001B3243" w:rsidRDefault="00E237E9" w:rsidP="006A50A7">
            <w:pPr>
              <w:rPr>
                <w:rFonts w:ascii="Times New Roman" w:hAnsi="Times New Roman" w:cs="Times New Roman"/>
              </w:rPr>
            </w:pPr>
            <w:r w:rsidRPr="001B3243">
              <w:rPr>
                <w:rFonts w:ascii="Times New Roman" w:hAnsi="Times New Roman" w:cs="Times New Roman"/>
              </w:rPr>
              <w:t>Знание понятий: «народно-прикладное искусство», «орнамент». Умение работать с информацией, самостоятельно делать выводы о значении народных промыслов.</w:t>
            </w:r>
          </w:p>
        </w:tc>
        <w:tc>
          <w:tcPr>
            <w:tcW w:w="2848" w:type="dxa"/>
            <w:vMerge w:val="restart"/>
          </w:tcPr>
          <w:p w:rsidR="00E237E9" w:rsidRPr="001B3243" w:rsidRDefault="00E237E9" w:rsidP="006A50A7">
            <w:pPr>
              <w:rPr>
                <w:rFonts w:ascii="Times New Roman" w:hAnsi="Times New Roman" w:cs="Times New Roman"/>
              </w:rPr>
            </w:pPr>
            <w:r w:rsidRPr="001B3243">
              <w:rPr>
                <w:rFonts w:ascii="Times New Roman" w:hAnsi="Times New Roman" w:cs="Times New Roman"/>
              </w:rPr>
              <w:t>Осуществлять поиск информации, используя материалы учебника, выделять этапы работы, соотносить этапы изготовления изделия с этапами создания изделия в стиле хохломы.</w:t>
            </w:r>
          </w:p>
        </w:tc>
      </w:tr>
      <w:tr w:rsidR="00E237E9" w:rsidRPr="001B3243" w:rsidTr="0034667E">
        <w:tc>
          <w:tcPr>
            <w:tcW w:w="813" w:type="dxa"/>
          </w:tcPr>
          <w:p w:rsidR="00E237E9" w:rsidRPr="001B3243" w:rsidRDefault="00E237E9" w:rsidP="006A50A7">
            <w:pPr>
              <w:jc w:val="center"/>
              <w:rPr>
                <w:rFonts w:ascii="Times New Roman" w:hAnsi="Times New Roman" w:cs="Times New Roman"/>
              </w:rPr>
            </w:pPr>
            <w:r w:rsidRPr="001B3243">
              <w:rPr>
                <w:rFonts w:ascii="Times New Roman" w:hAnsi="Times New Roman" w:cs="Times New Roman"/>
              </w:rPr>
              <w:t>8</w:t>
            </w:r>
          </w:p>
        </w:tc>
        <w:tc>
          <w:tcPr>
            <w:tcW w:w="868" w:type="dxa"/>
          </w:tcPr>
          <w:p w:rsidR="00E237E9" w:rsidRPr="001B3243" w:rsidRDefault="00E237E9" w:rsidP="006A50A7">
            <w:pPr>
              <w:rPr>
                <w:rFonts w:ascii="Times New Roman" w:hAnsi="Times New Roman" w:cs="Times New Roman"/>
              </w:rPr>
            </w:pPr>
          </w:p>
        </w:tc>
        <w:tc>
          <w:tcPr>
            <w:tcW w:w="998" w:type="dxa"/>
          </w:tcPr>
          <w:p w:rsidR="00E237E9" w:rsidRPr="001B3243" w:rsidRDefault="00E237E9" w:rsidP="006A50A7">
            <w:pPr>
              <w:rPr>
                <w:rFonts w:ascii="Times New Roman" w:hAnsi="Times New Roman" w:cs="Times New Roman"/>
              </w:rPr>
            </w:pPr>
          </w:p>
        </w:tc>
        <w:tc>
          <w:tcPr>
            <w:tcW w:w="231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Завершение изделия «Золотая хохлома».</w:t>
            </w:r>
          </w:p>
        </w:tc>
        <w:tc>
          <w:tcPr>
            <w:tcW w:w="1848" w:type="dxa"/>
            <w:vMerge/>
          </w:tcPr>
          <w:p w:rsidR="00E237E9" w:rsidRPr="001B3243" w:rsidRDefault="00E237E9" w:rsidP="006A50A7">
            <w:pPr>
              <w:rPr>
                <w:rFonts w:ascii="Times New Roman" w:hAnsi="Times New Roman" w:cs="Times New Roman"/>
              </w:rPr>
            </w:pPr>
          </w:p>
        </w:tc>
        <w:tc>
          <w:tcPr>
            <w:tcW w:w="3163" w:type="dxa"/>
            <w:gridSpan w:val="2"/>
            <w:vMerge/>
          </w:tcPr>
          <w:p w:rsidR="00E237E9" w:rsidRPr="001B3243" w:rsidRDefault="00E237E9" w:rsidP="006A50A7">
            <w:pPr>
              <w:rPr>
                <w:rFonts w:ascii="Times New Roman" w:hAnsi="Times New Roman" w:cs="Times New Roman"/>
              </w:rPr>
            </w:pPr>
          </w:p>
        </w:tc>
        <w:tc>
          <w:tcPr>
            <w:tcW w:w="2991" w:type="dxa"/>
            <w:vMerge/>
          </w:tcPr>
          <w:p w:rsidR="00E237E9" w:rsidRPr="001B3243" w:rsidRDefault="00E237E9" w:rsidP="006A50A7">
            <w:pPr>
              <w:rPr>
                <w:rFonts w:ascii="Times New Roman" w:hAnsi="Times New Roman" w:cs="Times New Roman"/>
              </w:rPr>
            </w:pPr>
          </w:p>
        </w:tc>
        <w:tc>
          <w:tcPr>
            <w:tcW w:w="2848" w:type="dxa"/>
            <w:vMerge/>
          </w:tcPr>
          <w:p w:rsidR="00E237E9" w:rsidRPr="001B3243" w:rsidRDefault="00E237E9" w:rsidP="006A50A7">
            <w:pPr>
              <w:rPr>
                <w:rFonts w:ascii="Times New Roman" w:hAnsi="Times New Roman" w:cs="Times New Roman"/>
              </w:rPr>
            </w:pPr>
          </w:p>
        </w:tc>
      </w:tr>
      <w:tr w:rsidR="00E237E9" w:rsidRPr="001B3243" w:rsidTr="0034667E">
        <w:tc>
          <w:tcPr>
            <w:tcW w:w="813" w:type="dxa"/>
          </w:tcPr>
          <w:p w:rsidR="00E237E9" w:rsidRPr="001B3243" w:rsidRDefault="00E237E9" w:rsidP="006A50A7">
            <w:pPr>
              <w:jc w:val="center"/>
              <w:rPr>
                <w:rFonts w:ascii="Times New Roman" w:hAnsi="Times New Roman" w:cs="Times New Roman"/>
              </w:rPr>
            </w:pPr>
            <w:r w:rsidRPr="001B3243">
              <w:rPr>
                <w:rFonts w:ascii="Times New Roman" w:hAnsi="Times New Roman" w:cs="Times New Roman"/>
              </w:rPr>
              <w:t>9</w:t>
            </w:r>
          </w:p>
        </w:tc>
        <w:tc>
          <w:tcPr>
            <w:tcW w:w="868" w:type="dxa"/>
          </w:tcPr>
          <w:p w:rsidR="00E237E9" w:rsidRPr="001B3243" w:rsidRDefault="00E237E9" w:rsidP="006A50A7">
            <w:pPr>
              <w:rPr>
                <w:rFonts w:ascii="Times New Roman" w:hAnsi="Times New Roman" w:cs="Times New Roman"/>
              </w:rPr>
            </w:pPr>
          </w:p>
        </w:tc>
        <w:tc>
          <w:tcPr>
            <w:tcW w:w="998" w:type="dxa"/>
          </w:tcPr>
          <w:p w:rsidR="00E237E9" w:rsidRPr="001B3243" w:rsidRDefault="00E237E9" w:rsidP="006A50A7">
            <w:pPr>
              <w:rPr>
                <w:rFonts w:ascii="Times New Roman" w:hAnsi="Times New Roman" w:cs="Times New Roman"/>
              </w:rPr>
            </w:pPr>
          </w:p>
        </w:tc>
        <w:tc>
          <w:tcPr>
            <w:tcW w:w="231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Городецкая роспись как народный промысел, ее особенности.</w:t>
            </w:r>
          </w:p>
          <w:p w:rsidR="00E237E9" w:rsidRPr="001B3243" w:rsidRDefault="00E237E9" w:rsidP="006A50A7">
            <w:pPr>
              <w:rPr>
                <w:rFonts w:ascii="Times New Roman" w:hAnsi="Times New Roman" w:cs="Times New Roman"/>
                <w:b/>
                <w:i/>
              </w:rPr>
            </w:pPr>
            <w:r w:rsidRPr="001B3243">
              <w:rPr>
                <w:rFonts w:ascii="Times New Roman" w:hAnsi="Times New Roman" w:cs="Times New Roman"/>
                <w:b/>
                <w:i/>
              </w:rPr>
              <w:t>Изделие «Городецкая роспись».</w:t>
            </w:r>
          </w:p>
        </w:tc>
        <w:tc>
          <w:tcPr>
            <w:tcW w:w="1848" w:type="dxa"/>
          </w:tcPr>
          <w:p w:rsidR="00E237E9" w:rsidRPr="001B3243" w:rsidRDefault="00E237E9" w:rsidP="006A50A7">
            <w:pPr>
              <w:rPr>
                <w:rFonts w:ascii="Times New Roman" w:hAnsi="Times New Roman" w:cs="Times New Roman"/>
              </w:rPr>
            </w:pPr>
          </w:p>
        </w:tc>
        <w:tc>
          <w:tcPr>
            <w:tcW w:w="3163" w:type="dxa"/>
            <w:gridSpan w:val="2"/>
          </w:tcPr>
          <w:p w:rsidR="00E237E9" w:rsidRPr="001B3243" w:rsidRDefault="00E237E9" w:rsidP="006A50A7">
            <w:pPr>
              <w:rPr>
                <w:rFonts w:ascii="Times New Roman" w:hAnsi="Times New Roman" w:cs="Times New Roman"/>
              </w:rPr>
            </w:pPr>
            <w:r w:rsidRPr="001B3243">
              <w:rPr>
                <w:rFonts w:ascii="Times New Roman" w:hAnsi="Times New Roman" w:cs="Times New Roman"/>
              </w:rPr>
              <w:t xml:space="preserve">Наблюдать и выделять особенности городецкой росписи: тематика, композиция, элементы (фигуры людей, животных, цветы). Сравнивать особенности хохломской и городецкой росписи. Выполнить аппликацию из </w:t>
            </w:r>
            <w:r w:rsidRPr="001B3243">
              <w:rPr>
                <w:rFonts w:ascii="Times New Roman" w:hAnsi="Times New Roman" w:cs="Times New Roman"/>
              </w:rPr>
              <w:lastRenderedPageBreak/>
              <w:t>бумаги.</w:t>
            </w:r>
          </w:p>
        </w:tc>
        <w:tc>
          <w:tcPr>
            <w:tcW w:w="299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lastRenderedPageBreak/>
              <w:t>Знание понятий: «имитация», «роспись», «подмалёвок». Умение работать с ножницами, соблюдая технику безопасности, организовать рабочее место, отвечать на вопросы учителя.</w:t>
            </w:r>
          </w:p>
        </w:tc>
        <w:tc>
          <w:tcPr>
            <w:tcW w:w="2848"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Осуществлять информационный, практический поиск и открытие нового знания. Исследовать конструктивные особенности используемых инструментов.</w:t>
            </w:r>
          </w:p>
        </w:tc>
      </w:tr>
      <w:tr w:rsidR="00E237E9" w:rsidRPr="001B3243" w:rsidTr="00E237E9">
        <w:tc>
          <w:tcPr>
            <w:tcW w:w="813" w:type="dxa"/>
          </w:tcPr>
          <w:p w:rsidR="00E237E9" w:rsidRPr="001B3243" w:rsidRDefault="00E237E9" w:rsidP="006A50A7">
            <w:pPr>
              <w:jc w:val="center"/>
              <w:rPr>
                <w:rFonts w:ascii="Times New Roman" w:hAnsi="Times New Roman" w:cs="Times New Roman"/>
              </w:rPr>
            </w:pPr>
            <w:r w:rsidRPr="001B3243">
              <w:rPr>
                <w:rFonts w:ascii="Times New Roman" w:hAnsi="Times New Roman" w:cs="Times New Roman"/>
              </w:rPr>
              <w:lastRenderedPageBreak/>
              <w:t>10</w:t>
            </w:r>
          </w:p>
        </w:tc>
        <w:tc>
          <w:tcPr>
            <w:tcW w:w="868" w:type="dxa"/>
          </w:tcPr>
          <w:p w:rsidR="00E237E9" w:rsidRPr="001B3243" w:rsidRDefault="00E237E9" w:rsidP="006A50A7">
            <w:pPr>
              <w:rPr>
                <w:rFonts w:ascii="Times New Roman" w:hAnsi="Times New Roman" w:cs="Times New Roman"/>
              </w:rPr>
            </w:pPr>
          </w:p>
        </w:tc>
        <w:tc>
          <w:tcPr>
            <w:tcW w:w="998" w:type="dxa"/>
          </w:tcPr>
          <w:p w:rsidR="00E237E9" w:rsidRPr="001B3243" w:rsidRDefault="00E237E9" w:rsidP="006A50A7">
            <w:pPr>
              <w:rPr>
                <w:rFonts w:ascii="Times New Roman" w:hAnsi="Times New Roman" w:cs="Times New Roman"/>
              </w:rPr>
            </w:pPr>
          </w:p>
        </w:tc>
        <w:tc>
          <w:tcPr>
            <w:tcW w:w="231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Дымковская игрушка как народный промысел, ее особенности.</w:t>
            </w:r>
          </w:p>
          <w:p w:rsidR="00E237E9" w:rsidRPr="001B3243" w:rsidRDefault="00E237E9" w:rsidP="006A50A7">
            <w:pPr>
              <w:rPr>
                <w:rFonts w:ascii="Times New Roman" w:hAnsi="Times New Roman" w:cs="Times New Roman"/>
                <w:b/>
                <w:i/>
              </w:rPr>
            </w:pPr>
            <w:r w:rsidRPr="001B3243">
              <w:rPr>
                <w:rFonts w:ascii="Times New Roman" w:hAnsi="Times New Roman" w:cs="Times New Roman"/>
                <w:b/>
                <w:i/>
              </w:rPr>
              <w:t>Изделие «Дымковская игрушка».</w:t>
            </w:r>
          </w:p>
        </w:tc>
        <w:tc>
          <w:tcPr>
            <w:tcW w:w="1848" w:type="dxa"/>
            <w:vMerge w:val="restart"/>
            <w:tcBorders>
              <w:top w:val="nil"/>
            </w:tcBorders>
          </w:tcPr>
          <w:p w:rsidR="00E237E9" w:rsidRPr="001B3243" w:rsidRDefault="00E237E9" w:rsidP="006A50A7">
            <w:pPr>
              <w:rPr>
                <w:rFonts w:ascii="Times New Roman" w:hAnsi="Times New Roman" w:cs="Times New Roman"/>
              </w:rPr>
            </w:pPr>
          </w:p>
        </w:tc>
        <w:tc>
          <w:tcPr>
            <w:tcW w:w="3163" w:type="dxa"/>
            <w:gridSpan w:val="2"/>
          </w:tcPr>
          <w:p w:rsidR="00E237E9" w:rsidRPr="001B3243" w:rsidRDefault="00E237E9" w:rsidP="006A50A7">
            <w:pPr>
              <w:rPr>
                <w:rFonts w:ascii="Times New Roman" w:hAnsi="Times New Roman" w:cs="Times New Roman"/>
              </w:rPr>
            </w:pPr>
            <w:r w:rsidRPr="001B3243">
              <w:rPr>
                <w:rFonts w:ascii="Times New Roman" w:hAnsi="Times New Roman" w:cs="Times New Roman"/>
              </w:rPr>
              <w:t>Наблюдать и выделять особенности дымковской игрушки. Закрепить навыки работы с пластилином. Самостоятельно составить план работы по изготовлению изделия.</w:t>
            </w:r>
          </w:p>
        </w:tc>
        <w:tc>
          <w:tcPr>
            <w:tcW w:w="299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Знание особенностей видов народных промыслов. Умение отличать виды народных промыслов, работать с пластилином, самостоятельно составлять план работы по изготовлению изделия.</w:t>
            </w:r>
          </w:p>
        </w:tc>
        <w:tc>
          <w:tcPr>
            <w:tcW w:w="2848"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Анализировать образец, определять материалы, контролировать и корректировать свою работу. Оценивать по заданным критериям.</w:t>
            </w:r>
          </w:p>
        </w:tc>
      </w:tr>
      <w:tr w:rsidR="00E237E9" w:rsidRPr="001B3243" w:rsidTr="0034667E">
        <w:tc>
          <w:tcPr>
            <w:tcW w:w="813" w:type="dxa"/>
          </w:tcPr>
          <w:p w:rsidR="00E237E9" w:rsidRPr="001B3243" w:rsidRDefault="00E237E9" w:rsidP="006A50A7">
            <w:pPr>
              <w:jc w:val="center"/>
              <w:rPr>
                <w:rFonts w:ascii="Times New Roman" w:hAnsi="Times New Roman" w:cs="Times New Roman"/>
              </w:rPr>
            </w:pPr>
            <w:r w:rsidRPr="001B3243">
              <w:rPr>
                <w:rFonts w:ascii="Times New Roman" w:hAnsi="Times New Roman" w:cs="Times New Roman"/>
              </w:rPr>
              <w:t>11</w:t>
            </w:r>
          </w:p>
        </w:tc>
        <w:tc>
          <w:tcPr>
            <w:tcW w:w="868" w:type="dxa"/>
          </w:tcPr>
          <w:p w:rsidR="00E237E9" w:rsidRPr="001B3243" w:rsidRDefault="00E237E9" w:rsidP="006A50A7">
            <w:pPr>
              <w:rPr>
                <w:rFonts w:ascii="Times New Roman" w:hAnsi="Times New Roman" w:cs="Times New Roman"/>
              </w:rPr>
            </w:pPr>
          </w:p>
        </w:tc>
        <w:tc>
          <w:tcPr>
            <w:tcW w:w="998" w:type="dxa"/>
          </w:tcPr>
          <w:p w:rsidR="00E237E9" w:rsidRPr="001B3243" w:rsidRDefault="00E237E9" w:rsidP="006A50A7">
            <w:pPr>
              <w:rPr>
                <w:rFonts w:ascii="Times New Roman" w:hAnsi="Times New Roman" w:cs="Times New Roman"/>
              </w:rPr>
            </w:pPr>
          </w:p>
        </w:tc>
        <w:tc>
          <w:tcPr>
            <w:tcW w:w="231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Выполнение деревенского пейзажа в технике рельефной картины.</w:t>
            </w:r>
          </w:p>
          <w:p w:rsidR="00E237E9" w:rsidRPr="001B3243" w:rsidRDefault="00E237E9" w:rsidP="006A50A7">
            <w:pPr>
              <w:rPr>
                <w:rFonts w:ascii="Times New Roman" w:hAnsi="Times New Roman" w:cs="Times New Roman"/>
                <w:b/>
                <w:i/>
              </w:rPr>
            </w:pPr>
            <w:r w:rsidRPr="001B3243">
              <w:rPr>
                <w:rFonts w:ascii="Times New Roman" w:hAnsi="Times New Roman" w:cs="Times New Roman"/>
                <w:b/>
                <w:i/>
              </w:rPr>
              <w:t>Изделие – пейзаж «Деревня».</w:t>
            </w:r>
          </w:p>
        </w:tc>
        <w:tc>
          <w:tcPr>
            <w:tcW w:w="1848" w:type="dxa"/>
            <w:vMerge/>
          </w:tcPr>
          <w:p w:rsidR="00E237E9" w:rsidRPr="001B3243" w:rsidRDefault="00E237E9" w:rsidP="006A50A7">
            <w:pPr>
              <w:rPr>
                <w:rFonts w:ascii="Times New Roman" w:hAnsi="Times New Roman" w:cs="Times New Roman"/>
              </w:rPr>
            </w:pPr>
          </w:p>
        </w:tc>
        <w:tc>
          <w:tcPr>
            <w:tcW w:w="3163" w:type="dxa"/>
            <w:gridSpan w:val="2"/>
          </w:tcPr>
          <w:p w:rsidR="00E237E9" w:rsidRPr="001B3243" w:rsidRDefault="00E237E9" w:rsidP="006A50A7">
            <w:pPr>
              <w:rPr>
                <w:rFonts w:ascii="Times New Roman" w:hAnsi="Times New Roman" w:cs="Times New Roman"/>
              </w:rPr>
            </w:pPr>
            <w:r w:rsidRPr="001B3243">
              <w:rPr>
                <w:rFonts w:ascii="Times New Roman" w:hAnsi="Times New Roman" w:cs="Times New Roman"/>
              </w:rPr>
              <w:t>Освоить технику изготовления рельефной картины с использованием пластилина. Использовать при создании эскиза художественные приёмы построения композиции.</w:t>
            </w:r>
          </w:p>
        </w:tc>
        <w:tc>
          <w:tcPr>
            <w:tcW w:w="299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Знание понятий «рельеф», «пейзаж». Умение работать с пластилином, организовывать рабочее место, самостоятельно составлять план работы по изготовлению изделия.</w:t>
            </w:r>
          </w:p>
        </w:tc>
        <w:tc>
          <w:tcPr>
            <w:tcW w:w="2848"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Проектировать изделие: создавать образ в соответствии с замыслом и реализовывать его.</w:t>
            </w:r>
          </w:p>
        </w:tc>
      </w:tr>
      <w:tr w:rsidR="00EB3290" w:rsidRPr="001B3243" w:rsidTr="006A50A7">
        <w:tc>
          <w:tcPr>
            <w:tcW w:w="15840" w:type="dxa"/>
            <w:gridSpan w:val="9"/>
          </w:tcPr>
          <w:p w:rsidR="00EB3290" w:rsidRPr="001B3243" w:rsidRDefault="00EB3290" w:rsidP="006A50A7">
            <w:pPr>
              <w:jc w:val="center"/>
              <w:rPr>
                <w:rFonts w:ascii="Times New Roman" w:hAnsi="Times New Roman" w:cs="Times New Roman"/>
              </w:rPr>
            </w:pPr>
            <w:r w:rsidRPr="001B3243">
              <w:rPr>
                <w:rFonts w:ascii="Times New Roman" w:hAnsi="Times New Roman" w:cs="Times New Roman"/>
                <w:b/>
              </w:rPr>
              <w:t>Домашние животные и птицы (3 ч.)</w:t>
            </w:r>
          </w:p>
        </w:tc>
      </w:tr>
      <w:tr w:rsidR="00E237E9" w:rsidRPr="001B3243" w:rsidTr="0034667E">
        <w:tc>
          <w:tcPr>
            <w:tcW w:w="813" w:type="dxa"/>
          </w:tcPr>
          <w:p w:rsidR="00E237E9" w:rsidRPr="001B3243" w:rsidRDefault="00E237E9" w:rsidP="006A50A7">
            <w:pPr>
              <w:jc w:val="center"/>
              <w:rPr>
                <w:rFonts w:ascii="Times New Roman" w:hAnsi="Times New Roman" w:cs="Times New Roman"/>
              </w:rPr>
            </w:pPr>
            <w:r w:rsidRPr="001B3243">
              <w:rPr>
                <w:rFonts w:ascii="Times New Roman" w:hAnsi="Times New Roman" w:cs="Times New Roman"/>
              </w:rPr>
              <w:t>12</w:t>
            </w:r>
          </w:p>
        </w:tc>
        <w:tc>
          <w:tcPr>
            <w:tcW w:w="868" w:type="dxa"/>
          </w:tcPr>
          <w:p w:rsidR="00E237E9" w:rsidRPr="001B3243" w:rsidRDefault="00E237E9" w:rsidP="006A50A7">
            <w:pPr>
              <w:rPr>
                <w:rFonts w:ascii="Times New Roman" w:hAnsi="Times New Roman" w:cs="Times New Roman"/>
              </w:rPr>
            </w:pPr>
          </w:p>
        </w:tc>
        <w:tc>
          <w:tcPr>
            <w:tcW w:w="998" w:type="dxa"/>
          </w:tcPr>
          <w:p w:rsidR="00E237E9" w:rsidRPr="001B3243" w:rsidRDefault="00E237E9" w:rsidP="006A50A7">
            <w:pPr>
              <w:rPr>
                <w:rFonts w:ascii="Times New Roman" w:hAnsi="Times New Roman" w:cs="Times New Roman"/>
              </w:rPr>
            </w:pPr>
          </w:p>
        </w:tc>
        <w:tc>
          <w:tcPr>
            <w:tcW w:w="231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Создание движущейся конструкции.</w:t>
            </w:r>
          </w:p>
          <w:p w:rsidR="00E237E9" w:rsidRPr="001B3243" w:rsidRDefault="00E237E9" w:rsidP="006A50A7">
            <w:pPr>
              <w:rPr>
                <w:rFonts w:ascii="Times New Roman" w:hAnsi="Times New Roman" w:cs="Times New Roman"/>
                <w:b/>
                <w:i/>
              </w:rPr>
            </w:pPr>
            <w:r w:rsidRPr="001B3243">
              <w:rPr>
                <w:rFonts w:ascii="Times New Roman" w:hAnsi="Times New Roman" w:cs="Times New Roman"/>
                <w:b/>
                <w:i/>
              </w:rPr>
              <w:t>Изделие «Лошадка».</w:t>
            </w:r>
          </w:p>
        </w:tc>
        <w:tc>
          <w:tcPr>
            <w:tcW w:w="1848" w:type="dxa"/>
          </w:tcPr>
          <w:p w:rsidR="00E237E9" w:rsidRPr="001B3243" w:rsidRDefault="00E237E9" w:rsidP="006A50A7">
            <w:pPr>
              <w:rPr>
                <w:rFonts w:ascii="Times New Roman" w:hAnsi="Times New Roman" w:cs="Times New Roman"/>
              </w:rPr>
            </w:pPr>
          </w:p>
        </w:tc>
        <w:tc>
          <w:tcPr>
            <w:tcW w:w="3163" w:type="dxa"/>
            <w:gridSpan w:val="2"/>
          </w:tcPr>
          <w:p w:rsidR="00E237E9" w:rsidRPr="001B3243" w:rsidRDefault="00E237E9" w:rsidP="006A50A7">
            <w:pPr>
              <w:rPr>
                <w:rFonts w:ascii="Times New Roman" w:hAnsi="Times New Roman" w:cs="Times New Roman"/>
              </w:rPr>
            </w:pPr>
            <w:r w:rsidRPr="001B3243">
              <w:rPr>
                <w:rFonts w:ascii="Times New Roman" w:hAnsi="Times New Roman" w:cs="Times New Roman"/>
              </w:rPr>
              <w:t>Конструировать из бумаги движущуюся игрушку – лошадку. Закрепить навыки разметки деталей по шаблону, раскроя при помощи ножниц.</w:t>
            </w:r>
          </w:p>
        </w:tc>
        <w:tc>
          <w:tcPr>
            <w:tcW w:w="299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Знание понятия: «животновод», «коневод», «конюх». Умение пользоваться инструкциями, инструментами при работе над изделием.</w:t>
            </w:r>
          </w:p>
        </w:tc>
        <w:tc>
          <w:tcPr>
            <w:tcW w:w="2848"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Конструировать объекты с учётом технических и художественно-декоративных условий: определять особенности конструкции, подбирать соответствующие инструменты и материалы.</w:t>
            </w:r>
          </w:p>
        </w:tc>
      </w:tr>
      <w:tr w:rsidR="00E237E9" w:rsidRPr="001B3243" w:rsidTr="0034667E">
        <w:tc>
          <w:tcPr>
            <w:tcW w:w="813" w:type="dxa"/>
          </w:tcPr>
          <w:p w:rsidR="00E237E9" w:rsidRPr="001B3243" w:rsidRDefault="00E237E9" w:rsidP="006A50A7">
            <w:pPr>
              <w:jc w:val="center"/>
              <w:rPr>
                <w:rFonts w:ascii="Times New Roman" w:hAnsi="Times New Roman" w:cs="Times New Roman"/>
              </w:rPr>
            </w:pPr>
            <w:r w:rsidRPr="001B3243">
              <w:rPr>
                <w:rFonts w:ascii="Times New Roman" w:hAnsi="Times New Roman" w:cs="Times New Roman"/>
              </w:rPr>
              <w:t>13</w:t>
            </w:r>
          </w:p>
        </w:tc>
        <w:tc>
          <w:tcPr>
            <w:tcW w:w="868" w:type="dxa"/>
          </w:tcPr>
          <w:p w:rsidR="00E237E9" w:rsidRPr="001B3243" w:rsidRDefault="00E237E9" w:rsidP="006A50A7">
            <w:pPr>
              <w:rPr>
                <w:rFonts w:ascii="Times New Roman" w:hAnsi="Times New Roman" w:cs="Times New Roman"/>
              </w:rPr>
            </w:pPr>
          </w:p>
        </w:tc>
        <w:tc>
          <w:tcPr>
            <w:tcW w:w="998" w:type="dxa"/>
          </w:tcPr>
          <w:p w:rsidR="00E237E9" w:rsidRPr="001B3243" w:rsidRDefault="00E237E9" w:rsidP="006A50A7">
            <w:pPr>
              <w:rPr>
                <w:rFonts w:ascii="Times New Roman" w:hAnsi="Times New Roman" w:cs="Times New Roman"/>
              </w:rPr>
            </w:pPr>
          </w:p>
        </w:tc>
        <w:tc>
          <w:tcPr>
            <w:tcW w:w="231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Аппликация из природного материала.</w:t>
            </w:r>
          </w:p>
          <w:p w:rsidR="00E237E9" w:rsidRPr="001B3243" w:rsidRDefault="00E237E9" w:rsidP="006A50A7">
            <w:pPr>
              <w:rPr>
                <w:rFonts w:ascii="Times New Roman" w:hAnsi="Times New Roman" w:cs="Times New Roman"/>
                <w:b/>
                <w:i/>
              </w:rPr>
            </w:pPr>
            <w:r w:rsidRPr="001B3243">
              <w:rPr>
                <w:rFonts w:ascii="Times New Roman" w:hAnsi="Times New Roman" w:cs="Times New Roman"/>
                <w:b/>
                <w:i/>
              </w:rPr>
              <w:t>Изделие «Курочка из крупы».</w:t>
            </w:r>
          </w:p>
        </w:tc>
        <w:tc>
          <w:tcPr>
            <w:tcW w:w="1848" w:type="dxa"/>
          </w:tcPr>
          <w:p w:rsidR="00E237E9" w:rsidRPr="001B3243" w:rsidRDefault="00E237E9" w:rsidP="006A50A7">
            <w:pPr>
              <w:rPr>
                <w:rFonts w:ascii="Times New Roman" w:hAnsi="Times New Roman" w:cs="Times New Roman"/>
              </w:rPr>
            </w:pPr>
          </w:p>
        </w:tc>
        <w:tc>
          <w:tcPr>
            <w:tcW w:w="3163" w:type="dxa"/>
            <w:gridSpan w:val="2"/>
          </w:tcPr>
          <w:p w:rsidR="00E237E9" w:rsidRPr="001B3243" w:rsidRDefault="00E237E9" w:rsidP="006A50A7">
            <w:pPr>
              <w:rPr>
                <w:rFonts w:ascii="Times New Roman" w:hAnsi="Times New Roman" w:cs="Times New Roman"/>
              </w:rPr>
            </w:pPr>
            <w:r w:rsidRPr="001B3243">
              <w:rPr>
                <w:rFonts w:ascii="Times New Roman" w:hAnsi="Times New Roman" w:cs="Times New Roman"/>
              </w:rPr>
              <w:t>Осваивать способы и приёмы работы с пшеном, фасолью, рисом и т.п., выполнять аппликацию в технике «мозаика». Экономно расходовать материалы при выполнении работы.</w:t>
            </w:r>
          </w:p>
        </w:tc>
        <w:tc>
          <w:tcPr>
            <w:tcW w:w="299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Знание понятий: «инкубатор», «калька», «курятник», «птичник», «птицефабрика». Умение использовать особенности материала для передачи цвета, объёма и фактуры реальных объектов.</w:t>
            </w:r>
          </w:p>
        </w:tc>
        <w:tc>
          <w:tcPr>
            <w:tcW w:w="2848"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Проектировать изделие: создавать образ в соответствии с замыслом и реализовывать его.</w:t>
            </w:r>
          </w:p>
        </w:tc>
      </w:tr>
      <w:tr w:rsidR="00E237E9" w:rsidRPr="001B3243" w:rsidTr="0034667E">
        <w:tc>
          <w:tcPr>
            <w:tcW w:w="813" w:type="dxa"/>
          </w:tcPr>
          <w:p w:rsidR="00E237E9" w:rsidRPr="001B3243" w:rsidRDefault="00E237E9" w:rsidP="006A50A7">
            <w:pPr>
              <w:jc w:val="center"/>
              <w:rPr>
                <w:rFonts w:ascii="Times New Roman" w:hAnsi="Times New Roman" w:cs="Times New Roman"/>
              </w:rPr>
            </w:pPr>
            <w:r w:rsidRPr="001B3243">
              <w:rPr>
                <w:rFonts w:ascii="Times New Roman" w:hAnsi="Times New Roman" w:cs="Times New Roman"/>
              </w:rPr>
              <w:t>14</w:t>
            </w:r>
          </w:p>
        </w:tc>
        <w:tc>
          <w:tcPr>
            <w:tcW w:w="868" w:type="dxa"/>
          </w:tcPr>
          <w:p w:rsidR="00E237E9" w:rsidRPr="001B3243" w:rsidRDefault="00E237E9" w:rsidP="006A50A7">
            <w:pPr>
              <w:rPr>
                <w:rFonts w:ascii="Times New Roman" w:hAnsi="Times New Roman" w:cs="Times New Roman"/>
              </w:rPr>
            </w:pPr>
          </w:p>
        </w:tc>
        <w:tc>
          <w:tcPr>
            <w:tcW w:w="998" w:type="dxa"/>
          </w:tcPr>
          <w:p w:rsidR="00E237E9" w:rsidRPr="001B3243" w:rsidRDefault="00E237E9" w:rsidP="006A50A7">
            <w:pPr>
              <w:rPr>
                <w:rFonts w:ascii="Times New Roman" w:hAnsi="Times New Roman" w:cs="Times New Roman"/>
              </w:rPr>
            </w:pPr>
          </w:p>
        </w:tc>
        <w:tc>
          <w:tcPr>
            <w:tcW w:w="2311" w:type="dxa"/>
          </w:tcPr>
          <w:p w:rsidR="00E237E9" w:rsidRPr="001B3243" w:rsidRDefault="00E237E9" w:rsidP="006A50A7">
            <w:pPr>
              <w:rPr>
                <w:rFonts w:ascii="Times New Roman" w:hAnsi="Times New Roman" w:cs="Times New Roman"/>
                <w:b/>
              </w:rPr>
            </w:pPr>
            <w:r w:rsidRPr="001B3243">
              <w:rPr>
                <w:rFonts w:ascii="Times New Roman" w:hAnsi="Times New Roman" w:cs="Times New Roman"/>
                <w:b/>
              </w:rPr>
              <w:t>Проект «Деревенский двор».</w:t>
            </w:r>
          </w:p>
        </w:tc>
        <w:tc>
          <w:tcPr>
            <w:tcW w:w="1848" w:type="dxa"/>
          </w:tcPr>
          <w:p w:rsidR="00E237E9" w:rsidRPr="001B3243" w:rsidRDefault="00E237E9" w:rsidP="006A50A7">
            <w:pPr>
              <w:rPr>
                <w:rFonts w:ascii="Times New Roman" w:hAnsi="Times New Roman" w:cs="Times New Roman"/>
              </w:rPr>
            </w:pPr>
          </w:p>
        </w:tc>
        <w:tc>
          <w:tcPr>
            <w:tcW w:w="3163" w:type="dxa"/>
            <w:gridSpan w:val="2"/>
          </w:tcPr>
          <w:p w:rsidR="00E237E9" w:rsidRPr="001B3243" w:rsidRDefault="00E237E9" w:rsidP="006A50A7">
            <w:pPr>
              <w:rPr>
                <w:rFonts w:ascii="Times New Roman" w:hAnsi="Times New Roman" w:cs="Times New Roman"/>
              </w:rPr>
            </w:pPr>
            <w:r w:rsidRPr="001B3243">
              <w:rPr>
                <w:rFonts w:ascii="Times New Roman" w:hAnsi="Times New Roman" w:cs="Times New Roman"/>
              </w:rPr>
              <w:t>Изготовить объёмное изделие на основе развёртки. Распределить обязанности в группе. Выполнить изделие и оценить, используя заданные критерии.</w:t>
            </w:r>
          </w:p>
        </w:tc>
        <w:tc>
          <w:tcPr>
            <w:tcW w:w="299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Знание понятия «развёртка». Умение планировать свою работу, работать в группе.</w:t>
            </w:r>
          </w:p>
        </w:tc>
        <w:tc>
          <w:tcPr>
            <w:tcW w:w="2848"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 xml:space="preserve">Участвовать в совместной творческой деятельности при выполнении учебных практических работ и реализации несложных проектов. Осуществлять </w:t>
            </w:r>
            <w:r w:rsidRPr="001B3243">
              <w:rPr>
                <w:rFonts w:ascii="Times New Roman" w:hAnsi="Times New Roman" w:cs="Times New Roman"/>
              </w:rPr>
              <w:lastRenderedPageBreak/>
              <w:t>самоконтроль и корректировку хода работы и конечного результата.</w:t>
            </w:r>
          </w:p>
        </w:tc>
      </w:tr>
      <w:tr w:rsidR="00EB3290" w:rsidRPr="001B3243" w:rsidTr="006A50A7">
        <w:tc>
          <w:tcPr>
            <w:tcW w:w="15840" w:type="dxa"/>
            <w:gridSpan w:val="9"/>
          </w:tcPr>
          <w:p w:rsidR="00EB3290" w:rsidRPr="001B3243" w:rsidRDefault="00EB3290" w:rsidP="006A50A7">
            <w:pPr>
              <w:jc w:val="center"/>
              <w:rPr>
                <w:rFonts w:ascii="Times New Roman" w:hAnsi="Times New Roman" w:cs="Times New Roman"/>
              </w:rPr>
            </w:pPr>
            <w:r w:rsidRPr="001B3243">
              <w:rPr>
                <w:rFonts w:ascii="Times New Roman" w:hAnsi="Times New Roman" w:cs="Times New Roman"/>
                <w:b/>
              </w:rPr>
              <w:lastRenderedPageBreak/>
              <w:t>Новый год (1 ч.)</w:t>
            </w:r>
          </w:p>
        </w:tc>
      </w:tr>
      <w:tr w:rsidR="00E237E9" w:rsidRPr="001B3243" w:rsidTr="0034667E">
        <w:tc>
          <w:tcPr>
            <w:tcW w:w="813" w:type="dxa"/>
          </w:tcPr>
          <w:p w:rsidR="00E237E9" w:rsidRPr="001B3243" w:rsidRDefault="00E237E9" w:rsidP="006A50A7">
            <w:pPr>
              <w:jc w:val="center"/>
              <w:rPr>
                <w:rFonts w:ascii="Times New Roman" w:hAnsi="Times New Roman" w:cs="Times New Roman"/>
              </w:rPr>
            </w:pPr>
            <w:r w:rsidRPr="001B3243">
              <w:rPr>
                <w:rFonts w:ascii="Times New Roman" w:hAnsi="Times New Roman" w:cs="Times New Roman"/>
              </w:rPr>
              <w:t>15</w:t>
            </w:r>
          </w:p>
        </w:tc>
        <w:tc>
          <w:tcPr>
            <w:tcW w:w="868" w:type="dxa"/>
          </w:tcPr>
          <w:p w:rsidR="00E237E9" w:rsidRPr="001B3243" w:rsidRDefault="00E237E9" w:rsidP="006A50A7">
            <w:pPr>
              <w:rPr>
                <w:rFonts w:ascii="Times New Roman" w:hAnsi="Times New Roman" w:cs="Times New Roman"/>
              </w:rPr>
            </w:pPr>
          </w:p>
        </w:tc>
        <w:tc>
          <w:tcPr>
            <w:tcW w:w="998" w:type="dxa"/>
          </w:tcPr>
          <w:p w:rsidR="00E237E9" w:rsidRPr="001B3243" w:rsidRDefault="00E237E9" w:rsidP="006A50A7">
            <w:pPr>
              <w:rPr>
                <w:rFonts w:ascii="Times New Roman" w:hAnsi="Times New Roman" w:cs="Times New Roman"/>
              </w:rPr>
            </w:pPr>
          </w:p>
        </w:tc>
        <w:tc>
          <w:tcPr>
            <w:tcW w:w="231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Изготовление изделий из яичной скорлупы.</w:t>
            </w:r>
          </w:p>
          <w:p w:rsidR="00E237E9" w:rsidRPr="001B3243" w:rsidRDefault="00E237E9" w:rsidP="006A50A7">
            <w:pPr>
              <w:rPr>
                <w:rFonts w:ascii="Times New Roman" w:hAnsi="Times New Roman" w:cs="Times New Roman"/>
                <w:b/>
                <w:i/>
              </w:rPr>
            </w:pPr>
            <w:r w:rsidRPr="001B3243">
              <w:rPr>
                <w:rFonts w:ascii="Times New Roman" w:hAnsi="Times New Roman" w:cs="Times New Roman"/>
                <w:b/>
                <w:i/>
              </w:rPr>
              <w:t>Изделие «Новогодняя маска».</w:t>
            </w:r>
          </w:p>
        </w:tc>
        <w:tc>
          <w:tcPr>
            <w:tcW w:w="1848" w:type="dxa"/>
          </w:tcPr>
          <w:p w:rsidR="00E237E9" w:rsidRPr="001B3243" w:rsidRDefault="00E237E9" w:rsidP="006A50A7">
            <w:pPr>
              <w:rPr>
                <w:rFonts w:ascii="Times New Roman" w:hAnsi="Times New Roman" w:cs="Times New Roman"/>
              </w:rPr>
            </w:pPr>
          </w:p>
        </w:tc>
        <w:tc>
          <w:tcPr>
            <w:tcW w:w="3163" w:type="dxa"/>
            <w:gridSpan w:val="2"/>
          </w:tcPr>
          <w:p w:rsidR="00E237E9" w:rsidRPr="001B3243" w:rsidRDefault="00E237E9" w:rsidP="006A50A7">
            <w:pPr>
              <w:rPr>
                <w:rFonts w:ascii="Times New Roman" w:hAnsi="Times New Roman" w:cs="Times New Roman"/>
              </w:rPr>
            </w:pPr>
            <w:r w:rsidRPr="001B3243">
              <w:rPr>
                <w:rFonts w:ascii="Times New Roman" w:hAnsi="Times New Roman" w:cs="Times New Roman"/>
              </w:rPr>
              <w:t>Закрепить навыки работы с яичной скорлупой. Узнать понятие «симметричные фигуры» и найти симметрию в своём изделии. Создать разные изделия, используя одну технологию, и сравнить их.</w:t>
            </w:r>
          </w:p>
        </w:tc>
        <w:tc>
          <w:tcPr>
            <w:tcW w:w="299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Знание понятия «симметрия фигур». Умение планировать свою работу, использовать элементы художественного творчества, оформлять изделие при помощи красок.</w:t>
            </w:r>
          </w:p>
        </w:tc>
        <w:tc>
          <w:tcPr>
            <w:tcW w:w="2848"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Осуществлять информационный, практический поиск и открытие нового знания. Оценивать по заданным критериям.</w:t>
            </w:r>
          </w:p>
        </w:tc>
      </w:tr>
      <w:tr w:rsidR="00EB3290" w:rsidRPr="001B3243" w:rsidTr="006A50A7">
        <w:tc>
          <w:tcPr>
            <w:tcW w:w="15840" w:type="dxa"/>
            <w:gridSpan w:val="9"/>
          </w:tcPr>
          <w:p w:rsidR="00EB3290" w:rsidRPr="001B3243" w:rsidRDefault="00EB3290" w:rsidP="006A50A7">
            <w:pPr>
              <w:jc w:val="center"/>
              <w:rPr>
                <w:rFonts w:ascii="Times New Roman" w:hAnsi="Times New Roman" w:cs="Times New Roman"/>
              </w:rPr>
            </w:pPr>
            <w:r w:rsidRPr="001B3243">
              <w:rPr>
                <w:rFonts w:ascii="Times New Roman" w:hAnsi="Times New Roman" w:cs="Times New Roman"/>
                <w:b/>
              </w:rPr>
              <w:t>Строительство (1 ч.)</w:t>
            </w:r>
          </w:p>
        </w:tc>
      </w:tr>
      <w:tr w:rsidR="00E237E9" w:rsidRPr="001B3243" w:rsidTr="0034667E">
        <w:tc>
          <w:tcPr>
            <w:tcW w:w="813" w:type="dxa"/>
          </w:tcPr>
          <w:p w:rsidR="00E237E9" w:rsidRPr="001B3243" w:rsidRDefault="00E237E9" w:rsidP="006A50A7">
            <w:pPr>
              <w:jc w:val="center"/>
              <w:rPr>
                <w:rFonts w:ascii="Times New Roman" w:hAnsi="Times New Roman" w:cs="Times New Roman"/>
              </w:rPr>
            </w:pPr>
            <w:r w:rsidRPr="001B3243">
              <w:rPr>
                <w:rFonts w:ascii="Times New Roman" w:hAnsi="Times New Roman" w:cs="Times New Roman"/>
              </w:rPr>
              <w:t>16</w:t>
            </w:r>
          </w:p>
        </w:tc>
        <w:tc>
          <w:tcPr>
            <w:tcW w:w="868" w:type="dxa"/>
          </w:tcPr>
          <w:p w:rsidR="00E237E9" w:rsidRPr="001B3243" w:rsidRDefault="00E237E9" w:rsidP="006A50A7">
            <w:pPr>
              <w:rPr>
                <w:rFonts w:ascii="Times New Roman" w:hAnsi="Times New Roman" w:cs="Times New Roman"/>
              </w:rPr>
            </w:pPr>
          </w:p>
        </w:tc>
        <w:tc>
          <w:tcPr>
            <w:tcW w:w="998" w:type="dxa"/>
          </w:tcPr>
          <w:p w:rsidR="00E237E9" w:rsidRPr="001B3243" w:rsidRDefault="00E237E9" w:rsidP="006A50A7">
            <w:pPr>
              <w:rPr>
                <w:rFonts w:ascii="Times New Roman" w:hAnsi="Times New Roman" w:cs="Times New Roman"/>
              </w:rPr>
            </w:pPr>
          </w:p>
        </w:tc>
        <w:tc>
          <w:tcPr>
            <w:tcW w:w="231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 xml:space="preserve">Выполнение работы в технике </w:t>
            </w:r>
            <w:proofErr w:type="spellStart"/>
            <w:r w:rsidRPr="001B3243">
              <w:rPr>
                <w:rFonts w:ascii="Times New Roman" w:hAnsi="Times New Roman" w:cs="Times New Roman"/>
              </w:rPr>
              <w:t>полуобъёмной</w:t>
            </w:r>
            <w:proofErr w:type="spellEnd"/>
            <w:r w:rsidRPr="001B3243">
              <w:rPr>
                <w:rFonts w:ascii="Times New Roman" w:hAnsi="Times New Roman" w:cs="Times New Roman"/>
              </w:rPr>
              <w:t xml:space="preserve"> пластики.</w:t>
            </w:r>
          </w:p>
          <w:p w:rsidR="00E237E9" w:rsidRPr="001B3243" w:rsidRDefault="00E237E9" w:rsidP="006A50A7">
            <w:pPr>
              <w:rPr>
                <w:rFonts w:ascii="Times New Roman" w:hAnsi="Times New Roman" w:cs="Times New Roman"/>
                <w:b/>
                <w:i/>
              </w:rPr>
            </w:pPr>
            <w:r w:rsidRPr="001B3243">
              <w:rPr>
                <w:rFonts w:ascii="Times New Roman" w:hAnsi="Times New Roman" w:cs="Times New Roman"/>
                <w:b/>
                <w:i/>
              </w:rPr>
              <w:t>Изделие «Изба».</w:t>
            </w:r>
          </w:p>
        </w:tc>
        <w:tc>
          <w:tcPr>
            <w:tcW w:w="1848" w:type="dxa"/>
          </w:tcPr>
          <w:p w:rsidR="00E237E9" w:rsidRPr="001B3243" w:rsidRDefault="00E237E9" w:rsidP="006A50A7">
            <w:pPr>
              <w:rPr>
                <w:rFonts w:ascii="Times New Roman" w:hAnsi="Times New Roman" w:cs="Times New Roman"/>
              </w:rPr>
            </w:pPr>
          </w:p>
        </w:tc>
        <w:tc>
          <w:tcPr>
            <w:tcW w:w="3163" w:type="dxa"/>
            <w:gridSpan w:val="2"/>
          </w:tcPr>
          <w:p w:rsidR="00E237E9" w:rsidRPr="001B3243" w:rsidRDefault="00E237E9" w:rsidP="006A50A7">
            <w:pPr>
              <w:rPr>
                <w:rFonts w:ascii="Times New Roman" w:hAnsi="Times New Roman" w:cs="Times New Roman"/>
              </w:rPr>
            </w:pPr>
            <w:r w:rsidRPr="001B3243">
              <w:rPr>
                <w:rFonts w:ascii="Times New Roman" w:hAnsi="Times New Roman" w:cs="Times New Roman"/>
              </w:rPr>
              <w:t>Осваивать новые понятия, находить их значение в словаре учебника и в других источниках. Составлять рассказ на основе иллюстраций. Выполнять разметку по шаблону. Оценивать качество выполнения работы.</w:t>
            </w:r>
          </w:p>
        </w:tc>
        <w:tc>
          <w:tcPr>
            <w:tcW w:w="299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Знание понятий: «венец», «наличник», «</w:t>
            </w:r>
            <w:proofErr w:type="spellStart"/>
            <w:r w:rsidRPr="001B3243">
              <w:rPr>
                <w:rFonts w:ascii="Times New Roman" w:hAnsi="Times New Roman" w:cs="Times New Roman"/>
              </w:rPr>
              <w:t>причелина</w:t>
            </w:r>
            <w:proofErr w:type="spellEnd"/>
            <w:r w:rsidRPr="001B3243">
              <w:rPr>
                <w:rFonts w:ascii="Times New Roman" w:hAnsi="Times New Roman" w:cs="Times New Roman"/>
              </w:rPr>
              <w:t>». Умение ориентироваться в учебнике, искать информацию в дополнительной литературе, применять навыки организации рабочего места.</w:t>
            </w:r>
          </w:p>
        </w:tc>
        <w:tc>
          <w:tcPr>
            <w:tcW w:w="2848"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Моделировать несложные изделия с разными конструктивными особенностями, используя изученную художественную технику.</w:t>
            </w:r>
          </w:p>
        </w:tc>
      </w:tr>
      <w:tr w:rsidR="00EB3290" w:rsidRPr="001B3243" w:rsidTr="006A50A7">
        <w:tc>
          <w:tcPr>
            <w:tcW w:w="15840" w:type="dxa"/>
            <w:gridSpan w:val="9"/>
          </w:tcPr>
          <w:p w:rsidR="00EB3290" w:rsidRPr="001B3243" w:rsidRDefault="00EB3290" w:rsidP="006A50A7">
            <w:pPr>
              <w:jc w:val="center"/>
              <w:rPr>
                <w:rFonts w:ascii="Times New Roman" w:hAnsi="Times New Roman" w:cs="Times New Roman"/>
              </w:rPr>
            </w:pPr>
            <w:r w:rsidRPr="001B3243">
              <w:rPr>
                <w:rFonts w:ascii="Times New Roman" w:hAnsi="Times New Roman" w:cs="Times New Roman"/>
                <w:b/>
              </w:rPr>
              <w:t>В доме (4 ч.)</w:t>
            </w:r>
          </w:p>
        </w:tc>
      </w:tr>
      <w:tr w:rsidR="00E237E9" w:rsidRPr="001B3243" w:rsidTr="0034667E">
        <w:tc>
          <w:tcPr>
            <w:tcW w:w="813" w:type="dxa"/>
          </w:tcPr>
          <w:p w:rsidR="00E237E9" w:rsidRPr="001B3243" w:rsidRDefault="00E237E9" w:rsidP="006A50A7">
            <w:pPr>
              <w:jc w:val="center"/>
              <w:rPr>
                <w:rFonts w:ascii="Times New Roman" w:hAnsi="Times New Roman" w:cs="Times New Roman"/>
              </w:rPr>
            </w:pPr>
            <w:r w:rsidRPr="001B3243">
              <w:rPr>
                <w:rFonts w:ascii="Times New Roman" w:hAnsi="Times New Roman" w:cs="Times New Roman"/>
              </w:rPr>
              <w:t>17</w:t>
            </w:r>
          </w:p>
        </w:tc>
        <w:tc>
          <w:tcPr>
            <w:tcW w:w="868" w:type="dxa"/>
          </w:tcPr>
          <w:p w:rsidR="00E237E9" w:rsidRPr="001B3243" w:rsidRDefault="00E237E9" w:rsidP="006A50A7">
            <w:pPr>
              <w:rPr>
                <w:rFonts w:ascii="Times New Roman" w:hAnsi="Times New Roman" w:cs="Times New Roman"/>
              </w:rPr>
            </w:pPr>
          </w:p>
        </w:tc>
        <w:tc>
          <w:tcPr>
            <w:tcW w:w="998" w:type="dxa"/>
          </w:tcPr>
          <w:p w:rsidR="00E237E9" w:rsidRPr="001B3243" w:rsidRDefault="00E237E9" w:rsidP="006A50A7">
            <w:pPr>
              <w:rPr>
                <w:rFonts w:ascii="Times New Roman" w:hAnsi="Times New Roman" w:cs="Times New Roman"/>
              </w:rPr>
            </w:pPr>
          </w:p>
        </w:tc>
        <w:tc>
          <w:tcPr>
            <w:tcW w:w="231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Изготовление помпона и игрушки на основе помпона.</w:t>
            </w:r>
          </w:p>
          <w:p w:rsidR="00E237E9" w:rsidRPr="001B3243" w:rsidRDefault="00E237E9" w:rsidP="006A50A7">
            <w:pPr>
              <w:rPr>
                <w:rFonts w:ascii="Times New Roman" w:hAnsi="Times New Roman" w:cs="Times New Roman"/>
                <w:b/>
                <w:i/>
              </w:rPr>
            </w:pPr>
            <w:r w:rsidRPr="001B3243">
              <w:rPr>
                <w:rFonts w:ascii="Times New Roman" w:hAnsi="Times New Roman" w:cs="Times New Roman"/>
                <w:b/>
                <w:i/>
              </w:rPr>
              <w:t>Изделие «Домовой».</w:t>
            </w:r>
          </w:p>
        </w:tc>
        <w:tc>
          <w:tcPr>
            <w:tcW w:w="1848" w:type="dxa"/>
          </w:tcPr>
          <w:p w:rsidR="00E237E9" w:rsidRPr="001B3243" w:rsidRDefault="00E237E9" w:rsidP="006A50A7">
            <w:pPr>
              <w:rPr>
                <w:rFonts w:ascii="Times New Roman" w:hAnsi="Times New Roman" w:cs="Times New Roman"/>
              </w:rPr>
            </w:pPr>
          </w:p>
        </w:tc>
        <w:tc>
          <w:tcPr>
            <w:tcW w:w="3163" w:type="dxa"/>
            <w:gridSpan w:val="2"/>
          </w:tcPr>
          <w:p w:rsidR="00E237E9" w:rsidRPr="001B3243" w:rsidRDefault="00E237E9" w:rsidP="006A50A7">
            <w:pPr>
              <w:rPr>
                <w:rFonts w:ascii="Times New Roman" w:hAnsi="Times New Roman" w:cs="Times New Roman"/>
              </w:rPr>
            </w:pPr>
            <w:r w:rsidRPr="001B3243">
              <w:rPr>
                <w:rFonts w:ascii="Times New Roman" w:hAnsi="Times New Roman" w:cs="Times New Roman"/>
              </w:rPr>
              <w:t>Осуществлять поиск информации и сравнивать традиции убранства жилищ, поверья, правила приёма гостей у разных народов России. Осваивать правила работы с циркулем.</w:t>
            </w:r>
          </w:p>
        </w:tc>
        <w:tc>
          <w:tcPr>
            <w:tcW w:w="299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Знание традиций народов России. Умение работать с циркулем, вырезать круги при помощи циркуля, соблюдать правила безопасности при работе с циркулем.</w:t>
            </w:r>
          </w:p>
        </w:tc>
        <w:tc>
          <w:tcPr>
            <w:tcW w:w="2848"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Конструировать объекты с учётом технических и художественно-декоративных условий. Осуществлять информационный, практический поиск и открытие нового знания. Оценивать по заданным критериям.</w:t>
            </w:r>
          </w:p>
        </w:tc>
      </w:tr>
      <w:tr w:rsidR="00E237E9" w:rsidRPr="001B3243" w:rsidTr="0034667E">
        <w:tc>
          <w:tcPr>
            <w:tcW w:w="813" w:type="dxa"/>
          </w:tcPr>
          <w:p w:rsidR="00E237E9" w:rsidRPr="001B3243" w:rsidRDefault="00E237E9" w:rsidP="006A50A7">
            <w:pPr>
              <w:jc w:val="center"/>
              <w:rPr>
                <w:rFonts w:ascii="Times New Roman" w:hAnsi="Times New Roman" w:cs="Times New Roman"/>
              </w:rPr>
            </w:pPr>
            <w:r w:rsidRPr="001B3243">
              <w:rPr>
                <w:rFonts w:ascii="Times New Roman" w:hAnsi="Times New Roman" w:cs="Times New Roman"/>
              </w:rPr>
              <w:t>18</w:t>
            </w:r>
          </w:p>
        </w:tc>
        <w:tc>
          <w:tcPr>
            <w:tcW w:w="868" w:type="dxa"/>
          </w:tcPr>
          <w:p w:rsidR="00E237E9" w:rsidRPr="001B3243" w:rsidRDefault="00E237E9" w:rsidP="006A50A7">
            <w:pPr>
              <w:rPr>
                <w:rFonts w:ascii="Times New Roman" w:hAnsi="Times New Roman" w:cs="Times New Roman"/>
              </w:rPr>
            </w:pPr>
          </w:p>
        </w:tc>
        <w:tc>
          <w:tcPr>
            <w:tcW w:w="998" w:type="dxa"/>
          </w:tcPr>
          <w:p w:rsidR="00E237E9" w:rsidRPr="001B3243" w:rsidRDefault="00E237E9" w:rsidP="006A50A7">
            <w:pPr>
              <w:rPr>
                <w:rFonts w:ascii="Times New Roman" w:hAnsi="Times New Roman" w:cs="Times New Roman"/>
              </w:rPr>
            </w:pPr>
          </w:p>
        </w:tc>
        <w:tc>
          <w:tcPr>
            <w:tcW w:w="2311" w:type="dxa"/>
          </w:tcPr>
          <w:p w:rsidR="00E237E9" w:rsidRPr="001B3243" w:rsidRDefault="00E237E9" w:rsidP="006A50A7">
            <w:pPr>
              <w:rPr>
                <w:rFonts w:ascii="Times New Roman" w:hAnsi="Times New Roman" w:cs="Times New Roman"/>
                <w:b/>
              </w:rPr>
            </w:pPr>
            <w:r w:rsidRPr="001B3243">
              <w:rPr>
                <w:rFonts w:ascii="Times New Roman" w:hAnsi="Times New Roman" w:cs="Times New Roman"/>
                <w:b/>
              </w:rPr>
              <w:t>Проект «Убранство избы».</w:t>
            </w:r>
          </w:p>
          <w:p w:rsidR="00E237E9" w:rsidRPr="001B3243" w:rsidRDefault="00E237E9" w:rsidP="006A50A7">
            <w:pPr>
              <w:rPr>
                <w:rFonts w:ascii="Times New Roman" w:hAnsi="Times New Roman" w:cs="Times New Roman"/>
                <w:b/>
                <w:i/>
              </w:rPr>
            </w:pPr>
            <w:r w:rsidRPr="001B3243">
              <w:rPr>
                <w:rFonts w:ascii="Times New Roman" w:hAnsi="Times New Roman" w:cs="Times New Roman"/>
                <w:b/>
                <w:i/>
              </w:rPr>
              <w:t>Изделие «Русская печь».</w:t>
            </w:r>
          </w:p>
        </w:tc>
        <w:tc>
          <w:tcPr>
            <w:tcW w:w="1848" w:type="dxa"/>
          </w:tcPr>
          <w:p w:rsidR="00E237E9" w:rsidRPr="001B3243" w:rsidRDefault="00E237E9" w:rsidP="006A50A7">
            <w:pPr>
              <w:rPr>
                <w:rFonts w:ascii="Times New Roman" w:hAnsi="Times New Roman" w:cs="Times New Roman"/>
              </w:rPr>
            </w:pPr>
          </w:p>
        </w:tc>
        <w:tc>
          <w:tcPr>
            <w:tcW w:w="3163" w:type="dxa"/>
            <w:gridSpan w:val="2"/>
          </w:tcPr>
          <w:p w:rsidR="00E237E9" w:rsidRPr="001B3243" w:rsidRDefault="00E237E9" w:rsidP="006A50A7">
            <w:pPr>
              <w:rPr>
                <w:rFonts w:ascii="Times New Roman" w:hAnsi="Times New Roman" w:cs="Times New Roman"/>
              </w:rPr>
            </w:pPr>
            <w:r w:rsidRPr="001B3243">
              <w:rPr>
                <w:rFonts w:ascii="Times New Roman" w:hAnsi="Times New Roman" w:cs="Times New Roman"/>
              </w:rPr>
              <w:t>Анализировать иллюстрации учебника, сравнивать убранство русской избы с убранством жилища, традиционного для данного региона. Выполнить изделие из пластичных материалов.</w:t>
            </w:r>
          </w:p>
        </w:tc>
        <w:tc>
          <w:tcPr>
            <w:tcW w:w="299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Знание понятий «утварь», «лежанка», «устье», «шесток»; профессии – печник, истопник.</w:t>
            </w:r>
          </w:p>
        </w:tc>
        <w:tc>
          <w:tcPr>
            <w:tcW w:w="2848"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 xml:space="preserve">Участвовать в совместной творческой деятельности при выполнении учебных практических работ и реализации несложных проектов. Осуществлять самоконтроль и </w:t>
            </w:r>
            <w:r w:rsidRPr="001B3243">
              <w:rPr>
                <w:rFonts w:ascii="Times New Roman" w:hAnsi="Times New Roman" w:cs="Times New Roman"/>
              </w:rPr>
              <w:lastRenderedPageBreak/>
              <w:t>корректировку хода работы и конечного результата.</w:t>
            </w:r>
          </w:p>
        </w:tc>
      </w:tr>
      <w:tr w:rsidR="00E237E9" w:rsidRPr="001B3243" w:rsidTr="0034667E">
        <w:tc>
          <w:tcPr>
            <w:tcW w:w="813" w:type="dxa"/>
          </w:tcPr>
          <w:p w:rsidR="00E237E9" w:rsidRPr="001B3243" w:rsidRDefault="00E237E9" w:rsidP="006A50A7">
            <w:pPr>
              <w:jc w:val="center"/>
              <w:rPr>
                <w:rFonts w:ascii="Times New Roman" w:hAnsi="Times New Roman" w:cs="Times New Roman"/>
              </w:rPr>
            </w:pPr>
            <w:r w:rsidRPr="001B3243">
              <w:rPr>
                <w:rFonts w:ascii="Times New Roman" w:hAnsi="Times New Roman" w:cs="Times New Roman"/>
              </w:rPr>
              <w:lastRenderedPageBreak/>
              <w:t>19</w:t>
            </w:r>
          </w:p>
        </w:tc>
        <w:tc>
          <w:tcPr>
            <w:tcW w:w="868" w:type="dxa"/>
          </w:tcPr>
          <w:p w:rsidR="00E237E9" w:rsidRPr="001B3243" w:rsidRDefault="00E237E9" w:rsidP="006A50A7">
            <w:pPr>
              <w:rPr>
                <w:rFonts w:ascii="Times New Roman" w:hAnsi="Times New Roman" w:cs="Times New Roman"/>
              </w:rPr>
            </w:pPr>
          </w:p>
        </w:tc>
        <w:tc>
          <w:tcPr>
            <w:tcW w:w="998" w:type="dxa"/>
          </w:tcPr>
          <w:p w:rsidR="00E237E9" w:rsidRPr="001B3243" w:rsidRDefault="00E237E9" w:rsidP="006A50A7">
            <w:pPr>
              <w:rPr>
                <w:rFonts w:ascii="Times New Roman" w:hAnsi="Times New Roman" w:cs="Times New Roman"/>
              </w:rPr>
            </w:pPr>
          </w:p>
        </w:tc>
        <w:tc>
          <w:tcPr>
            <w:tcW w:w="231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Изготовление модели ковра.</w:t>
            </w:r>
          </w:p>
          <w:p w:rsidR="00E237E9" w:rsidRPr="001B3243" w:rsidRDefault="00E237E9" w:rsidP="006A50A7">
            <w:pPr>
              <w:rPr>
                <w:rFonts w:ascii="Times New Roman" w:hAnsi="Times New Roman" w:cs="Times New Roman"/>
                <w:b/>
                <w:i/>
              </w:rPr>
            </w:pPr>
            <w:r w:rsidRPr="001B3243">
              <w:rPr>
                <w:rFonts w:ascii="Times New Roman" w:hAnsi="Times New Roman" w:cs="Times New Roman"/>
                <w:b/>
                <w:i/>
              </w:rPr>
              <w:t>Изделие «Коврик».</w:t>
            </w:r>
          </w:p>
        </w:tc>
        <w:tc>
          <w:tcPr>
            <w:tcW w:w="1848" w:type="dxa"/>
          </w:tcPr>
          <w:p w:rsidR="00E237E9" w:rsidRPr="001B3243" w:rsidRDefault="00E237E9" w:rsidP="006A50A7">
            <w:pPr>
              <w:rPr>
                <w:rFonts w:ascii="Times New Roman" w:hAnsi="Times New Roman" w:cs="Times New Roman"/>
              </w:rPr>
            </w:pPr>
          </w:p>
        </w:tc>
        <w:tc>
          <w:tcPr>
            <w:tcW w:w="3163" w:type="dxa"/>
            <w:gridSpan w:val="2"/>
            <w:vMerge w:val="restart"/>
          </w:tcPr>
          <w:p w:rsidR="00E237E9" w:rsidRPr="001B3243" w:rsidRDefault="00E237E9" w:rsidP="006A50A7">
            <w:pPr>
              <w:rPr>
                <w:rFonts w:ascii="Times New Roman" w:hAnsi="Times New Roman" w:cs="Times New Roman"/>
              </w:rPr>
            </w:pPr>
            <w:r w:rsidRPr="001B3243">
              <w:rPr>
                <w:rFonts w:ascii="Times New Roman" w:hAnsi="Times New Roman" w:cs="Times New Roman"/>
              </w:rPr>
              <w:t>Наблюдать и анализировать структуру ткани, находить уток и основу, определять виды и способы переплетений. Осваивать новый вид работы – переплетение полос бумаги.</w:t>
            </w:r>
          </w:p>
        </w:tc>
        <w:tc>
          <w:tcPr>
            <w:tcW w:w="2991" w:type="dxa"/>
            <w:vMerge w:val="restart"/>
          </w:tcPr>
          <w:p w:rsidR="00E237E9" w:rsidRPr="001B3243" w:rsidRDefault="00E237E9" w:rsidP="006A50A7">
            <w:pPr>
              <w:rPr>
                <w:rFonts w:ascii="Times New Roman" w:hAnsi="Times New Roman" w:cs="Times New Roman"/>
              </w:rPr>
            </w:pPr>
            <w:r w:rsidRPr="001B3243">
              <w:rPr>
                <w:rFonts w:ascii="Times New Roman" w:hAnsi="Times New Roman" w:cs="Times New Roman"/>
              </w:rPr>
              <w:t>Знание понятий: «переплетение», «основа», «уток». Умение выполнять разметку деталей по линейке, раскрой деталей ножницами, выполнять разные виды переплетения бумаги, создавать узор по своему замыслу.</w:t>
            </w:r>
          </w:p>
        </w:tc>
        <w:tc>
          <w:tcPr>
            <w:tcW w:w="2848" w:type="dxa"/>
            <w:vMerge w:val="restart"/>
          </w:tcPr>
          <w:p w:rsidR="00E237E9" w:rsidRPr="001B3243" w:rsidRDefault="00E237E9" w:rsidP="006A50A7">
            <w:pPr>
              <w:rPr>
                <w:rFonts w:ascii="Times New Roman" w:hAnsi="Times New Roman" w:cs="Times New Roman"/>
              </w:rPr>
            </w:pPr>
            <w:r w:rsidRPr="001B3243">
              <w:rPr>
                <w:rFonts w:ascii="Times New Roman" w:hAnsi="Times New Roman" w:cs="Times New Roman"/>
              </w:rPr>
              <w:t>Проектировать изделие: создавать образ в соответствии с замыслом и реализовывать его.</w:t>
            </w:r>
          </w:p>
        </w:tc>
      </w:tr>
      <w:tr w:rsidR="00E237E9" w:rsidRPr="001B3243" w:rsidTr="0034667E">
        <w:tc>
          <w:tcPr>
            <w:tcW w:w="813" w:type="dxa"/>
          </w:tcPr>
          <w:p w:rsidR="00E237E9" w:rsidRPr="001B3243" w:rsidRDefault="00E237E9" w:rsidP="006A50A7">
            <w:pPr>
              <w:jc w:val="center"/>
              <w:rPr>
                <w:rFonts w:ascii="Times New Roman" w:hAnsi="Times New Roman" w:cs="Times New Roman"/>
              </w:rPr>
            </w:pPr>
            <w:r w:rsidRPr="001B3243">
              <w:rPr>
                <w:rFonts w:ascii="Times New Roman" w:hAnsi="Times New Roman" w:cs="Times New Roman"/>
              </w:rPr>
              <w:t>20</w:t>
            </w:r>
          </w:p>
        </w:tc>
        <w:tc>
          <w:tcPr>
            <w:tcW w:w="868" w:type="dxa"/>
          </w:tcPr>
          <w:p w:rsidR="00E237E9" w:rsidRPr="001B3243" w:rsidRDefault="00E237E9" w:rsidP="006A50A7">
            <w:pPr>
              <w:rPr>
                <w:rFonts w:ascii="Times New Roman" w:hAnsi="Times New Roman" w:cs="Times New Roman"/>
              </w:rPr>
            </w:pPr>
          </w:p>
        </w:tc>
        <w:tc>
          <w:tcPr>
            <w:tcW w:w="998" w:type="dxa"/>
          </w:tcPr>
          <w:p w:rsidR="00E237E9" w:rsidRPr="001B3243" w:rsidRDefault="00E237E9" w:rsidP="006A50A7">
            <w:pPr>
              <w:rPr>
                <w:rFonts w:ascii="Times New Roman" w:hAnsi="Times New Roman" w:cs="Times New Roman"/>
              </w:rPr>
            </w:pPr>
          </w:p>
        </w:tc>
        <w:tc>
          <w:tcPr>
            <w:tcW w:w="2311" w:type="dxa"/>
          </w:tcPr>
          <w:p w:rsidR="00E237E9" w:rsidRPr="001B3243" w:rsidRDefault="00E237E9" w:rsidP="006A50A7">
            <w:pPr>
              <w:rPr>
                <w:rFonts w:ascii="Times New Roman" w:hAnsi="Times New Roman" w:cs="Times New Roman"/>
              </w:rPr>
            </w:pPr>
            <w:proofErr w:type="gramStart"/>
            <w:r w:rsidRPr="001B3243">
              <w:rPr>
                <w:rFonts w:ascii="Times New Roman" w:hAnsi="Times New Roman" w:cs="Times New Roman"/>
              </w:rPr>
              <w:t>Изготовлении</w:t>
            </w:r>
            <w:proofErr w:type="gramEnd"/>
            <w:r w:rsidRPr="001B3243">
              <w:rPr>
                <w:rFonts w:ascii="Times New Roman" w:hAnsi="Times New Roman" w:cs="Times New Roman"/>
              </w:rPr>
              <w:t xml:space="preserve"> мебели, традиционной для русской избы.</w:t>
            </w:r>
          </w:p>
          <w:p w:rsidR="00E237E9" w:rsidRPr="001B3243" w:rsidRDefault="00E237E9" w:rsidP="006A50A7">
            <w:pPr>
              <w:rPr>
                <w:rFonts w:ascii="Times New Roman" w:hAnsi="Times New Roman" w:cs="Times New Roman"/>
                <w:b/>
                <w:i/>
              </w:rPr>
            </w:pPr>
            <w:r w:rsidRPr="001B3243">
              <w:rPr>
                <w:rFonts w:ascii="Times New Roman" w:hAnsi="Times New Roman" w:cs="Times New Roman"/>
                <w:b/>
                <w:i/>
              </w:rPr>
              <w:t>Изделие «Стол и скамья».</w:t>
            </w:r>
          </w:p>
        </w:tc>
        <w:tc>
          <w:tcPr>
            <w:tcW w:w="1848" w:type="dxa"/>
          </w:tcPr>
          <w:p w:rsidR="00E237E9" w:rsidRPr="001B3243" w:rsidRDefault="00E237E9" w:rsidP="006A50A7">
            <w:pPr>
              <w:rPr>
                <w:rFonts w:ascii="Times New Roman" w:hAnsi="Times New Roman" w:cs="Times New Roman"/>
              </w:rPr>
            </w:pPr>
          </w:p>
        </w:tc>
        <w:tc>
          <w:tcPr>
            <w:tcW w:w="3163" w:type="dxa"/>
            <w:gridSpan w:val="2"/>
            <w:vMerge/>
          </w:tcPr>
          <w:p w:rsidR="00E237E9" w:rsidRPr="001B3243" w:rsidRDefault="00E237E9" w:rsidP="006A50A7">
            <w:pPr>
              <w:rPr>
                <w:rFonts w:ascii="Times New Roman" w:hAnsi="Times New Roman" w:cs="Times New Roman"/>
              </w:rPr>
            </w:pPr>
          </w:p>
        </w:tc>
        <w:tc>
          <w:tcPr>
            <w:tcW w:w="2991" w:type="dxa"/>
            <w:vMerge/>
          </w:tcPr>
          <w:p w:rsidR="00E237E9" w:rsidRPr="001B3243" w:rsidRDefault="00E237E9" w:rsidP="006A50A7">
            <w:pPr>
              <w:rPr>
                <w:rFonts w:ascii="Times New Roman" w:hAnsi="Times New Roman" w:cs="Times New Roman"/>
              </w:rPr>
            </w:pPr>
          </w:p>
        </w:tc>
        <w:tc>
          <w:tcPr>
            <w:tcW w:w="2848" w:type="dxa"/>
            <w:vMerge/>
          </w:tcPr>
          <w:p w:rsidR="00E237E9" w:rsidRPr="001B3243" w:rsidRDefault="00E237E9" w:rsidP="006A50A7">
            <w:pPr>
              <w:rPr>
                <w:rFonts w:ascii="Times New Roman" w:hAnsi="Times New Roman" w:cs="Times New Roman"/>
              </w:rPr>
            </w:pPr>
          </w:p>
        </w:tc>
      </w:tr>
      <w:tr w:rsidR="00EB3290" w:rsidRPr="001B3243" w:rsidTr="006A50A7">
        <w:tc>
          <w:tcPr>
            <w:tcW w:w="15840" w:type="dxa"/>
            <w:gridSpan w:val="9"/>
          </w:tcPr>
          <w:p w:rsidR="00EB3290" w:rsidRPr="001B3243" w:rsidRDefault="00EB3290" w:rsidP="006A50A7">
            <w:pPr>
              <w:jc w:val="center"/>
              <w:rPr>
                <w:rFonts w:ascii="Times New Roman" w:hAnsi="Times New Roman" w:cs="Times New Roman"/>
              </w:rPr>
            </w:pPr>
            <w:r w:rsidRPr="001B3243">
              <w:rPr>
                <w:rFonts w:ascii="Times New Roman" w:hAnsi="Times New Roman" w:cs="Times New Roman"/>
                <w:b/>
              </w:rPr>
              <w:t>Народный костюм (4 ч.)</w:t>
            </w:r>
          </w:p>
        </w:tc>
      </w:tr>
      <w:tr w:rsidR="00E237E9" w:rsidRPr="001B3243" w:rsidTr="0034667E">
        <w:tc>
          <w:tcPr>
            <w:tcW w:w="813" w:type="dxa"/>
          </w:tcPr>
          <w:p w:rsidR="00E237E9" w:rsidRPr="001B3243" w:rsidRDefault="00E237E9" w:rsidP="006A50A7">
            <w:pPr>
              <w:jc w:val="center"/>
              <w:rPr>
                <w:rFonts w:ascii="Times New Roman" w:hAnsi="Times New Roman" w:cs="Times New Roman"/>
              </w:rPr>
            </w:pPr>
            <w:r w:rsidRPr="001B3243">
              <w:rPr>
                <w:rFonts w:ascii="Times New Roman" w:hAnsi="Times New Roman" w:cs="Times New Roman"/>
              </w:rPr>
              <w:t>21</w:t>
            </w:r>
          </w:p>
        </w:tc>
        <w:tc>
          <w:tcPr>
            <w:tcW w:w="868" w:type="dxa"/>
          </w:tcPr>
          <w:p w:rsidR="00E237E9" w:rsidRPr="001B3243" w:rsidRDefault="00E237E9" w:rsidP="006A50A7">
            <w:pPr>
              <w:rPr>
                <w:rFonts w:ascii="Times New Roman" w:hAnsi="Times New Roman" w:cs="Times New Roman"/>
              </w:rPr>
            </w:pPr>
          </w:p>
        </w:tc>
        <w:tc>
          <w:tcPr>
            <w:tcW w:w="998" w:type="dxa"/>
          </w:tcPr>
          <w:p w:rsidR="00E237E9" w:rsidRPr="001B3243" w:rsidRDefault="00E237E9" w:rsidP="006A50A7">
            <w:pPr>
              <w:rPr>
                <w:rFonts w:ascii="Times New Roman" w:hAnsi="Times New Roman" w:cs="Times New Roman"/>
              </w:rPr>
            </w:pPr>
          </w:p>
        </w:tc>
        <w:tc>
          <w:tcPr>
            <w:tcW w:w="231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 xml:space="preserve">Работа с нитками и картоном. Освоение приёма плетения в три нити. </w:t>
            </w:r>
          </w:p>
          <w:p w:rsidR="00E237E9" w:rsidRPr="001B3243" w:rsidRDefault="00E237E9" w:rsidP="006A50A7">
            <w:pPr>
              <w:rPr>
                <w:rFonts w:ascii="Times New Roman" w:hAnsi="Times New Roman" w:cs="Times New Roman"/>
                <w:b/>
                <w:i/>
              </w:rPr>
            </w:pPr>
            <w:r w:rsidRPr="001B3243">
              <w:rPr>
                <w:rFonts w:ascii="Times New Roman" w:hAnsi="Times New Roman" w:cs="Times New Roman"/>
                <w:b/>
                <w:i/>
              </w:rPr>
              <w:t>Изделие «Русская красавица».</w:t>
            </w:r>
          </w:p>
        </w:tc>
        <w:tc>
          <w:tcPr>
            <w:tcW w:w="1848" w:type="dxa"/>
          </w:tcPr>
          <w:p w:rsidR="00E237E9" w:rsidRPr="001B3243" w:rsidRDefault="00E237E9" w:rsidP="006A50A7">
            <w:pPr>
              <w:rPr>
                <w:rFonts w:ascii="Times New Roman" w:hAnsi="Times New Roman" w:cs="Times New Roman"/>
              </w:rPr>
            </w:pPr>
          </w:p>
        </w:tc>
        <w:tc>
          <w:tcPr>
            <w:tcW w:w="3163" w:type="dxa"/>
            <w:gridSpan w:val="2"/>
            <w:vMerge w:val="restart"/>
            <w:tcBorders>
              <w:top w:val="nil"/>
            </w:tcBorders>
          </w:tcPr>
          <w:p w:rsidR="00E237E9" w:rsidRPr="001B3243" w:rsidRDefault="00E237E9" w:rsidP="006A50A7">
            <w:pPr>
              <w:rPr>
                <w:rFonts w:ascii="Times New Roman" w:hAnsi="Times New Roman" w:cs="Times New Roman"/>
              </w:rPr>
            </w:pPr>
            <w:r w:rsidRPr="001B3243">
              <w:rPr>
                <w:rFonts w:ascii="Times New Roman" w:hAnsi="Times New Roman" w:cs="Times New Roman"/>
              </w:rPr>
              <w:t>Искать и отбирать информацию о народных костюмах, сравнивать и находить общее и различное в национальных костюмах. Исследовать виды тканей, свойства и состав тканей. Осваивать приёмы плетения косички в три нити. Выполнять аппликацию на основе материала учебника.</w:t>
            </w:r>
          </w:p>
        </w:tc>
        <w:tc>
          <w:tcPr>
            <w:tcW w:w="2991" w:type="dxa"/>
            <w:vMerge w:val="restart"/>
            <w:tcBorders>
              <w:top w:val="nil"/>
            </w:tcBorders>
          </w:tcPr>
          <w:p w:rsidR="00E237E9" w:rsidRPr="001B3243" w:rsidRDefault="00E237E9" w:rsidP="006A50A7">
            <w:pPr>
              <w:rPr>
                <w:rFonts w:ascii="Times New Roman" w:hAnsi="Times New Roman" w:cs="Times New Roman"/>
              </w:rPr>
            </w:pPr>
            <w:r w:rsidRPr="001B3243">
              <w:rPr>
                <w:rFonts w:ascii="Times New Roman" w:hAnsi="Times New Roman" w:cs="Times New Roman"/>
              </w:rPr>
              <w:t>Знание понятий: «волокна», «виды волокон», «сутаж», «плетение». Умение анализировать детали праздничного женского головного убора и причёски, использовать приёмы работы с бумагой, раскроя деталей при помощи ножниц и применять правила безопасной работы с ними.</w:t>
            </w:r>
          </w:p>
        </w:tc>
        <w:tc>
          <w:tcPr>
            <w:tcW w:w="2848" w:type="dxa"/>
            <w:vMerge w:val="restart"/>
          </w:tcPr>
          <w:p w:rsidR="00E237E9" w:rsidRPr="001B3243" w:rsidRDefault="00E237E9" w:rsidP="006A50A7">
            <w:pPr>
              <w:rPr>
                <w:rFonts w:ascii="Times New Roman" w:hAnsi="Times New Roman" w:cs="Times New Roman"/>
              </w:rPr>
            </w:pPr>
            <w:r w:rsidRPr="001B3243">
              <w:rPr>
                <w:rFonts w:ascii="Times New Roman" w:hAnsi="Times New Roman" w:cs="Times New Roman"/>
              </w:rPr>
              <w:t>Конструировать объекты с учётом технических и художественно-декоративных условий. Осуществлять информационный, практический поиск и открытие нового знания. Оценивать по заданным критериям.</w:t>
            </w:r>
          </w:p>
        </w:tc>
      </w:tr>
      <w:tr w:rsidR="00E237E9" w:rsidRPr="001B3243" w:rsidTr="0034667E">
        <w:tc>
          <w:tcPr>
            <w:tcW w:w="813" w:type="dxa"/>
          </w:tcPr>
          <w:p w:rsidR="00E237E9" w:rsidRPr="001B3243" w:rsidRDefault="00E237E9" w:rsidP="006A50A7">
            <w:pPr>
              <w:jc w:val="center"/>
              <w:rPr>
                <w:rFonts w:ascii="Times New Roman" w:hAnsi="Times New Roman" w:cs="Times New Roman"/>
              </w:rPr>
            </w:pPr>
            <w:r w:rsidRPr="001B3243">
              <w:rPr>
                <w:rFonts w:ascii="Times New Roman" w:hAnsi="Times New Roman" w:cs="Times New Roman"/>
              </w:rPr>
              <w:t>22</w:t>
            </w:r>
          </w:p>
        </w:tc>
        <w:tc>
          <w:tcPr>
            <w:tcW w:w="868" w:type="dxa"/>
          </w:tcPr>
          <w:p w:rsidR="00E237E9" w:rsidRPr="001B3243" w:rsidRDefault="00E237E9" w:rsidP="006A50A7">
            <w:pPr>
              <w:rPr>
                <w:rFonts w:ascii="Times New Roman" w:hAnsi="Times New Roman" w:cs="Times New Roman"/>
              </w:rPr>
            </w:pPr>
          </w:p>
        </w:tc>
        <w:tc>
          <w:tcPr>
            <w:tcW w:w="998" w:type="dxa"/>
          </w:tcPr>
          <w:p w:rsidR="00E237E9" w:rsidRPr="001B3243" w:rsidRDefault="00E237E9" w:rsidP="006A50A7">
            <w:pPr>
              <w:rPr>
                <w:rFonts w:ascii="Times New Roman" w:hAnsi="Times New Roman" w:cs="Times New Roman"/>
              </w:rPr>
            </w:pPr>
          </w:p>
        </w:tc>
        <w:tc>
          <w:tcPr>
            <w:tcW w:w="231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Создание национального костюма (женского и мужского).</w:t>
            </w:r>
          </w:p>
          <w:p w:rsidR="00E237E9" w:rsidRPr="001B3243" w:rsidRDefault="00E237E9" w:rsidP="006A50A7">
            <w:pPr>
              <w:rPr>
                <w:rFonts w:ascii="Times New Roman" w:hAnsi="Times New Roman" w:cs="Times New Roman"/>
                <w:b/>
                <w:i/>
              </w:rPr>
            </w:pPr>
            <w:r w:rsidRPr="001B3243">
              <w:rPr>
                <w:rFonts w:ascii="Times New Roman" w:hAnsi="Times New Roman" w:cs="Times New Roman"/>
                <w:b/>
                <w:i/>
              </w:rPr>
              <w:t>Изделие: «Русский костюм».</w:t>
            </w:r>
          </w:p>
        </w:tc>
        <w:tc>
          <w:tcPr>
            <w:tcW w:w="1848" w:type="dxa"/>
          </w:tcPr>
          <w:p w:rsidR="00E237E9" w:rsidRPr="001B3243" w:rsidRDefault="00E237E9" w:rsidP="006A50A7">
            <w:pPr>
              <w:rPr>
                <w:rFonts w:ascii="Times New Roman" w:hAnsi="Times New Roman" w:cs="Times New Roman"/>
              </w:rPr>
            </w:pPr>
          </w:p>
        </w:tc>
        <w:tc>
          <w:tcPr>
            <w:tcW w:w="3163" w:type="dxa"/>
            <w:gridSpan w:val="2"/>
            <w:vMerge/>
          </w:tcPr>
          <w:p w:rsidR="00E237E9" w:rsidRPr="001B3243" w:rsidRDefault="00E237E9" w:rsidP="006A50A7">
            <w:pPr>
              <w:rPr>
                <w:rFonts w:ascii="Times New Roman" w:hAnsi="Times New Roman" w:cs="Times New Roman"/>
              </w:rPr>
            </w:pPr>
          </w:p>
        </w:tc>
        <w:tc>
          <w:tcPr>
            <w:tcW w:w="2991" w:type="dxa"/>
            <w:vMerge/>
          </w:tcPr>
          <w:p w:rsidR="00E237E9" w:rsidRPr="001B3243" w:rsidRDefault="00E237E9" w:rsidP="006A50A7">
            <w:pPr>
              <w:rPr>
                <w:rFonts w:ascii="Times New Roman" w:hAnsi="Times New Roman" w:cs="Times New Roman"/>
              </w:rPr>
            </w:pPr>
          </w:p>
        </w:tc>
        <w:tc>
          <w:tcPr>
            <w:tcW w:w="2848" w:type="dxa"/>
            <w:vMerge/>
          </w:tcPr>
          <w:p w:rsidR="00E237E9" w:rsidRPr="001B3243" w:rsidRDefault="00E237E9" w:rsidP="006A50A7">
            <w:pPr>
              <w:rPr>
                <w:rFonts w:ascii="Times New Roman" w:hAnsi="Times New Roman" w:cs="Times New Roman"/>
              </w:rPr>
            </w:pPr>
          </w:p>
        </w:tc>
      </w:tr>
      <w:tr w:rsidR="00E237E9" w:rsidRPr="001B3243" w:rsidTr="0034667E">
        <w:tc>
          <w:tcPr>
            <w:tcW w:w="813" w:type="dxa"/>
          </w:tcPr>
          <w:p w:rsidR="00E237E9" w:rsidRPr="001B3243" w:rsidRDefault="00E237E9" w:rsidP="006A50A7">
            <w:pPr>
              <w:jc w:val="center"/>
              <w:rPr>
                <w:rFonts w:ascii="Times New Roman" w:hAnsi="Times New Roman" w:cs="Times New Roman"/>
              </w:rPr>
            </w:pPr>
            <w:r w:rsidRPr="001B3243">
              <w:rPr>
                <w:rFonts w:ascii="Times New Roman" w:hAnsi="Times New Roman" w:cs="Times New Roman"/>
              </w:rPr>
              <w:t>23</w:t>
            </w:r>
          </w:p>
        </w:tc>
        <w:tc>
          <w:tcPr>
            <w:tcW w:w="868" w:type="dxa"/>
          </w:tcPr>
          <w:p w:rsidR="00E237E9" w:rsidRPr="001B3243" w:rsidRDefault="00E237E9" w:rsidP="006A50A7">
            <w:pPr>
              <w:rPr>
                <w:rFonts w:ascii="Times New Roman" w:hAnsi="Times New Roman" w:cs="Times New Roman"/>
              </w:rPr>
            </w:pPr>
          </w:p>
        </w:tc>
        <w:tc>
          <w:tcPr>
            <w:tcW w:w="998" w:type="dxa"/>
          </w:tcPr>
          <w:p w:rsidR="00E237E9" w:rsidRPr="001B3243" w:rsidRDefault="00E237E9" w:rsidP="006A50A7">
            <w:pPr>
              <w:rPr>
                <w:rFonts w:ascii="Times New Roman" w:hAnsi="Times New Roman" w:cs="Times New Roman"/>
              </w:rPr>
            </w:pPr>
          </w:p>
        </w:tc>
        <w:tc>
          <w:tcPr>
            <w:tcW w:w="231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Технология выполнения строчки косых стежков.</w:t>
            </w:r>
          </w:p>
          <w:p w:rsidR="00E237E9" w:rsidRPr="001B3243" w:rsidRDefault="00E237E9" w:rsidP="006A50A7">
            <w:pPr>
              <w:rPr>
                <w:rFonts w:ascii="Times New Roman" w:hAnsi="Times New Roman" w:cs="Times New Roman"/>
                <w:b/>
                <w:i/>
              </w:rPr>
            </w:pPr>
            <w:r w:rsidRPr="001B3243">
              <w:rPr>
                <w:rFonts w:ascii="Times New Roman" w:hAnsi="Times New Roman" w:cs="Times New Roman"/>
                <w:b/>
                <w:i/>
              </w:rPr>
              <w:t>Изделие «Кошелёк».</w:t>
            </w:r>
          </w:p>
        </w:tc>
        <w:tc>
          <w:tcPr>
            <w:tcW w:w="1848" w:type="dxa"/>
          </w:tcPr>
          <w:p w:rsidR="00E237E9" w:rsidRPr="001B3243" w:rsidRDefault="00E237E9" w:rsidP="006A50A7">
            <w:pPr>
              <w:rPr>
                <w:rFonts w:ascii="Times New Roman" w:hAnsi="Times New Roman" w:cs="Times New Roman"/>
              </w:rPr>
            </w:pPr>
          </w:p>
        </w:tc>
        <w:tc>
          <w:tcPr>
            <w:tcW w:w="3163" w:type="dxa"/>
            <w:gridSpan w:val="2"/>
          </w:tcPr>
          <w:p w:rsidR="00E237E9" w:rsidRPr="001B3243" w:rsidRDefault="00E237E9" w:rsidP="006A50A7">
            <w:pPr>
              <w:rPr>
                <w:rFonts w:ascii="Times New Roman" w:hAnsi="Times New Roman" w:cs="Times New Roman"/>
              </w:rPr>
            </w:pPr>
            <w:r w:rsidRPr="001B3243">
              <w:rPr>
                <w:rFonts w:ascii="Times New Roman" w:hAnsi="Times New Roman" w:cs="Times New Roman"/>
              </w:rPr>
              <w:t>Исследовать виды ниток и определять с помощью учителя их названия. Осваивать строчку косых стежков. Использовать правила работы с иглой. Выполнять разметку ткани по шаблону.</w:t>
            </w:r>
          </w:p>
        </w:tc>
        <w:tc>
          <w:tcPr>
            <w:tcW w:w="299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Знание правил рационального и безопасного использования инструментов и приспособлений. Умение пришивать пуговицы разными способами, контролировать и оценивать свою работу по заданным критериям.</w:t>
            </w:r>
          </w:p>
        </w:tc>
        <w:tc>
          <w:tcPr>
            <w:tcW w:w="2848"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Оценивать правильность выполнения действия на уровне адекватной ретроспективной оценки; использовать знаково-символические средства.</w:t>
            </w:r>
          </w:p>
        </w:tc>
      </w:tr>
      <w:tr w:rsidR="00E237E9" w:rsidRPr="001B3243" w:rsidTr="0034667E">
        <w:tc>
          <w:tcPr>
            <w:tcW w:w="813" w:type="dxa"/>
          </w:tcPr>
          <w:p w:rsidR="00E237E9" w:rsidRPr="001B3243" w:rsidRDefault="00E237E9" w:rsidP="006A50A7">
            <w:pPr>
              <w:jc w:val="center"/>
              <w:rPr>
                <w:rFonts w:ascii="Times New Roman" w:hAnsi="Times New Roman" w:cs="Times New Roman"/>
              </w:rPr>
            </w:pPr>
            <w:r w:rsidRPr="001B3243">
              <w:rPr>
                <w:rFonts w:ascii="Times New Roman" w:hAnsi="Times New Roman" w:cs="Times New Roman"/>
              </w:rPr>
              <w:t>24</w:t>
            </w:r>
          </w:p>
        </w:tc>
        <w:tc>
          <w:tcPr>
            <w:tcW w:w="868" w:type="dxa"/>
          </w:tcPr>
          <w:p w:rsidR="00E237E9" w:rsidRPr="001B3243" w:rsidRDefault="00E237E9" w:rsidP="006A50A7">
            <w:pPr>
              <w:rPr>
                <w:rFonts w:ascii="Times New Roman" w:hAnsi="Times New Roman" w:cs="Times New Roman"/>
              </w:rPr>
            </w:pPr>
          </w:p>
        </w:tc>
        <w:tc>
          <w:tcPr>
            <w:tcW w:w="998" w:type="dxa"/>
          </w:tcPr>
          <w:p w:rsidR="00E237E9" w:rsidRPr="001B3243" w:rsidRDefault="00E237E9" w:rsidP="006A50A7">
            <w:pPr>
              <w:rPr>
                <w:rFonts w:ascii="Times New Roman" w:hAnsi="Times New Roman" w:cs="Times New Roman"/>
              </w:rPr>
            </w:pPr>
          </w:p>
        </w:tc>
        <w:tc>
          <w:tcPr>
            <w:tcW w:w="231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Виды швов и стежков для вышивания.</w:t>
            </w:r>
          </w:p>
          <w:p w:rsidR="00E237E9" w:rsidRPr="001B3243" w:rsidRDefault="00E237E9" w:rsidP="006A50A7">
            <w:pPr>
              <w:rPr>
                <w:rFonts w:ascii="Times New Roman" w:hAnsi="Times New Roman" w:cs="Times New Roman"/>
                <w:b/>
                <w:i/>
              </w:rPr>
            </w:pPr>
            <w:r w:rsidRPr="001B3243">
              <w:rPr>
                <w:rFonts w:ascii="Times New Roman" w:hAnsi="Times New Roman" w:cs="Times New Roman"/>
                <w:b/>
                <w:i/>
              </w:rPr>
              <w:t>Изделие «Салфетка».</w:t>
            </w:r>
          </w:p>
        </w:tc>
        <w:tc>
          <w:tcPr>
            <w:tcW w:w="1848" w:type="dxa"/>
          </w:tcPr>
          <w:p w:rsidR="00E237E9" w:rsidRPr="001B3243" w:rsidRDefault="00E237E9" w:rsidP="006A50A7">
            <w:pPr>
              <w:rPr>
                <w:rFonts w:ascii="Times New Roman" w:hAnsi="Times New Roman" w:cs="Times New Roman"/>
              </w:rPr>
            </w:pPr>
          </w:p>
        </w:tc>
        <w:tc>
          <w:tcPr>
            <w:tcW w:w="3163" w:type="dxa"/>
            <w:gridSpan w:val="2"/>
          </w:tcPr>
          <w:p w:rsidR="00E237E9" w:rsidRPr="001B3243" w:rsidRDefault="00E237E9" w:rsidP="006A50A7">
            <w:pPr>
              <w:rPr>
                <w:rFonts w:ascii="Times New Roman" w:hAnsi="Times New Roman" w:cs="Times New Roman"/>
              </w:rPr>
            </w:pPr>
            <w:r w:rsidRPr="001B3243">
              <w:rPr>
                <w:rFonts w:ascii="Times New Roman" w:hAnsi="Times New Roman" w:cs="Times New Roman"/>
              </w:rPr>
              <w:t>Осваивать технологию выполнения тамбурного шва, использовать пяльцы для вышивки. Использовать правила работы с иглой.</w:t>
            </w:r>
          </w:p>
        </w:tc>
        <w:tc>
          <w:tcPr>
            <w:tcW w:w="299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 xml:space="preserve">Знание правил рационального и безопасного использования инструментов и приспособлений. Умение </w:t>
            </w:r>
            <w:r w:rsidRPr="001B3243">
              <w:rPr>
                <w:rFonts w:ascii="Times New Roman" w:hAnsi="Times New Roman" w:cs="Times New Roman"/>
              </w:rPr>
              <w:lastRenderedPageBreak/>
              <w:t>пользоваться иголкой, соблюдая правила безопасности, выполнять швы.</w:t>
            </w:r>
          </w:p>
        </w:tc>
        <w:tc>
          <w:tcPr>
            <w:tcW w:w="2848"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lastRenderedPageBreak/>
              <w:t xml:space="preserve">Осуществлять информационный, практический поиск и открытие нового знания. Оценивать по заданным </w:t>
            </w:r>
            <w:r w:rsidRPr="001B3243">
              <w:rPr>
                <w:rFonts w:ascii="Times New Roman" w:hAnsi="Times New Roman" w:cs="Times New Roman"/>
              </w:rPr>
              <w:lastRenderedPageBreak/>
              <w:t>критериям.</w:t>
            </w:r>
          </w:p>
        </w:tc>
      </w:tr>
      <w:tr w:rsidR="00EB3290" w:rsidRPr="001B3243" w:rsidTr="006A50A7">
        <w:tc>
          <w:tcPr>
            <w:tcW w:w="15840" w:type="dxa"/>
            <w:gridSpan w:val="9"/>
          </w:tcPr>
          <w:p w:rsidR="00EB3290" w:rsidRPr="001B3243" w:rsidRDefault="00EB3290" w:rsidP="006A50A7">
            <w:pPr>
              <w:jc w:val="center"/>
              <w:rPr>
                <w:rFonts w:ascii="Times New Roman" w:hAnsi="Times New Roman" w:cs="Times New Roman"/>
              </w:rPr>
            </w:pPr>
            <w:r w:rsidRPr="001B3243">
              <w:rPr>
                <w:rFonts w:ascii="Times New Roman" w:hAnsi="Times New Roman" w:cs="Times New Roman"/>
                <w:b/>
              </w:rPr>
              <w:lastRenderedPageBreak/>
              <w:t>Человек и вода (3 ч.)</w:t>
            </w:r>
          </w:p>
        </w:tc>
      </w:tr>
      <w:tr w:rsidR="00EB3290" w:rsidRPr="001B3243" w:rsidTr="006A50A7">
        <w:tc>
          <w:tcPr>
            <w:tcW w:w="15840" w:type="dxa"/>
            <w:gridSpan w:val="9"/>
          </w:tcPr>
          <w:p w:rsidR="00EB3290" w:rsidRPr="001B3243" w:rsidRDefault="00EB3290" w:rsidP="006A50A7">
            <w:pPr>
              <w:jc w:val="center"/>
              <w:rPr>
                <w:rFonts w:ascii="Times New Roman" w:hAnsi="Times New Roman" w:cs="Times New Roman"/>
              </w:rPr>
            </w:pPr>
            <w:r w:rsidRPr="001B3243">
              <w:rPr>
                <w:rFonts w:ascii="Times New Roman" w:hAnsi="Times New Roman" w:cs="Times New Roman"/>
                <w:b/>
              </w:rPr>
              <w:t>Рыболовство (3 ч.)</w:t>
            </w:r>
          </w:p>
        </w:tc>
      </w:tr>
      <w:tr w:rsidR="00E237E9" w:rsidRPr="001B3243" w:rsidTr="0034667E">
        <w:tc>
          <w:tcPr>
            <w:tcW w:w="813" w:type="dxa"/>
          </w:tcPr>
          <w:p w:rsidR="00E237E9" w:rsidRPr="001B3243" w:rsidRDefault="00E237E9" w:rsidP="006A50A7">
            <w:pPr>
              <w:jc w:val="center"/>
              <w:rPr>
                <w:rFonts w:ascii="Times New Roman" w:hAnsi="Times New Roman" w:cs="Times New Roman"/>
              </w:rPr>
            </w:pPr>
            <w:r w:rsidRPr="001B3243">
              <w:rPr>
                <w:rFonts w:ascii="Times New Roman" w:hAnsi="Times New Roman" w:cs="Times New Roman"/>
              </w:rPr>
              <w:t>25</w:t>
            </w:r>
          </w:p>
        </w:tc>
        <w:tc>
          <w:tcPr>
            <w:tcW w:w="868" w:type="dxa"/>
          </w:tcPr>
          <w:p w:rsidR="00E237E9" w:rsidRPr="001B3243" w:rsidRDefault="00E237E9" w:rsidP="006A50A7">
            <w:pPr>
              <w:rPr>
                <w:rFonts w:ascii="Times New Roman" w:hAnsi="Times New Roman" w:cs="Times New Roman"/>
              </w:rPr>
            </w:pPr>
          </w:p>
        </w:tc>
        <w:tc>
          <w:tcPr>
            <w:tcW w:w="998" w:type="dxa"/>
          </w:tcPr>
          <w:p w:rsidR="00E237E9" w:rsidRPr="001B3243" w:rsidRDefault="00E237E9" w:rsidP="006A50A7">
            <w:pPr>
              <w:rPr>
                <w:rFonts w:ascii="Times New Roman" w:hAnsi="Times New Roman" w:cs="Times New Roman"/>
              </w:rPr>
            </w:pPr>
          </w:p>
        </w:tc>
        <w:tc>
          <w:tcPr>
            <w:tcW w:w="231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 xml:space="preserve">Изготовление изделия в технике – </w:t>
            </w:r>
            <w:proofErr w:type="spellStart"/>
            <w:r w:rsidRPr="001B3243">
              <w:rPr>
                <w:rFonts w:ascii="Times New Roman" w:hAnsi="Times New Roman" w:cs="Times New Roman"/>
              </w:rPr>
              <w:t>изонить</w:t>
            </w:r>
            <w:proofErr w:type="spellEnd"/>
            <w:r w:rsidRPr="001B3243">
              <w:rPr>
                <w:rFonts w:ascii="Times New Roman" w:hAnsi="Times New Roman" w:cs="Times New Roman"/>
              </w:rPr>
              <w:t>.</w:t>
            </w:r>
          </w:p>
          <w:p w:rsidR="00E237E9" w:rsidRPr="001B3243" w:rsidRDefault="00E237E9" w:rsidP="006A50A7">
            <w:pPr>
              <w:rPr>
                <w:rFonts w:ascii="Times New Roman" w:hAnsi="Times New Roman" w:cs="Times New Roman"/>
                <w:b/>
                <w:i/>
              </w:rPr>
            </w:pPr>
            <w:r w:rsidRPr="001B3243">
              <w:rPr>
                <w:rFonts w:ascii="Times New Roman" w:hAnsi="Times New Roman" w:cs="Times New Roman"/>
                <w:b/>
                <w:i/>
              </w:rPr>
              <w:t>Изделие: композиция «Золотая рыбка».</w:t>
            </w:r>
          </w:p>
          <w:p w:rsidR="00E237E9" w:rsidRPr="001B3243" w:rsidRDefault="00E237E9" w:rsidP="006A50A7">
            <w:pPr>
              <w:rPr>
                <w:rFonts w:ascii="Times New Roman" w:hAnsi="Times New Roman" w:cs="Times New Roman"/>
                <w:b/>
                <w:i/>
              </w:rPr>
            </w:pPr>
          </w:p>
        </w:tc>
        <w:tc>
          <w:tcPr>
            <w:tcW w:w="1848" w:type="dxa"/>
          </w:tcPr>
          <w:p w:rsidR="00E237E9" w:rsidRPr="001B3243" w:rsidRDefault="00E237E9" w:rsidP="006A50A7">
            <w:pPr>
              <w:rPr>
                <w:rFonts w:ascii="Times New Roman" w:hAnsi="Times New Roman" w:cs="Times New Roman"/>
              </w:rPr>
            </w:pPr>
          </w:p>
        </w:tc>
        <w:tc>
          <w:tcPr>
            <w:tcW w:w="3163" w:type="dxa"/>
            <w:gridSpan w:val="2"/>
          </w:tcPr>
          <w:p w:rsidR="00E237E9" w:rsidRPr="001B3243" w:rsidRDefault="00E237E9" w:rsidP="006A50A7">
            <w:pPr>
              <w:rPr>
                <w:rFonts w:ascii="Times New Roman" w:hAnsi="Times New Roman" w:cs="Times New Roman"/>
              </w:rPr>
            </w:pPr>
            <w:r w:rsidRPr="001B3243">
              <w:rPr>
                <w:rFonts w:ascii="Times New Roman" w:hAnsi="Times New Roman" w:cs="Times New Roman"/>
              </w:rPr>
              <w:t>Объяснять значение воды для жизни на Земле. Освоить технику «</w:t>
            </w:r>
            <w:proofErr w:type="spellStart"/>
            <w:r w:rsidRPr="001B3243">
              <w:rPr>
                <w:rFonts w:ascii="Times New Roman" w:hAnsi="Times New Roman" w:cs="Times New Roman"/>
              </w:rPr>
              <w:t>изонить</w:t>
            </w:r>
            <w:proofErr w:type="spellEnd"/>
            <w:r w:rsidRPr="001B3243">
              <w:rPr>
                <w:rFonts w:ascii="Times New Roman" w:hAnsi="Times New Roman" w:cs="Times New Roman"/>
              </w:rPr>
              <w:t>». Создавать изделия, украшенные в технике «</w:t>
            </w:r>
            <w:proofErr w:type="spellStart"/>
            <w:r w:rsidRPr="001B3243">
              <w:rPr>
                <w:rFonts w:ascii="Times New Roman" w:hAnsi="Times New Roman" w:cs="Times New Roman"/>
              </w:rPr>
              <w:t>изонить</w:t>
            </w:r>
            <w:proofErr w:type="spellEnd"/>
            <w:r w:rsidRPr="001B3243">
              <w:rPr>
                <w:rFonts w:ascii="Times New Roman" w:hAnsi="Times New Roman" w:cs="Times New Roman"/>
              </w:rPr>
              <w:t>»: анализировать образец изделия, определять необходимые материалы и инструменты. Переносить рисунок орнамента с помощью копировальной бумаги.</w:t>
            </w:r>
          </w:p>
        </w:tc>
        <w:tc>
          <w:tcPr>
            <w:tcW w:w="299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Знание понятий: «</w:t>
            </w:r>
            <w:proofErr w:type="spellStart"/>
            <w:r w:rsidRPr="001B3243">
              <w:rPr>
                <w:rFonts w:ascii="Times New Roman" w:hAnsi="Times New Roman" w:cs="Times New Roman"/>
              </w:rPr>
              <w:t>изонить</w:t>
            </w:r>
            <w:proofErr w:type="spellEnd"/>
            <w:r w:rsidRPr="001B3243">
              <w:rPr>
                <w:rFonts w:ascii="Times New Roman" w:hAnsi="Times New Roman" w:cs="Times New Roman"/>
              </w:rPr>
              <w:t>», «рыболовство». Умение использовать материалы учебника для открытия нового знания, составлять план изготовления изделия по слайдам, контролировать и корректировать свою работу.</w:t>
            </w:r>
          </w:p>
        </w:tc>
        <w:tc>
          <w:tcPr>
            <w:tcW w:w="2848"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Строить рассуждения в форме связи простых суждений об объекте, его строении, свойствах и связях; осуществлять поиск необходимой информации для выполнения заданий с использованием учебной литературы.</w:t>
            </w:r>
          </w:p>
        </w:tc>
      </w:tr>
      <w:tr w:rsidR="00E237E9" w:rsidRPr="001B3243" w:rsidTr="0034667E">
        <w:tc>
          <w:tcPr>
            <w:tcW w:w="813" w:type="dxa"/>
          </w:tcPr>
          <w:p w:rsidR="00E237E9" w:rsidRPr="001B3243" w:rsidRDefault="00E237E9" w:rsidP="006A50A7">
            <w:pPr>
              <w:jc w:val="center"/>
              <w:rPr>
                <w:rFonts w:ascii="Times New Roman" w:hAnsi="Times New Roman" w:cs="Times New Roman"/>
              </w:rPr>
            </w:pPr>
            <w:r w:rsidRPr="001B3243">
              <w:rPr>
                <w:rFonts w:ascii="Times New Roman" w:hAnsi="Times New Roman" w:cs="Times New Roman"/>
              </w:rPr>
              <w:t>26</w:t>
            </w:r>
          </w:p>
        </w:tc>
        <w:tc>
          <w:tcPr>
            <w:tcW w:w="868" w:type="dxa"/>
          </w:tcPr>
          <w:p w:rsidR="00E237E9" w:rsidRPr="001B3243" w:rsidRDefault="00E237E9" w:rsidP="006A50A7">
            <w:pPr>
              <w:rPr>
                <w:rFonts w:ascii="Times New Roman" w:hAnsi="Times New Roman" w:cs="Times New Roman"/>
              </w:rPr>
            </w:pPr>
          </w:p>
        </w:tc>
        <w:tc>
          <w:tcPr>
            <w:tcW w:w="998" w:type="dxa"/>
          </w:tcPr>
          <w:p w:rsidR="00E237E9" w:rsidRPr="001B3243" w:rsidRDefault="00E237E9" w:rsidP="006A50A7">
            <w:pPr>
              <w:rPr>
                <w:rFonts w:ascii="Times New Roman" w:hAnsi="Times New Roman" w:cs="Times New Roman"/>
              </w:rPr>
            </w:pPr>
          </w:p>
        </w:tc>
        <w:tc>
          <w:tcPr>
            <w:tcW w:w="2311" w:type="dxa"/>
          </w:tcPr>
          <w:p w:rsidR="00E237E9" w:rsidRPr="001B3243" w:rsidRDefault="00E237E9" w:rsidP="006A50A7">
            <w:pPr>
              <w:rPr>
                <w:rFonts w:ascii="Times New Roman" w:hAnsi="Times New Roman" w:cs="Times New Roman"/>
                <w:b/>
              </w:rPr>
            </w:pPr>
            <w:r w:rsidRPr="001B3243">
              <w:rPr>
                <w:rFonts w:ascii="Times New Roman" w:hAnsi="Times New Roman" w:cs="Times New Roman"/>
                <w:b/>
              </w:rPr>
              <w:t>Проект «Аквариум».</w:t>
            </w:r>
          </w:p>
          <w:p w:rsidR="00E237E9" w:rsidRPr="001B3243" w:rsidRDefault="00E237E9" w:rsidP="006A50A7">
            <w:pPr>
              <w:rPr>
                <w:rFonts w:ascii="Times New Roman" w:hAnsi="Times New Roman" w:cs="Times New Roman"/>
                <w:b/>
                <w:i/>
              </w:rPr>
            </w:pPr>
            <w:r w:rsidRPr="001B3243">
              <w:rPr>
                <w:rFonts w:ascii="Times New Roman" w:hAnsi="Times New Roman" w:cs="Times New Roman"/>
                <w:b/>
                <w:i/>
              </w:rPr>
              <w:t>Изделие «Аквариум».</w:t>
            </w:r>
          </w:p>
        </w:tc>
        <w:tc>
          <w:tcPr>
            <w:tcW w:w="1848" w:type="dxa"/>
          </w:tcPr>
          <w:p w:rsidR="00E237E9" w:rsidRPr="001B3243" w:rsidRDefault="00E237E9" w:rsidP="006A50A7">
            <w:pPr>
              <w:rPr>
                <w:rFonts w:ascii="Times New Roman" w:hAnsi="Times New Roman" w:cs="Times New Roman"/>
              </w:rPr>
            </w:pPr>
          </w:p>
        </w:tc>
        <w:tc>
          <w:tcPr>
            <w:tcW w:w="3163" w:type="dxa"/>
            <w:gridSpan w:val="2"/>
          </w:tcPr>
          <w:p w:rsidR="00E237E9" w:rsidRPr="001B3243" w:rsidRDefault="00E237E9" w:rsidP="006A50A7">
            <w:pPr>
              <w:rPr>
                <w:rFonts w:ascii="Times New Roman" w:hAnsi="Times New Roman" w:cs="Times New Roman"/>
              </w:rPr>
            </w:pPr>
            <w:r w:rsidRPr="001B3243">
              <w:rPr>
                <w:rFonts w:ascii="Times New Roman" w:hAnsi="Times New Roman" w:cs="Times New Roman"/>
              </w:rPr>
              <w:t>Составлять рассказ об аквариумных рыбках. Разделиться на группы, ставить цель, самостоятельно обсуждать план изготовления изделия. Составлять композицию из природного материала.</w:t>
            </w:r>
          </w:p>
        </w:tc>
        <w:tc>
          <w:tcPr>
            <w:tcW w:w="299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Знание понятия «аквариум». Умение работать в группе, придерживаться плана работы, осуществлять самоконтроль и корректировку хода работы и конечного результата, проводить презентацию готового изделия.</w:t>
            </w:r>
          </w:p>
        </w:tc>
        <w:tc>
          <w:tcPr>
            <w:tcW w:w="2848"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Участвовать в совместной творческой деятельности при выполнении учебных практических работ и реализации несложных проектов.</w:t>
            </w:r>
          </w:p>
        </w:tc>
      </w:tr>
      <w:tr w:rsidR="00E237E9" w:rsidRPr="001B3243" w:rsidTr="0034667E">
        <w:tc>
          <w:tcPr>
            <w:tcW w:w="813" w:type="dxa"/>
          </w:tcPr>
          <w:p w:rsidR="00E237E9" w:rsidRPr="001B3243" w:rsidRDefault="00E237E9" w:rsidP="006A50A7">
            <w:pPr>
              <w:jc w:val="center"/>
              <w:rPr>
                <w:rFonts w:ascii="Times New Roman" w:hAnsi="Times New Roman" w:cs="Times New Roman"/>
              </w:rPr>
            </w:pPr>
            <w:r w:rsidRPr="001B3243">
              <w:rPr>
                <w:rFonts w:ascii="Times New Roman" w:hAnsi="Times New Roman" w:cs="Times New Roman"/>
              </w:rPr>
              <w:t>27</w:t>
            </w:r>
          </w:p>
        </w:tc>
        <w:tc>
          <w:tcPr>
            <w:tcW w:w="868" w:type="dxa"/>
          </w:tcPr>
          <w:p w:rsidR="00E237E9" w:rsidRPr="001B3243" w:rsidRDefault="00E237E9" w:rsidP="006A50A7">
            <w:pPr>
              <w:rPr>
                <w:rFonts w:ascii="Times New Roman" w:hAnsi="Times New Roman" w:cs="Times New Roman"/>
              </w:rPr>
            </w:pPr>
          </w:p>
        </w:tc>
        <w:tc>
          <w:tcPr>
            <w:tcW w:w="998" w:type="dxa"/>
          </w:tcPr>
          <w:p w:rsidR="00E237E9" w:rsidRPr="001B3243" w:rsidRDefault="00E237E9" w:rsidP="006A50A7">
            <w:pPr>
              <w:rPr>
                <w:rFonts w:ascii="Times New Roman" w:hAnsi="Times New Roman" w:cs="Times New Roman"/>
              </w:rPr>
            </w:pPr>
          </w:p>
        </w:tc>
        <w:tc>
          <w:tcPr>
            <w:tcW w:w="2311" w:type="dxa"/>
          </w:tcPr>
          <w:p w:rsidR="00E237E9" w:rsidRPr="001B3243" w:rsidRDefault="00E237E9" w:rsidP="006A50A7">
            <w:pPr>
              <w:rPr>
                <w:rFonts w:ascii="Times New Roman" w:hAnsi="Times New Roman" w:cs="Times New Roman"/>
              </w:rPr>
            </w:pPr>
            <w:proofErr w:type="spellStart"/>
            <w:r w:rsidRPr="001B3243">
              <w:rPr>
                <w:rFonts w:ascii="Times New Roman" w:hAnsi="Times New Roman" w:cs="Times New Roman"/>
              </w:rPr>
              <w:t>Полуобъёмная</w:t>
            </w:r>
            <w:proofErr w:type="spellEnd"/>
            <w:r w:rsidRPr="001B3243">
              <w:rPr>
                <w:rFonts w:ascii="Times New Roman" w:hAnsi="Times New Roman" w:cs="Times New Roman"/>
              </w:rPr>
              <w:t xml:space="preserve"> аппликация.</w:t>
            </w:r>
          </w:p>
          <w:p w:rsidR="00E237E9" w:rsidRPr="001B3243" w:rsidRDefault="00E237E9" w:rsidP="006A50A7">
            <w:pPr>
              <w:rPr>
                <w:rFonts w:ascii="Times New Roman" w:hAnsi="Times New Roman" w:cs="Times New Roman"/>
                <w:b/>
                <w:i/>
              </w:rPr>
            </w:pPr>
            <w:r w:rsidRPr="001B3243">
              <w:rPr>
                <w:rFonts w:ascii="Times New Roman" w:hAnsi="Times New Roman" w:cs="Times New Roman"/>
                <w:b/>
                <w:i/>
              </w:rPr>
              <w:t>Изделие «Русалка».</w:t>
            </w:r>
          </w:p>
        </w:tc>
        <w:tc>
          <w:tcPr>
            <w:tcW w:w="1848" w:type="dxa"/>
          </w:tcPr>
          <w:p w:rsidR="00E237E9" w:rsidRPr="001B3243" w:rsidRDefault="00E237E9" w:rsidP="006A50A7">
            <w:pPr>
              <w:rPr>
                <w:rFonts w:ascii="Times New Roman" w:hAnsi="Times New Roman" w:cs="Times New Roman"/>
              </w:rPr>
            </w:pPr>
          </w:p>
        </w:tc>
        <w:tc>
          <w:tcPr>
            <w:tcW w:w="3163" w:type="dxa"/>
            <w:gridSpan w:val="2"/>
          </w:tcPr>
          <w:p w:rsidR="00E237E9" w:rsidRPr="001B3243" w:rsidRDefault="00E237E9" w:rsidP="006A50A7">
            <w:pPr>
              <w:rPr>
                <w:rFonts w:ascii="Times New Roman" w:hAnsi="Times New Roman" w:cs="Times New Roman"/>
              </w:rPr>
            </w:pPr>
            <w:r w:rsidRPr="001B3243">
              <w:rPr>
                <w:rFonts w:ascii="Times New Roman" w:hAnsi="Times New Roman" w:cs="Times New Roman"/>
              </w:rPr>
              <w:t xml:space="preserve">Осваивать технику создания </w:t>
            </w:r>
            <w:proofErr w:type="spellStart"/>
            <w:r w:rsidRPr="001B3243">
              <w:rPr>
                <w:rFonts w:ascii="Times New Roman" w:hAnsi="Times New Roman" w:cs="Times New Roman"/>
              </w:rPr>
              <w:t>полуобъёмной</w:t>
            </w:r>
            <w:proofErr w:type="spellEnd"/>
            <w:r w:rsidRPr="001B3243">
              <w:rPr>
                <w:rFonts w:ascii="Times New Roman" w:hAnsi="Times New Roman" w:cs="Times New Roman"/>
              </w:rPr>
              <w:t xml:space="preserve"> аппликации. Анализировать образец, определять особенности соединения деталей в </w:t>
            </w:r>
            <w:proofErr w:type="spellStart"/>
            <w:r w:rsidRPr="001B3243">
              <w:rPr>
                <w:rFonts w:ascii="Times New Roman" w:hAnsi="Times New Roman" w:cs="Times New Roman"/>
              </w:rPr>
              <w:t>полуобъёмной</w:t>
            </w:r>
            <w:proofErr w:type="spellEnd"/>
            <w:r w:rsidRPr="001B3243">
              <w:rPr>
                <w:rFonts w:ascii="Times New Roman" w:hAnsi="Times New Roman" w:cs="Times New Roman"/>
              </w:rPr>
              <w:t xml:space="preserve"> аппликации.</w:t>
            </w:r>
          </w:p>
        </w:tc>
        <w:tc>
          <w:tcPr>
            <w:tcW w:w="299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 xml:space="preserve">Знание понятий: «русалка», «сирена». Умение выполнять </w:t>
            </w:r>
            <w:proofErr w:type="spellStart"/>
            <w:r w:rsidRPr="001B3243">
              <w:rPr>
                <w:rFonts w:ascii="Times New Roman" w:hAnsi="Times New Roman" w:cs="Times New Roman"/>
              </w:rPr>
              <w:t>полуобъёмную</w:t>
            </w:r>
            <w:proofErr w:type="spellEnd"/>
            <w:r w:rsidRPr="001B3243">
              <w:rPr>
                <w:rFonts w:ascii="Times New Roman" w:hAnsi="Times New Roman" w:cs="Times New Roman"/>
              </w:rPr>
              <w:t xml:space="preserve"> аппликацию, пользоваться правилами безопасности при работе с ножницами.</w:t>
            </w:r>
          </w:p>
        </w:tc>
        <w:tc>
          <w:tcPr>
            <w:tcW w:w="2848"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Моделировать несложные изделия с разными конструктивными особенностями, используя изученную художественную технику.</w:t>
            </w:r>
          </w:p>
          <w:p w:rsidR="00E237E9" w:rsidRPr="001B3243" w:rsidRDefault="00E237E9" w:rsidP="006A50A7">
            <w:pPr>
              <w:rPr>
                <w:rFonts w:ascii="Times New Roman" w:hAnsi="Times New Roman" w:cs="Times New Roman"/>
              </w:rPr>
            </w:pPr>
          </w:p>
        </w:tc>
      </w:tr>
      <w:tr w:rsidR="00EB3290" w:rsidRPr="001B3243" w:rsidTr="006A50A7">
        <w:tc>
          <w:tcPr>
            <w:tcW w:w="15840" w:type="dxa"/>
            <w:gridSpan w:val="9"/>
          </w:tcPr>
          <w:p w:rsidR="00EB3290" w:rsidRPr="001B3243" w:rsidRDefault="00EB3290" w:rsidP="006A50A7">
            <w:pPr>
              <w:jc w:val="center"/>
              <w:rPr>
                <w:rFonts w:ascii="Times New Roman" w:hAnsi="Times New Roman" w:cs="Times New Roman"/>
                <w:b/>
              </w:rPr>
            </w:pPr>
            <w:r w:rsidRPr="001B3243">
              <w:rPr>
                <w:rFonts w:ascii="Times New Roman" w:hAnsi="Times New Roman" w:cs="Times New Roman"/>
                <w:b/>
              </w:rPr>
              <w:t>Человек и воздух (3 ч.)</w:t>
            </w:r>
          </w:p>
        </w:tc>
      </w:tr>
      <w:tr w:rsidR="00EB3290" w:rsidRPr="001B3243" w:rsidTr="006A50A7">
        <w:tc>
          <w:tcPr>
            <w:tcW w:w="15840" w:type="dxa"/>
            <w:gridSpan w:val="9"/>
          </w:tcPr>
          <w:p w:rsidR="00EB3290" w:rsidRPr="001B3243" w:rsidRDefault="00EB3290" w:rsidP="006A50A7">
            <w:pPr>
              <w:jc w:val="center"/>
              <w:rPr>
                <w:rFonts w:ascii="Times New Roman" w:hAnsi="Times New Roman" w:cs="Times New Roman"/>
              </w:rPr>
            </w:pPr>
            <w:r w:rsidRPr="001B3243">
              <w:rPr>
                <w:rFonts w:ascii="Times New Roman" w:hAnsi="Times New Roman" w:cs="Times New Roman"/>
                <w:b/>
              </w:rPr>
              <w:t>Птица счастья (1 ч.)</w:t>
            </w:r>
          </w:p>
        </w:tc>
      </w:tr>
      <w:tr w:rsidR="00E237E9" w:rsidRPr="001B3243" w:rsidTr="0034667E">
        <w:tc>
          <w:tcPr>
            <w:tcW w:w="813" w:type="dxa"/>
          </w:tcPr>
          <w:p w:rsidR="00E237E9" w:rsidRPr="001B3243" w:rsidRDefault="00E237E9" w:rsidP="006A50A7">
            <w:pPr>
              <w:jc w:val="center"/>
              <w:rPr>
                <w:rFonts w:ascii="Times New Roman" w:hAnsi="Times New Roman" w:cs="Times New Roman"/>
              </w:rPr>
            </w:pPr>
            <w:r w:rsidRPr="001B3243">
              <w:rPr>
                <w:rFonts w:ascii="Times New Roman" w:hAnsi="Times New Roman" w:cs="Times New Roman"/>
              </w:rPr>
              <w:t>28</w:t>
            </w:r>
          </w:p>
        </w:tc>
        <w:tc>
          <w:tcPr>
            <w:tcW w:w="868" w:type="dxa"/>
          </w:tcPr>
          <w:p w:rsidR="00E237E9" w:rsidRPr="001B3243" w:rsidRDefault="00E237E9" w:rsidP="006A50A7">
            <w:pPr>
              <w:rPr>
                <w:rFonts w:ascii="Times New Roman" w:hAnsi="Times New Roman" w:cs="Times New Roman"/>
              </w:rPr>
            </w:pPr>
          </w:p>
        </w:tc>
        <w:tc>
          <w:tcPr>
            <w:tcW w:w="998" w:type="dxa"/>
          </w:tcPr>
          <w:p w:rsidR="00E237E9" w:rsidRPr="001B3243" w:rsidRDefault="00E237E9" w:rsidP="006A50A7">
            <w:pPr>
              <w:rPr>
                <w:rFonts w:ascii="Times New Roman" w:hAnsi="Times New Roman" w:cs="Times New Roman"/>
              </w:rPr>
            </w:pPr>
          </w:p>
        </w:tc>
        <w:tc>
          <w:tcPr>
            <w:tcW w:w="231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Освоение техники оригами.</w:t>
            </w:r>
          </w:p>
          <w:p w:rsidR="00E237E9" w:rsidRPr="001B3243" w:rsidRDefault="00E237E9" w:rsidP="006A50A7">
            <w:pPr>
              <w:rPr>
                <w:rFonts w:ascii="Times New Roman" w:hAnsi="Times New Roman" w:cs="Times New Roman"/>
                <w:b/>
                <w:i/>
              </w:rPr>
            </w:pPr>
            <w:r w:rsidRPr="001B3243">
              <w:rPr>
                <w:rFonts w:ascii="Times New Roman" w:hAnsi="Times New Roman" w:cs="Times New Roman"/>
                <w:b/>
                <w:i/>
              </w:rPr>
              <w:t>Изделие «Птица счастья».</w:t>
            </w:r>
          </w:p>
        </w:tc>
        <w:tc>
          <w:tcPr>
            <w:tcW w:w="1848" w:type="dxa"/>
          </w:tcPr>
          <w:p w:rsidR="00E237E9" w:rsidRPr="001B3243" w:rsidRDefault="00E237E9" w:rsidP="006A50A7">
            <w:pPr>
              <w:rPr>
                <w:rFonts w:ascii="Times New Roman" w:hAnsi="Times New Roman" w:cs="Times New Roman"/>
              </w:rPr>
            </w:pPr>
          </w:p>
        </w:tc>
        <w:tc>
          <w:tcPr>
            <w:tcW w:w="3163" w:type="dxa"/>
            <w:gridSpan w:val="2"/>
          </w:tcPr>
          <w:p w:rsidR="00E237E9" w:rsidRPr="001B3243" w:rsidRDefault="00E237E9" w:rsidP="006A50A7">
            <w:pPr>
              <w:rPr>
                <w:rFonts w:ascii="Times New Roman" w:hAnsi="Times New Roman" w:cs="Times New Roman"/>
              </w:rPr>
            </w:pPr>
            <w:r w:rsidRPr="001B3243">
              <w:rPr>
                <w:rFonts w:ascii="Times New Roman" w:hAnsi="Times New Roman" w:cs="Times New Roman"/>
              </w:rPr>
              <w:t xml:space="preserve">Искать информацию о традициях использования символических птиц счастья в культуре разных народов. </w:t>
            </w:r>
            <w:r w:rsidRPr="001B3243">
              <w:rPr>
                <w:rFonts w:ascii="Times New Roman" w:hAnsi="Times New Roman" w:cs="Times New Roman"/>
              </w:rPr>
              <w:lastRenderedPageBreak/>
              <w:t>Осваивать способы работы с бумагой: сгибание, складывание. Осваивать приём складывания изделий техникой оригами.</w:t>
            </w:r>
          </w:p>
        </w:tc>
        <w:tc>
          <w:tcPr>
            <w:tcW w:w="2991" w:type="dxa"/>
            <w:tcBorders>
              <w:top w:val="nil"/>
            </w:tcBorders>
          </w:tcPr>
          <w:p w:rsidR="00E237E9" w:rsidRPr="001B3243" w:rsidRDefault="00E237E9" w:rsidP="006A50A7">
            <w:pPr>
              <w:rPr>
                <w:rFonts w:ascii="Times New Roman" w:hAnsi="Times New Roman" w:cs="Times New Roman"/>
              </w:rPr>
            </w:pPr>
            <w:r w:rsidRPr="001B3243">
              <w:rPr>
                <w:rFonts w:ascii="Times New Roman" w:hAnsi="Times New Roman" w:cs="Times New Roman"/>
              </w:rPr>
              <w:lastRenderedPageBreak/>
              <w:t xml:space="preserve">Знание понятий: «оригами», «оберег». Умение пользоваться дополнительной </w:t>
            </w:r>
            <w:r w:rsidRPr="001B3243">
              <w:rPr>
                <w:rFonts w:ascii="Times New Roman" w:hAnsi="Times New Roman" w:cs="Times New Roman"/>
              </w:rPr>
              <w:lastRenderedPageBreak/>
              <w:t>литературой, выполнять изделия, соблюдая инструкции.</w:t>
            </w:r>
          </w:p>
        </w:tc>
        <w:tc>
          <w:tcPr>
            <w:tcW w:w="2848" w:type="dxa"/>
            <w:tcBorders>
              <w:top w:val="nil"/>
            </w:tcBorders>
          </w:tcPr>
          <w:p w:rsidR="00E237E9" w:rsidRPr="001B3243" w:rsidRDefault="00E237E9" w:rsidP="006A50A7">
            <w:pPr>
              <w:rPr>
                <w:rFonts w:ascii="Times New Roman" w:hAnsi="Times New Roman" w:cs="Times New Roman"/>
              </w:rPr>
            </w:pPr>
            <w:r w:rsidRPr="001B3243">
              <w:rPr>
                <w:rFonts w:ascii="Times New Roman" w:hAnsi="Times New Roman" w:cs="Times New Roman"/>
              </w:rPr>
              <w:lastRenderedPageBreak/>
              <w:t xml:space="preserve">Строить рассуждения  в форме связи простых суждений об объекте, его строении, свойствах и </w:t>
            </w:r>
            <w:r w:rsidRPr="001B3243">
              <w:rPr>
                <w:rFonts w:ascii="Times New Roman" w:hAnsi="Times New Roman" w:cs="Times New Roman"/>
              </w:rPr>
              <w:lastRenderedPageBreak/>
              <w:t>связях; осуществлять поиск необходимой информации для выполнения заданий с использованием учебной литературы.</w:t>
            </w:r>
          </w:p>
        </w:tc>
      </w:tr>
      <w:tr w:rsidR="00EB3290" w:rsidRPr="001B3243" w:rsidTr="006A50A7">
        <w:tc>
          <w:tcPr>
            <w:tcW w:w="15840" w:type="dxa"/>
            <w:gridSpan w:val="9"/>
          </w:tcPr>
          <w:p w:rsidR="00EB3290" w:rsidRPr="001B3243" w:rsidRDefault="00EB3290" w:rsidP="006A50A7">
            <w:pPr>
              <w:jc w:val="center"/>
              <w:rPr>
                <w:rFonts w:ascii="Times New Roman" w:hAnsi="Times New Roman" w:cs="Times New Roman"/>
              </w:rPr>
            </w:pPr>
            <w:r w:rsidRPr="001B3243">
              <w:rPr>
                <w:rFonts w:ascii="Times New Roman" w:hAnsi="Times New Roman" w:cs="Times New Roman"/>
                <w:b/>
              </w:rPr>
              <w:lastRenderedPageBreak/>
              <w:t>Использование ветра (2 ч.)</w:t>
            </w:r>
          </w:p>
        </w:tc>
      </w:tr>
      <w:tr w:rsidR="00E237E9" w:rsidRPr="001B3243" w:rsidTr="0034667E">
        <w:tc>
          <w:tcPr>
            <w:tcW w:w="813" w:type="dxa"/>
          </w:tcPr>
          <w:p w:rsidR="00E237E9" w:rsidRPr="001B3243" w:rsidRDefault="00E237E9" w:rsidP="006A50A7">
            <w:pPr>
              <w:jc w:val="center"/>
              <w:rPr>
                <w:rFonts w:ascii="Times New Roman" w:hAnsi="Times New Roman" w:cs="Times New Roman"/>
              </w:rPr>
            </w:pPr>
            <w:r w:rsidRPr="001B3243">
              <w:rPr>
                <w:rFonts w:ascii="Times New Roman" w:hAnsi="Times New Roman" w:cs="Times New Roman"/>
              </w:rPr>
              <w:t>29</w:t>
            </w:r>
          </w:p>
        </w:tc>
        <w:tc>
          <w:tcPr>
            <w:tcW w:w="868" w:type="dxa"/>
          </w:tcPr>
          <w:p w:rsidR="00E237E9" w:rsidRPr="001B3243" w:rsidRDefault="00E237E9" w:rsidP="006A50A7">
            <w:pPr>
              <w:rPr>
                <w:rFonts w:ascii="Times New Roman" w:hAnsi="Times New Roman" w:cs="Times New Roman"/>
              </w:rPr>
            </w:pPr>
          </w:p>
        </w:tc>
        <w:tc>
          <w:tcPr>
            <w:tcW w:w="998" w:type="dxa"/>
          </w:tcPr>
          <w:p w:rsidR="00E237E9" w:rsidRPr="001B3243" w:rsidRDefault="00E237E9" w:rsidP="006A50A7">
            <w:pPr>
              <w:rPr>
                <w:rFonts w:ascii="Times New Roman" w:hAnsi="Times New Roman" w:cs="Times New Roman"/>
              </w:rPr>
            </w:pPr>
          </w:p>
        </w:tc>
        <w:tc>
          <w:tcPr>
            <w:tcW w:w="231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Изготовление объёмной модели мельницы на основе развёртки.</w:t>
            </w:r>
          </w:p>
          <w:p w:rsidR="00E237E9" w:rsidRPr="001B3243" w:rsidRDefault="00E237E9" w:rsidP="006A50A7">
            <w:pPr>
              <w:rPr>
                <w:rFonts w:ascii="Times New Roman" w:hAnsi="Times New Roman" w:cs="Times New Roman"/>
                <w:b/>
                <w:i/>
              </w:rPr>
            </w:pPr>
            <w:r w:rsidRPr="001B3243">
              <w:rPr>
                <w:rFonts w:ascii="Times New Roman" w:hAnsi="Times New Roman" w:cs="Times New Roman"/>
                <w:b/>
                <w:i/>
              </w:rPr>
              <w:t>Изделие «Ветряная мельница».</w:t>
            </w:r>
          </w:p>
        </w:tc>
        <w:tc>
          <w:tcPr>
            <w:tcW w:w="1848" w:type="dxa"/>
            <w:tcBorders>
              <w:top w:val="nil"/>
            </w:tcBorders>
          </w:tcPr>
          <w:p w:rsidR="00E237E9" w:rsidRPr="001B3243" w:rsidRDefault="00E237E9" w:rsidP="006A50A7">
            <w:pPr>
              <w:rPr>
                <w:rFonts w:ascii="Times New Roman" w:hAnsi="Times New Roman" w:cs="Times New Roman"/>
              </w:rPr>
            </w:pPr>
          </w:p>
        </w:tc>
        <w:tc>
          <w:tcPr>
            <w:tcW w:w="3163" w:type="dxa"/>
            <w:gridSpan w:val="2"/>
            <w:tcBorders>
              <w:top w:val="nil"/>
            </w:tcBorders>
          </w:tcPr>
          <w:p w:rsidR="00E237E9" w:rsidRPr="001B3243" w:rsidRDefault="00E237E9" w:rsidP="006A50A7">
            <w:pPr>
              <w:rPr>
                <w:rFonts w:ascii="Times New Roman" w:hAnsi="Times New Roman" w:cs="Times New Roman"/>
              </w:rPr>
            </w:pPr>
            <w:r w:rsidRPr="001B3243">
              <w:rPr>
                <w:rFonts w:ascii="Times New Roman" w:hAnsi="Times New Roman" w:cs="Times New Roman"/>
              </w:rPr>
              <w:t>Наблюдать за природными явлениями в воздушном пространстве. Проводить эксперимент по определению скорости и направления ветра. Анализировать готовую модель. Определять приёмы и способы изготовления.</w:t>
            </w:r>
          </w:p>
        </w:tc>
        <w:tc>
          <w:tcPr>
            <w:tcW w:w="299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Знание понятия «мельница», профессию – мельник. Умение составлять рассказ о способах использования ветра человеком, выбирать необходимые для изготовления ветряной мельницы материалы и инструменты.</w:t>
            </w:r>
          </w:p>
        </w:tc>
        <w:tc>
          <w:tcPr>
            <w:tcW w:w="2848"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Моделировать несложные изделия с разными конструктивными особенностями, используя изученную художественную технику.</w:t>
            </w:r>
          </w:p>
          <w:p w:rsidR="00E237E9" w:rsidRPr="001B3243" w:rsidRDefault="00E237E9" w:rsidP="006A50A7">
            <w:pPr>
              <w:rPr>
                <w:rFonts w:ascii="Times New Roman" w:hAnsi="Times New Roman" w:cs="Times New Roman"/>
              </w:rPr>
            </w:pPr>
          </w:p>
        </w:tc>
      </w:tr>
      <w:tr w:rsidR="00E237E9" w:rsidRPr="001B3243" w:rsidTr="0034667E">
        <w:tc>
          <w:tcPr>
            <w:tcW w:w="813" w:type="dxa"/>
          </w:tcPr>
          <w:p w:rsidR="00E237E9" w:rsidRPr="001B3243" w:rsidRDefault="00E237E9" w:rsidP="006A50A7">
            <w:pPr>
              <w:jc w:val="center"/>
              <w:rPr>
                <w:rFonts w:ascii="Times New Roman" w:hAnsi="Times New Roman" w:cs="Times New Roman"/>
              </w:rPr>
            </w:pPr>
            <w:r w:rsidRPr="001B3243">
              <w:rPr>
                <w:rFonts w:ascii="Times New Roman" w:hAnsi="Times New Roman" w:cs="Times New Roman"/>
              </w:rPr>
              <w:t>30</w:t>
            </w:r>
          </w:p>
        </w:tc>
        <w:tc>
          <w:tcPr>
            <w:tcW w:w="868" w:type="dxa"/>
          </w:tcPr>
          <w:p w:rsidR="00E237E9" w:rsidRPr="001B3243" w:rsidRDefault="00E237E9" w:rsidP="006A50A7">
            <w:pPr>
              <w:rPr>
                <w:rFonts w:ascii="Times New Roman" w:hAnsi="Times New Roman" w:cs="Times New Roman"/>
              </w:rPr>
            </w:pPr>
          </w:p>
        </w:tc>
        <w:tc>
          <w:tcPr>
            <w:tcW w:w="998" w:type="dxa"/>
          </w:tcPr>
          <w:p w:rsidR="00E237E9" w:rsidRPr="001B3243" w:rsidRDefault="00E237E9" w:rsidP="006A50A7">
            <w:pPr>
              <w:rPr>
                <w:rFonts w:ascii="Times New Roman" w:hAnsi="Times New Roman" w:cs="Times New Roman"/>
              </w:rPr>
            </w:pPr>
          </w:p>
        </w:tc>
        <w:tc>
          <w:tcPr>
            <w:tcW w:w="231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Изготовление изделия из фольги.</w:t>
            </w:r>
          </w:p>
          <w:p w:rsidR="00E237E9" w:rsidRPr="001B3243" w:rsidRDefault="00E237E9" w:rsidP="006A50A7">
            <w:pPr>
              <w:rPr>
                <w:rFonts w:ascii="Times New Roman" w:hAnsi="Times New Roman" w:cs="Times New Roman"/>
                <w:b/>
                <w:i/>
              </w:rPr>
            </w:pPr>
            <w:r w:rsidRPr="001B3243">
              <w:rPr>
                <w:rFonts w:ascii="Times New Roman" w:hAnsi="Times New Roman" w:cs="Times New Roman"/>
                <w:b/>
                <w:i/>
              </w:rPr>
              <w:t>Изделие «Флюгер».</w:t>
            </w:r>
          </w:p>
        </w:tc>
        <w:tc>
          <w:tcPr>
            <w:tcW w:w="1848" w:type="dxa"/>
          </w:tcPr>
          <w:p w:rsidR="00E237E9" w:rsidRPr="001B3243" w:rsidRDefault="00E237E9" w:rsidP="006A50A7">
            <w:pPr>
              <w:rPr>
                <w:rFonts w:ascii="Times New Roman" w:hAnsi="Times New Roman" w:cs="Times New Roman"/>
              </w:rPr>
            </w:pPr>
          </w:p>
        </w:tc>
        <w:tc>
          <w:tcPr>
            <w:tcW w:w="3163" w:type="dxa"/>
            <w:gridSpan w:val="2"/>
          </w:tcPr>
          <w:p w:rsidR="00E237E9" w:rsidRPr="001B3243" w:rsidRDefault="00E237E9" w:rsidP="006A50A7">
            <w:pPr>
              <w:rPr>
                <w:rFonts w:ascii="Times New Roman" w:hAnsi="Times New Roman" w:cs="Times New Roman"/>
              </w:rPr>
            </w:pPr>
            <w:r w:rsidRPr="001B3243">
              <w:rPr>
                <w:rFonts w:ascii="Times New Roman" w:hAnsi="Times New Roman" w:cs="Times New Roman"/>
              </w:rPr>
              <w:t>Узнать назначение флюгера, конструктивные особенности и использование. Познакомиться с новым материалом – фольгой, с её свойствами и возможностью использования.</w:t>
            </w:r>
          </w:p>
        </w:tc>
        <w:tc>
          <w:tcPr>
            <w:tcW w:w="299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Знание понятия «флюгер». Умение применять свойства нового материала при изготовлении работы, самостоятельно выполнять раскрой и отделку изделия, делать выводы о значении использования силы ветра человеком.</w:t>
            </w:r>
          </w:p>
        </w:tc>
        <w:tc>
          <w:tcPr>
            <w:tcW w:w="2848"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Оценивать правильность выполнения действия на уровне адекватной ретроспективной оценки; использовать знаково-символические средства.</w:t>
            </w:r>
          </w:p>
        </w:tc>
      </w:tr>
      <w:tr w:rsidR="00EB3290" w:rsidRPr="001B3243" w:rsidTr="006A50A7">
        <w:tc>
          <w:tcPr>
            <w:tcW w:w="15840" w:type="dxa"/>
            <w:gridSpan w:val="9"/>
          </w:tcPr>
          <w:p w:rsidR="00EB3290" w:rsidRPr="001B3243" w:rsidRDefault="00EB3290" w:rsidP="006A50A7">
            <w:pPr>
              <w:jc w:val="center"/>
              <w:rPr>
                <w:rFonts w:ascii="Times New Roman" w:hAnsi="Times New Roman" w:cs="Times New Roman"/>
                <w:b/>
              </w:rPr>
            </w:pPr>
            <w:r w:rsidRPr="001B3243">
              <w:rPr>
                <w:rFonts w:ascii="Times New Roman" w:hAnsi="Times New Roman" w:cs="Times New Roman"/>
                <w:b/>
              </w:rPr>
              <w:t>Человек и информация (4 ч.)</w:t>
            </w:r>
          </w:p>
        </w:tc>
      </w:tr>
      <w:tr w:rsidR="00EB3290" w:rsidRPr="001B3243" w:rsidTr="006A50A7">
        <w:tc>
          <w:tcPr>
            <w:tcW w:w="15840" w:type="dxa"/>
            <w:gridSpan w:val="9"/>
          </w:tcPr>
          <w:p w:rsidR="00EB3290" w:rsidRPr="001B3243" w:rsidRDefault="00EB3290" w:rsidP="006A50A7">
            <w:pPr>
              <w:jc w:val="center"/>
              <w:rPr>
                <w:rFonts w:ascii="Times New Roman" w:hAnsi="Times New Roman" w:cs="Times New Roman"/>
              </w:rPr>
            </w:pPr>
            <w:r w:rsidRPr="001B3243">
              <w:rPr>
                <w:rFonts w:ascii="Times New Roman" w:hAnsi="Times New Roman" w:cs="Times New Roman"/>
                <w:b/>
              </w:rPr>
              <w:t>Книгопечатание (1 ч.)</w:t>
            </w:r>
          </w:p>
        </w:tc>
      </w:tr>
      <w:tr w:rsidR="00E237E9" w:rsidRPr="001B3243" w:rsidTr="0034667E">
        <w:tc>
          <w:tcPr>
            <w:tcW w:w="813" w:type="dxa"/>
          </w:tcPr>
          <w:p w:rsidR="00E237E9" w:rsidRPr="001B3243" w:rsidRDefault="00E237E9" w:rsidP="006A50A7">
            <w:pPr>
              <w:jc w:val="center"/>
              <w:rPr>
                <w:rFonts w:ascii="Times New Roman" w:hAnsi="Times New Roman" w:cs="Times New Roman"/>
              </w:rPr>
            </w:pPr>
            <w:r w:rsidRPr="001B3243">
              <w:rPr>
                <w:rFonts w:ascii="Times New Roman" w:hAnsi="Times New Roman" w:cs="Times New Roman"/>
              </w:rPr>
              <w:t>31</w:t>
            </w:r>
          </w:p>
        </w:tc>
        <w:tc>
          <w:tcPr>
            <w:tcW w:w="868" w:type="dxa"/>
          </w:tcPr>
          <w:p w:rsidR="00E237E9" w:rsidRPr="001B3243" w:rsidRDefault="00E237E9" w:rsidP="006A50A7">
            <w:pPr>
              <w:rPr>
                <w:rFonts w:ascii="Times New Roman" w:hAnsi="Times New Roman" w:cs="Times New Roman"/>
              </w:rPr>
            </w:pPr>
          </w:p>
        </w:tc>
        <w:tc>
          <w:tcPr>
            <w:tcW w:w="998" w:type="dxa"/>
          </w:tcPr>
          <w:p w:rsidR="00E237E9" w:rsidRPr="001B3243" w:rsidRDefault="00E237E9" w:rsidP="006A50A7">
            <w:pPr>
              <w:rPr>
                <w:rFonts w:ascii="Times New Roman" w:hAnsi="Times New Roman" w:cs="Times New Roman"/>
              </w:rPr>
            </w:pPr>
          </w:p>
        </w:tc>
        <w:tc>
          <w:tcPr>
            <w:tcW w:w="231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История книгопечатания.</w:t>
            </w:r>
          </w:p>
          <w:p w:rsidR="00E237E9" w:rsidRPr="001B3243" w:rsidRDefault="00E237E9" w:rsidP="006A50A7">
            <w:pPr>
              <w:rPr>
                <w:rFonts w:ascii="Times New Roman" w:hAnsi="Times New Roman" w:cs="Times New Roman"/>
                <w:b/>
                <w:i/>
              </w:rPr>
            </w:pPr>
            <w:r w:rsidRPr="001B3243">
              <w:rPr>
                <w:rFonts w:ascii="Times New Roman" w:hAnsi="Times New Roman" w:cs="Times New Roman"/>
                <w:b/>
                <w:i/>
              </w:rPr>
              <w:t>Изделие «Книжка-ширма».</w:t>
            </w:r>
          </w:p>
        </w:tc>
        <w:tc>
          <w:tcPr>
            <w:tcW w:w="1848" w:type="dxa"/>
          </w:tcPr>
          <w:p w:rsidR="00E237E9" w:rsidRPr="001B3243" w:rsidRDefault="00E237E9" w:rsidP="006A50A7">
            <w:pPr>
              <w:rPr>
                <w:rFonts w:ascii="Times New Roman" w:hAnsi="Times New Roman" w:cs="Times New Roman"/>
              </w:rPr>
            </w:pPr>
          </w:p>
        </w:tc>
        <w:tc>
          <w:tcPr>
            <w:tcW w:w="3163" w:type="dxa"/>
            <w:gridSpan w:val="2"/>
          </w:tcPr>
          <w:p w:rsidR="00E237E9" w:rsidRPr="001B3243" w:rsidRDefault="00E237E9" w:rsidP="006A50A7">
            <w:pPr>
              <w:rPr>
                <w:rFonts w:ascii="Times New Roman" w:hAnsi="Times New Roman" w:cs="Times New Roman"/>
              </w:rPr>
            </w:pPr>
            <w:r w:rsidRPr="001B3243">
              <w:rPr>
                <w:rFonts w:ascii="Times New Roman" w:hAnsi="Times New Roman" w:cs="Times New Roman"/>
              </w:rPr>
              <w:t>Составлять рассказ об истории книгопечатания, о способах изготовления книг. Делать выводы о значении книг. Использовать правила разметки деталей по линейке. Осваивать вклейку страницы в сгиб при помощи клапанов.</w:t>
            </w:r>
          </w:p>
        </w:tc>
        <w:tc>
          <w:tcPr>
            <w:tcW w:w="299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Знание понятий: «книгопечатание», «книжка-ширма». Умение выделять этапы работы над изделием и корректировать их, пользоваться правилами техники безопасности при работе с инструментами.</w:t>
            </w:r>
          </w:p>
        </w:tc>
        <w:tc>
          <w:tcPr>
            <w:tcW w:w="2848"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Моделировать несложные изделия с разными конструктивными особенностями, используя изученную художественную технику.</w:t>
            </w:r>
          </w:p>
        </w:tc>
      </w:tr>
      <w:tr w:rsidR="00EB3290" w:rsidRPr="001B3243" w:rsidTr="006A50A7">
        <w:tc>
          <w:tcPr>
            <w:tcW w:w="15840" w:type="dxa"/>
            <w:gridSpan w:val="9"/>
          </w:tcPr>
          <w:p w:rsidR="00EB3290" w:rsidRPr="001B3243" w:rsidRDefault="00EB3290" w:rsidP="006A50A7">
            <w:pPr>
              <w:jc w:val="center"/>
              <w:rPr>
                <w:rFonts w:ascii="Times New Roman" w:hAnsi="Times New Roman" w:cs="Times New Roman"/>
              </w:rPr>
            </w:pPr>
            <w:r w:rsidRPr="001B3243">
              <w:rPr>
                <w:rFonts w:ascii="Times New Roman" w:hAnsi="Times New Roman" w:cs="Times New Roman"/>
                <w:b/>
              </w:rPr>
              <w:t>Поиск информации в Интернете (2 ч.)</w:t>
            </w:r>
          </w:p>
        </w:tc>
      </w:tr>
      <w:tr w:rsidR="00E237E9" w:rsidRPr="001B3243" w:rsidTr="0034667E">
        <w:tc>
          <w:tcPr>
            <w:tcW w:w="813" w:type="dxa"/>
          </w:tcPr>
          <w:p w:rsidR="00E237E9" w:rsidRPr="001B3243" w:rsidRDefault="00E237E9" w:rsidP="006A50A7">
            <w:pPr>
              <w:jc w:val="center"/>
              <w:rPr>
                <w:rFonts w:ascii="Times New Roman" w:hAnsi="Times New Roman" w:cs="Times New Roman"/>
              </w:rPr>
            </w:pPr>
            <w:r w:rsidRPr="001B3243">
              <w:rPr>
                <w:rFonts w:ascii="Times New Roman" w:hAnsi="Times New Roman" w:cs="Times New Roman"/>
              </w:rPr>
              <w:t>32</w:t>
            </w:r>
          </w:p>
        </w:tc>
        <w:tc>
          <w:tcPr>
            <w:tcW w:w="868" w:type="dxa"/>
          </w:tcPr>
          <w:p w:rsidR="00E237E9" w:rsidRPr="001B3243" w:rsidRDefault="00E237E9" w:rsidP="006A50A7">
            <w:pPr>
              <w:rPr>
                <w:rFonts w:ascii="Times New Roman" w:hAnsi="Times New Roman" w:cs="Times New Roman"/>
              </w:rPr>
            </w:pPr>
          </w:p>
        </w:tc>
        <w:tc>
          <w:tcPr>
            <w:tcW w:w="998" w:type="dxa"/>
          </w:tcPr>
          <w:p w:rsidR="00E237E9" w:rsidRPr="001B3243" w:rsidRDefault="00E237E9" w:rsidP="006A50A7">
            <w:pPr>
              <w:rPr>
                <w:rFonts w:ascii="Times New Roman" w:hAnsi="Times New Roman" w:cs="Times New Roman"/>
              </w:rPr>
            </w:pPr>
          </w:p>
        </w:tc>
        <w:tc>
          <w:tcPr>
            <w:tcW w:w="231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 xml:space="preserve">Способы поиска информации в Интернете. </w:t>
            </w:r>
          </w:p>
        </w:tc>
        <w:tc>
          <w:tcPr>
            <w:tcW w:w="1848" w:type="dxa"/>
          </w:tcPr>
          <w:p w:rsidR="00E237E9" w:rsidRPr="001B3243" w:rsidRDefault="00E237E9" w:rsidP="006A50A7">
            <w:pPr>
              <w:rPr>
                <w:rFonts w:ascii="Times New Roman" w:hAnsi="Times New Roman" w:cs="Times New Roman"/>
              </w:rPr>
            </w:pPr>
          </w:p>
        </w:tc>
        <w:tc>
          <w:tcPr>
            <w:tcW w:w="3163" w:type="dxa"/>
            <w:gridSpan w:val="2"/>
          </w:tcPr>
          <w:p w:rsidR="00E237E9" w:rsidRPr="001B3243" w:rsidRDefault="00E237E9" w:rsidP="006A50A7">
            <w:pPr>
              <w:rPr>
                <w:rFonts w:ascii="Times New Roman" w:hAnsi="Times New Roman" w:cs="Times New Roman"/>
              </w:rPr>
            </w:pPr>
            <w:r w:rsidRPr="001B3243">
              <w:rPr>
                <w:rFonts w:ascii="Times New Roman" w:hAnsi="Times New Roman" w:cs="Times New Roman"/>
              </w:rPr>
              <w:t xml:space="preserve">Осваивать правила безопасного использования компьютера. Исследовать возможности Интернета. </w:t>
            </w:r>
            <w:r w:rsidRPr="001B3243">
              <w:rPr>
                <w:rFonts w:ascii="Times New Roman" w:hAnsi="Times New Roman" w:cs="Times New Roman"/>
              </w:rPr>
              <w:lastRenderedPageBreak/>
              <w:t>Находить информацию с помощью взрослого.</w:t>
            </w:r>
          </w:p>
        </w:tc>
        <w:tc>
          <w:tcPr>
            <w:tcW w:w="299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lastRenderedPageBreak/>
              <w:t xml:space="preserve">Знание понятий: «компьютер», «Интернет». Умение включать и выключать компьютер, </w:t>
            </w:r>
            <w:r w:rsidRPr="001B3243">
              <w:rPr>
                <w:rFonts w:ascii="Times New Roman" w:hAnsi="Times New Roman" w:cs="Times New Roman"/>
              </w:rPr>
              <w:lastRenderedPageBreak/>
              <w:t>входить в Интернет, формулировать запрос для поиска информации в сети.</w:t>
            </w:r>
          </w:p>
        </w:tc>
        <w:tc>
          <w:tcPr>
            <w:tcW w:w="2848"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lastRenderedPageBreak/>
              <w:t xml:space="preserve">Исследовать материальные и информационные объекты, наблюдать на экране компьютера образы </w:t>
            </w:r>
            <w:r w:rsidRPr="001B3243">
              <w:rPr>
                <w:rFonts w:ascii="Times New Roman" w:hAnsi="Times New Roman" w:cs="Times New Roman"/>
              </w:rPr>
              <w:lastRenderedPageBreak/>
              <w:t>информационных объектов различной природы (графика, тексты, видео, интерактивное видео).</w:t>
            </w:r>
          </w:p>
        </w:tc>
      </w:tr>
      <w:tr w:rsidR="00E237E9" w:rsidRPr="001B3243" w:rsidTr="0034667E">
        <w:tc>
          <w:tcPr>
            <w:tcW w:w="813" w:type="dxa"/>
          </w:tcPr>
          <w:p w:rsidR="00E237E9" w:rsidRPr="001B3243" w:rsidRDefault="00E237E9" w:rsidP="006A50A7">
            <w:pPr>
              <w:jc w:val="center"/>
              <w:rPr>
                <w:rFonts w:ascii="Times New Roman" w:hAnsi="Times New Roman" w:cs="Times New Roman"/>
              </w:rPr>
            </w:pPr>
            <w:r w:rsidRPr="001B3243">
              <w:rPr>
                <w:rFonts w:ascii="Times New Roman" w:hAnsi="Times New Roman" w:cs="Times New Roman"/>
              </w:rPr>
              <w:lastRenderedPageBreak/>
              <w:t>33</w:t>
            </w:r>
          </w:p>
        </w:tc>
        <w:tc>
          <w:tcPr>
            <w:tcW w:w="868" w:type="dxa"/>
          </w:tcPr>
          <w:p w:rsidR="00E237E9" w:rsidRPr="001B3243" w:rsidRDefault="00E237E9" w:rsidP="006A50A7">
            <w:pPr>
              <w:rPr>
                <w:rFonts w:ascii="Times New Roman" w:hAnsi="Times New Roman" w:cs="Times New Roman"/>
              </w:rPr>
            </w:pPr>
          </w:p>
        </w:tc>
        <w:tc>
          <w:tcPr>
            <w:tcW w:w="998" w:type="dxa"/>
          </w:tcPr>
          <w:p w:rsidR="00E237E9" w:rsidRPr="001B3243" w:rsidRDefault="00E237E9" w:rsidP="006A50A7">
            <w:pPr>
              <w:rPr>
                <w:rFonts w:ascii="Times New Roman" w:hAnsi="Times New Roman" w:cs="Times New Roman"/>
              </w:rPr>
            </w:pPr>
          </w:p>
        </w:tc>
        <w:tc>
          <w:tcPr>
            <w:tcW w:w="231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Правила набора текста.</w:t>
            </w:r>
          </w:p>
        </w:tc>
        <w:tc>
          <w:tcPr>
            <w:tcW w:w="1848" w:type="dxa"/>
          </w:tcPr>
          <w:p w:rsidR="00E237E9" w:rsidRPr="001B3243" w:rsidRDefault="00E237E9" w:rsidP="006A50A7">
            <w:pPr>
              <w:rPr>
                <w:rFonts w:ascii="Times New Roman" w:hAnsi="Times New Roman" w:cs="Times New Roman"/>
              </w:rPr>
            </w:pPr>
          </w:p>
        </w:tc>
        <w:tc>
          <w:tcPr>
            <w:tcW w:w="3163" w:type="dxa"/>
            <w:gridSpan w:val="2"/>
          </w:tcPr>
          <w:p w:rsidR="00E237E9" w:rsidRPr="001B3243" w:rsidRDefault="00E237E9" w:rsidP="006A50A7">
            <w:pPr>
              <w:rPr>
                <w:rFonts w:ascii="Times New Roman" w:hAnsi="Times New Roman" w:cs="Times New Roman"/>
              </w:rPr>
            </w:pPr>
            <w:r w:rsidRPr="001B3243">
              <w:rPr>
                <w:rFonts w:ascii="Times New Roman" w:hAnsi="Times New Roman" w:cs="Times New Roman"/>
              </w:rPr>
              <w:t>Осваивать правила набора текста. Создавать небольшой текст по заданию учителя. Использовать возможности Интернета для поиска информации по запросу.</w:t>
            </w:r>
          </w:p>
        </w:tc>
        <w:tc>
          <w:tcPr>
            <w:tcW w:w="299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Знание понятий: «компьютер», «Интернет», «набор текста». Умение пользоваться правилами клавиатурного письма, составлять небольшие тексты по заданию учителя.</w:t>
            </w:r>
          </w:p>
        </w:tc>
        <w:tc>
          <w:tcPr>
            <w:tcW w:w="2848"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Проектировать информационное изделие: создавать образ в соответствии с замыслом. Искать, отбирать и использовать необходимые составные элементы информационной продукции.</w:t>
            </w:r>
          </w:p>
        </w:tc>
      </w:tr>
      <w:tr w:rsidR="00EB3290" w:rsidRPr="001B3243" w:rsidTr="006A50A7">
        <w:tc>
          <w:tcPr>
            <w:tcW w:w="15840" w:type="dxa"/>
            <w:gridSpan w:val="9"/>
          </w:tcPr>
          <w:p w:rsidR="00EB3290" w:rsidRPr="001B3243" w:rsidRDefault="00EB3290" w:rsidP="006A50A7">
            <w:pPr>
              <w:jc w:val="center"/>
              <w:rPr>
                <w:rFonts w:ascii="Times New Roman" w:hAnsi="Times New Roman" w:cs="Times New Roman"/>
              </w:rPr>
            </w:pPr>
            <w:r w:rsidRPr="001B3243">
              <w:rPr>
                <w:rFonts w:ascii="Times New Roman" w:hAnsi="Times New Roman" w:cs="Times New Roman"/>
              </w:rPr>
              <w:t>Заключительный урок (1 ч.)</w:t>
            </w:r>
          </w:p>
        </w:tc>
      </w:tr>
      <w:tr w:rsidR="00E237E9" w:rsidRPr="001B3243" w:rsidTr="0034667E">
        <w:tc>
          <w:tcPr>
            <w:tcW w:w="813" w:type="dxa"/>
          </w:tcPr>
          <w:p w:rsidR="00E237E9" w:rsidRPr="001B3243" w:rsidRDefault="00E237E9" w:rsidP="006A50A7">
            <w:pPr>
              <w:jc w:val="center"/>
              <w:rPr>
                <w:rFonts w:ascii="Times New Roman" w:hAnsi="Times New Roman" w:cs="Times New Roman"/>
              </w:rPr>
            </w:pPr>
            <w:r w:rsidRPr="001B3243">
              <w:rPr>
                <w:rFonts w:ascii="Times New Roman" w:hAnsi="Times New Roman" w:cs="Times New Roman"/>
              </w:rPr>
              <w:t>34</w:t>
            </w:r>
          </w:p>
        </w:tc>
        <w:tc>
          <w:tcPr>
            <w:tcW w:w="868" w:type="dxa"/>
          </w:tcPr>
          <w:p w:rsidR="00E237E9" w:rsidRPr="001B3243" w:rsidRDefault="00E237E9" w:rsidP="006A50A7">
            <w:pPr>
              <w:rPr>
                <w:rFonts w:ascii="Times New Roman" w:hAnsi="Times New Roman" w:cs="Times New Roman"/>
              </w:rPr>
            </w:pPr>
          </w:p>
        </w:tc>
        <w:tc>
          <w:tcPr>
            <w:tcW w:w="998" w:type="dxa"/>
          </w:tcPr>
          <w:p w:rsidR="00E237E9" w:rsidRPr="001B3243" w:rsidRDefault="00E237E9" w:rsidP="006A50A7">
            <w:pPr>
              <w:rPr>
                <w:rFonts w:ascii="Times New Roman" w:hAnsi="Times New Roman" w:cs="Times New Roman"/>
              </w:rPr>
            </w:pPr>
          </w:p>
        </w:tc>
        <w:tc>
          <w:tcPr>
            <w:tcW w:w="231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Подведение итогов за год.</w:t>
            </w:r>
          </w:p>
        </w:tc>
        <w:tc>
          <w:tcPr>
            <w:tcW w:w="1848" w:type="dxa"/>
          </w:tcPr>
          <w:p w:rsidR="00E237E9" w:rsidRPr="001B3243" w:rsidRDefault="00E237E9" w:rsidP="006A50A7">
            <w:pPr>
              <w:rPr>
                <w:rFonts w:ascii="Times New Roman" w:hAnsi="Times New Roman" w:cs="Times New Roman"/>
              </w:rPr>
            </w:pPr>
          </w:p>
        </w:tc>
        <w:tc>
          <w:tcPr>
            <w:tcW w:w="3163" w:type="dxa"/>
            <w:gridSpan w:val="2"/>
          </w:tcPr>
          <w:p w:rsidR="00E237E9" w:rsidRPr="001B3243" w:rsidRDefault="00E237E9" w:rsidP="006A50A7">
            <w:pPr>
              <w:rPr>
                <w:rFonts w:ascii="Times New Roman" w:hAnsi="Times New Roman" w:cs="Times New Roman"/>
              </w:rPr>
            </w:pPr>
            <w:r w:rsidRPr="001B3243">
              <w:rPr>
                <w:rFonts w:ascii="Times New Roman" w:hAnsi="Times New Roman" w:cs="Times New Roman"/>
              </w:rPr>
              <w:t>Организовать и оформить выставку изделий. Презентовать работы. Оценивать выступления по заданным критериям.</w:t>
            </w:r>
          </w:p>
        </w:tc>
        <w:tc>
          <w:tcPr>
            <w:tcW w:w="2991"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Умение выделять достоинства и недостатки работ, оценивать выступления по заданным критериям.</w:t>
            </w:r>
          </w:p>
        </w:tc>
        <w:tc>
          <w:tcPr>
            <w:tcW w:w="2848" w:type="dxa"/>
          </w:tcPr>
          <w:p w:rsidR="00E237E9" w:rsidRPr="001B3243" w:rsidRDefault="00E237E9" w:rsidP="006A50A7">
            <w:pPr>
              <w:rPr>
                <w:rFonts w:ascii="Times New Roman" w:hAnsi="Times New Roman" w:cs="Times New Roman"/>
              </w:rPr>
            </w:pPr>
            <w:r w:rsidRPr="001B3243">
              <w:rPr>
                <w:rFonts w:ascii="Times New Roman" w:hAnsi="Times New Roman" w:cs="Times New Roman"/>
              </w:rPr>
              <w:t>Оценивать правильность выполнения действий на уровне адекватной ретроспективной оценки.</w:t>
            </w:r>
          </w:p>
        </w:tc>
      </w:tr>
    </w:tbl>
    <w:p w:rsidR="00EB3290" w:rsidRPr="001B3243" w:rsidRDefault="00EB3290" w:rsidP="00EB3290">
      <w:pPr>
        <w:rPr>
          <w:rFonts w:ascii="Times New Roman" w:hAnsi="Times New Roman" w:cs="Times New Roman"/>
        </w:rPr>
      </w:pPr>
    </w:p>
    <w:p w:rsidR="00EB3290" w:rsidRPr="001B3243" w:rsidRDefault="00EB3290" w:rsidP="00EB3290">
      <w:pPr>
        <w:rPr>
          <w:rFonts w:ascii="Times New Roman" w:hAnsi="Times New Roman" w:cs="Times New Roman"/>
        </w:rPr>
      </w:pPr>
    </w:p>
    <w:p w:rsidR="00EB3290" w:rsidRPr="001B3243" w:rsidRDefault="00EB3290" w:rsidP="00EB3290">
      <w:pPr>
        <w:rPr>
          <w:rFonts w:ascii="Times New Roman" w:hAnsi="Times New Roman" w:cs="Times New Roman"/>
        </w:rPr>
      </w:pPr>
    </w:p>
    <w:p w:rsidR="00EB3290" w:rsidRPr="001B3243" w:rsidRDefault="00EB3290" w:rsidP="00EB3290">
      <w:pPr>
        <w:rPr>
          <w:rFonts w:ascii="Times New Roman" w:hAnsi="Times New Roman" w:cs="Times New Roman"/>
        </w:rPr>
        <w:sectPr w:rsidR="00EB3290" w:rsidRPr="001B3243" w:rsidSect="00EB3290">
          <w:type w:val="continuous"/>
          <w:pgSz w:w="16838" w:h="11906" w:orient="landscape"/>
          <w:pgMar w:top="851" w:right="1134" w:bottom="720" w:left="720" w:header="709" w:footer="709" w:gutter="0"/>
          <w:cols w:space="720"/>
        </w:sectPr>
      </w:pPr>
    </w:p>
    <w:p w:rsidR="00EB3290" w:rsidRDefault="00EB3290" w:rsidP="00EB3290">
      <w:pPr>
        <w:rPr>
          <w:rFonts w:ascii="Times New Roman" w:hAnsi="Times New Roman" w:cs="Times New Roman"/>
        </w:rPr>
      </w:pPr>
    </w:p>
    <w:p w:rsidR="00AB0522" w:rsidRDefault="00AB0522" w:rsidP="00EB3290">
      <w:pPr>
        <w:rPr>
          <w:rFonts w:ascii="Times New Roman" w:hAnsi="Times New Roman" w:cs="Times New Roman"/>
        </w:rPr>
      </w:pPr>
    </w:p>
    <w:p w:rsidR="00AB0522" w:rsidRDefault="00AB0522" w:rsidP="00EB3290">
      <w:pPr>
        <w:rPr>
          <w:rFonts w:ascii="Times New Roman" w:hAnsi="Times New Roman" w:cs="Times New Roman"/>
        </w:rPr>
      </w:pPr>
    </w:p>
    <w:p w:rsidR="00AB0522" w:rsidRDefault="00AB0522" w:rsidP="00EB3290">
      <w:pPr>
        <w:rPr>
          <w:rFonts w:ascii="Times New Roman" w:hAnsi="Times New Roman" w:cs="Times New Roman"/>
        </w:rPr>
      </w:pPr>
    </w:p>
    <w:p w:rsidR="00AB0522" w:rsidRDefault="00AB0522" w:rsidP="00EB3290">
      <w:pPr>
        <w:rPr>
          <w:rFonts w:ascii="Times New Roman" w:hAnsi="Times New Roman" w:cs="Times New Roman"/>
        </w:rPr>
      </w:pPr>
    </w:p>
    <w:p w:rsidR="00AB0522" w:rsidRDefault="00AB0522" w:rsidP="00EB3290">
      <w:pPr>
        <w:rPr>
          <w:rFonts w:ascii="Times New Roman" w:hAnsi="Times New Roman" w:cs="Times New Roman"/>
        </w:rPr>
      </w:pPr>
    </w:p>
    <w:p w:rsidR="00AB0522" w:rsidRDefault="00AB0522" w:rsidP="00EB3290">
      <w:pPr>
        <w:rPr>
          <w:rFonts w:ascii="Times New Roman" w:hAnsi="Times New Roman" w:cs="Times New Roman"/>
        </w:rPr>
      </w:pPr>
    </w:p>
    <w:p w:rsidR="00AB0522" w:rsidRPr="001B3243" w:rsidRDefault="00AB0522" w:rsidP="00EB3290">
      <w:pPr>
        <w:rPr>
          <w:rFonts w:ascii="Times New Roman" w:hAnsi="Times New Roman" w:cs="Times New Roman"/>
        </w:rPr>
      </w:pPr>
    </w:p>
    <w:p w:rsidR="00AB0522" w:rsidRPr="00AB0522" w:rsidRDefault="00AB0522" w:rsidP="00AB0522">
      <w:pPr>
        <w:spacing w:after="0" w:line="240" w:lineRule="auto"/>
        <w:rPr>
          <w:rFonts w:ascii="Arial" w:eastAsia="Times New Roman" w:hAnsi="Arial" w:cs="Arial"/>
          <w:color w:val="000000"/>
        </w:rPr>
      </w:pPr>
      <w:r w:rsidRPr="00AB0522">
        <w:rPr>
          <w:rFonts w:ascii="Times New Roman" w:eastAsia="Times New Roman" w:hAnsi="Times New Roman" w:cs="Times New Roman"/>
          <w:b/>
          <w:bCs/>
          <w:color w:val="000000"/>
        </w:rPr>
        <w:lastRenderedPageBreak/>
        <w:t>Литература и средства обучения.</w:t>
      </w:r>
    </w:p>
    <w:p w:rsidR="00AB0522" w:rsidRPr="00AB0522" w:rsidRDefault="00AB0522" w:rsidP="00AB0522">
      <w:pPr>
        <w:numPr>
          <w:ilvl w:val="0"/>
          <w:numId w:val="102"/>
        </w:numPr>
        <w:spacing w:after="0" w:line="240" w:lineRule="auto"/>
        <w:ind w:left="1080"/>
        <w:rPr>
          <w:rFonts w:ascii="Arial" w:eastAsia="Times New Roman" w:hAnsi="Arial" w:cs="Arial"/>
          <w:color w:val="000000"/>
        </w:rPr>
      </w:pPr>
      <w:r w:rsidRPr="00AB0522">
        <w:rPr>
          <w:rFonts w:ascii="Times New Roman" w:eastAsia="Times New Roman" w:hAnsi="Times New Roman" w:cs="Times New Roman"/>
          <w:color w:val="000000"/>
        </w:rPr>
        <w:t xml:space="preserve">Программа «Технология 1-4» </w:t>
      </w:r>
      <w:proofErr w:type="spellStart"/>
      <w:r w:rsidRPr="00AB0522">
        <w:rPr>
          <w:rFonts w:ascii="Times New Roman" w:eastAsia="Times New Roman" w:hAnsi="Times New Roman" w:cs="Times New Roman"/>
          <w:color w:val="000000"/>
        </w:rPr>
        <w:t>Н.И.Роговцева</w:t>
      </w:r>
      <w:proofErr w:type="spellEnd"/>
      <w:r w:rsidRPr="00AB0522">
        <w:rPr>
          <w:rFonts w:ascii="Times New Roman" w:eastAsia="Times New Roman" w:hAnsi="Times New Roman" w:cs="Times New Roman"/>
          <w:color w:val="000000"/>
        </w:rPr>
        <w:t xml:space="preserve">, С.В. </w:t>
      </w:r>
      <w:proofErr w:type="spellStart"/>
      <w:r w:rsidRPr="00AB0522">
        <w:rPr>
          <w:rFonts w:ascii="Times New Roman" w:eastAsia="Times New Roman" w:hAnsi="Times New Roman" w:cs="Times New Roman"/>
          <w:color w:val="000000"/>
        </w:rPr>
        <w:t>Анащенкова</w:t>
      </w:r>
      <w:proofErr w:type="spellEnd"/>
      <w:r w:rsidRPr="00AB0522">
        <w:rPr>
          <w:rFonts w:ascii="Times New Roman" w:eastAsia="Times New Roman" w:hAnsi="Times New Roman" w:cs="Times New Roman"/>
          <w:color w:val="000000"/>
        </w:rPr>
        <w:t>.</w:t>
      </w:r>
    </w:p>
    <w:p w:rsidR="00AB0522" w:rsidRPr="00AB0522" w:rsidRDefault="00AB0522" w:rsidP="00AB0522">
      <w:pPr>
        <w:numPr>
          <w:ilvl w:val="0"/>
          <w:numId w:val="102"/>
        </w:numPr>
        <w:spacing w:after="0" w:line="240" w:lineRule="auto"/>
        <w:ind w:left="1080"/>
        <w:rPr>
          <w:rFonts w:ascii="Arial" w:eastAsia="Times New Roman" w:hAnsi="Arial" w:cs="Arial"/>
          <w:color w:val="000000"/>
        </w:rPr>
      </w:pPr>
      <w:proofErr w:type="spellStart"/>
      <w:r w:rsidRPr="00AB0522">
        <w:rPr>
          <w:rFonts w:ascii="Times New Roman" w:eastAsia="Times New Roman" w:hAnsi="Times New Roman" w:cs="Times New Roman"/>
          <w:color w:val="000000"/>
        </w:rPr>
        <w:t>Роговцева</w:t>
      </w:r>
      <w:proofErr w:type="spellEnd"/>
      <w:r w:rsidRPr="00AB0522">
        <w:rPr>
          <w:rFonts w:ascii="Times New Roman" w:eastAsia="Times New Roman" w:hAnsi="Times New Roman" w:cs="Times New Roman"/>
          <w:color w:val="000000"/>
        </w:rPr>
        <w:t xml:space="preserve"> Н.И., Богданова Н.В., Добромыслова Н.В</w:t>
      </w:r>
      <w:r w:rsidR="00D670DE">
        <w:rPr>
          <w:rFonts w:ascii="Times New Roman" w:eastAsia="Times New Roman" w:hAnsi="Times New Roman" w:cs="Times New Roman"/>
          <w:color w:val="000000"/>
        </w:rPr>
        <w:t xml:space="preserve">. Технология. Человек. Природа и </w:t>
      </w:r>
      <w:r w:rsidRPr="00AB0522">
        <w:rPr>
          <w:rFonts w:ascii="Times New Roman" w:eastAsia="Times New Roman" w:hAnsi="Times New Roman" w:cs="Times New Roman"/>
          <w:color w:val="000000"/>
        </w:rPr>
        <w:t>техника: Учебник: 2 класс.</w:t>
      </w:r>
    </w:p>
    <w:p w:rsidR="00AB0522" w:rsidRPr="00AB0522" w:rsidRDefault="00AB0522" w:rsidP="00AB0522">
      <w:pPr>
        <w:numPr>
          <w:ilvl w:val="0"/>
          <w:numId w:val="102"/>
        </w:numPr>
        <w:spacing w:after="0" w:line="240" w:lineRule="auto"/>
        <w:ind w:left="1080"/>
        <w:rPr>
          <w:rFonts w:ascii="Arial" w:eastAsia="Times New Roman" w:hAnsi="Arial" w:cs="Arial"/>
          <w:color w:val="000000"/>
        </w:rPr>
      </w:pPr>
      <w:proofErr w:type="spellStart"/>
      <w:r w:rsidRPr="00AB0522">
        <w:rPr>
          <w:rFonts w:ascii="Times New Roman" w:eastAsia="Times New Roman" w:hAnsi="Times New Roman" w:cs="Times New Roman"/>
          <w:color w:val="000000"/>
        </w:rPr>
        <w:t>Роговцева</w:t>
      </w:r>
      <w:proofErr w:type="spellEnd"/>
      <w:r w:rsidRPr="00AB0522">
        <w:rPr>
          <w:rFonts w:ascii="Times New Roman" w:eastAsia="Times New Roman" w:hAnsi="Times New Roman" w:cs="Times New Roman"/>
          <w:color w:val="000000"/>
        </w:rPr>
        <w:t xml:space="preserve"> Н.И., Богданова </w:t>
      </w:r>
      <w:proofErr w:type="spellStart"/>
      <w:r w:rsidRPr="00AB0522">
        <w:rPr>
          <w:rFonts w:ascii="Times New Roman" w:eastAsia="Times New Roman" w:hAnsi="Times New Roman" w:cs="Times New Roman"/>
          <w:color w:val="000000"/>
        </w:rPr>
        <w:t>Н.В.,Добромыслова</w:t>
      </w:r>
      <w:proofErr w:type="spellEnd"/>
      <w:r w:rsidRPr="00AB0522">
        <w:rPr>
          <w:rFonts w:ascii="Times New Roman" w:eastAsia="Times New Roman" w:hAnsi="Times New Roman" w:cs="Times New Roman"/>
          <w:color w:val="000000"/>
        </w:rPr>
        <w:t xml:space="preserve"> Н.В</w:t>
      </w:r>
      <w:r w:rsidR="00D670DE">
        <w:rPr>
          <w:rFonts w:ascii="Times New Roman" w:eastAsia="Times New Roman" w:hAnsi="Times New Roman" w:cs="Times New Roman"/>
          <w:color w:val="000000"/>
        </w:rPr>
        <w:t xml:space="preserve">. Технология. Человек. Природа и </w:t>
      </w:r>
      <w:r w:rsidRPr="00AB0522">
        <w:rPr>
          <w:rFonts w:ascii="Times New Roman" w:eastAsia="Times New Roman" w:hAnsi="Times New Roman" w:cs="Times New Roman"/>
          <w:color w:val="000000"/>
        </w:rPr>
        <w:t>техника</w:t>
      </w:r>
      <w:proofErr w:type="gramStart"/>
      <w:r w:rsidRPr="00AB0522">
        <w:rPr>
          <w:rFonts w:ascii="Times New Roman" w:eastAsia="Times New Roman" w:hAnsi="Times New Roman" w:cs="Times New Roman"/>
          <w:color w:val="000000"/>
        </w:rPr>
        <w:t xml:space="preserve"> :</w:t>
      </w:r>
      <w:proofErr w:type="gramEnd"/>
      <w:r w:rsidRPr="00AB0522">
        <w:rPr>
          <w:rFonts w:ascii="Times New Roman" w:eastAsia="Times New Roman" w:hAnsi="Times New Roman" w:cs="Times New Roman"/>
          <w:color w:val="000000"/>
        </w:rPr>
        <w:t xml:space="preserve"> Рабочая тетрадь: 2 класс.</w:t>
      </w:r>
    </w:p>
    <w:p w:rsidR="00AB0522" w:rsidRPr="00AB0522" w:rsidRDefault="00AB0522" w:rsidP="00AB0522">
      <w:pPr>
        <w:numPr>
          <w:ilvl w:val="0"/>
          <w:numId w:val="102"/>
        </w:numPr>
        <w:spacing w:after="0" w:line="240" w:lineRule="auto"/>
        <w:ind w:left="1080"/>
        <w:rPr>
          <w:rFonts w:ascii="Arial" w:eastAsia="Times New Roman" w:hAnsi="Arial" w:cs="Arial"/>
          <w:color w:val="000000"/>
        </w:rPr>
      </w:pPr>
      <w:proofErr w:type="spellStart"/>
      <w:r w:rsidRPr="00AB0522">
        <w:rPr>
          <w:rFonts w:ascii="Times New Roman" w:eastAsia="Times New Roman" w:hAnsi="Times New Roman" w:cs="Times New Roman"/>
          <w:color w:val="000000"/>
        </w:rPr>
        <w:t>Роговцева</w:t>
      </w:r>
      <w:proofErr w:type="spellEnd"/>
      <w:r w:rsidRPr="00AB0522">
        <w:rPr>
          <w:rFonts w:ascii="Times New Roman" w:eastAsia="Times New Roman" w:hAnsi="Times New Roman" w:cs="Times New Roman"/>
          <w:color w:val="000000"/>
        </w:rPr>
        <w:t xml:space="preserve"> Н.И., Богданова Н.В. Добромыслова Н.В. Уроки технологии: 2 класс.</w:t>
      </w:r>
    </w:p>
    <w:p w:rsidR="00AB0522" w:rsidRPr="00AB0522" w:rsidRDefault="00AB0522" w:rsidP="00AB0522">
      <w:pPr>
        <w:pStyle w:val="a3"/>
        <w:numPr>
          <w:ilvl w:val="0"/>
          <w:numId w:val="102"/>
        </w:numPr>
        <w:spacing w:after="0" w:line="240" w:lineRule="auto"/>
        <w:rPr>
          <w:rFonts w:ascii="Arial" w:eastAsia="Times New Roman" w:hAnsi="Arial" w:cs="Arial"/>
          <w:color w:val="000000"/>
        </w:rPr>
      </w:pPr>
      <w:r w:rsidRPr="00AB0522">
        <w:rPr>
          <w:rFonts w:ascii="Times New Roman" w:eastAsia="Times New Roman" w:hAnsi="Times New Roman" w:cs="Times New Roman"/>
          <w:color w:val="000000"/>
        </w:rPr>
        <w:t>Комплекты тематических таблиц: «Технология обработки ткани», «Обработка бумаги и картона» (2 таблицы),  «Организация рабочего места»  (для работы с разными материалами – 6 таблиц).</w:t>
      </w:r>
    </w:p>
    <w:p w:rsidR="00AB0522" w:rsidRDefault="00AB0522" w:rsidP="00AB0522">
      <w:pPr>
        <w:numPr>
          <w:ilvl w:val="0"/>
          <w:numId w:val="102"/>
        </w:numPr>
        <w:spacing w:after="0" w:line="240" w:lineRule="auto"/>
        <w:ind w:left="1080"/>
        <w:jc w:val="both"/>
        <w:rPr>
          <w:rFonts w:ascii="Arial" w:eastAsia="Times New Roman" w:hAnsi="Arial" w:cs="Arial"/>
          <w:color w:val="000000"/>
        </w:rPr>
      </w:pPr>
      <w:r w:rsidRPr="00AB0522">
        <w:rPr>
          <w:rFonts w:ascii="Times New Roman" w:eastAsia="Times New Roman" w:hAnsi="Times New Roman" w:cs="Times New Roman"/>
          <w:color w:val="000000"/>
        </w:rPr>
        <w:t>Классная доска с набором приспособлений для крепления таблиц, картинок.</w:t>
      </w:r>
    </w:p>
    <w:p w:rsidR="00AB0522" w:rsidRPr="00AB0522" w:rsidRDefault="00AB0522" w:rsidP="00AB0522">
      <w:pPr>
        <w:numPr>
          <w:ilvl w:val="0"/>
          <w:numId w:val="102"/>
        </w:numPr>
        <w:spacing w:after="0" w:line="240" w:lineRule="auto"/>
        <w:ind w:left="1080"/>
        <w:jc w:val="both"/>
        <w:rPr>
          <w:rFonts w:ascii="Arial" w:eastAsia="Times New Roman" w:hAnsi="Arial" w:cs="Arial"/>
          <w:color w:val="000000"/>
        </w:rPr>
      </w:pPr>
      <w:r w:rsidRPr="00AB0522">
        <w:rPr>
          <w:rFonts w:ascii="Times New Roman" w:eastAsia="Times New Roman" w:hAnsi="Times New Roman" w:cs="Times New Roman"/>
          <w:color w:val="000000"/>
        </w:rPr>
        <w:t>Компьютер</w:t>
      </w:r>
    </w:p>
    <w:p w:rsidR="00AB0522" w:rsidRPr="00AB0522" w:rsidRDefault="00AB0522" w:rsidP="00AB0522">
      <w:pPr>
        <w:numPr>
          <w:ilvl w:val="0"/>
          <w:numId w:val="102"/>
        </w:numPr>
        <w:spacing w:after="0" w:line="240" w:lineRule="auto"/>
        <w:ind w:left="1080"/>
        <w:jc w:val="both"/>
        <w:rPr>
          <w:rFonts w:ascii="Arial" w:eastAsia="Times New Roman" w:hAnsi="Arial" w:cs="Arial"/>
          <w:color w:val="000000"/>
        </w:rPr>
      </w:pPr>
      <w:r w:rsidRPr="00AB0522">
        <w:rPr>
          <w:rFonts w:ascii="Times New Roman" w:eastAsia="Times New Roman" w:hAnsi="Times New Roman" w:cs="Times New Roman"/>
          <w:color w:val="000000"/>
        </w:rPr>
        <w:t>Ученические столы с комплектом стульев</w:t>
      </w:r>
    </w:p>
    <w:p w:rsidR="00AB0522" w:rsidRPr="00AB0522" w:rsidRDefault="00AB0522" w:rsidP="00AB0522">
      <w:pPr>
        <w:numPr>
          <w:ilvl w:val="0"/>
          <w:numId w:val="102"/>
        </w:numPr>
        <w:spacing w:after="0" w:line="240" w:lineRule="auto"/>
        <w:ind w:left="1080"/>
        <w:jc w:val="both"/>
        <w:rPr>
          <w:rFonts w:ascii="Arial" w:eastAsia="Times New Roman" w:hAnsi="Arial" w:cs="Arial"/>
          <w:color w:val="000000"/>
        </w:rPr>
      </w:pPr>
      <w:r w:rsidRPr="00AB0522">
        <w:rPr>
          <w:rFonts w:ascii="Times New Roman" w:eastAsia="Times New Roman" w:hAnsi="Times New Roman" w:cs="Times New Roman"/>
          <w:color w:val="000000"/>
        </w:rPr>
        <w:t>Стол учительский с тумбой</w:t>
      </w:r>
    </w:p>
    <w:p w:rsidR="00AB0522" w:rsidRPr="00AB0522" w:rsidRDefault="00AB0522" w:rsidP="00AB0522">
      <w:pPr>
        <w:numPr>
          <w:ilvl w:val="0"/>
          <w:numId w:val="102"/>
        </w:numPr>
        <w:spacing w:after="0" w:line="240" w:lineRule="auto"/>
        <w:ind w:left="1080"/>
        <w:jc w:val="both"/>
        <w:rPr>
          <w:rFonts w:ascii="Arial" w:eastAsia="Times New Roman" w:hAnsi="Arial" w:cs="Arial"/>
          <w:color w:val="000000"/>
        </w:rPr>
      </w:pPr>
      <w:r w:rsidRPr="00AB0522">
        <w:rPr>
          <w:rFonts w:ascii="Times New Roman" w:eastAsia="Times New Roman" w:hAnsi="Times New Roman" w:cs="Times New Roman"/>
          <w:color w:val="000000"/>
        </w:rPr>
        <w:t>Шкафы для хранения учебников, дидактических материалов, пособий и пр.</w:t>
      </w:r>
    </w:p>
    <w:p w:rsidR="00AB0522" w:rsidRPr="00AB0522" w:rsidRDefault="00AB0522" w:rsidP="00AB0522">
      <w:pPr>
        <w:numPr>
          <w:ilvl w:val="0"/>
          <w:numId w:val="102"/>
        </w:numPr>
        <w:spacing w:after="0" w:line="240" w:lineRule="auto"/>
        <w:ind w:left="1080"/>
        <w:jc w:val="both"/>
        <w:rPr>
          <w:rFonts w:ascii="Arial" w:eastAsia="Times New Roman" w:hAnsi="Arial" w:cs="Arial"/>
          <w:color w:val="000000"/>
        </w:rPr>
      </w:pPr>
      <w:r w:rsidRPr="00AB0522">
        <w:rPr>
          <w:rFonts w:ascii="Times New Roman" w:eastAsia="Times New Roman" w:hAnsi="Times New Roman" w:cs="Times New Roman"/>
          <w:color w:val="000000"/>
        </w:rPr>
        <w:t>Настенные доски для вывешивания иллюстративного материала</w:t>
      </w:r>
    </w:p>
    <w:p w:rsidR="00AB0522" w:rsidRPr="00AB0522" w:rsidRDefault="00AB0522" w:rsidP="00AB0522">
      <w:pPr>
        <w:numPr>
          <w:ilvl w:val="0"/>
          <w:numId w:val="102"/>
        </w:numPr>
        <w:spacing w:after="0" w:line="240" w:lineRule="auto"/>
        <w:ind w:left="1080"/>
        <w:jc w:val="both"/>
        <w:rPr>
          <w:rFonts w:ascii="Arial" w:eastAsia="Times New Roman" w:hAnsi="Arial" w:cs="Arial"/>
          <w:color w:val="000000"/>
        </w:rPr>
      </w:pPr>
      <w:r w:rsidRPr="00AB0522">
        <w:rPr>
          <w:rFonts w:ascii="Times New Roman" w:eastAsia="Times New Roman" w:hAnsi="Times New Roman" w:cs="Times New Roman"/>
          <w:color w:val="000000"/>
        </w:rPr>
        <w:t>Подставки для книг</w:t>
      </w:r>
    </w:p>
    <w:p w:rsidR="00EB3290" w:rsidRDefault="00EB3290" w:rsidP="005A0E68">
      <w:pPr>
        <w:rPr>
          <w:b/>
        </w:rPr>
      </w:pPr>
    </w:p>
    <w:p w:rsidR="00AB0522" w:rsidRPr="00EB3290" w:rsidRDefault="00AB0522" w:rsidP="005A0E68">
      <w:pPr>
        <w:rPr>
          <w:rFonts w:ascii="Times New Roman" w:hAnsi="Times New Roman" w:cs="Times New Roman"/>
        </w:rPr>
      </w:pPr>
    </w:p>
    <w:sectPr w:rsidR="00AB0522" w:rsidRPr="00EB3290" w:rsidSect="00322DC5">
      <w:type w:val="continuous"/>
      <w:pgSz w:w="16838" w:h="11906" w:orient="landscape"/>
      <w:pgMar w:top="85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4A4" w:rsidRDefault="007054A4" w:rsidP="00D90D4D">
      <w:pPr>
        <w:spacing w:after="0" w:line="240" w:lineRule="auto"/>
      </w:pPr>
      <w:r>
        <w:separator/>
      </w:r>
    </w:p>
  </w:endnote>
  <w:endnote w:type="continuationSeparator" w:id="1">
    <w:p w:rsidR="007054A4" w:rsidRDefault="007054A4" w:rsidP="00D90D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OpenSymbol">
    <w:altName w:val="Arial Unicode MS"/>
    <w:charset w:val="CC"/>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font290">
    <w:altName w:val="Times New Roman"/>
    <w:charset w:val="CC"/>
    <w:family w:val="auto"/>
    <w:pitch w:val="variable"/>
    <w:sig w:usb0="00000000" w:usb1="00000000" w:usb2="00000000" w:usb3="00000000" w:csb0="00000000" w:csb1="00000000"/>
  </w:font>
  <w:font w:name="NewtonCSanPin">
    <w:panose1 w:val="00000000000000000000"/>
    <w:charset w:val="CC"/>
    <w:family w:val="auto"/>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4A4" w:rsidRDefault="007054A4" w:rsidP="004B30B5">
    <w:pPr>
      <w:pStyle w:val="af4"/>
      <w:framePr w:wrap="auto"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noProof/>
      </w:rPr>
      <w:t>7</w:t>
    </w:r>
    <w:r>
      <w:rPr>
        <w:rStyle w:val="af6"/>
      </w:rPr>
      <w:fldChar w:fldCharType="end"/>
    </w:r>
  </w:p>
  <w:p w:rsidR="007054A4" w:rsidRDefault="007054A4" w:rsidP="004B30B5">
    <w:pPr>
      <w:pStyle w:val="af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4A4" w:rsidRDefault="007054A4" w:rsidP="004B30B5">
    <w:pPr>
      <w:pStyle w:val="af4"/>
      <w:framePr w:wrap="auto" w:vAnchor="text" w:hAnchor="margin" w:xAlign="right" w:y="1"/>
      <w:rPr>
        <w:rStyle w:val="af6"/>
      </w:rPr>
    </w:pPr>
  </w:p>
  <w:p w:rsidR="007054A4" w:rsidRDefault="007054A4" w:rsidP="004B30B5">
    <w:pPr>
      <w:pStyle w:val="af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4A4" w:rsidRDefault="007054A4" w:rsidP="00D90D4D">
      <w:pPr>
        <w:spacing w:after="0" w:line="240" w:lineRule="auto"/>
      </w:pPr>
      <w:r>
        <w:separator/>
      </w:r>
    </w:p>
  </w:footnote>
  <w:footnote w:type="continuationSeparator" w:id="1">
    <w:p w:rsidR="007054A4" w:rsidRDefault="007054A4" w:rsidP="00D90D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985630"/>
    <w:lvl w:ilvl="0">
      <w:numFmt w:val="bullet"/>
      <w:lvlText w:val="*"/>
      <w:lvlJc w:val="left"/>
      <w:pPr>
        <w:ind w:left="0" w:firstLine="0"/>
      </w:pPr>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02"/>
    <w:multiLevelType w:val="multilevel"/>
    <w:tmpl w:val="00000002"/>
    <w:name w:val="WW8Num2"/>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3">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4">
    <w:nsid w:val="00944E8F"/>
    <w:multiLevelType w:val="hybridMultilevel"/>
    <w:tmpl w:val="F754D32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00F601C0"/>
    <w:multiLevelType w:val="multilevel"/>
    <w:tmpl w:val="A5E49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1CF08FA"/>
    <w:multiLevelType w:val="hybridMultilevel"/>
    <w:tmpl w:val="FFA4EBCE"/>
    <w:lvl w:ilvl="0" w:tplc="4B985630">
      <w:start w:val="65535"/>
      <w:numFmt w:val="bullet"/>
      <w:lvlText w:val="•"/>
      <w:legacy w:legacy="1" w:legacySpace="0" w:legacyIndent="159"/>
      <w:lvlJc w:val="left"/>
      <w:rPr>
        <w:rFonts w:ascii="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7">
    <w:nsid w:val="02761F1D"/>
    <w:multiLevelType w:val="multilevel"/>
    <w:tmpl w:val="A8ECF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31858F6"/>
    <w:multiLevelType w:val="hybridMultilevel"/>
    <w:tmpl w:val="D284A978"/>
    <w:lvl w:ilvl="0" w:tplc="FA3697AA">
      <w:start w:val="1"/>
      <w:numFmt w:val="decimal"/>
      <w:lvlText w:val="%1."/>
      <w:lvlJc w:val="left"/>
      <w:pPr>
        <w:tabs>
          <w:tab w:val="num" w:pos="540"/>
        </w:tabs>
        <w:ind w:left="54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4394006"/>
    <w:multiLevelType w:val="hybridMultilevel"/>
    <w:tmpl w:val="C12A13F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5EB2C94"/>
    <w:multiLevelType w:val="multilevel"/>
    <w:tmpl w:val="D91C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6063264"/>
    <w:multiLevelType w:val="multilevel"/>
    <w:tmpl w:val="B4D4AE3A"/>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6DB403C"/>
    <w:multiLevelType w:val="hybridMultilevel"/>
    <w:tmpl w:val="FC10A6B8"/>
    <w:lvl w:ilvl="0" w:tplc="10C6DB88">
      <w:start w:val="1"/>
      <w:numFmt w:val="decimal"/>
      <w:lvlText w:val="%1."/>
      <w:lvlJc w:val="left"/>
      <w:pPr>
        <w:ind w:left="1129" w:hanging="360"/>
      </w:pPr>
      <w:rPr>
        <w:rFonts w:cs="Times New Roman" w:hint="default"/>
        <w:b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07015F26"/>
    <w:multiLevelType w:val="hybridMultilevel"/>
    <w:tmpl w:val="FDA655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7D05853"/>
    <w:multiLevelType w:val="hybridMultilevel"/>
    <w:tmpl w:val="5028704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07D23BC1"/>
    <w:multiLevelType w:val="hybridMultilevel"/>
    <w:tmpl w:val="5100C7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09DB4976"/>
    <w:multiLevelType w:val="multilevel"/>
    <w:tmpl w:val="0F268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0D9301ED"/>
    <w:multiLevelType w:val="multilevel"/>
    <w:tmpl w:val="4518F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0F295773"/>
    <w:multiLevelType w:val="multilevel"/>
    <w:tmpl w:val="3978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0530441"/>
    <w:multiLevelType w:val="multilevel"/>
    <w:tmpl w:val="C104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7097602"/>
    <w:multiLevelType w:val="multilevel"/>
    <w:tmpl w:val="00A4D11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nsid w:val="17CC294A"/>
    <w:multiLevelType w:val="hybridMultilevel"/>
    <w:tmpl w:val="86F8733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19522583"/>
    <w:multiLevelType w:val="multilevel"/>
    <w:tmpl w:val="A0C64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97A1105"/>
    <w:multiLevelType w:val="multilevel"/>
    <w:tmpl w:val="24B6E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1E05637B"/>
    <w:multiLevelType w:val="multilevel"/>
    <w:tmpl w:val="81B6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1EFE1B19"/>
    <w:multiLevelType w:val="multilevel"/>
    <w:tmpl w:val="A1E6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1F3B600E"/>
    <w:multiLevelType w:val="multilevel"/>
    <w:tmpl w:val="91CA9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1F5D5DD2"/>
    <w:multiLevelType w:val="multilevel"/>
    <w:tmpl w:val="2018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FD151D4"/>
    <w:multiLevelType w:val="hybridMultilevel"/>
    <w:tmpl w:val="FCCCD4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201D25CB"/>
    <w:multiLevelType w:val="hybridMultilevel"/>
    <w:tmpl w:val="508C62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2037260F"/>
    <w:multiLevelType w:val="multilevel"/>
    <w:tmpl w:val="71A2D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2777A5E"/>
    <w:multiLevelType w:val="hybridMultilevel"/>
    <w:tmpl w:val="6DB404D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2281699C"/>
    <w:multiLevelType w:val="multilevel"/>
    <w:tmpl w:val="B902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25B95266"/>
    <w:multiLevelType w:val="multilevel"/>
    <w:tmpl w:val="98A2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25E74E4D"/>
    <w:multiLevelType w:val="multilevel"/>
    <w:tmpl w:val="563822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8174588"/>
    <w:multiLevelType w:val="multilevel"/>
    <w:tmpl w:val="7D42A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90569AA"/>
    <w:multiLevelType w:val="multilevel"/>
    <w:tmpl w:val="ECB8D0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9600622"/>
    <w:multiLevelType w:val="multilevel"/>
    <w:tmpl w:val="DC64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2A110E6B"/>
    <w:multiLevelType w:val="multilevel"/>
    <w:tmpl w:val="BA02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2A194D84"/>
    <w:multiLevelType w:val="multilevel"/>
    <w:tmpl w:val="02409D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A5B3233"/>
    <w:multiLevelType w:val="multilevel"/>
    <w:tmpl w:val="3494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2CAA31C2"/>
    <w:multiLevelType w:val="multilevel"/>
    <w:tmpl w:val="5BE6DB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CDE08DE"/>
    <w:multiLevelType w:val="multilevel"/>
    <w:tmpl w:val="D534C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300742E4"/>
    <w:multiLevelType w:val="multilevel"/>
    <w:tmpl w:val="BB7E6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302E053F"/>
    <w:multiLevelType w:val="hybridMultilevel"/>
    <w:tmpl w:val="FB24372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310542DA"/>
    <w:multiLevelType w:val="multilevel"/>
    <w:tmpl w:val="AE42C5A6"/>
    <w:lvl w:ilvl="0">
      <w:start w:val="4"/>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23A245F"/>
    <w:multiLevelType w:val="multilevel"/>
    <w:tmpl w:val="EE30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345C6FC7"/>
    <w:multiLevelType w:val="hybridMultilevel"/>
    <w:tmpl w:val="FBB27B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3BBF3F90"/>
    <w:multiLevelType w:val="hybridMultilevel"/>
    <w:tmpl w:val="D98A22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C6364B3"/>
    <w:multiLevelType w:val="multilevel"/>
    <w:tmpl w:val="C840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3DE402E6"/>
    <w:multiLevelType w:val="hybridMultilevel"/>
    <w:tmpl w:val="BF38563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3E101C66"/>
    <w:multiLevelType w:val="multilevel"/>
    <w:tmpl w:val="6332CD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EB579B9"/>
    <w:multiLevelType w:val="multilevel"/>
    <w:tmpl w:val="F2DED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0C762AA"/>
    <w:multiLevelType w:val="multilevel"/>
    <w:tmpl w:val="A1FC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43681D54"/>
    <w:multiLevelType w:val="hybridMultilevel"/>
    <w:tmpl w:val="476AF95C"/>
    <w:lvl w:ilvl="0" w:tplc="0419000F">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45CC5928"/>
    <w:multiLevelType w:val="multilevel"/>
    <w:tmpl w:val="59849CD6"/>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46783EFE"/>
    <w:multiLevelType w:val="multilevel"/>
    <w:tmpl w:val="C3A2D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46990F52"/>
    <w:multiLevelType w:val="multilevel"/>
    <w:tmpl w:val="F540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479F54F7"/>
    <w:multiLevelType w:val="multilevel"/>
    <w:tmpl w:val="994A2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47BA6F0D"/>
    <w:multiLevelType w:val="multilevel"/>
    <w:tmpl w:val="490E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485767B3"/>
    <w:multiLevelType w:val="multilevel"/>
    <w:tmpl w:val="0ADE47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BBC2BD1"/>
    <w:multiLevelType w:val="multilevel"/>
    <w:tmpl w:val="3E48DCD4"/>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4BD74666"/>
    <w:multiLevelType w:val="hybridMultilevel"/>
    <w:tmpl w:val="B2B2CAC2"/>
    <w:lvl w:ilvl="0" w:tplc="10C6DB88">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4">
    <w:nsid w:val="4C3F5B3A"/>
    <w:multiLevelType w:val="hybridMultilevel"/>
    <w:tmpl w:val="21843510"/>
    <w:lvl w:ilvl="0" w:tplc="04190001">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65">
    <w:nsid w:val="4C680675"/>
    <w:multiLevelType w:val="multilevel"/>
    <w:tmpl w:val="DC763F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D2F504B"/>
    <w:multiLevelType w:val="multilevel"/>
    <w:tmpl w:val="36A84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4E887AEF"/>
    <w:multiLevelType w:val="multilevel"/>
    <w:tmpl w:val="FD66FC6E"/>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4E9A1FB0"/>
    <w:multiLevelType w:val="multilevel"/>
    <w:tmpl w:val="9B2691DA"/>
    <w:lvl w:ilvl="0">
      <w:start w:val="1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4F524D98"/>
    <w:multiLevelType w:val="hybridMultilevel"/>
    <w:tmpl w:val="E0F827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502C63D8"/>
    <w:multiLevelType w:val="multilevel"/>
    <w:tmpl w:val="3C26F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508F4F8E"/>
    <w:multiLevelType w:val="multilevel"/>
    <w:tmpl w:val="A1B05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7A05446"/>
    <w:multiLevelType w:val="multilevel"/>
    <w:tmpl w:val="8964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58DC2A8B"/>
    <w:multiLevelType w:val="multilevel"/>
    <w:tmpl w:val="BC968158"/>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59067144"/>
    <w:multiLevelType w:val="multilevel"/>
    <w:tmpl w:val="3CB44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5AD27B12"/>
    <w:multiLevelType w:val="multilevel"/>
    <w:tmpl w:val="44E0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5ADA20E0"/>
    <w:multiLevelType w:val="multilevel"/>
    <w:tmpl w:val="E5406360"/>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C184FB4"/>
    <w:multiLevelType w:val="multilevel"/>
    <w:tmpl w:val="CDF85F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F7E2539"/>
    <w:multiLevelType w:val="hybridMultilevel"/>
    <w:tmpl w:val="71F435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603E6792"/>
    <w:multiLevelType w:val="multilevel"/>
    <w:tmpl w:val="514C3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603F0FBB"/>
    <w:multiLevelType w:val="multilevel"/>
    <w:tmpl w:val="7032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nsid w:val="6747512F"/>
    <w:multiLevelType w:val="multilevel"/>
    <w:tmpl w:val="A34C0E2A"/>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nsid w:val="6A806CD5"/>
    <w:multiLevelType w:val="multilevel"/>
    <w:tmpl w:val="F3BC1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6A84216B"/>
    <w:multiLevelType w:val="hybridMultilevel"/>
    <w:tmpl w:val="66983E8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6AB861A2"/>
    <w:multiLevelType w:val="multilevel"/>
    <w:tmpl w:val="8FA4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6B741422"/>
    <w:multiLevelType w:val="multilevel"/>
    <w:tmpl w:val="2C22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6C985C94"/>
    <w:multiLevelType w:val="multilevel"/>
    <w:tmpl w:val="D74AE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E823639"/>
    <w:multiLevelType w:val="hybridMultilevel"/>
    <w:tmpl w:val="BA8887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6F6708C7"/>
    <w:multiLevelType w:val="multilevel"/>
    <w:tmpl w:val="C0A29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711D4677"/>
    <w:multiLevelType w:val="multilevel"/>
    <w:tmpl w:val="E78EF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712D2398"/>
    <w:multiLevelType w:val="multilevel"/>
    <w:tmpl w:val="598E0F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71B86011"/>
    <w:multiLevelType w:val="multilevel"/>
    <w:tmpl w:val="8424B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nsid w:val="72FE4DE7"/>
    <w:multiLevelType w:val="hybridMultilevel"/>
    <w:tmpl w:val="D53AB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7428624A"/>
    <w:multiLevelType w:val="hybridMultilevel"/>
    <w:tmpl w:val="F15AA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5603C3C"/>
    <w:multiLevelType w:val="hybridMultilevel"/>
    <w:tmpl w:val="394EDD1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5">
    <w:nsid w:val="79B55A59"/>
    <w:multiLevelType w:val="multilevel"/>
    <w:tmpl w:val="AE16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nsid w:val="79BE5057"/>
    <w:multiLevelType w:val="hybridMultilevel"/>
    <w:tmpl w:val="ABCAFA26"/>
    <w:lvl w:ilvl="0" w:tplc="6050754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7">
    <w:nsid w:val="7C464C38"/>
    <w:multiLevelType w:val="multilevel"/>
    <w:tmpl w:val="71064FD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8">
    <w:nsid w:val="7FB33DC8"/>
    <w:multiLevelType w:val="hybridMultilevel"/>
    <w:tmpl w:val="CCE2957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8"/>
  </w:num>
  <w:num w:numId="2">
    <w:abstractNumId w:val="8"/>
  </w:num>
  <w:num w:numId="3">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4">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numFmt w:val="bullet"/>
        <w:lvlText w:val="-"/>
        <w:legacy w:legacy="1" w:legacySpace="0" w:legacyIndent="193"/>
        <w:lvlJc w:val="left"/>
        <w:pPr>
          <w:ind w:left="0" w:firstLine="0"/>
        </w:pPr>
        <w:rPr>
          <w:rFonts w:ascii="Times New Roman" w:hAnsi="Times New Roman" w:cs="Times New Roman" w:hint="default"/>
        </w:rPr>
      </w:lvl>
    </w:lvlOverride>
  </w:num>
  <w:num w:numId="20">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21">
    <w:abstractNumId w:val="19"/>
  </w:num>
  <w:num w:numId="22">
    <w:abstractNumId w:val="7"/>
  </w:num>
  <w:num w:numId="23">
    <w:abstractNumId w:val="85"/>
  </w:num>
  <w:num w:numId="24">
    <w:abstractNumId w:val="72"/>
  </w:num>
  <w:num w:numId="25">
    <w:abstractNumId w:val="73"/>
  </w:num>
  <w:num w:numId="26">
    <w:abstractNumId w:val="62"/>
  </w:num>
  <w:num w:numId="27">
    <w:abstractNumId w:val="0"/>
    <w:lvlOverride w:ilvl="0">
      <w:lvl w:ilvl="0">
        <w:start w:val="65535"/>
        <w:numFmt w:val="bullet"/>
        <w:lvlText w:val="-"/>
        <w:legacy w:legacy="1" w:legacySpace="0" w:legacyIndent="139"/>
        <w:lvlJc w:val="left"/>
        <w:rPr>
          <w:rFonts w:ascii="Arial" w:hAnsi="Arial" w:cs="Arial" w:hint="default"/>
        </w:rPr>
      </w:lvl>
    </w:lvlOverride>
  </w:num>
  <w:num w:numId="28">
    <w:abstractNumId w:val="0"/>
    <w:lvlOverride w:ilvl="0">
      <w:lvl w:ilvl="0">
        <w:start w:val="65535"/>
        <w:numFmt w:val="bullet"/>
        <w:lvlText w:val="•"/>
        <w:legacy w:legacy="1" w:legacySpace="0" w:legacyIndent="360"/>
        <w:lvlJc w:val="left"/>
        <w:rPr>
          <w:rFonts w:ascii="Arial" w:hAnsi="Arial" w:cs="Arial" w:hint="default"/>
        </w:rPr>
      </w:lvl>
    </w:lvlOverride>
  </w:num>
  <w:num w:numId="29">
    <w:abstractNumId w:val="0"/>
    <w:lvlOverride w:ilvl="0">
      <w:lvl w:ilvl="0">
        <w:start w:val="65535"/>
        <w:numFmt w:val="bullet"/>
        <w:lvlText w:val="-"/>
        <w:legacy w:legacy="1" w:legacySpace="0" w:legacyIndent="191"/>
        <w:lvlJc w:val="left"/>
        <w:rPr>
          <w:rFonts w:ascii="Arial" w:hAnsi="Arial" w:cs="Arial" w:hint="default"/>
        </w:rPr>
      </w:lvl>
    </w:lvlOverride>
  </w:num>
  <w:num w:numId="30">
    <w:abstractNumId w:val="0"/>
    <w:lvlOverride w:ilvl="0">
      <w:lvl w:ilvl="0">
        <w:start w:val="65535"/>
        <w:numFmt w:val="bullet"/>
        <w:lvlText w:val="-"/>
        <w:legacy w:legacy="1" w:legacySpace="0" w:legacyIndent="192"/>
        <w:lvlJc w:val="left"/>
        <w:rPr>
          <w:rFonts w:ascii="Arial" w:hAnsi="Arial" w:cs="Arial" w:hint="default"/>
        </w:rPr>
      </w:lvl>
    </w:lvlOverride>
  </w:num>
  <w:num w:numId="31">
    <w:abstractNumId w:val="0"/>
    <w:lvlOverride w:ilvl="0">
      <w:lvl w:ilvl="0">
        <w:start w:val="65535"/>
        <w:numFmt w:val="bullet"/>
        <w:lvlText w:val="-"/>
        <w:legacy w:legacy="1" w:legacySpace="0" w:legacyIndent="130"/>
        <w:lvlJc w:val="left"/>
        <w:rPr>
          <w:rFonts w:ascii="Arial" w:hAnsi="Arial" w:cs="Arial" w:hint="default"/>
        </w:rPr>
      </w:lvl>
    </w:lvlOverride>
  </w:num>
  <w:num w:numId="32">
    <w:abstractNumId w:val="63"/>
  </w:num>
  <w:num w:numId="33">
    <w:abstractNumId w:val="55"/>
  </w:num>
  <w:num w:numId="34">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35">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36">
    <w:abstractNumId w:val="4"/>
  </w:num>
  <w:num w:numId="37">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38">
    <w:abstractNumId w:val="96"/>
  </w:num>
  <w:num w:numId="39">
    <w:abstractNumId w:val="49"/>
  </w:num>
  <w:num w:numId="40">
    <w:abstractNumId w:val="69"/>
  </w:num>
  <w:num w:numId="41">
    <w:abstractNumId w:val="21"/>
  </w:num>
  <w:num w:numId="42">
    <w:abstractNumId w:val="6"/>
  </w:num>
  <w:num w:numId="43">
    <w:abstractNumId w:val="92"/>
  </w:num>
  <w:num w:numId="44">
    <w:abstractNumId w:val="22"/>
  </w:num>
  <w:num w:numId="45">
    <w:abstractNumId w:val="61"/>
  </w:num>
  <w:num w:numId="46">
    <w:abstractNumId w:val="90"/>
  </w:num>
  <w:num w:numId="47">
    <w:abstractNumId w:val="39"/>
  </w:num>
  <w:num w:numId="48">
    <w:abstractNumId w:val="52"/>
  </w:num>
  <w:num w:numId="49">
    <w:abstractNumId w:val="84"/>
  </w:num>
  <w:num w:numId="50">
    <w:abstractNumId w:val="75"/>
  </w:num>
  <w:num w:numId="51">
    <w:abstractNumId w:val="38"/>
  </w:num>
  <w:num w:numId="52">
    <w:abstractNumId w:val="82"/>
  </w:num>
  <w:num w:numId="53">
    <w:abstractNumId w:val="59"/>
  </w:num>
  <w:num w:numId="54">
    <w:abstractNumId w:val="88"/>
  </w:num>
  <w:num w:numId="55">
    <w:abstractNumId w:val="16"/>
  </w:num>
  <w:num w:numId="56">
    <w:abstractNumId w:val="95"/>
  </w:num>
  <w:num w:numId="57">
    <w:abstractNumId w:val="79"/>
  </w:num>
  <w:num w:numId="58">
    <w:abstractNumId w:val="11"/>
  </w:num>
  <w:num w:numId="59">
    <w:abstractNumId w:val="46"/>
  </w:num>
  <w:num w:numId="60">
    <w:abstractNumId w:val="80"/>
  </w:num>
  <w:num w:numId="61">
    <w:abstractNumId w:val="74"/>
  </w:num>
  <w:num w:numId="62">
    <w:abstractNumId w:val="81"/>
  </w:num>
  <w:num w:numId="63">
    <w:abstractNumId w:val="67"/>
  </w:num>
  <w:num w:numId="64">
    <w:abstractNumId w:val="56"/>
  </w:num>
  <w:num w:numId="65">
    <w:abstractNumId w:val="43"/>
  </w:num>
  <w:num w:numId="66">
    <w:abstractNumId w:val="89"/>
  </w:num>
  <w:num w:numId="67">
    <w:abstractNumId w:val="42"/>
  </w:num>
  <w:num w:numId="68">
    <w:abstractNumId w:val="37"/>
  </w:num>
  <w:num w:numId="69">
    <w:abstractNumId w:val="18"/>
  </w:num>
  <w:num w:numId="70">
    <w:abstractNumId w:val="32"/>
  </w:num>
  <w:num w:numId="71">
    <w:abstractNumId w:val="20"/>
  </w:num>
  <w:num w:numId="72">
    <w:abstractNumId w:val="97"/>
  </w:num>
  <w:num w:numId="73">
    <w:abstractNumId w:val="27"/>
  </w:num>
  <w:num w:numId="74">
    <w:abstractNumId w:val="91"/>
  </w:num>
  <w:num w:numId="75">
    <w:abstractNumId w:val="65"/>
  </w:num>
  <w:num w:numId="76">
    <w:abstractNumId w:val="41"/>
  </w:num>
  <w:num w:numId="77">
    <w:abstractNumId w:val="36"/>
  </w:num>
  <w:num w:numId="78">
    <w:abstractNumId w:val="45"/>
  </w:num>
  <w:num w:numId="79">
    <w:abstractNumId w:val="26"/>
  </w:num>
  <w:num w:numId="80">
    <w:abstractNumId w:val="66"/>
  </w:num>
  <w:num w:numId="81">
    <w:abstractNumId w:val="60"/>
  </w:num>
  <w:num w:numId="82">
    <w:abstractNumId w:val="57"/>
  </w:num>
  <w:num w:numId="83">
    <w:abstractNumId w:val="23"/>
  </w:num>
  <w:num w:numId="84">
    <w:abstractNumId w:val="33"/>
  </w:num>
  <w:num w:numId="85">
    <w:abstractNumId w:val="68"/>
  </w:num>
  <w:num w:numId="86">
    <w:abstractNumId w:val="54"/>
  </w:num>
  <w:num w:numId="87">
    <w:abstractNumId w:val="58"/>
  </w:num>
  <w:num w:numId="88">
    <w:abstractNumId w:val="5"/>
  </w:num>
  <w:num w:numId="89">
    <w:abstractNumId w:val="24"/>
  </w:num>
  <w:num w:numId="90">
    <w:abstractNumId w:val="10"/>
  </w:num>
  <w:num w:numId="91">
    <w:abstractNumId w:val="70"/>
  </w:num>
  <w:num w:numId="92">
    <w:abstractNumId w:val="25"/>
  </w:num>
  <w:num w:numId="93">
    <w:abstractNumId w:val="40"/>
  </w:num>
  <w:num w:numId="94">
    <w:abstractNumId w:val="35"/>
  </w:num>
  <w:num w:numId="95">
    <w:abstractNumId w:val="50"/>
  </w:num>
  <w:num w:numId="96">
    <w:abstractNumId w:val="77"/>
  </w:num>
  <w:num w:numId="97">
    <w:abstractNumId w:val="17"/>
  </w:num>
  <w:num w:numId="98">
    <w:abstractNumId w:val="53"/>
  </w:num>
  <w:num w:numId="99">
    <w:abstractNumId w:val="71"/>
  </w:num>
  <w:num w:numId="100">
    <w:abstractNumId w:val="30"/>
  </w:num>
  <w:num w:numId="101">
    <w:abstractNumId w:val="34"/>
  </w:num>
  <w:num w:numId="102">
    <w:abstractNumId w:val="76"/>
  </w:num>
  <w:num w:numId="103">
    <w:abstractNumId w:val="93"/>
  </w:num>
  <w:num w:numId="104">
    <w:abstractNumId w:val="12"/>
  </w:num>
  <w:num w:numId="105">
    <w:abstractNumId w:val="86"/>
  </w:num>
  <w:num w:numId="106">
    <w:abstractNumId w:val="64"/>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A0E68"/>
    <w:rsid w:val="00003C00"/>
    <w:rsid w:val="0005496D"/>
    <w:rsid w:val="00057D04"/>
    <w:rsid w:val="00075671"/>
    <w:rsid w:val="0008204E"/>
    <w:rsid w:val="000A6997"/>
    <w:rsid w:val="000A7F70"/>
    <w:rsid w:val="000D79BC"/>
    <w:rsid w:val="000E1FC7"/>
    <w:rsid w:val="000E694D"/>
    <w:rsid w:val="000F439E"/>
    <w:rsid w:val="00121525"/>
    <w:rsid w:val="00125D5C"/>
    <w:rsid w:val="00142640"/>
    <w:rsid w:val="00146D15"/>
    <w:rsid w:val="0018351A"/>
    <w:rsid w:val="001C4CAE"/>
    <w:rsid w:val="001D5AF9"/>
    <w:rsid w:val="00203AE1"/>
    <w:rsid w:val="00285748"/>
    <w:rsid w:val="00293B8D"/>
    <w:rsid w:val="002C1494"/>
    <w:rsid w:val="002C39D7"/>
    <w:rsid w:val="002D6E35"/>
    <w:rsid w:val="002E030B"/>
    <w:rsid w:val="002E55D8"/>
    <w:rsid w:val="002F775A"/>
    <w:rsid w:val="003167B9"/>
    <w:rsid w:val="00322DC5"/>
    <w:rsid w:val="003257D8"/>
    <w:rsid w:val="0034667E"/>
    <w:rsid w:val="00355C2F"/>
    <w:rsid w:val="003A3D49"/>
    <w:rsid w:val="003D081F"/>
    <w:rsid w:val="003D1D8A"/>
    <w:rsid w:val="003F038E"/>
    <w:rsid w:val="0041481A"/>
    <w:rsid w:val="0043358C"/>
    <w:rsid w:val="00446761"/>
    <w:rsid w:val="004530BF"/>
    <w:rsid w:val="004645B0"/>
    <w:rsid w:val="004802F8"/>
    <w:rsid w:val="00480930"/>
    <w:rsid w:val="004A4451"/>
    <w:rsid w:val="004B30B5"/>
    <w:rsid w:val="00513C4F"/>
    <w:rsid w:val="005347BD"/>
    <w:rsid w:val="00594F91"/>
    <w:rsid w:val="005A0E68"/>
    <w:rsid w:val="005C5F6C"/>
    <w:rsid w:val="005F6910"/>
    <w:rsid w:val="005F701F"/>
    <w:rsid w:val="006068E6"/>
    <w:rsid w:val="00614EC0"/>
    <w:rsid w:val="00632D2E"/>
    <w:rsid w:val="00666F91"/>
    <w:rsid w:val="00685BFA"/>
    <w:rsid w:val="00686501"/>
    <w:rsid w:val="006A3307"/>
    <w:rsid w:val="006A50A7"/>
    <w:rsid w:val="00701595"/>
    <w:rsid w:val="007054A4"/>
    <w:rsid w:val="00750806"/>
    <w:rsid w:val="0077268C"/>
    <w:rsid w:val="00787781"/>
    <w:rsid w:val="007B1937"/>
    <w:rsid w:val="007C470C"/>
    <w:rsid w:val="007D2082"/>
    <w:rsid w:val="007D50FA"/>
    <w:rsid w:val="007D53C8"/>
    <w:rsid w:val="007F01B3"/>
    <w:rsid w:val="007F2B79"/>
    <w:rsid w:val="008175EF"/>
    <w:rsid w:val="00855A99"/>
    <w:rsid w:val="008A1114"/>
    <w:rsid w:val="008D59CA"/>
    <w:rsid w:val="00910B43"/>
    <w:rsid w:val="009166EC"/>
    <w:rsid w:val="009212CA"/>
    <w:rsid w:val="0095254D"/>
    <w:rsid w:val="0098077C"/>
    <w:rsid w:val="00987AA0"/>
    <w:rsid w:val="009B1E01"/>
    <w:rsid w:val="009B6956"/>
    <w:rsid w:val="009D48DB"/>
    <w:rsid w:val="009F0C50"/>
    <w:rsid w:val="00A15245"/>
    <w:rsid w:val="00A465A4"/>
    <w:rsid w:val="00A51E63"/>
    <w:rsid w:val="00A8275E"/>
    <w:rsid w:val="00A95392"/>
    <w:rsid w:val="00AB0522"/>
    <w:rsid w:val="00AB5C04"/>
    <w:rsid w:val="00B1148A"/>
    <w:rsid w:val="00B2768A"/>
    <w:rsid w:val="00B40922"/>
    <w:rsid w:val="00B6675D"/>
    <w:rsid w:val="00B76B88"/>
    <w:rsid w:val="00B92E83"/>
    <w:rsid w:val="00BF3D39"/>
    <w:rsid w:val="00C52630"/>
    <w:rsid w:val="00C53080"/>
    <w:rsid w:val="00CA0F94"/>
    <w:rsid w:val="00CC273E"/>
    <w:rsid w:val="00CD1ACD"/>
    <w:rsid w:val="00D04D9E"/>
    <w:rsid w:val="00D32152"/>
    <w:rsid w:val="00D42C41"/>
    <w:rsid w:val="00D5289A"/>
    <w:rsid w:val="00D670DE"/>
    <w:rsid w:val="00D90D4D"/>
    <w:rsid w:val="00D94FB5"/>
    <w:rsid w:val="00DB24CF"/>
    <w:rsid w:val="00DB4617"/>
    <w:rsid w:val="00E237E9"/>
    <w:rsid w:val="00E454E3"/>
    <w:rsid w:val="00EB3290"/>
    <w:rsid w:val="00EC42FA"/>
    <w:rsid w:val="00F3510F"/>
    <w:rsid w:val="00F47DB7"/>
    <w:rsid w:val="00F713E2"/>
    <w:rsid w:val="00F756CE"/>
    <w:rsid w:val="00FD0654"/>
    <w:rsid w:val="00FF7E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1B3"/>
  </w:style>
  <w:style w:type="paragraph" w:styleId="1">
    <w:name w:val="heading 1"/>
    <w:basedOn w:val="a"/>
    <w:next w:val="a"/>
    <w:link w:val="10"/>
    <w:qFormat/>
    <w:rsid w:val="004B30B5"/>
    <w:pPr>
      <w:keepNext/>
      <w:tabs>
        <w:tab w:val="left" w:pos="1170"/>
      </w:tabs>
      <w:spacing w:after="0" w:line="240" w:lineRule="auto"/>
      <w:outlineLvl w:val="0"/>
    </w:pPr>
    <w:rPr>
      <w:rFonts w:ascii="Times New Roman" w:eastAsia="Times New Roman" w:hAnsi="Times New Roman" w:cs="Times New Roman"/>
      <w:sz w:val="24"/>
      <w:szCs w:val="24"/>
    </w:rPr>
  </w:style>
  <w:style w:type="paragraph" w:styleId="2">
    <w:name w:val="heading 2"/>
    <w:basedOn w:val="a"/>
    <w:next w:val="a"/>
    <w:link w:val="20"/>
    <w:qFormat/>
    <w:rsid w:val="004B30B5"/>
    <w:pPr>
      <w:keepNext/>
      <w:spacing w:after="0" w:line="240" w:lineRule="auto"/>
      <w:outlineLvl w:val="1"/>
    </w:pPr>
    <w:rPr>
      <w:rFonts w:ascii="Times New Roman" w:eastAsia="Times New Roman" w:hAnsi="Times New Roman" w:cs="Times New Roman"/>
      <w:sz w:val="24"/>
      <w:szCs w:val="24"/>
      <w:lang w:val="en-US"/>
    </w:rPr>
  </w:style>
  <w:style w:type="paragraph" w:styleId="3">
    <w:name w:val="heading 3"/>
    <w:basedOn w:val="a"/>
    <w:next w:val="a"/>
    <w:link w:val="30"/>
    <w:qFormat/>
    <w:rsid w:val="004B30B5"/>
    <w:pPr>
      <w:keepNext/>
      <w:spacing w:after="0" w:line="240" w:lineRule="auto"/>
      <w:outlineLvl w:val="2"/>
    </w:pPr>
    <w:rPr>
      <w:rFonts w:ascii="Times New Roman" w:eastAsia="Times New Roman" w:hAnsi="Times New Roman" w:cs="Times New Roman"/>
      <w:sz w:val="24"/>
      <w:szCs w:val="24"/>
    </w:rPr>
  </w:style>
  <w:style w:type="paragraph" w:styleId="4">
    <w:name w:val="heading 4"/>
    <w:basedOn w:val="a"/>
    <w:next w:val="a"/>
    <w:link w:val="40"/>
    <w:qFormat/>
    <w:rsid w:val="004B30B5"/>
    <w:pPr>
      <w:keepNext/>
      <w:spacing w:after="0" w:line="240" w:lineRule="auto"/>
      <w:ind w:firstLine="708"/>
      <w:outlineLvl w:val="3"/>
    </w:pPr>
    <w:rPr>
      <w:rFonts w:ascii="Times New Roman" w:eastAsia="Times New Roman" w:hAnsi="Times New Roman" w:cs="Times New Roman"/>
      <w:sz w:val="24"/>
      <w:szCs w:val="24"/>
    </w:rPr>
  </w:style>
  <w:style w:type="paragraph" w:styleId="5">
    <w:name w:val="heading 5"/>
    <w:basedOn w:val="a"/>
    <w:next w:val="a"/>
    <w:link w:val="50"/>
    <w:qFormat/>
    <w:rsid w:val="004B30B5"/>
    <w:pPr>
      <w:keepNext/>
      <w:spacing w:after="0" w:line="240" w:lineRule="auto"/>
      <w:outlineLvl w:val="4"/>
    </w:pPr>
    <w:rPr>
      <w:rFonts w:ascii="Times New Roman" w:eastAsia="Times New Roman" w:hAnsi="Times New Roman" w:cs="Times New Roman"/>
      <w:b/>
      <w:bCs/>
      <w:sz w:val="24"/>
      <w:szCs w:val="24"/>
    </w:rPr>
  </w:style>
  <w:style w:type="paragraph" w:styleId="6">
    <w:name w:val="heading 6"/>
    <w:basedOn w:val="a"/>
    <w:next w:val="a"/>
    <w:link w:val="60"/>
    <w:qFormat/>
    <w:rsid w:val="00FD0654"/>
    <w:pPr>
      <w:keepNext/>
      <w:spacing w:after="0" w:line="240" w:lineRule="auto"/>
      <w:outlineLvl w:val="5"/>
    </w:pPr>
    <w:rPr>
      <w:rFonts w:ascii="Times New Roman" w:eastAsia="Times New Roman" w:hAnsi="Times New Roman" w:cs="Times New Roman"/>
      <w:sz w:val="28"/>
      <w:szCs w:val="24"/>
    </w:rPr>
  </w:style>
  <w:style w:type="paragraph" w:styleId="7">
    <w:name w:val="heading 7"/>
    <w:basedOn w:val="a"/>
    <w:next w:val="a"/>
    <w:link w:val="70"/>
    <w:qFormat/>
    <w:rsid w:val="00FD0654"/>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FD0654"/>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FD0654"/>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30B5"/>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4B30B5"/>
    <w:rPr>
      <w:rFonts w:ascii="Times New Roman" w:eastAsia="Times New Roman" w:hAnsi="Times New Roman" w:cs="Times New Roman"/>
      <w:sz w:val="24"/>
      <w:szCs w:val="24"/>
      <w:lang w:val="en-US"/>
    </w:rPr>
  </w:style>
  <w:style w:type="character" w:customStyle="1" w:styleId="30">
    <w:name w:val="Заголовок 3 Знак"/>
    <w:basedOn w:val="a0"/>
    <w:link w:val="3"/>
    <w:rsid w:val="004B30B5"/>
    <w:rPr>
      <w:rFonts w:ascii="Times New Roman" w:eastAsia="Times New Roman" w:hAnsi="Times New Roman" w:cs="Times New Roman"/>
      <w:sz w:val="24"/>
      <w:szCs w:val="24"/>
    </w:rPr>
  </w:style>
  <w:style w:type="character" w:customStyle="1" w:styleId="40">
    <w:name w:val="Заголовок 4 Знак"/>
    <w:basedOn w:val="a0"/>
    <w:link w:val="4"/>
    <w:rsid w:val="004B30B5"/>
    <w:rPr>
      <w:rFonts w:ascii="Times New Roman" w:eastAsia="Times New Roman" w:hAnsi="Times New Roman" w:cs="Times New Roman"/>
      <w:sz w:val="24"/>
      <w:szCs w:val="24"/>
    </w:rPr>
  </w:style>
  <w:style w:type="character" w:customStyle="1" w:styleId="50">
    <w:name w:val="Заголовок 5 Знак"/>
    <w:basedOn w:val="a0"/>
    <w:link w:val="5"/>
    <w:rsid w:val="004B30B5"/>
    <w:rPr>
      <w:rFonts w:ascii="Times New Roman" w:eastAsia="Times New Roman" w:hAnsi="Times New Roman" w:cs="Times New Roman"/>
      <w:b/>
      <w:bCs/>
      <w:sz w:val="24"/>
      <w:szCs w:val="24"/>
    </w:rPr>
  </w:style>
  <w:style w:type="paragraph" w:styleId="a3">
    <w:name w:val="List Paragraph"/>
    <w:basedOn w:val="a"/>
    <w:qFormat/>
    <w:rsid w:val="005A0E68"/>
    <w:pPr>
      <w:ind w:left="720"/>
      <w:contextualSpacing/>
    </w:pPr>
  </w:style>
  <w:style w:type="table" w:styleId="a4">
    <w:name w:val="Table Grid"/>
    <w:basedOn w:val="a1"/>
    <w:rsid w:val="005A0E6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1">
    <w:name w:val="Заголовок 3+"/>
    <w:basedOn w:val="a"/>
    <w:rsid w:val="005A0E68"/>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styleId="a5">
    <w:name w:val="Normal (Web)"/>
    <w:basedOn w:val="a"/>
    <w:uiPriority w:val="99"/>
    <w:rsid w:val="005A0E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0">
    <w:name w:val="Style10"/>
    <w:basedOn w:val="a"/>
    <w:rsid w:val="005A0E68"/>
    <w:pPr>
      <w:widowControl w:val="0"/>
      <w:autoSpaceDE w:val="0"/>
      <w:autoSpaceDN w:val="0"/>
      <w:adjustRightInd w:val="0"/>
      <w:spacing w:after="0" w:line="250" w:lineRule="exact"/>
      <w:ind w:firstLine="77"/>
    </w:pPr>
    <w:rPr>
      <w:rFonts w:ascii="Times New Roman" w:eastAsia="Times New Roman" w:hAnsi="Times New Roman" w:cs="Times New Roman"/>
      <w:sz w:val="24"/>
      <w:szCs w:val="24"/>
    </w:rPr>
  </w:style>
  <w:style w:type="character" w:customStyle="1" w:styleId="FontStyle58">
    <w:name w:val="Font Style58"/>
    <w:basedOn w:val="a0"/>
    <w:uiPriority w:val="99"/>
    <w:rsid w:val="005A0E68"/>
    <w:rPr>
      <w:rFonts w:ascii="Times New Roman" w:hAnsi="Times New Roman" w:cs="Times New Roman"/>
      <w:b/>
      <w:bCs/>
      <w:i/>
      <w:iCs/>
      <w:sz w:val="22"/>
      <w:szCs w:val="22"/>
    </w:rPr>
  </w:style>
  <w:style w:type="character" w:customStyle="1" w:styleId="FontStyle63">
    <w:name w:val="Font Style63"/>
    <w:basedOn w:val="a0"/>
    <w:uiPriority w:val="99"/>
    <w:rsid w:val="005A0E68"/>
    <w:rPr>
      <w:rFonts w:ascii="Times New Roman" w:hAnsi="Times New Roman" w:cs="Times New Roman"/>
      <w:sz w:val="22"/>
      <w:szCs w:val="22"/>
    </w:rPr>
  </w:style>
  <w:style w:type="paragraph" w:customStyle="1" w:styleId="Style18">
    <w:name w:val="Style18"/>
    <w:basedOn w:val="a"/>
    <w:rsid w:val="005A0E68"/>
    <w:pPr>
      <w:widowControl w:val="0"/>
      <w:autoSpaceDE w:val="0"/>
      <w:autoSpaceDN w:val="0"/>
      <w:adjustRightInd w:val="0"/>
      <w:spacing w:after="0" w:line="254" w:lineRule="exact"/>
    </w:pPr>
    <w:rPr>
      <w:rFonts w:ascii="Times New Roman" w:eastAsia="Times New Roman" w:hAnsi="Times New Roman" w:cs="Times New Roman"/>
      <w:sz w:val="24"/>
      <w:szCs w:val="24"/>
    </w:rPr>
  </w:style>
  <w:style w:type="character" w:customStyle="1" w:styleId="FontStyle20">
    <w:name w:val="Font Style20"/>
    <w:basedOn w:val="a0"/>
    <w:uiPriority w:val="99"/>
    <w:rsid w:val="005A0E68"/>
    <w:rPr>
      <w:rFonts w:ascii="Times New Roman" w:hAnsi="Times New Roman" w:cs="Times New Roman"/>
      <w:b/>
      <w:bCs/>
      <w:sz w:val="18"/>
      <w:szCs w:val="18"/>
    </w:rPr>
  </w:style>
  <w:style w:type="paragraph" w:customStyle="1" w:styleId="Style19">
    <w:name w:val="Style19"/>
    <w:basedOn w:val="a"/>
    <w:rsid w:val="005A0E68"/>
    <w:pPr>
      <w:widowControl w:val="0"/>
      <w:autoSpaceDE w:val="0"/>
      <w:autoSpaceDN w:val="0"/>
      <w:adjustRightInd w:val="0"/>
      <w:spacing w:after="0" w:line="254" w:lineRule="exact"/>
    </w:pPr>
    <w:rPr>
      <w:rFonts w:ascii="Times New Roman" w:eastAsia="Times New Roman" w:hAnsi="Times New Roman" w:cs="Times New Roman"/>
      <w:sz w:val="24"/>
      <w:szCs w:val="24"/>
    </w:rPr>
  </w:style>
  <w:style w:type="paragraph" w:customStyle="1" w:styleId="Style7">
    <w:name w:val="Style7"/>
    <w:basedOn w:val="a"/>
    <w:rsid w:val="005A0E68"/>
    <w:pPr>
      <w:widowControl w:val="0"/>
      <w:autoSpaceDE w:val="0"/>
      <w:autoSpaceDN w:val="0"/>
      <w:adjustRightInd w:val="0"/>
      <w:spacing w:after="0" w:line="250" w:lineRule="exact"/>
      <w:jc w:val="center"/>
    </w:pPr>
    <w:rPr>
      <w:rFonts w:ascii="Times New Roman" w:eastAsia="Times New Roman" w:hAnsi="Times New Roman" w:cs="Times New Roman"/>
      <w:sz w:val="24"/>
      <w:szCs w:val="24"/>
    </w:rPr>
  </w:style>
  <w:style w:type="character" w:customStyle="1" w:styleId="FontStyle11">
    <w:name w:val="Font Style11"/>
    <w:basedOn w:val="a0"/>
    <w:rsid w:val="005A0E68"/>
    <w:rPr>
      <w:rFonts w:ascii="Times New Roman" w:hAnsi="Times New Roman" w:cs="Times New Roman"/>
      <w:b/>
      <w:bCs/>
      <w:i/>
      <w:iCs/>
      <w:sz w:val="22"/>
      <w:szCs w:val="22"/>
    </w:rPr>
  </w:style>
  <w:style w:type="character" w:customStyle="1" w:styleId="FontStyle13">
    <w:name w:val="Font Style13"/>
    <w:basedOn w:val="a0"/>
    <w:uiPriority w:val="99"/>
    <w:rsid w:val="005A0E68"/>
    <w:rPr>
      <w:rFonts w:ascii="Times New Roman" w:hAnsi="Times New Roman" w:cs="Times New Roman"/>
      <w:b/>
      <w:bCs/>
      <w:i/>
      <w:iCs/>
      <w:sz w:val="22"/>
      <w:szCs w:val="22"/>
    </w:rPr>
  </w:style>
  <w:style w:type="paragraph" w:customStyle="1" w:styleId="Style1">
    <w:name w:val="Style1"/>
    <w:basedOn w:val="a"/>
    <w:rsid w:val="005A0E68"/>
    <w:pPr>
      <w:widowControl w:val="0"/>
      <w:autoSpaceDE w:val="0"/>
      <w:autoSpaceDN w:val="0"/>
      <w:adjustRightInd w:val="0"/>
      <w:spacing w:after="0" w:line="413" w:lineRule="exact"/>
      <w:jc w:val="center"/>
    </w:pPr>
    <w:rPr>
      <w:rFonts w:ascii="Times New Roman" w:eastAsia="Times New Roman" w:hAnsi="Times New Roman" w:cs="Times New Roman"/>
      <w:sz w:val="24"/>
      <w:szCs w:val="24"/>
    </w:rPr>
  </w:style>
  <w:style w:type="paragraph" w:customStyle="1" w:styleId="Style12">
    <w:name w:val="Style12"/>
    <w:basedOn w:val="a"/>
    <w:rsid w:val="005A0E68"/>
    <w:pPr>
      <w:widowControl w:val="0"/>
      <w:autoSpaceDE w:val="0"/>
      <w:autoSpaceDN w:val="0"/>
      <w:adjustRightInd w:val="0"/>
      <w:spacing w:after="0" w:line="254" w:lineRule="exact"/>
      <w:ind w:firstLine="408"/>
    </w:pPr>
    <w:rPr>
      <w:rFonts w:ascii="Times New Roman" w:eastAsia="Times New Roman" w:hAnsi="Times New Roman" w:cs="Times New Roman"/>
      <w:sz w:val="24"/>
      <w:szCs w:val="24"/>
    </w:rPr>
  </w:style>
  <w:style w:type="character" w:customStyle="1" w:styleId="FontStyle17">
    <w:name w:val="Font Style17"/>
    <w:basedOn w:val="a0"/>
    <w:rsid w:val="005A0E68"/>
    <w:rPr>
      <w:rFonts w:ascii="Times New Roman" w:hAnsi="Times New Roman" w:cs="Times New Roman"/>
      <w:b/>
      <w:bCs/>
      <w:i/>
      <w:iCs/>
      <w:sz w:val="20"/>
      <w:szCs w:val="20"/>
    </w:rPr>
  </w:style>
  <w:style w:type="character" w:customStyle="1" w:styleId="FontStyle14">
    <w:name w:val="Font Style14"/>
    <w:basedOn w:val="a0"/>
    <w:rsid w:val="005A0E68"/>
    <w:rPr>
      <w:rFonts w:ascii="Times New Roman" w:hAnsi="Times New Roman" w:cs="Times New Roman"/>
      <w:b/>
      <w:bCs/>
      <w:sz w:val="16"/>
      <w:szCs w:val="16"/>
    </w:rPr>
  </w:style>
  <w:style w:type="paragraph" w:customStyle="1" w:styleId="Style9">
    <w:name w:val="Style9"/>
    <w:basedOn w:val="a"/>
    <w:rsid w:val="005A0E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rsid w:val="005A0E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basedOn w:val="a0"/>
    <w:uiPriority w:val="99"/>
    <w:rsid w:val="005A0E68"/>
    <w:rPr>
      <w:rFonts w:ascii="Times New Roman" w:hAnsi="Times New Roman" w:cs="Times New Roman"/>
      <w:b/>
      <w:bCs/>
      <w:i/>
      <w:iCs/>
      <w:w w:val="40"/>
      <w:sz w:val="36"/>
      <w:szCs w:val="36"/>
    </w:rPr>
  </w:style>
  <w:style w:type="paragraph" w:customStyle="1" w:styleId="Style8">
    <w:name w:val="Style8"/>
    <w:basedOn w:val="a"/>
    <w:rsid w:val="005A0E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5">
    <w:name w:val="Font Style15"/>
    <w:basedOn w:val="a0"/>
    <w:rsid w:val="005A0E68"/>
    <w:rPr>
      <w:rFonts w:ascii="Times New Roman" w:hAnsi="Times New Roman" w:cs="Times New Roman"/>
      <w:sz w:val="22"/>
      <w:szCs w:val="22"/>
    </w:rPr>
  </w:style>
  <w:style w:type="paragraph" w:customStyle="1" w:styleId="Style2">
    <w:name w:val="Style2"/>
    <w:basedOn w:val="a"/>
    <w:rsid w:val="005A0E68"/>
    <w:pPr>
      <w:widowControl w:val="0"/>
      <w:autoSpaceDE w:val="0"/>
      <w:autoSpaceDN w:val="0"/>
      <w:adjustRightInd w:val="0"/>
      <w:spacing w:after="0" w:line="293" w:lineRule="exact"/>
      <w:ind w:firstLine="466"/>
      <w:jc w:val="both"/>
    </w:pPr>
    <w:rPr>
      <w:rFonts w:ascii="Times New Roman" w:eastAsia="Times New Roman" w:hAnsi="Times New Roman" w:cs="Times New Roman"/>
      <w:sz w:val="24"/>
      <w:szCs w:val="24"/>
    </w:rPr>
  </w:style>
  <w:style w:type="paragraph" w:customStyle="1" w:styleId="Style5">
    <w:name w:val="Style5"/>
    <w:basedOn w:val="a"/>
    <w:rsid w:val="005A0E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6">
    <w:name w:val="Содержимое таблицы"/>
    <w:basedOn w:val="a"/>
    <w:rsid w:val="005A0E68"/>
    <w:pPr>
      <w:suppressLineNumbers/>
      <w:suppressAutoHyphens/>
    </w:pPr>
    <w:rPr>
      <w:rFonts w:ascii="Calibri" w:eastAsia="Calibri" w:hAnsi="Calibri" w:cs="Calibri"/>
      <w:lang w:eastAsia="ar-SA"/>
    </w:rPr>
  </w:style>
  <w:style w:type="character" w:customStyle="1" w:styleId="WW8Num1z0">
    <w:name w:val="WW8Num1z0"/>
    <w:rsid w:val="005A0E68"/>
    <w:rPr>
      <w:rFonts w:ascii="Times New Roman" w:hAnsi="Times New Roman" w:cs="Times New Roman"/>
    </w:rPr>
  </w:style>
  <w:style w:type="character" w:customStyle="1" w:styleId="WW8Num2z0">
    <w:name w:val="WW8Num2z0"/>
    <w:rsid w:val="005A0E68"/>
    <w:rPr>
      <w:rFonts w:ascii="Symbol" w:hAnsi="Symbol"/>
    </w:rPr>
  </w:style>
  <w:style w:type="character" w:customStyle="1" w:styleId="Absatz-Standardschriftart">
    <w:name w:val="Absatz-Standardschriftart"/>
    <w:rsid w:val="005A0E68"/>
  </w:style>
  <w:style w:type="character" w:customStyle="1" w:styleId="WW-Absatz-Standardschriftart">
    <w:name w:val="WW-Absatz-Standardschriftart"/>
    <w:rsid w:val="005A0E68"/>
  </w:style>
  <w:style w:type="character" w:customStyle="1" w:styleId="WW-Absatz-Standardschriftart1">
    <w:name w:val="WW-Absatz-Standardschriftart1"/>
    <w:rsid w:val="005A0E68"/>
  </w:style>
  <w:style w:type="character" w:customStyle="1" w:styleId="WW-Absatz-Standardschriftart11">
    <w:name w:val="WW-Absatz-Standardschriftart11"/>
    <w:rsid w:val="005A0E68"/>
  </w:style>
  <w:style w:type="character" w:customStyle="1" w:styleId="WW-Absatz-Standardschriftart111">
    <w:name w:val="WW-Absatz-Standardschriftart111"/>
    <w:rsid w:val="005A0E68"/>
  </w:style>
  <w:style w:type="character" w:customStyle="1" w:styleId="WW-Absatz-Standardschriftart1111">
    <w:name w:val="WW-Absatz-Standardschriftart1111"/>
    <w:rsid w:val="005A0E68"/>
  </w:style>
  <w:style w:type="character" w:customStyle="1" w:styleId="WW-Absatz-Standardschriftart11111">
    <w:name w:val="WW-Absatz-Standardschriftart11111"/>
    <w:rsid w:val="005A0E68"/>
  </w:style>
  <w:style w:type="character" w:customStyle="1" w:styleId="WW-Absatz-Standardschriftart111111">
    <w:name w:val="WW-Absatz-Standardschriftart111111"/>
    <w:rsid w:val="005A0E68"/>
  </w:style>
  <w:style w:type="character" w:customStyle="1" w:styleId="WW-Absatz-Standardschriftart1111111">
    <w:name w:val="WW-Absatz-Standardschriftart1111111"/>
    <w:rsid w:val="005A0E68"/>
  </w:style>
  <w:style w:type="character" w:customStyle="1" w:styleId="WW-Absatz-Standardschriftart11111111">
    <w:name w:val="WW-Absatz-Standardschriftart11111111"/>
    <w:rsid w:val="005A0E68"/>
  </w:style>
  <w:style w:type="character" w:customStyle="1" w:styleId="WW-Absatz-Standardschriftart111111111">
    <w:name w:val="WW-Absatz-Standardschriftart111111111"/>
    <w:rsid w:val="005A0E68"/>
  </w:style>
  <w:style w:type="character" w:customStyle="1" w:styleId="WW-Absatz-Standardschriftart1111111111">
    <w:name w:val="WW-Absatz-Standardschriftart1111111111"/>
    <w:rsid w:val="005A0E68"/>
  </w:style>
  <w:style w:type="character" w:customStyle="1" w:styleId="WW-Absatz-Standardschriftart11111111111">
    <w:name w:val="WW-Absatz-Standardschriftart11111111111"/>
    <w:rsid w:val="005A0E68"/>
  </w:style>
  <w:style w:type="character" w:customStyle="1" w:styleId="WW-Absatz-Standardschriftart111111111111">
    <w:name w:val="WW-Absatz-Standardschriftart111111111111"/>
    <w:rsid w:val="005A0E68"/>
  </w:style>
  <w:style w:type="character" w:customStyle="1" w:styleId="WW-Absatz-Standardschriftart1111111111111">
    <w:name w:val="WW-Absatz-Standardschriftart1111111111111"/>
    <w:rsid w:val="005A0E68"/>
  </w:style>
  <w:style w:type="character" w:customStyle="1" w:styleId="WW-Absatz-Standardschriftart11111111111111">
    <w:name w:val="WW-Absatz-Standardschriftart11111111111111"/>
    <w:rsid w:val="005A0E68"/>
  </w:style>
  <w:style w:type="character" w:customStyle="1" w:styleId="WW-Absatz-Standardschriftart111111111111111">
    <w:name w:val="WW-Absatz-Standardschriftart111111111111111"/>
    <w:rsid w:val="005A0E68"/>
  </w:style>
  <w:style w:type="character" w:customStyle="1" w:styleId="WW-Absatz-Standardschriftart1111111111111111">
    <w:name w:val="WW-Absatz-Standardschriftart1111111111111111"/>
    <w:rsid w:val="005A0E68"/>
  </w:style>
  <w:style w:type="character" w:customStyle="1" w:styleId="WW-Absatz-Standardschriftart11111111111111111">
    <w:name w:val="WW-Absatz-Standardschriftart11111111111111111"/>
    <w:rsid w:val="005A0E68"/>
  </w:style>
  <w:style w:type="character" w:customStyle="1" w:styleId="WW-Absatz-Standardschriftart111111111111111111">
    <w:name w:val="WW-Absatz-Standardschriftart111111111111111111"/>
    <w:rsid w:val="005A0E68"/>
  </w:style>
  <w:style w:type="character" w:customStyle="1" w:styleId="WW8Num3z0">
    <w:name w:val="WW8Num3z0"/>
    <w:rsid w:val="005A0E68"/>
    <w:rPr>
      <w:rFonts w:ascii="Times New Roman" w:hAnsi="Times New Roman" w:cs="Times New Roman"/>
    </w:rPr>
  </w:style>
  <w:style w:type="character" w:customStyle="1" w:styleId="WW8Num4z0">
    <w:name w:val="WW8Num4z0"/>
    <w:rsid w:val="005A0E68"/>
    <w:rPr>
      <w:rFonts w:ascii="Times New Roman" w:hAnsi="Times New Roman" w:cs="Times New Roman"/>
    </w:rPr>
  </w:style>
  <w:style w:type="character" w:customStyle="1" w:styleId="WW8Num5z0">
    <w:name w:val="WW8Num5z0"/>
    <w:rsid w:val="005A0E68"/>
    <w:rPr>
      <w:rFonts w:ascii="Times New Roman" w:hAnsi="Times New Roman" w:cs="Times New Roman"/>
    </w:rPr>
  </w:style>
  <w:style w:type="character" w:customStyle="1" w:styleId="WW-Absatz-Standardschriftart1111111111111111111">
    <w:name w:val="WW-Absatz-Standardschriftart1111111111111111111"/>
    <w:rsid w:val="005A0E68"/>
  </w:style>
  <w:style w:type="character" w:customStyle="1" w:styleId="WW-Absatz-Standardschriftart11111111111111111111">
    <w:name w:val="WW-Absatz-Standardschriftart11111111111111111111"/>
    <w:rsid w:val="005A0E68"/>
  </w:style>
  <w:style w:type="character" w:customStyle="1" w:styleId="WW-Absatz-Standardschriftart111111111111111111111">
    <w:name w:val="WW-Absatz-Standardschriftart111111111111111111111"/>
    <w:rsid w:val="005A0E68"/>
  </w:style>
  <w:style w:type="character" w:customStyle="1" w:styleId="11">
    <w:name w:val="Основной шрифт абзаца1"/>
    <w:rsid w:val="005A0E68"/>
  </w:style>
  <w:style w:type="character" w:customStyle="1" w:styleId="WW8Num9z0">
    <w:name w:val="WW8Num9z0"/>
    <w:rsid w:val="005A0E68"/>
    <w:rPr>
      <w:rFonts w:ascii="Times New Roman" w:hAnsi="Times New Roman" w:cs="Times New Roman"/>
    </w:rPr>
  </w:style>
  <w:style w:type="character" w:customStyle="1" w:styleId="WW8Num9z1">
    <w:name w:val="WW8Num9z1"/>
    <w:rsid w:val="005A0E68"/>
    <w:rPr>
      <w:rFonts w:ascii="Courier New" w:hAnsi="Courier New" w:cs="Courier New"/>
    </w:rPr>
  </w:style>
  <w:style w:type="character" w:customStyle="1" w:styleId="WW8Num9z2">
    <w:name w:val="WW8Num9z2"/>
    <w:rsid w:val="005A0E68"/>
    <w:rPr>
      <w:rFonts w:ascii="Wingdings" w:hAnsi="Wingdings"/>
    </w:rPr>
  </w:style>
  <w:style w:type="character" w:customStyle="1" w:styleId="WW8Num9z3">
    <w:name w:val="WW8Num9z3"/>
    <w:rsid w:val="005A0E68"/>
    <w:rPr>
      <w:rFonts w:ascii="Symbol" w:hAnsi="Symbol"/>
    </w:rPr>
  </w:style>
  <w:style w:type="character" w:customStyle="1" w:styleId="FontStyle68">
    <w:name w:val="Font Style68"/>
    <w:basedOn w:val="11"/>
    <w:rsid w:val="005A0E68"/>
    <w:rPr>
      <w:rFonts w:ascii="Times New Roman" w:hAnsi="Times New Roman" w:cs="Times New Roman"/>
      <w:sz w:val="22"/>
      <w:szCs w:val="22"/>
    </w:rPr>
  </w:style>
  <w:style w:type="character" w:customStyle="1" w:styleId="WW8Num33z0">
    <w:name w:val="WW8Num33z0"/>
    <w:rsid w:val="005A0E68"/>
    <w:rPr>
      <w:rFonts w:ascii="Times New Roman" w:hAnsi="Times New Roman" w:cs="Times New Roman"/>
    </w:rPr>
  </w:style>
  <w:style w:type="character" w:customStyle="1" w:styleId="WW8Num33z1">
    <w:name w:val="WW8Num33z1"/>
    <w:rsid w:val="005A0E68"/>
    <w:rPr>
      <w:rFonts w:ascii="Courier New" w:hAnsi="Courier New" w:cs="Courier New"/>
    </w:rPr>
  </w:style>
  <w:style w:type="character" w:customStyle="1" w:styleId="WW8Num33z2">
    <w:name w:val="WW8Num33z2"/>
    <w:rsid w:val="005A0E68"/>
    <w:rPr>
      <w:rFonts w:ascii="Wingdings" w:hAnsi="Wingdings"/>
    </w:rPr>
  </w:style>
  <w:style w:type="character" w:customStyle="1" w:styleId="WW8Num33z3">
    <w:name w:val="WW8Num33z3"/>
    <w:rsid w:val="005A0E68"/>
    <w:rPr>
      <w:rFonts w:ascii="Symbol" w:hAnsi="Symbol"/>
    </w:rPr>
  </w:style>
  <w:style w:type="character" w:customStyle="1" w:styleId="WW8NumSt16z0">
    <w:name w:val="WW8NumSt16z0"/>
    <w:rsid w:val="005A0E68"/>
    <w:rPr>
      <w:rFonts w:ascii="Times New Roman" w:hAnsi="Times New Roman" w:cs="Times New Roman"/>
    </w:rPr>
  </w:style>
  <w:style w:type="character" w:customStyle="1" w:styleId="WW8NumSt16z1">
    <w:name w:val="WW8NumSt16z1"/>
    <w:rsid w:val="005A0E68"/>
    <w:rPr>
      <w:rFonts w:ascii="Courier New" w:hAnsi="Courier New" w:cs="Courier New"/>
    </w:rPr>
  </w:style>
  <w:style w:type="character" w:customStyle="1" w:styleId="WW8NumSt16z2">
    <w:name w:val="WW8NumSt16z2"/>
    <w:rsid w:val="005A0E68"/>
    <w:rPr>
      <w:rFonts w:ascii="Wingdings" w:hAnsi="Wingdings"/>
    </w:rPr>
  </w:style>
  <w:style w:type="character" w:customStyle="1" w:styleId="WW8NumSt16z3">
    <w:name w:val="WW8NumSt16z3"/>
    <w:rsid w:val="005A0E68"/>
    <w:rPr>
      <w:rFonts w:ascii="Symbol" w:hAnsi="Symbol"/>
    </w:rPr>
  </w:style>
  <w:style w:type="character" w:customStyle="1" w:styleId="WW8Num19z0">
    <w:name w:val="WW8Num19z0"/>
    <w:rsid w:val="005A0E68"/>
    <w:rPr>
      <w:rFonts w:ascii="Times New Roman" w:hAnsi="Times New Roman" w:cs="Times New Roman"/>
    </w:rPr>
  </w:style>
  <w:style w:type="character" w:customStyle="1" w:styleId="WW8Num19z1">
    <w:name w:val="WW8Num19z1"/>
    <w:rsid w:val="005A0E68"/>
    <w:rPr>
      <w:rFonts w:ascii="Courier New" w:hAnsi="Courier New" w:cs="Courier New"/>
    </w:rPr>
  </w:style>
  <w:style w:type="character" w:customStyle="1" w:styleId="WW8Num19z2">
    <w:name w:val="WW8Num19z2"/>
    <w:rsid w:val="005A0E68"/>
    <w:rPr>
      <w:rFonts w:ascii="Wingdings" w:hAnsi="Wingdings"/>
    </w:rPr>
  </w:style>
  <w:style w:type="character" w:customStyle="1" w:styleId="WW8Num19z3">
    <w:name w:val="WW8Num19z3"/>
    <w:rsid w:val="005A0E68"/>
    <w:rPr>
      <w:rFonts w:ascii="Symbol" w:hAnsi="Symbol"/>
    </w:rPr>
  </w:style>
  <w:style w:type="character" w:customStyle="1" w:styleId="a7">
    <w:name w:val="Маркеры списка"/>
    <w:rsid w:val="005A0E68"/>
    <w:rPr>
      <w:rFonts w:ascii="OpenSymbol" w:eastAsia="OpenSymbol" w:hAnsi="OpenSymbol" w:cs="OpenSymbol"/>
    </w:rPr>
  </w:style>
  <w:style w:type="character" w:styleId="a8">
    <w:name w:val="Strong"/>
    <w:qFormat/>
    <w:rsid w:val="005A0E68"/>
    <w:rPr>
      <w:b/>
      <w:bCs/>
    </w:rPr>
  </w:style>
  <w:style w:type="character" w:customStyle="1" w:styleId="a9">
    <w:name w:val="Символ нумерации"/>
    <w:rsid w:val="005A0E68"/>
  </w:style>
  <w:style w:type="paragraph" w:customStyle="1" w:styleId="aa">
    <w:name w:val="Заголовок"/>
    <w:basedOn w:val="a"/>
    <w:next w:val="ab"/>
    <w:rsid w:val="005A0E68"/>
    <w:pPr>
      <w:keepNext/>
      <w:suppressAutoHyphens/>
      <w:spacing w:before="240" w:after="120"/>
    </w:pPr>
    <w:rPr>
      <w:rFonts w:ascii="Arial" w:eastAsia="MS Mincho" w:hAnsi="Arial" w:cs="Tahoma"/>
      <w:sz w:val="28"/>
      <w:szCs w:val="28"/>
      <w:lang w:eastAsia="ar-SA"/>
    </w:rPr>
  </w:style>
  <w:style w:type="paragraph" w:styleId="ab">
    <w:name w:val="Body Text"/>
    <w:basedOn w:val="a"/>
    <w:link w:val="ac"/>
    <w:rsid w:val="005A0E68"/>
    <w:pPr>
      <w:suppressAutoHyphens/>
      <w:spacing w:after="120"/>
    </w:pPr>
    <w:rPr>
      <w:rFonts w:ascii="Calibri" w:eastAsia="Calibri" w:hAnsi="Calibri" w:cs="Calibri"/>
      <w:lang w:eastAsia="ar-SA"/>
    </w:rPr>
  </w:style>
  <w:style w:type="character" w:customStyle="1" w:styleId="ac">
    <w:name w:val="Основной текст Знак"/>
    <w:basedOn w:val="a0"/>
    <w:link w:val="ab"/>
    <w:rsid w:val="005A0E68"/>
    <w:rPr>
      <w:rFonts w:ascii="Calibri" w:eastAsia="Calibri" w:hAnsi="Calibri" w:cs="Calibri"/>
      <w:lang w:eastAsia="ar-SA"/>
    </w:rPr>
  </w:style>
  <w:style w:type="paragraph" w:styleId="ad">
    <w:name w:val="List"/>
    <w:basedOn w:val="ab"/>
    <w:rsid w:val="005A0E68"/>
    <w:rPr>
      <w:rFonts w:cs="Tahoma"/>
    </w:rPr>
  </w:style>
  <w:style w:type="paragraph" w:customStyle="1" w:styleId="12">
    <w:name w:val="Название1"/>
    <w:basedOn w:val="a"/>
    <w:rsid w:val="005A0E68"/>
    <w:pPr>
      <w:suppressLineNumbers/>
      <w:suppressAutoHyphens/>
      <w:spacing w:before="120" w:after="120"/>
    </w:pPr>
    <w:rPr>
      <w:rFonts w:ascii="Calibri" w:eastAsia="Calibri" w:hAnsi="Calibri" w:cs="Tahoma"/>
      <w:i/>
      <w:iCs/>
      <w:sz w:val="24"/>
      <w:szCs w:val="24"/>
      <w:lang w:eastAsia="ar-SA"/>
    </w:rPr>
  </w:style>
  <w:style w:type="paragraph" w:customStyle="1" w:styleId="13">
    <w:name w:val="Указатель1"/>
    <w:basedOn w:val="a"/>
    <w:rsid w:val="005A0E68"/>
    <w:pPr>
      <w:suppressLineNumbers/>
      <w:suppressAutoHyphens/>
    </w:pPr>
    <w:rPr>
      <w:rFonts w:ascii="Calibri" w:eastAsia="Calibri" w:hAnsi="Calibri" w:cs="Tahoma"/>
      <w:lang w:eastAsia="ar-SA"/>
    </w:rPr>
  </w:style>
  <w:style w:type="paragraph" w:styleId="ae">
    <w:name w:val="Title"/>
    <w:basedOn w:val="aa"/>
    <w:next w:val="af"/>
    <w:link w:val="af0"/>
    <w:qFormat/>
    <w:rsid w:val="005A0E68"/>
  </w:style>
  <w:style w:type="paragraph" w:styleId="af">
    <w:name w:val="Subtitle"/>
    <w:basedOn w:val="aa"/>
    <w:next w:val="ab"/>
    <w:link w:val="af1"/>
    <w:qFormat/>
    <w:rsid w:val="005A0E68"/>
    <w:pPr>
      <w:jc w:val="center"/>
    </w:pPr>
    <w:rPr>
      <w:i/>
      <w:iCs/>
    </w:rPr>
  </w:style>
  <w:style w:type="character" w:customStyle="1" w:styleId="af1">
    <w:name w:val="Подзаголовок Знак"/>
    <w:basedOn w:val="a0"/>
    <w:link w:val="af"/>
    <w:rsid w:val="005A0E68"/>
    <w:rPr>
      <w:rFonts w:ascii="Arial" w:eastAsia="MS Mincho" w:hAnsi="Arial" w:cs="Tahoma"/>
      <w:i/>
      <w:iCs/>
      <w:sz w:val="28"/>
      <w:szCs w:val="28"/>
      <w:lang w:eastAsia="ar-SA"/>
    </w:rPr>
  </w:style>
  <w:style w:type="character" w:customStyle="1" w:styleId="af0">
    <w:name w:val="Название Знак"/>
    <w:basedOn w:val="a0"/>
    <w:link w:val="ae"/>
    <w:rsid w:val="005A0E68"/>
    <w:rPr>
      <w:rFonts w:ascii="Arial" w:eastAsia="MS Mincho" w:hAnsi="Arial" w:cs="Tahoma"/>
      <w:sz w:val="28"/>
      <w:szCs w:val="28"/>
      <w:lang w:eastAsia="ar-SA"/>
    </w:rPr>
  </w:style>
  <w:style w:type="paragraph" w:customStyle="1" w:styleId="af2">
    <w:name w:val="Заголовок таблицы"/>
    <w:basedOn w:val="a6"/>
    <w:rsid w:val="005A0E68"/>
    <w:pPr>
      <w:jc w:val="center"/>
    </w:pPr>
    <w:rPr>
      <w:b/>
      <w:bCs/>
    </w:rPr>
  </w:style>
  <w:style w:type="paragraph" w:customStyle="1" w:styleId="wdefault-paragraph-style">
    <w:name w:val="wdefault-paragraph-style"/>
    <w:rsid w:val="005A0E68"/>
    <w:pPr>
      <w:widowControl w:val="0"/>
      <w:suppressAutoHyphens/>
      <w:spacing w:after="0" w:line="240" w:lineRule="auto"/>
    </w:pPr>
    <w:rPr>
      <w:rFonts w:ascii="Times New Roman" w:eastAsia="Arial Unicode MS" w:hAnsi="Times New Roman" w:cs="Times New Roman"/>
      <w:kern w:val="1"/>
      <w:sz w:val="24"/>
      <w:szCs w:val="24"/>
    </w:rPr>
  </w:style>
  <w:style w:type="paragraph" w:customStyle="1" w:styleId="wwdefault-paragraph-style">
    <w:name w:val="wwdefault-paragraph-style"/>
    <w:basedOn w:val="wdefault-paragraph-style"/>
    <w:rsid w:val="005A0E68"/>
    <w:rPr>
      <w:rFonts w:cs="Tahoma"/>
    </w:rPr>
  </w:style>
  <w:style w:type="paragraph" w:customStyle="1" w:styleId="wwwdefault-paragraph-style">
    <w:name w:val="wwwdefault-paragraph-style"/>
    <w:basedOn w:val="wwdefault-paragraph-style"/>
    <w:rsid w:val="005A0E68"/>
  </w:style>
  <w:style w:type="paragraph" w:customStyle="1" w:styleId="wwwwdefault-paragraph-style">
    <w:name w:val="wwwwdefault-paragraph-style"/>
    <w:basedOn w:val="wwwdefault-paragraph-style"/>
    <w:rsid w:val="005A0E68"/>
  </w:style>
  <w:style w:type="paragraph" w:customStyle="1" w:styleId="wwwwwdefault-paragraph-style">
    <w:name w:val="wwwwwdefault-paragraph-style"/>
    <w:basedOn w:val="wwwwdefault-paragraph-style"/>
    <w:rsid w:val="005A0E68"/>
  </w:style>
  <w:style w:type="paragraph" w:customStyle="1" w:styleId="wwwwwStandard">
    <w:name w:val="wwwwwStandard"/>
    <w:basedOn w:val="wwwwwdefault-paragraph-style"/>
    <w:rsid w:val="005A0E68"/>
  </w:style>
  <w:style w:type="paragraph" w:customStyle="1" w:styleId="wwwwwTable5f5f5f5f5f5f5f5f5f5f5f5f5f5f5f205f5f5f5f5f5f5f5f5f5f5f5f5f5f5fContents">
    <w:name w:val="wwwwwTable_5f_5f_5f_5f_5f_5f_5f_5f_5f_5f_5f_5f_5f_5f_5f_20_5f_5f_5f_5f_5f_5f_5f_5f_5f_5f_5f_5f_5f_5f_5f_Contents"/>
    <w:basedOn w:val="wwwwwStandard"/>
    <w:rsid w:val="005A0E68"/>
  </w:style>
  <w:style w:type="paragraph" w:customStyle="1" w:styleId="wwwwP4">
    <w:name w:val="wwwwP4"/>
    <w:basedOn w:val="wwwwwTable5f5f5f5f5f5f5f5f5f5f5f5f5f5f5f205f5f5f5f5f5f5f5f5f5f5f5f5f5f5fContents"/>
    <w:rsid w:val="005A0E68"/>
    <w:pPr>
      <w:jc w:val="center"/>
    </w:pPr>
  </w:style>
  <w:style w:type="paragraph" w:customStyle="1" w:styleId="Style27">
    <w:name w:val="Style27"/>
    <w:basedOn w:val="a"/>
    <w:rsid w:val="005A0E68"/>
    <w:pPr>
      <w:widowControl w:val="0"/>
      <w:suppressAutoHyphens/>
      <w:autoSpaceDE w:val="0"/>
    </w:pPr>
    <w:rPr>
      <w:rFonts w:ascii="Verdana" w:eastAsia="Calibri" w:hAnsi="Verdana" w:cs="Verdana"/>
      <w:lang w:eastAsia="ar-SA"/>
    </w:rPr>
  </w:style>
  <w:style w:type="paragraph" w:customStyle="1" w:styleId="14">
    <w:name w:val="Абзац списка1"/>
    <w:rsid w:val="005A0E68"/>
    <w:pPr>
      <w:widowControl w:val="0"/>
      <w:suppressAutoHyphens/>
      <w:ind w:left="720"/>
    </w:pPr>
    <w:rPr>
      <w:rFonts w:ascii="Calibri" w:eastAsia="Arial Unicode MS" w:hAnsi="Calibri" w:cs="font290"/>
      <w:kern w:val="1"/>
      <w:lang w:eastAsia="ar-SA"/>
    </w:rPr>
  </w:style>
  <w:style w:type="character" w:customStyle="1" w:styleId="Zag11">
    <w:name w:val="Zag_11"/>
    <w:rsid w:val="005A0E68"/>
  </w:style>
  <w:style w:type="paragraph" w:customStyle="1" w:styleId="c9">
    <w:name w:val="c9"/>
    <w:basedOn w:val="a"/>
    <w:rsid w:val="004B3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4B3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4B30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4B30B5"/>
  </w:style>
  <w:style w:type="character" w:customStyle="1" w:styleId="c3">
    <w:name w:val="c3"/>
    <w:basedOn w:val="a0"/>
    <w:rsid w:val="004B30B5"/>
  </w:style>
  <w:style w:type="paragraph" w:customStyle="1" w:styleId="c12">
    <w:name w:val="c12"/>
    <w:basedOn w:val="a"/>
    <w:rsid w:val="004B30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4B30B5"/>
  </w:style>
  <w:style w:type="paragraph" w:customStyle="1" w:styleId="c2">
    <w:name w:val="c2"/>
    <w:basedOn w:val="a"/>
    <w:rsid w:val="004B3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4B30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B30B5"/>
  </w:style>
  <w:style w:type="character" w:customStyle="1" w:styleId="c27">
    <w:name w:val="c27"/>
    <w:basedOn w:val="a0"/>
    <w:rsid w:val="004B30B5"/>
  </w:style>
  <w:style w:type="paragraph" w:styleId="af3">
    <w:name w:val="List Bullet"/>
    <w:basedOn w:val="a"/>
    <w:autoRedefine/>
    <w:uiPriority w:val="99"/>
    <w:rsid w:val="004B30B5"/>
    <w:pPr>
      <w:tabs>
        <w:tab w:val="num" w:pos="720"/>
        <w:tab w:val="right" w:pos="8640"/>
      </w:tabs>
      <w:spacing w:after="0" w:line="240" w:lineRule="auto"/>
      <w:ind w:left="720" w:hanging="360"/>
      <w:jc w:val="both"/>
    </w:pPr>
    <w:rPr>
      <w:rFonts w:ascii="Times New Roman" w:eastAsia="Times New Roman" w:hAnsi="Times New Roman" w:cs="Times New Roman"/>
      <w:color w:val="000000"/>
      <w:spacing w:val="-2"/>
      <w:sz w:val="24"/>
      <w:szCs w:val="24"/>
      <w:lang w:eastAsia="en-US"/>
    </w:rPr>
  </w:style>
  <w:style w:type="paragraph" w:styleId="af4">
    <w:name w:val="footer"/>
    <w:basedOn w:val="a"/>
    <w:link w:val="af5"/>
    <w:rsid w:val="004B30B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rsid w:val="004B30B5"/>
    <w:rPr>
      <w:rFonts w:ascii="Times New Roman" w:eastAsia="Times New Roman" w:hAnsi="Times New Roman" w:cs="Times New Roman"/>
      <w:sz w:val="24"/>
      <w:szCs w:val="24"/>
    </w:rPr>
  </w:style>
  <w:style w:type="character" w:styleId="af6">
    <w:name w:val="page number"/>
    <w:rsid w:val="004B30B5"/>
    <w:rPr>
      <w:rFonts w:cs="Times New Roman"/>
    </w:rPr>
  </w:style>
  <w:style w:type="paragraph" w:styleId="af7">
    <w:name w:val="No Spacing"/>
    <w:link w:val="af8"/>
    <w:uiPriority w:val="1"/>
    <w:qFormat/>
    <w:rsid w:val="004B30B5"/>
    <w:pPr>
      <w:spacing w:after="0" w:line="240" w:lineRule="auto"/>
    </w:pPr>
    <w:rPr>
      <w:rFonts w:ascii="Times New Roman" w:eastAsia="Times New Roman" w:hAnsi="Times New Roman" w:cs="Times New Roman"/>
      <w:sz w:val="24"/>
      <w:szCs w:val="24"/>
    </w:rPr>
  </w:style>
  <w:style w:type="character" w:customStyle="1" w:styleId="FontStyle19">
    <w:name w:val="Font Style19"/>
    <w:rsid w:val="004B30B5"/>
    <w:rPr>
      <w:rFonts w:ascii="Times New Roman" w:hAnsi="Times New Roman" w:cs="Times New Roman" w:hint="default"/>
      <w:sz w:val="22"/>
      <w:szCs w:val="22"/>
    </w:rPr>
  </w:style>
  <w:style w:type="paragraph" w:customStyle="1" w:styleId="c15">
    <w:name w:val="c15"/>
    <w:basedOn w:val="a"/>
    <w:rsid w:val="007877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787781"/>
  </w:style>
  <w:style w:type="character" w:customStyle="1" w:styleId="c1">
    <w:name w:val="c1"/>
    <w:basedOn w:val="a0"/>
    <w:rsid w:val="003D081F"/>
  </w:style>
  <w:style w:type="paragraph" w:customStyle="1" w:styleId="21">
    <w:name w:val="Абзац списка2"/>
    <w:basedOn w:val="a"/>
    <w:rsid w:val="009166EC"/>
    <w:pPr>
      <w:ind w:left="720"/>
      <w:contextualSpacing/>
    </w:pPr>
    <w:rPr>
      <w:rFonts w:ascii="Calibri" w:eastAsia="Times New Roman" w:hAnsi="Calibri" w:cs="Times New Roman"/>
      <w:lang w:eastAsia="en-US"/>
    </w:rPr>
  </w:style>
  <w:style w:type="paragraph" w:styleId="af9">
    <w:name w:val="header"/>
    <w:basedOn w:val="a"/>
    <w:link w:val="afa"/>
    <w:unhideWhenUsed/>
    <w:rsid w:val="00E454E3"/>
    <w:pPr>
      <w:tabs>
        <w:tab w:val="center" w:pos="4677"/>
        <w:tab w:val="right" w:pos="9355"/>
      </w:tabs>
      <w:spacing w:after="0" w:line="240" w:lineRule="auto"/>
    </w:pPr>
  </w:style>
  <w:style w:type="character" w:customStyle="1" w:styleId="afa">
    <w:name w:val="Верхний колонтитул Знак"/>
    <w:basedOn w:val="a0"/>
    <w:link w:val="af9"/>
    <w:rsid w:val="00E454E3"/>
  </w:style>
  <w:style w:type="paragraph" w:styleId="afb">
    <w:name w:val="Body Text Indent"/>
    <w:basedOn w:val="a"/>
    <w:link w:val="afc"/>
    <w:unhideWhenUsed/>
    <w:rsid w:val="00322DC5"/>
    <w:pPr>
      <w:spacing w:after="120"/>
      <w:ind w:left="283"/>
    </w:pPr>
  </w:style>
  <w:style w:type="character" w:customStyle="1" w:styleId="afc">
    <w:name w:val="Основной текст с отступом Знак"/>
    <w:basedOn w:val="a0"/>
    <w:link w:val="afb"/>
    <w:rsid w:val="00322DC5"/>
  </w:style>
  <w:style w:type="character" w:customStyle="1" w:styleId="60">
    <w:name w:val="Заголовок 6 Знак"/>
    <w:basedOn w:val="a0"/>
    <w:link w:val="6"/>
    <w:rsid w:val="00FD0654"/>
    <w:rPr>
      <w:rFonts w:ascii="Times New Roman" w:eastAsia="Times New Roman" w:hAnsi="Times New Roman" w:cs="Times New Roman"/>
      <w:sz w:val="28"/>
      <w:szCs w:val="24"/>
    </w:rPr>
  </w:style>
  <w:style w:type="character" w:customStyle="1" w:styleId="70">
    <w:name w:val="Заголовок 7 Знак"/>
    <w:basedOn w:val="a0"/>
    <w:link w:val="7"/>
    <w:rsid w:val="00FD0654"/>
    <w:rPr>
      <w:rFonts w:ascii="Times New Roman" w:eastAsia="Times New Roman" w:hAnsi="Times New Roman" w:cs="Times New Roman"/>
      <w:sz w:val="24"/>
      <w:szCs w:val="24"/>
    </w:rPr>
  </w:style>
  <w:style w:type="character" w:customStyle="1" w:styleId="80">
    <w:name w:val="Заголовок 8 Знак"/>
    <w:basedOn w:val="a0"/>
    <w:link w:val="8"/>
    <w:rsid w:val="00FD0654"/>
    <w:rPr>
      <w:rFonts w:ascii="Times New Roman" w:eastAsia="Times New Roman" w:hAnsi="Times New Roman" w:cs="Times New Roman"/>
      <w:i/>
      <w:iCs/>
      <w:sz w:val="24"/>
      <w:szCs w:val="24"/>
    </w:rPr>
  </w:style>
  <w:style w:type="character" w:customStyle="1" w:styleId="90">
    <w:name w:val="Заголовок 9 Знак"/>
    <w:basedOn w:val="a0"/>
    <w:link w:val="9"/>
    <w:rsid w:val="00FD0654"/>
    <w:rPr>
      <w:rFonts w:ascii="Cambria" w:eastAsia="Times New Roman" w:hAnsi="Cambria" w:cs="Times New Roman"/>
    </w:rPr>
  </w:style>
  <w:style w:type="paragraph" w:customStyle="1" w:styleId="u-2-msonormal">
    <w:name w:val="u-2-msonormal"/>
    <w:basedOn w:val="a"/>
    <w:rsid w:val="00FD0654"/>
    <w:pPr>
      <w:spacing w:before="100" w:beforeAutospacing="1" w:after="100" w:afterAutospacing="1" w:line="240" w:lineRule="auto"/>
    </w:pPr>
    <w:rPr>
      <w:rFonts w:ascii="Times New Roman" w:eastAsia="Times New Roman" w:hAnsi="Times New Roman" w:cs="Times New Roman"/>
      <w:sz w:val="24"/>
      <w:szCs w:val="24"/>
    </w:rPr>
  </w:style>
  <w:style w:type="paragraph" w:styleId="afd">
    <w:name w:val="footnote text"/>
    <w:basedOn w:val="a"/>
    <w:link w:val="afe"/>
    <w:semiHidden/>
    <w:rsid w:val="00FD0654"/>
    <w:pPr>
      <w:spacing w:after="0" w:line="240" w:lineRule="auto"/>
    </w:pPr>
    <w:rPr>
      <w:rFonts w:ascii="Times New Roman" w:eastAsia="Times New Roman" w:hAnsi="Times New Roman" w:cs="Times New Roman"/>
      <w:sz w:val="20"/>
      <w:szCs w:val="20"/>
    </w:rPr>
  </w:style>
  <w:style w:type="character" w:customStyle="1" w:styleId="afe">
    <w:name w:val="Текст сноски Знак"/>
    <w:basedOn w:val="a0"/>
    <w:link w:val="afd"/>
    <w:semiHidden/>
    <w:rsid w:val="00FD0654"/>
    <w:rPr>
      <w:rFonts w:ascii="Times New Roman" w:eastAsia="Times New Roman" w:hAnsi="Times New Roman" w:cs="Times New Roman"/>
      <w:sz w:val="20"/>
      <w:szCs w:val="20"/>
    </w:rPr>
  </w:style>
  <w:style w:type="character" w:styleId="aff">
    <w:name w:val="footnote reference"/>
    <w:semiHidden/>
    <w:rsid w:val="00FD0654"/>
    <w:rPr>
      <w:vertAlign w:val="superscript"/>
    </w:rPr>
  </w:style>
  <w:style w:type="character" w:customStyle="1" w:styleId="15">
    <w:name w:val="Название Знак1"/>
    <w:rsid w:val="00FD0654"/>
    <w:rPr>
      <w:rFonts w:ascii="Cambria" w:eastAsia="Times New Roman" w:hAnsi="Cambria" w:cs="Times New Roman"/>
      <w:color w:val="17365D"/>
      <w:spacing w:val="5"/>
      <w:kern w:val="28"/>
      <w:sz w:val="52"/>
      <w:szCs w:val="52"/>
    </w:rPr>
  </w:style>
  <w:style w:type="paragraph" w:customStyle="1" w:styleId="Zag2">
    <w:name w:val="Zag_2"/>
    <w:basedOn w:val="a"/>
    <w:uiPriority w:val="99"/>
    <w:rsid w:val="00FD0654"/>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paragraph" w:customStyle="1" w:styleId="Default">
    <w:name w:val="Default"/>
    <w:uiPriority w:val="99"/>
    <w:rsid w:val="00FD06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Osnova">
    <w:name w:val="Osnova"/>
    <w:basedOn w:val="a"/>
    <w:uiPriority w:val="99"/>
    <w:rsid w:val="00FD0654"/>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styleId="22">
    <w:name w:val="Body Text Indent 2"/>
    <w:basedOn w:val="a"/>
    <w:link w:val="23"/>
    <w:rsid w:val="00FD0654"/>
    <w:pPr>
      <w:shd w:val="clear" w:color="auto" w:fill="FFFFFF"/>
      <w:spacing w:after="0" w:line="240" w:lineRule="auto"/>
      <w:ind w:firstLine="720"/>
      <w:jc w:val="both"/>
    </w:pPr>
    <w:rPr>
      <w:rFonts w:ascii="Times New Roman" w:eastAsia="Times New Roman" w:hAnsi="Times New Roman" w:cs="Times New Roman"/>
      <w:color w:val="000000"/>
      <w:spacing w:val="1"/>
      <w:sz w:val="28"/>
    </w:rPr>
  </w:style>
  <w:style w:type="character" w:customStyle="1" w:styleId="23">
    <w:name w:val="Основной текст с отступом 2 Знак"/>
    <w:basedOn w:val="a0"/>
    <w:link w:val="22"/>
    <w:rsid w:val="00FD0654"/>
    <w:rPr>
      <w:rFonts w:ascii="Times New Roman" w:eastAsia="Times New Roman" w:hAnsi="Times New Roman" w:cs="Times New Roman"/>
      <w:color w:val="000000"/>
      <w:spacing w:val="1"/>
      <w:sz w:val="28"/>
      <w:shd w:val="clear" w:color="auto" w:fill="FFFFFF"/>
    </w:rPr>
  </w:style>
  <w:style w:type="paragraph" w:styleId="24">
    <w:name w:val="Body Text 2"/>
    <w:basedOn w:val="a"/>
    <w:link w:val="25"/>
    <w:unhideWhenUsed/>
    <w:rsid w:val="00FD0654"/>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FD0654"/>
    <w:rPr>
      <w:rFonts w:ascii="Times New Roman" w:eastAsia="Times New Roman" w:hAnsi="Times New Roman" w:cs="Times New Roman"/>
      <w:sz w:val="24"/>
      <w:szCs w:val="24"/>
    </w:rPr>
  </w:style>
  <w:style w:type="paragraph" w:styleId="32">
    <w:name w:val="Body Text 3"/>
    <w:basedOn w:val="a"/>
    <w:link w:val="33"/>
    <w:uiPriority w:val="99"/>
    <w:unhideWhenUsed/>
    <w:rsid w:val="00FD0654"/>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uiPriority w:val="99"/>
    <w:rsid w:val="00FD0654"/>
    <w:rPr>
      <w:rFonts w:ascii="Times New Roman" w:eastAsia="Times New Roman" w:hAnsi="Times New Roman" w:cs="Times New Roman"/>
      <w:sz w:val="16"/>
      <w:szCs w:val="16"/>
    </w:rPr>
  </w:style>
  <w:style w:type="paragraph" w:styleId="34">
    <w:name w:val="Body Text Indent 3"/>
    <w:basedOn w:val="a"/>
    <w:link w:val="35"/>
    <w:uiPriority w:val="99"/>
    <w:unhideWhenUsed/>
    <w:rsid w:val="00FD0654"/>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rsid w:val="00FD0654"/>
    <w:rPr>
      <w:rFonts w:ascii="Times New Roman" w:eastAsia="Times New Roman" w:hAnsi="Times New Roman" w:cs="Times New Roman"/>
      <w:sz w:val="16"/>
      <w:szCs w:val="16"/>
    </w:rPr>
  </w:style>
  <w:style w:type="character" w:styleId="aff0">
    <w:name w:val="Emphasis"/>
    <w:uiPriority w:val="20"/>
    <w:qFormat/>
    <w:rsid w:val="00FD0654"/>
    <w:rPr>
      <w:i/>
      <w:iCs/>
    </w:rPr>
  </w:style>
  <w:style w:type="character" w:customStyle="1" w:styleId="TitleChar">
    <w:name w:val="Title Char"/>
    <w:uiPriority w:val="99"/>
    <w:locked/>
    <w:rsid w:val="00FD0654"/>
    <w:rPr>
      <w:b/>
      <w:sz w:val="24"/>
      <w:lang w:eastAsia="ru-RU"/>
    </w:rPr>
  </w:style>
  <w:style w:type="character" w:customStyle="1" w:styleId="TitleChar1">
    <w:name w:val="Title Char1"/>
    <w:uiPriority w:val="99"/>
    <w:locked/>
    <w:rsid w:val="00FD0654"/>
    <w:rPr>
      <w:rFonts w:ascii="Cambria" w:hAnsi="Cambria" w:cs="Times New Roman"/>
      <w:b/>
      <w:bCs/>
      <w:kern w:val="28"/>
      <w:sz w:val="32"/>
      <w:szCs w:val="32"/>
    </w:rPr>
  </w:style>
  <w:style w:type="paragraph" w:customStyle="1" w:styleId="msg-header-from">
    <w:name w:val="msg-header-from"/>
    <w:basedOn w:val="a"/>
    <w:rsid w:val="00FD0654"/>
    <w:pPr>
      <w:spacing w:before="100" w:beforeAutospacing="1" w:after="100" w:afterAutospacing="1" w:line="240" w:lineRule="auto"/>
    </w:pPr>
    <w:rPr>
      <w:rFonts w:ascii="Times New Roman" w:eastAsia="Times New Roman" w:hAnsi="Times New Roman" w:cs="Times New Roman"/>
      <w:sz w:val="24"/>
      <w:szCs w:val="24"/>
    </w:rPr>
  </w:style>
  <w:style w:type="paragraph" w:styleId="aff1">
    <w:name w:val="Balloon Text"/>
    <w:basedOn w:val="a"/>
    <w:link w:val="aff2"/>
    <w:uiPriority w:val="99"/>
    <w:semiHidden/>
    <w:unhideWhenUsed/>
    <w:rsid w:val="00FD0654"/>
    <w:pPr>
      <w:spacing w:after="0" w:line="240" w:lineRule="auto"/>
    </w:pPr>
    <w:rPr>
      <w:rFonts w:ascii="Tahoma" w:eastAsia="Times New Roman" w:hAnsi="Tahoma" w:cs="Tahoma"/>
      <w:sz w:val="16"/>
      <w:szCs w:val="16"/>
    </w:rPr>
  </w:style>
  <w:style w:type="character" w:customStyle="1" w:styleId="aff2">
    <w:name w:val="Текст выноски Знак"/>
    <w:basedOn w:val="a0"/>
    <w:link w:val="aff1"/>
    <w:uiPriority w:val="99"/>
    <w:semiHidden/>
    <w:rsid w:val="00FD0654"/>
    <w:rPr>
      <w:rFonts w:ascii="Tahoma" w:eastAsia="Times New Roman" w:hAnsi="Tahoma" w:cs="Tahoma"/>
      <w:sz w:val="16"/>
      <w:szCs w:val="16"/>
    </w:rPr>
  </w:style>
  <w:style w:type="paragraph" w:customStyle="1" w:styleId="c11">
    <w:name w:val="c11"/>
    <w:basedOn w:val="a"/>
    <w:rsid w:val="00EB32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EB32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8">
    <w:name w:val="c68"/>
    <w:basedOn w:val="a"/>
    <w:rsid w:val="00EB32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6">
    <w:name w:val="c86"/>
    <w:basedOn w:val="a"/>
    <w:rsid w:val="00EB32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1">
    <w:name w:val="c71"/>
    <w:basedOn w:val="a"/>
    <w:rsid w:val="00EB32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2">
    <w:name w:val="c132"/>
    <w:basedOn w:val="a"/>
    <w:rsid w:val="00EB32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9">
    <w:name w:val="c99"/>
    <w:basedOn w:val="a"/>
    <w:rsid w:val="00EB32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8">
    <w:name w:val="c148"/>
    <w:basedOn w:val="a"/>
    <w:rsid w:val="00EB32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5">
    <w:name w:val="c95"/>
    <w:basedOn w:val="a"/>
    <w:rsid w:val="00EB32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0">
    <w:name w:val="c60"/>
    <w:basedOn w:val="a"/>
    <w:rsid w:val="00EB32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0">
    <w:name w:val="c110"/>
    <w:basedOn w:val="a"/>
    <w:rsid w:val="00EB3290"/>
    <w:pPr>
      <w:spacing w:before="100" w:beforeAutospacing="1" w:after="100" w:afterAutospacing="1" w:line="240" w:lineRule="auto"/>
    </w:pPr>
    <w:rPr>
      <w:rFonts w:ascii="Times New Roman" w:eastAsia="Times New Roman" w:hAnsi="Times New Roman" w:cs="Times New Roman"/>
      <w:sz w:val="24"/>
      <w:szCs w:val="24"/>
    </w:rPr>
  </w:style>
  <w:style w:type="paragraph" w:styleId="aff3">
    <w:name w:val="caption"/>
    <w:basedOn w:val="a"/>
    <w:next w:val="a"/>
    <w:uiPriority w:val="35"/>
    <w:unhideWhenUsed/>
    <w:qFormat/>
    <w:rsid w:val="00EB3290"/>
    <w:rPr>
      <w:rFonts w:ascii="Calibri" w:eastAsia="Calibri" w:hAnsi="Calibri" w:cs="Times New Roman"/>
      <w:b/>
      <w:bCs/>
      <w:caps/>
      <w:sz w:val="16"/>
      <w:szCs w:val="18"/>
      <w:lang w:eastAsia="en-US"/>
    </w:rPr>
  </w:style>
  <w:style w:type="character" w:customStyle="1" w:styleId="af8">
    <w:name w:val="Без интервала Знак"/>
    <w:basedOn w:val="a0"/>
    <w:link w:val="af7"/>
    <w:uiPriority w:val="1"/>
    <w:rsid w:val="00EB3290"/>
    <w:rPr>
      <w:rFonts w:ascii="Times New Roman" w:eastAsia="Times New Roman" w:hAnsi="Times New Roman" w:cs="Times New Roman"/>
      <w:sz w:val="24"/>
      <w:szCs w:val="24"/>
    </w:rPr>
  </w:style>
  <w:style w:type="paragraph" w:styleId="26">
    <w:name w:val="Quote"/>
    <w:basedOn w:val="a"/>
    <w:next w:val="a"/>
    <w:link w:val="27"/>
    <w:uiPriority w:val="29"/>
    <w:qFormat/>
    <w:rsid w:val="00EB3290"/>
    <w:rPr>
      <w:rFonts w:ascii="Calibri" w:eastAsia="Calibri" w:hAnsi="Calibri" w:cs="Times New Roman"/>
      <w:i/>
      <w:lang w:eastAsia="en-US"/>
    </w:rPr>
  </w:style>
  <w:style w:type="character" w:customStyle="1" w:styleId="27">
    <w:name w:val="Цитата 2 Знак"/>
    <w:basedOn w:val="a0"/>
    <w:link w:val="26"/>
    <w:uiPriority w:val="29"/>
    <w:rsid w:val="00EB3290"/>
    <w:rPr>
      <w:rFonts w:ascii="Calibri" w:eastAsia="Calibri" w:hAnsi="Calibri" w:cs="Times New Roman"/>
      <w:i/>
      <w:lang w:eastAsia="en-US"/>
    </w:rPr>
  </w:style>
  <w:style w:type="paragraph" w:styleId="aff4">
    <w:name w:val="Intense Quote"/>
    <w:basedOn w:val="a"/>
    <w:next w:val="a"/>
    <w:link w:val="aff5"/>
    <w:uiPriority w:val="30"/>
    <w:qFormat/>
    <w:rsid w:val="00EB3290"/>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Calibri" w:eastAsia="Calibri" w:hAnsi="Calibri" w:cs="Times New Roman"/>
      <w:b/>
      <w:i/>
      <w:color w:val="FFFFFF" w:themeColor="background1"/>
      <w:lang w:eastAsia="en-US"/>
    </w:rPr>
  </w:style>
  <w:style w:type="character" w:customStyle="1" w:styleId="aff5">
    <w:name w:val="Выделенная цитата Знак"/>
    <w:basedOn w:val="a0"/>
    <w:link w:val="aff4"/>
    <w:uiPriority w:val="30"/>
    <w:rsid w:val="00EB3290"/>
    <w:rPr>
      <w:rFonts w:ascii="Calibri" w:eastAsia="Calibri" w:hAnsi="Calibri" w:cs="Times New Roman"/>
      <w:b/>
      <w:i/>
      <w:color w:val="FFFFFF" w:themeColor="background1"/>
      <w:shd w:val="clear" w:color="auto" w:fill="C0504D" w:themeFill="accent2"/>
      <w:lang w:eastAsia="en-US"/>
    </w:rPr>
  </w:style>
  <w:style w:type="character" w:styleId="aff6">
    <w:name w:val="Subtle Emphasis"/>
    <w:uiPriority w:val="19"/>
    <w:qFormat/>
    <w:rsid w:val="00EB3290"/>
    <w:rPr>
      <w:i/>
    </w:rPr>
  </w:style>
  <w:style w:type="character" w:styleId="aff7">
    <w:name w:val="Intense Emphasis"/>
    <w:uiPriority w:val="21"/>
    <w:qFormat/>
    <w:rsid w:val="00EB3290"/>
    <w:rPr>
      <w:b/>
      <w:i/>
      <w:color w:val="C0504D" w:themeColor="accent2"/>
      <w:spacing w:val="10"/>
    </w:rPr>
  </w:style>
  <w:style w:type="character" w:styleId="aff8">
    <w:name w:val="Subtle Reference"/>
    <w:uiPriority w:val="31"/>
    <w:qFormat/>
    <w:rsid w:val="00EB3290"/>
    <w:rPr>
      <w:b/>
    </w:rPr>
  </w:style>
  <w:style w:type="character" w:styleId="aff9">
    <w:name w:val="Intense Reference"/>
    <w:uiPriority w:val="32"/>
    <w:qFormat/>
    <w:rsid w:val="00EB3290"/>
    <w:rPr>
      <w:b/>
      <w:bCs/>
      <w:smallCaps/>
      <w:spacing w:val="5"/>
      <w:sz w:val="22"/>
      <w:szCs w:val="22"/>
      <w:u w:val="single"/>
    </w:rPr>
  </w:style>
  <w:style w:type="character" w:styleId="affa">
    <w:name w:val="Book Title"/>
    <w:uiPriority w:val="33"/>
    <w:qFormat/>
    <w:rsid w:val="00EB3290"/>
    <w:rPr>
      <w:rFonts w:asciiTheme="majorHAnsi" w:eastAsiaTheme="majorEastAsia" w:hAnsiTheme="majorHAnsi" w:cstheme="majorBidi"/>
      <w:i/>
      <w:iCs/>
      <w:sz w:val="20"/>
      <w:szCs w:val="20"/>
    </w:rPr>
  </w:style>
  <w:style w:type="paragraph" w:styleId="affb">
    <w:name w:val="TOC Heading"/>
    <w:basedOn w:val="1"/>
    <w:next w:val="a"/>
    <w:uiPriority w:val="39"/>
    <w:semiHidden/>
    <w:unhideWhenUsed/>
    <w:qFormat/>
    <w:rsid w:val="00EB3290"/>
    <w:pPr>
      <w:keepNext w:val="0"/>
      <w:tabs>
        <w:tab w:val="clear" w:pos="1170"/>
      </w:tabs>
      <w:spacing w:before="300" w:after="40" w:line="276" w:lineRule="auto"/>
      <w:outlineLvl w:val="9"/>
    </w:pPr>
    <w:rPr>
      <w:rFonts w:ascii="Calibri" w:eastAsia="Calibri" w:hAnsi="Calibri"/>
      <w:smallCaps/>
      <w:spacing w:val="5"/>
      <w:sz w:val="32"/>
      <w:szCs w:val="32"/>
      <w:lang w:eastAsia="en-US"/>
    </w:rPr>
  </w:style>
  <w:style w:type="paragraph" w:styleId="affc">
    <w:name w:val="Block Text"/>
    <w:basedOn w:val="a"/>
    <w:rsid w:val="00EB3290"/>
    <w:pPr>
      <w:spacing w:after="0" w:line="240" w:lineRule="auto"/>
      <w:ind w:left="-567" w:right="-766" w:firstLine="567"/>
      <w:jc w:val="both"/>
    </w:pPr>
    <w:rPr>
      <w:rFonts w:ascii="Times New Roman" w:eastAsia="Times New Roman" w:hAnsi="Times New Roman" w:cs="Times New Roman"/>
      <w:sz w:val="24"/>
      <w:szCs w:val="20"/>
    </w:rPr>
  </w:style>
  <w:style w:type="paragraph" w:customStyle="1" w:styleId="affd">
    <w:name w:val="Знак"/>
    <w:basedOn w:val="a"/>
    <w:rsid w:val="00EB3290"/>
    <w:pPr>
      <w:spacing w:after="160" w:line="240" w:lineRule="exact"/>
    </w:pPr>
    <w:rPr>
      <w:rFonts w:ascii="Verdana" w:eastAsia="Times New Roman" w:hAnsi="Verdana" w:cs="Times New Roman"/>
      <w:sz w:val="20"/>
      <w:szCs w:val="20"/>
      <w:lang w:val="en-US" w:eastAsia="en-US"/>
    </w:rPr>
  </w:style>
  <w:style w:type="character" w:styleId="affe">
    <w:name w:val="Hyperlink"/>
    <w:basedOn w:val="a0"/>
    <w:rsid w:val="00EB3290"/>
    <w:rPr>
      <w:color w:val="0000FF"/>
      <w:u w:val="single"/>
    </w:rPr>
  </w:style>
  <w:style w:type="character" w:customStyle="1" w:styleId="c18">
    <w:name w:val="c18"/>
    <w:basedOn w:val="a0"/>
    <w:rsid w:val="00EB3290"/>
  </w:style>
  <w:style w:type="paragraph" w:customStyle="1" w:styleId="c10">
    <w:name w:val="c10"/>
    <w:basedOn w:val="a"/>
    <w:rsid w:val="00EB32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EB32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EB32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Цитата 21"/>
    <w:basedOn w:val="a"/>
    <w:next w:val="a"/>
    <w:link w:val="QuoteChar"/>
    <w:rsid w:val="00EB3290"/>
    <w:pPr>
      <w:spacing w:before="200" w:after="0"/>
      <w:ind w:left="360" w:right="360"/>
    </w:pPr>
    <w:rPr>
      <w:rFonts w:ascii="Calibri" w:eastAsia="Times New Roman" w:hAnsi="Calibri" w:cs="Times New Roman"/>
      <w:i/>
      <w:iCs/>
      <w:lang w:eastAsia="en-US"/>
    </w:rPr>
  </w:style>
  <w:style w:type="character" w:customStyle="1" w:styleId="QuoteChar">
    <w:name w:val="Quote Char"/>
    <w:basedOn w:val="a0"/>
    <w:link w:val="210"/>
    <w:locked/>
    <w:rsid w:val="00EB3290"/>
    <w:rPr>
      <w:rFonts w:ascii="Calibri" w:eastAsia="Times New Roman" w:hAnsi="Calibri" w:cs="Times New Roman"/>
      <w:i/>
      <w:iCs/>
      <w:lang w:eastAsia="en-US"/>
    </w:rPr>
  </w:style>
  <w:style w:type="paragraph" w:customStyle="1" w:styleId="16">
    <w:name w:val="Выделенная цитата1"/>
    <w:basedOn w:val="a"/>
    <w:next w:val="a"/>
    <w:link w:val="IntenseQuoteChar"/>
    <w:rsid w:val="00EB3290"/>
    <w:pPr>
      <w:pBdr>
        <w:bottom w:val="single" w:sz="4" w:space="1" w:color="auto"/>
      </w:pBdr>
      <w:spacing w:before="200" w:after="280"/>
      <w:ind w:left="1008" w:right="1152"/>
      <w:jc w:val="both"/>
    </w:pPr>
    <w:rPr>
      <w:rFonts w:ascii="Calibri" w:eastAsia="Times New Roman" w:hAnsi="Calibri" w:cs="Times New Roman"/>
      <w:b/>
      <w:bCs/>
      <w:i/>
      <w:iCs/>
      <w:lang w:eastAsia="en-US"/>
    </w:rPr>
  </w:style>
  <w:style w:type="character" w:customStyle="1" w:styleId="IntenseQuoteChar">
    <w:name w:val="Intense Quote Char"/>
    <w:basedOn w:val="a0"/>
    <w:link w:val="16"/>
    <w:locked/>
    <w:rsid w:val="00EB3290"/>
    <w:rPr>
      <w:rFonts w:ascii="Calibri" w:eastAsia="Times New Roman" w:hAnsi="Calibri" w:cs="Times New Roman"/>
      <w:b/>
      <w:bCs/>
      <w:i/>
      <w:iCs/>
      <w:lang w:eastAsia="en-US"/>
    </w:rPr>
  </w:style>
  <w:style w:type="character" w:customStyle="1" w:styleId="afff">
    <w:name w:val="Текст концевой сноски Знак"/>
    <w:basedOn w:val="a0"/>
    <w:link w:val="afff0"/>
    <w:semiHidden/>
    <w:locked/>
    <w:rsid w:val="00EB3290"/>
  </w:style>
  <w:style w:type="paragraph" w:styleId="afff0">
    <w:name w:val="endnote text"/>
    <w:basedOn w:val="a"/>
    <w:link w:val="afff"/>
    <w:semiHidden/>
    <w:rsid w:val="00EB3290"/>
    <w:pPr>
      <w:spacing w:after="0" w:line="240" w:lineRule="auto"/>
    </w:pPr>
  </w:style>
  <w:style w:type="character" w:customStyle="1" w:styleId="17">
    <w:name w:val="Текст концевой сноски Знак1"/>
    <w:basedOn w:val="a0"/>
    <w:link w:val="afff0"/>
    <w:uiPriority w:val="99"/>
    <w:semiHidden/>
    <w:rsid w:val="00EB3290"/>
    <w:rPr>
      <w:sz w:val="20"/>
      <w:szCs w:val="20"/>
    </w:rPr>
  </w:style>
  <w:style w:type="paragraph" w:customStyle="1" w:styleId="zagbig">
    <w:name w:val="zag_big"/>
    <w:basedOn w:val="a"/>
    <w:rsid w:val="00EB3290"/>
    <w:pPr>
      <w:spacing w:before="100" w:beforeAutospacing="1" w:after="100" w:afterAutospacing="1" w:line="240" w:lineRule="auto"/>
      <w:jc w:val="center"/>
    </w:pPr>
    <w:rPr>
      <w:rFonts w:ascii="Times New Roman" w:eastAsia="Times New Roman" w:hAnsi="Times New Roman" w:cs="Times New Roman"/>
      <w:sz w:val="29"/>
      <w:szCs w:val="29"/>
    </w:rPr>
  </w:style>
  <w:style w:type="paragraph" w:customStyle="1" w:styleId="afff1">
    <w:name w:val="Новый"/>
    <w:basedOn w:val="a"/>
    <w:rsid w:val="00EB3290"/>
    <w:pPr>
      <w:spacing w:after="0" w:line="360" w:lineRule="auto"/>
      <w:ind w:firstLine="454"/>
      <w:jc w:val="both"/>
    </w:pPr>
    <w:rPr>
      <w:rFonts w:ascii="Times New Roman" w:eastAsia="Times New Roman" w:hAnsi="Times New Roman" w:cs="Times New Roman"/>
      <w:sz w:val="28"/>
      <w:szCs w:val="24"/>
    </w:rPr>
  </w:style>
  <w:style w:type="paragraph" w:customStyle="1" w:styleId="c24">
    <w:name w:val="c24"/>
    <w:basedOn w:val="a"/>
    <w:rsid w:val="006A50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6A50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6A50A7"/>
  </w:style>
  <w:style w:type="character" w:customStyle="1" w:styleId="c30">
    <w:name w:val="c30"/>
    <w:basedOn w:val="a0"/>
    <w:rsid w:val="00BF3D39"/>
  </w:style>
  <w:style w:type="character" w:customStyle="1" w:styleId="c16">
    <w:name w:val="c16"/>
    <w:basedOn w:val="a0"/>
    <w:rsid w:val="005C5F6C"/>
  </w:style>
  <w:style w:type="paragraph" w:customStyle="1" w:styleId="c20">
    <w:name w:val="c20"/>
    <w:basedOn w:val="a"/>
    <w:rsid w:val="005C5F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
    <w:name w:val="c42"/>
    <w:basedOn w:val="a"/>
    <w:rsid w:val="005C5F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7">
    <w:name w:val="c57"/>
    <w:basedOn w:val="a"/>
    <w:rsid w:val="005C5F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5C5F6C"/>
  </w:style>
  <w:style w:type="character" w:customStyle="1" w:styleId="c4c11">
    <w:name w:val="c4 c11"/>
    <w:basedOn w:val="a0"/>
    <w:rsid w:val="005C5F6C"/>
  </w:style>
  <w:style w:type="paragraph" w:customStyle="1" w:styleId="36">
    <w:name w:val="Абзац списка3"/>
    <w:basedOn w:val="a"/>
    <w:rsid w:val="005C5F6C"/>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17532251">
      <w:bodyDiv w:val="1"/>
      <w:marLeft w:val="0"/>
      <w:marRight w:val="0"/>
      <w:marTop w:val="0"/>
      <w:marBottom w:val="0"/>
      <w:divBdr>
        <w:top w:val="none" w:sz="0" w:space="0" w:color="auto"/>
        <w:left w:val="none" w:sz="0" w:space="0" w:color="auto"/>
        <w:bottom w:val="none" w:sz="0" w:space="0" w:color="auto"/>
        <w:right w:val="none" w:sz="0" w:space="0" w:color="auto"/>
      </w:divBdr>
    </w:div>
    <w:div w:id="125591740">
      <w:bodyDiv w:val="1"/>
      <w:marLeft w:val="0"/>
      <w:marRight w:val="0"/>
      <w:marTop w:val="0"/>
      <w:marBottom w:val="0"/>
      <w:divBdr>
        <w:top w:val="none" w:sz="0" w:space="0" w:color="auto"/>
        <w:left w:val="none" w:sz="0" w:space="0" w:color="auto"/>
        <w:bottom w:val="none" w:sz="0" w:space="0" w:color="auto"/>
        <w:right w:val="none" w:sz="0" w:space="0" w:color="auto"/>
      </w:divBdr>
    </w:div>
    <w:div w:id="184908338">
      <w:bodyDiv w:val="1"/>
      <w:marLeft w:val="0"/>
      <w:marRight w:val="0"/>
      <w:marTop w:val="0"/>
      <w:marBottom w:val="0"/>
      <w:divBdr>
        <w:top w:val="none" w:sz="0" w:space="0" w:color="auto"/>
        <w:left w:val="none" w:sz="0" w:space="0" w:color="auto"/>
        <w:bottom w:val="none" w:sz="0" w:space="0" w:color="auto"/>
        <w:right w:val="none" w:sz="0" w:space="0" w:color="auto"/>
      </w:divBdr>
    </w:div>
    <w:div w:id="312150799">
      <w:bodyDiv w:val="1"/>
      <w:marLeft w:val="0"/>
      <w:marRight w:val="0"/>
      <w:marTop w:val="0"/>
      <w:marBottom w:val="0"/>
      <w:divBdr>
        <w:top w:val="none" w:sz="0" w:space="0" w:color="auto"/>
        <w:left w:val="none" w:sz="0" w:space="0" w:color="auto"/>
        <w:bottom w:val="none" w:sz="0" w:space="0" w:color="auto"/>
        <w:right w:val="none" w:sz="0" w:space="0" w:color="auto"/>
      </w:divBdr>
    </w:div>
    <w:div w:id="328291801">
      <w:bodyDiv w:val="1"/>
      <w:marLeft w:val="0"/>
      <w:marRight w:val="0"/>
      <w:marTop w:val="0"/>
      <w:marBottom w:val="0"/>
      <w:divBdr>
        <w:top w:val="none" w:sz="0" w:space="0" w:color="auto"/>
        <w:left w:val="none" w:sz="0" w:space="0" w:color="auto"/>
        <w:bottom w:val="none" w:sz="0" w:space="0" w:color="auto"/>
        <w:right w:val="none" w:sz="0" w:space="0" w:color="auto"/>
      </w:divBdr>
    </w:div>
    <w:div w:id="349837400">
      <w:bodyDiv w:val="1"/>
      <w:marLeft w:val="0"/>
      <w:marRight w:val="0"/>
      <w:marTop w:val="0"/>
      <w:marBottom w:val="0"/>
      <w:divBdr>
        <w:top w:val="none" w:sz="0" w:space="0" w:color="auto"/>
        <w:left w:val="none" w:sz="0" w:space="0" w:color="auto"/>
        <w:bottom w:val="none" w:sz="0" w:space="0" w:color="auto"/>
        <w:right w:val="none" w:sz="0" w:space="0" w:color="auto"/>
      </w:divBdr>
    </w:div>
    <w:div w:id="501506764">
      <w:bodyDiv w:val="1"/>
      <w:marLeft w:val="0"/>
      <w:marRight w:val="0"/>
      <w:marTop w:val="0"/>
      <w:marBottom w:val="0"/>
      <w:divBdr>
        <w:top w:val="none" w:sz="0" w:space="0" w:color="auto"/>
        <w:left w:val="none" w:sz="0" w:space="0" w:color="auto"/>
        <w:bottom w:val="none" w:sz="0" w:space="0" w:color="auto"/>
        <w:right w:val="none" w:sz="0" w:space="0" w:color="auto"/>
      </w:divBdr>
    </w:div>
    <w:div w:id="552157259">
      <w:bodyDiv w:val="1"/>
      <w:marLeft w:val="0"/>
      <w:marRight w:val="0"/>
      <w:marTop w:val="0"/>
      <w:marBottom w:val="0"/>
      <w:divBdr>
        <w:top w:val="none" w:sz="0" w:space="0" w:color="auto"/>
        <w:left w:val="none" w:sz="0" w:space="0" w:color="auto"/>
        <w:bottom w:val="none" w:sz="0" w:space="0" w:color="auto"/>
        <w:right w:val="none" w:sz="0" w:space="0" w:color="auto"/>
      </w:divBdr>
    </w:div>
    <w:div w:id="552812013">
      <w:bodyDiv w:val="1"/>
      <w:marLeft w:val="0"/>
      <w:marRight w:val="0"/>
      <w:marTop w:val="0"/>
      <w:marBottom w:val="0"/>
      <w:divBdr>
        <w:top w:val="none" w:sz="0" w:space="0" w:color="auto"/>
        <w:left w:val="none" w:sz="0" w:space="0" w:color="auto"/>
        <w:bottom w:val="none" w:sz="0" w:space="0" w:color="auto"/>
        <w:right w:val="none" w:sz="0" w:space="0" w:color="auto"/>
      </w:divBdr>
    </w:div>
    <w:div w:id="616523642">
      <w:bodyDiv w:val="1"/>
      <w:marLeft w:val="0"/>
      <w:marRight w:val="0"/>
      <w:marTop w:val="0"/>
      <w:marBottom w:val="0"/>
      <w:divBdr>
        <w:top w:val="none" w:sz="0" w:space="0" w:color="auto"/>
        <w:left w:val="none" w:sz="0" w:space="0" w:color="auto"/>
        <w:bottom w:val="none" w:sz="0" w:space="0" w:color="auto"/>
        <w:right w:val="none" w:sz="0" w:space="0" w:color="auto"/>
      </w:divBdr>
    </w:div>
    <w:div w:id="630206253">
      <w:bodyDiv w:val="1"/>
      <w:marLeft w:val="0"/>
      <w:marRight w:val="0"/>
      <w:marTop w:val="0"/>
      <w:marBottom w:val="0"/>
      <w:divBdr>
        <w:top w:val="none" w:sz="0" w:space="0" w:color="auto"/>
        <w:left w:val="none" w:sz="0" w:space="0" w:color="auto"/>
        <w:bottom w:val="none" w:sz="0" w:space="0" w:color="auto"/>
        <w:right w:val="none" w:sz="0" w:space="0" w:color="auto"/>
      </w:divBdr>
    </w:div>
    <w:div w:id="665061067">
      <w:bodyDiv w:val="1"/>
      <w:marLeft w:val="0"/>
      <w:marRight w:val="0"/>
      <w:marTop w:val="0"/>
      <w:marBottom w:val="0"/>
      <w:divBdr>
        <w:top w:val="none" w:sz="0" w:space="0" w:color="auto"/>
        <w:left w:val="none" w:sz="0" w:space="0" w:color="auto"/>
        <w:bottom w:val="none" w:sz="0" w:space="0" w:color="auto"/>
        <w:right w:val="none" w:sz="0" w:space="0" w:color="auto"/>
      </w:divBdr>
    </w:div>
    <w:div w:id="670645782">
      <w:bodyDiv w:val="1"/>
      <w:marLeft w:val="0"/>
      <w:marRight w:val="0"/>
      <w:marTop w:val="0"/>
      <w:marBottom w:val="0"/>
      <w:divBdr>
        <w:top w:val="none" w:sz="0" w:space="0" w:color="auto"/>
        <w:left w:val="none" w:sz="0" w:space="0" w:color="auto"/>
        <w:bottom w:val="none" w:sz="0" w:space="0" w:color="auto"/>
        <w:right w:val="none" w:sz="0" w:space="0" w:color="auto"/>
      </w:divBdr>
    </w:div>
    <w:div w:id="762071933">
      <w:bodyDiv w:val="1"/>
      <w:marLeft w:val="0"/>
      <w:marRight w:val="0"/>
      <w:marTop w:val="0"/>
      <w:marBottom w:val="0"/>
      <w:divBdr>
        <w:top w:val="none" w:sz="0" w:space="0" w:color="auto"/>
        <w:left w:val="none" w:sz="0" w:space="0" w:color="auto"/>
        <w:bottom w:val="none" w:sz="0" w:space="0" w:color="auto"/>
        <w:right w:val="none" w:sz="0" w:space="0" w:color="auto"/>
      </w:divBdr>
    </w:div>
    <w:div w:id="908079043">
      <w:bodyDiv w:val="1"/>
      <w:marLeft w:val="0"/>
      <w:marRight w:val="0"/>
      <w:marTop w:val="0"/>
      <w:marBottom w:val="0"/>
      <w:divBdr>
        <w:top w:val="none" w:sz="0" w:space="0" w:color="auto"/>
        <w:left w:val="none" w:sz="0" w:space="0" w:color="auto"/>
        <w:bottom w:val="none" w:sz="0" w:space="0" w:color="auto"/>
        <w:right w:val="none" w:sz="0" w:space="0" w:color="auto"/>
      </w:divBdr>
    </w:div>
    <w:div w:id="924148320">
      <w:bodyDiv w:val="1"/>
      <w:marLeft w:val="0"/>
      <w:marRight w:val="0"/>
      <w:marTop w:val="0"/>
      <w:marBottom w:val="0"/>
      <w:divBdr>
        <w:top w:val="none" w:sz="0" w:space="0" w:color="auto"/>
        <w:left w:val="none" w:sz="0" w:space="0" w:color="auto"/>
        <w:bottom w:val="none" w:sz="0" w:space="0" w:color="auto"/>
        <w:right w:val="none" w:sz="0" w:space="0" w:color="auto"/>
      </w:divBdr>
    </w:div>
    <w:div w:id="1209757852">
      <w:bodyDiv w:val="1"/>
      <w:marLeft w:val="0"/>
      <w:marRight w:val="0"/>
      <w:marTop w:val="0"/>
      <w:marBottom w:val="0"/>
      <w:divBdr>
        <w:top w:val="none" w:sz="0" w:space="0" w:color="auto"/>
        <w:left w:val="none" w:sz="0" w:space="0" w:color="auto"/>
        <w:bottom w:val="none" w:sz="0" w:space="0" w:color="auto"/>
        <w:right w:val="none" w:sz="0" w:space="0" w:color="auto"/>
      </w:divBdr>
    </w:div>
    <w:div w:id="1252395605">
      <w:bodyDiv w:val="1"/>
      <w:marLeft w:val="0"/>
      <w:marRight w:val="0"/>
      <w:marTop w:val="0"/>
      <w:marBottom w:val="0"/>
      <w:divBdr>
        <w:top w:val="none" w:sz="0" w:space="0" w:color="auto"/>
        <w:left w:val="none" w:sz="0" w:space="0" w:color="auto"/>
        <w:bottom w:val="none" w:sz="0" w:space="0" w:color="auto"/>
        <w:right w:val="none" w:sz="0" w:space="0" w:color="auto"/>
      </w:divBdr>
    </w:div>
    <w:div w:id="1253128797">
      <w:bodyDiv w:val="1"/>
      <w:marLeft w:val="0"/>
      <w:marRight w:val="0"/>
      <w:marTop w:val="0"/>
      <w:marBottom w:val="0"/>
      <w:divBdr>
        <w:top w:val="none" w:sz="0" w:space="0" w:color="auto"/>
        <w:left w:val="none" w:sz="0" w:space="0" w:color="auto"/>
        <w:bottom w:val="none" w:sz="0" w:space="0" w:color="auto"/>
        <w:right w:val="none" w:sz="0" w:space="0" w:color="auto"/>
      </w:divBdr>
    </w:div>
    <w:div w:id="1324972298">
      <w:bodyDiv w:val="1"/>
      <w:marLeft w:val="0"/>
      <w:marRight w:val="0"/>
      <w:marTop w:val="0"/>
      <w:marBottom w:val="0"/>
      <w:divBdr>
        <w:top w:val="none" w:sz="0" w:space="0" w:color="auto"/>
        <w:left w:val="none" w:sz="0" w:space="0" w:color="auto"/>
        <w:bottom w:val="none" w:sz="0" w:space="0" w:color="auto"/>
        <w:right w:val="none" w:sz="0" w:space="0" w:color="auto"/>
      </w:divBdr>
    </w:div>
    <w:div w:id="1371538966">
      <w:bodyDiv w:val="1"/>
      <w:marLeft w:val="0"/>
      <w:marRight w:val="0"/>
      <w:marTop w:val="0"/>
      <w:marBottom w:val="0"/>
      <w:divBdr>
        <w:top w:val="none" w:sz="0" w:space="0" w:color="auto"/>
        <w:left w:val="none" w:sz="0" w:space="0" w:color="auto"/>
        <w:bottom w:val="none" w:sz="0" w:space="0" w:color="auto"/>
        <w:right w:val="none" w:sz="0" w:space="0" w:color="auto"/>
      </w:divBdr>
    </w:div>
    <w:div w:id="1449008964">
      <w:bodyDiv w:val="1"/>
      <w:marLeft w:val="0"/>
      <w:marRight w:val="0"/>
      <w:marTop w:val="0"/>
      <w:marBottom w:val="0"/>
      <w:divBdr>
        <w:top w:val="none" w:sz="0" w:space="0" w:color="auto"/>
        <w:left w:val="none" w:sz="0" w:space="0" w:color="auto"/>
        <w:bottom w:val="none" w:sz="0" w:space="0" w:color="auto"/>
        <w:right w:val="none" w:sz="0" w:space="0" w:color="auto"/>
      </w:divBdr>
    </w:div>
    <w:div w:id="1518158471">
      <w:bodyDiv w:val="1"/>
      <w:marLeft w:val="0"/>
      <w:marRight w:val="0"/>
      <w:marTop w:val="0"/>
      <w:marBottom w:val="0"/>
      <w:divBdr>
        <w:top w:val="none" w:sz="0" w:space="0" w:color="auto"/>
        <w:left w:val="none" w:sz="0" w:space="0" w:color="auto"/>
        <w:bottom w:val="none" w:sz="0" w:space="0" w:color="auto"/>
        <w:right w:val="none" w:sz="0" w:space="0" w:color="auto"/>
      </w:divBdr>
    </w:div>
    <w:div w:id="1596281587">
      <w:bodyDiv w:val="1"/>
      <w:marLeft w:val="0"/>
      <w:marRight w:val="0"/>
      <w:marTop w:val="0"/>
      <w:marBottom w:val="0"/>
      <w:divBdr>
        <w:top w:val="none" w:sz="0" w:space="0" w:color="auto"/>
        <w:left w:val="none" w:sz="0" w:space="0" w:color="auto"/>
        <w:bottom w:val="none" w:sz="0" w:space="0" w:color="auto"/>
        <w:right w:val="none" w:sz="0" w:space="0" w:color="auto"/>
      </w:divBdr>
    </w:div>
    <w:div w:id="1624463073">
      <w:bodyDiv w:val="1"/>
      <w:marLeft w:val="0"/>
      <w:marRight w:val="0"/>
      <w:marTop w:val="0"/>
      <w:marBottom w:val="0"/>
      <w:divBdr>
        <w:top w:val="none" w:sz="0" w:space="0" w:color="auto"/>
        <w:left w:val="none" w:sz="0" w:space="0" w:color="auto"/>
        <w:bottom w:val="none" w:sz="0" w:space="0" w:color="auto"/>
        <w:right w:val="none" w:sz="0" w:space="0" w:color="auto"/>
      </w:divBdr>
    </w:div>
    <w:div w:id="1773741524">
      <w:bodyDiv w:val="1"/>
      <w:marLeft w:val="0"/>
      <w:marRight w:val="0"/>
      <w:marTop w:val="0"/>
      <w:marBottom w:val="0"/>
      <w:divBdr>
        <w:top w:val="none" w:sz="0" w:space="0" w:color="auto"/>
        <w:left w:val="none" w:sz="0" w:space="0" w:color="auto"/>
        <w:bottom w:val="none" w:sz="0" w:space="0" w:color="auto"/>
        <w:right w:val="none" w:sz="0" w:space="0" w:color="auto"/>
      </w:divBdr>
    </w:div>
    <w:div w:id="1788620854">
      <w:bodyDiv w:val="1"/>
      <w:marLeft w:val="0"/>
      <w:marRight w:val="0"/>
      <w:marTop w:val="0"/>
      <w:marBottom w:val="0"/>
      <w:divBdr>
        <w:top w:val="none" w:sz="0" w:space="0" w:color="auto"/>
        <w:left w:val="none" w:sz="0" w:space="0" w:color="auto"/>
        <w:bottom w:val="none" w:sz="0" w:space="0" w:color="auto"/>
        <w:right w:val="none" w:sz="0" w:space="0" w:color="auto"/>
      </w:divBdr>
    </w:div>
    <w:div w:id="1823619103">
      <w:bodyDiv w:val="1"/>
      <w:marLeft w:val="0"/>
      <w:marRight w:val="0"/>
      <w:marTop w:val="0"/>
      <w:marBottom w:val="0"/>
      <w:divBdr>
        <w:top w:val="none" w:sz="0" w:space="0" w:color="auto"/>
        <w:left w:val="none" w:sz="0" w:space="0" w:color="auto"/>
        <w:bottom w:val="none" w:sz="0" w:space="0" w:color="auto"/>
        <w:right w:val="none" w:sz="0" w:space="0" w:color="auto"/>
      </w:divBdr>
    </w:div>
    <w:div w:id="1898588316">
      <w:bodyDiv w:val="1"/>
      <w:marLeft w:val="0"/>
      <w:marRight w:val="0"/>
      <w:marTop w:val="0"/>
      <w:marBottom w:val="0"/>
      <w:divBdr>
        <w:top w:val="none" w:sz="0" w:space="0" w:color="auto"/>
        <w:left w:val="none" w:sz="0" w:space="0" w:color="auto"/>
        <w:bottom w:val="none" w:sz="0" w:space="0" w:color="auto"/>
        <w:right w:val="none" w:sz="0" w:space="0" w:color="auto"/>
      </w:divBdr>
    </w:div>
    <w:div w:id="2008827611">
      <w:bodyDiv w:val="1"/>
      <w:marLeft w:val="0"/>
      <w:marRight w:val="0"/>
      <w:marTop w:val="0"/>
      <w:marBottom w:val="0"/>
      <w:divBdr>
        <w:top w:val="none" w:sz="0" w:space="0" w:color="auto"/>
        <w:left w:val="none" w:sz="0" w:space="0" w:color="auto"/>
        <w:bottom w:val="none" w:sz="0" w:space="0" w:color="auto"/>
        <w:right w:val="none" w:sz="0" w:space="0" w:color="auto"/>
      </w:divBdr>
    </w:div>
    <w:div w:id="2021928062">
      <w:bodyDiv w:val="1"/>
      <w:marLeft w:val="0"/>
      <w:marRight w:val="0"/>
      <w:marTop w:val="0"/>
      <w:marBottom w:val="0"/>
      <w:divBdr>
        <w:top w:val="none" w:sz="0" w:space="0" w:color="auto"/>
        <w:left w:val="none" w:sz="0" w:space="0" w:color="auto"/>
        <w:bottom w:val="none" w:sz="0" w:space="0" w:color="auto"/>
        <w:right w:val="none" w:sz="0" w:space="0" w:color="auto"/>
      </w:divBdr>
    </w:div>
    <w:div w:id="2029476780">
      <w:bodyDiv w:val="1"/>
      <w:marLeft w:val="0"/>
      <w:marRight w:val="0"/>
      <w:marTop w:val="0"/>
      <w:marBottom w:val="0"/>
      <w:divBdr>
        <w:top w:val="none" w:sz="0" w:space="0" w:color="auto"/>
        <w:left w:val="none" w:sz="0" w:space="0" w:color="auto"/>
        <w:bottom w:val="none" w:sz="0" w:space="0" w:color="auto"/>
        <w:right w:val="none" w:sz="0" w:space="0" w:color="auto"/>
      </w:divBdr>
    </w:div>
    <w:div w:id="2079355494">
      <w:bodyDiv w:val="1"/>
      <w:marLeft w:val="0"/>
      <w:marRight w:val="0"/>
      <w:marTop w:val="0"/>
      <w:marBottom w:val="0"/>
      <w:divBdr>
        <w:top w:val="none" w:sz="0" w:space="0" w:color="auto"/>
        <w:left w:val="none" w:sz="0" w:space="0" w:color="auto"/>
        <w:bottom w:val="none" w:sz="0" w:space="0" w:color="auto"/>
        <w:right w:val="none" w:sz="0" w:space="0" w:color="auto"/>
      </w:divBdr>
    </w:div>
    <w:div w:id="214002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BC2AB-FC98-4727-9D75-019BC2FA3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Pages>236</Pages>
  <Words>76807</Words>
  <Characters>437803</Characters>
  <Application>Microsoft Office Word</Application>
  <DocSecurity>0</DocSecurity>
  <Lines>3648</Lines>
  <Paragraphs>1027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513583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Школа-ПК</dc:creator>
  <cp:lastModifiedBy>Цари</cp:lastModifiedBy>
  <cp:revision>5</cp:revision>
  <cp:lastPrinted>2014-01-09T09:59:00Z</cp:lastPrinted>
  <dcterms:created xsi:type="dcterms:W3CDTF">2013-08-13T04:16:00Z</dcterms:created>
  <dcterms:modified xsi:type="dcterms:W3CDTF">2014-01-09T10:01:00Z</dcterms:modified>
</cp:coreProperties>
</file>