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38D" w:rsidRPr="00183EAE" w:rsidRDefault="00D6638D" w:rsidP="00BE2536">
      <w:pPr>
        <w:spacing w:after="0" w:line="240" w:lineRule="auto"/>
        <w:jc w:val="center"/>
        <w:rPr>
          <w:rFonts w:ascii="Times New Roman" w:hAnsi="Times New Roman"/>
          <w:b/>
          <w:sz w:val="24"/>
          <w:szCs w:val="24"/>
        </w:rPr>
      </w:pPr>
      <w:r w:rsidRPr="00183EAE">
        <w:rPr>
          <w:rFonts w:ascii="Times New Roman" w:hAnsi="Times New Roman"/>
          <w:b/>
          <w:sz w:val="24"/>
          <w:szCs w:val="24"/>
        </w:rPr>
        <w:t>Пояснительная записка</w:t>
      </w:r>
    </w:p>
    <w:p w:rsidR="00D04DBC" w:rsidRPr="00183EAE" w:rsidRDefault="00D04DBC" w:rsidP="00D04DBC">
      <w:pPr>
        <w:pStyle w:val="1"/>
        <w:spacing w:before="0"/>
        <w:ind w:firstLine="709"/>
        <w:jc w:val="both"/>
        <w:rPr>
          <w:rFonts w:ascii="Times New Roman" w:hAnsi="Times New Roman" w:cs="Times New Roman"/>
          <w:b w:val="0"/>
          <w:bCs w:val="0"/>
          <w:color w:val="auto"/>
          <w:sz w:val="24"/>
          <w:szCs w:val="24"/>
        </w:rPr>
      </w:pPr>
      <w:r w:rsidRPr="00183EAE">
        <w:rPr>
          <w:rFonts w:ascii="Times New Roman" w:hAnsi="Times New Roman" w:cs="Times New Roman"/>
          <w:b w:val="0"/>
          <w:bCs w:val="0"/>
          <w:color w:val="auto"/>
          <w:sz w:val="24"/>
          <w:szCs w:val="24"/>
        </w:rPr>
        <w:t>Настоящая рабочая программа учебного предмета «История» для обучающихся  8  класса составлена на основе:</w:t>
      </w:r>
    </w:p>
    <w:p w:rsidR="00D04DBC" w:rsidRPr="00183EAE" w:rsidRDefault="00D04DBC" w:rsidP="00D04DBC">
      <w:pPr>
        <w:pStyle w:val="1"/>
        <w:keepLines w:val="0"/>
        <w:widowControl w:val="0"/>
        <w:numPr>
          <w:ilvl w:val="0"/>
          <w:numId w:val="20"/>
        </w:numPr>
        <w:suppressAutoHyphens/>
        <w:spacing w:before="0" w:line="240" w:lineRule="auto"/>
        <w:ind w:left="1134" w:firstLine="0"/>
        <w:jc w:val="both"/>
        <w:rPr>
          <w:rFonts w:ascii="Times New Roman" w:hAnsi="Times New Roman" w:cs="Times New Roman"/>
          <w:b w:val="0"/>
          <w:bCs w:val="0"/>
          <w:color w:val="auto"/>
          <w:sz w:val="24"/>
          <w:szCs w:val="24"/>
        </w:rPr>
      </w:pPr>
      <w:r w:rsidRPr="00183EAE">
        <w:rPr>
          <w:rFonts w:ascii="Times New Roman" w:hAnsi="Times New Roman" w:cs="Times New Roman"/>
          <w:b w:val="0"/>
          <w:bCs w:val="0"/>
          <w:color w:val="auto"/>
          <w:sz w:val="24"/>
          <w:szCs w:val="24"/>
        </w:rPr>
        <w:t>Федерального компонента государственного образовательного стандарта основного общего образования;</w:t>
      </w:r>
    </w:p>
    <w:p w:rsidR="00D04DBC" w:rsidRPr="00183EAE" w:rsidRDefault="00D04DBC" w:rsidP="00D04DBC">
      <w:pPr>
        <w:pStyle w:val="1"/>
        <w:keepLines w:val="0"/>
        <w:widowControl w:val="0"/>
        <w:numPr>
          <w:ilvl w:val="0"/>
          <w:numId w:val="20"/>
        </w:numPr>
        <w:suppressAutoHyphens/>
        <w:spacing w:before="0" w:line="240" w:lineRule="auto"/>
        <w:ind w:left="1134" w:firstLine="0"/>
        <w:jc w:val="both"/>
        <w:rPr>
          <w:rFonts w:ascii="Times New Roman" w:eastAsia="Times New Roman" w:hAnsi="Times New Roman" w:cs="Times New Roman"/>
          <w:b w:val="0"/>
          <w:color w:val="auto"/>
          <w:w w:val="109"/>
          <w:sz w:val="24"/>
          <w:szCs w:val="24"/>
          <w:lang w:eastAsia="ar-SA"/>
        </w:rPr>
      </w:pPr>
      <w:r w:rsidRPr="00183EAE">
        <w:rPr>
          <w:rFonts w:ascii="Times New Roman" w:eastAsia="Calibri" w:hAnsi="Times New Roman" w:cs="Times New Roman"/>
          <w:b w:val="0"/>
          <w:bCs w:val="0"/>
          <w:color w:val="auto"/>
          <w:sz w:val="24"/>
          <w:szCs w:val="24"/>
          <w:lang w:eastAsia="ar-SA"/>
        </w:rPr>
        <w:t xml:space="preserve">Авторской программы </w:t>
      </w:r>
      <w:r w:rsidRPr="00183EAE">
        <w:rPr>
          <w:rFonts w:ascii="Times New Roman" w:hAnsi="Times New Roman"/>
          <w:b w:val="0"/>
          <w:color w:val="auto"/>
          <w:sz w:val="24"/>
          <w:szCs w:val="24"/>
        </w:rPr>
        <w:t xml:space="preserve">А. Я. Юдовской, Л. М. Ванюшкина «Новая история. </w:t>
      </w:r>
      <w:r w:rsidRPr="00183EAE">
        <w:rPr>
          <w:rFonts w:ascii="Times New Roman" w:eastAsia="Times New Roman" w:hAnsi="Times New Roman"/>
          <w:b w:val="0"/>
          <w:color w:val="auto"/>
          <w:sz w:val="24"/>
          <w:szCs w:val="24"/>
        </w:rPr>
        <w:t>XIX в</w:t>
      </w:r>
      <w:r w:rsidRPr="00183EAE">
        <w:rPr>
          <w:rFonts w:ascii="Times New Roman" w:hAnsi="Times New Roman"/>
          <w:b w:val="0"/>
          <w:color w:val="auto"/>
          <w:sz w:val="24"/>
          <w:szCs w:val="24"/>
        </w:rPr>
        <w:t>.» (</w:t>
      </w:r>
      <w:r w:rsidRPr="00183EAE">
        <w:rPr>
          <w:rFonts w:ascii="Times New Roman" w:eastAsia="Times New Roman" w:hAnsi="Times New Roman"/>
          <w:b w:val="0"/>
          <w:color w:val="auto"/>
          <w:sz w:val="24"/>
          <w:szCs w:val="24"/>
        </w:rPr>
        <w:t>С</w:t>
      </w:r>
      <w:r w:rsidRPr="00183EAE">
        <w:rPr>
          <w:rFonts w:ascii="Times New Roman" w:hAnsi="Times New Roman"/>
          <w:b w:val="0"/>
          <w:color w:val="auto"/>
          <w:sz w:val="24"/>
          <w:szCs w:val="24"/>
        </w:rPr>
        <w:t xml:space="preserve">борник «Программы </w:t>
      </w:r>
      <w:r w:rsidRPr="00183EAE">
        <w:rPr>
          <w:rFonts w:ascii="Times New Roman" w:eastAsia="Times New Roman" w:hAnsi="Times New Roman"/>
          <w:b w:val="0"/>
          <w:color w:val="auto"/>
          <w:sz w:val="24"/>
          <w:szCs w:val="24"/>
        </w:rPr>
        <w:t>общеобразовательных учреждений</w:t>
      </w:r>
      <w:r w:rsidRPr="00183EAE">
        <w:rPr>
          <w:rFonts w:ascii="Times New Roman" w:hAnsi="Times New Roman"/>
          <w:b w:val="0"/>
          <w:color w:val="auto"/>
          <w:sz w:val="24"/>
          <w:szCs w:val="24"/>
        </w:rPr>
        <w:t xml:space="preserve">.История </w:t>
      </w:r>
      <w:r w:rsidR="00CF36F8" w:rsidRPr="00183EAE">
        <w:rPr>
          <w:rFonts w:ascii="Times New Roman" w:hAnsi="Times New Roman"/>
          <w:b w:val="0"/>
          <w:color w:val="auto"/>
          <w:sz w:val="24"/>
          <w:szCs w:val="24"/>
        </w:rPr>
        <w:t xml:space="preserve"> 5</w:t>
      </w:r>
      <w:r w:rsidRPr="00183EAE">
        <w:rPr>
          <w:rFonts w:ascii="Times New Roman" w:hAnsi="Times New Roman"/>
          <w:b w:val="0"/>
          <w:color w:val="auto"/>
          <w:sz w:val="24"/>
          <w:szCs w:val="24"/>
        </w:rPr>
        <w:t>-11 классы»- М.: Просвещение, 200</w:t>
      </w:r>
      <w:r w:rsidR="00CF36F8" w:rsidRPr="00183EAE">
        <w:rPr>
          <w:rFonts w:ascii="Times New Roman" w:hAnsi="Times New Roman"/>
          <w:b w:val="0"/>
          <w:color w:val="auto"/>
          <w:sz w:val="24"/>
          <w:szCs w:val="24"/>
        </w:rPr>
        <w:t>8</w:t>
      </w:r>
      <w:r w:rsidRPr="00183EAE">
        <w:rPr>
          <w:rFonts w:ascii="Times New Roman" w:hAnsi="Times New Roman"/>
          <w:b w:val="0"/>
          <w:color w:val="auto"/>
          <w:sz w:val="24"/>
          <w:szCs w:val="24"/>
        </w:rPr>
        <w:t xml:space="preserve"> г.); </w:t>
      </w:r>
    </w:p>
    <w:p w:rsidR="00D04DBC" w:rsidRPr="00183EAE" w:rsidRDefault="00D04DBC" w:rsidP="00D04DBC">
      <w:pPr>
        <w:pStyle w:val="1"/>
        <w:keepLines w:val="0"/>
        <w:widowControl w:val="0"/>
        <w:numPr>
          <w:ilvl w:val="0"/>
          <w:numId w:val="20"/>
        </w:numPr>
        <w:suppressAutoHyphens/>
        <w:spacing w:before="0" w:line="240" w:lineRule="auto"/>
        <w:ind w:left="1134" w:firstLine="0"/>
        <w:jc w:val="both"/>
        <w:rPr>
          <w:rFonts w:ascii="Times New Roman" w:eastAsia="Times New Roman" w:hAnsi="Times New Roman" w:cs="Times New Roman"/>
          <w:b w:val="0"/>
          <w:color w:val="auto"/>
          <w:w w:val="109"/>
          <w:sz w:val="24"/>
          <w:szCs w:val="24"/>
          <w:lang w:eastAsia="ar-SA"/>
        </w:rPr>
      </w:pPr>
      <w:r w:rsidRPr="00183EAE">
        <w:rPr>
          <w:rFonts w:ascii="Times New Roman" w:hAnsi="Times New Roman"/>
          <w:b w:val="0"/>
          <w:color w:val="auto"/>
          <w:sz w:val="24"/>
          <w:szCs w:val="24"/>
        </w:rPr>
        <w:t>Авторской п</w:t>
      </w:r>
      <w:r w:rsidRPr="00183EAE">
        <w:rPr>
          <w:rFonts w:ascii="Times New Roman" w:eastAsia="Times New Roman" w:hAnsi="Times New Roman"/>
          <w:b w:val="0"/>
          <w:color w:val="auto"/>
          <w:sz w:val="24"/>
          <w:szCs w:val="24"/>
        </w:rPr>
        <w:t>рограммы А. А. Данилова, Л. Г. Косулиной  «История. Россия в XIX в. 8 класс». (С</w:t>
      </w:r>
      <w:r w:rsidRPr="00183EAE">
        <w:rPr>
          <w:rFonts w:ascii="Times New Roman" w:hAnsi="Times New Roman"/>
          <w:b w:val="0"/>
          <w:color w:val="auto"/>
          <w:sz w:val="24"/>
          <w:szCs w:val="24"/>
        </w:rPr>
        <w:t xml:space="preserve">борник «Программы </w:t>
      </w:r>
      <w:r w:rsidRPr="00183EAE">
        <w:rPr>
          <w:rFonts w:ascii="Times New Roman" w:eastAsia="Times New Roman" w:hAnsi="Times New Roman"/>
          <w:b w:val="0"/>
          <w:color w:val="auto"/>
          <w:sz w:val="24"/>
          <w:szCs w:val="24"/>
        </w:rPr>
        <w:t>общеобразовательных учреждений</w:t>
      </w:r>
      <w:r w:rsidRPr="00183EAE">
        <w:rPr>
          <w:rFonts w:ascii="Times New Roman" w:hAnsi="Times New Roman"/>
          <w:b w:val="0"/>
          <w:color w:val="auto"/>
          <w:sz w:val="24"/>
          <w:szCs w:val="24"/>
        </w:rPr>
        <w:t xml:space="preserve">. История </w:t>
      </w:r>
      <w:r w:rsidR="00CF36F8" w:rsidRPr="00183EAE">
        <w:rPr>
          <w:rFonts w:ascii="Times New Roman" w:hAnsi="Times New Roman"/>
          <w:b w:val="0"/>
          <w:color w:val="auto"/>
          <w:sz w:val="24"/>
          <w:szCs w:val="24"/>
        </w:rPr>
        <w:t>5</w:t>
      </w:r>
      <w:r w:rsidRPr="00183EAE">
        <w:rPr>
          <w:rFonts w:ascii="Times New Roman" w:hAnsi="Times New Roman"/>
          <w:b w:val="0"/>
          <w:color w:val="auto"/>
          <w:sz w:val="24"/>
          <w:szCs w:val="24"/>
        </w:rPr>
        <w:t>-11 классы» - М.: Просвещение, 200</w:t>
      </w:r>
      <w:r w:rsidR="00CF36F8" w:rsidRPr="00183EAE">
        <w:rPr>
          <w:rFonts w:ascii="Times New Roman" w:hAnsi="Times New Roman"/>
          <w:b w:val="0"/>
          <w:color w:val="auto"/>
          <w:sz w:val="24"/>
          <w:szCs w:val="24"/>
        </w:rPr>
        <w:t>8</w:t>
      </w:r>
      <w:r w:rsidRPr="00183EAE">
        <w:rPr>
          <w:rFonts w:ascii="Times New Roman" w:hAnsi="Times New Roman"/>
          <w:b w:val="0"/>
          <w:color w:val="auto"/>
          <w:sz w:val="24"/>
          <w:szCs w:val="24"/>
        </w:rPr>
        <w:t xml:space="preserve"> г.</w:t>
      </w:r>
      <w:r w:rsidRPr="00183EAE">
        <w:rPr>
          <w:rFonts w:ascii="Times New Roman" w:eastAsia="Times New Roman" w:hAnsi="Times New Roman" w:cs="Times New Roman"/>
          <w:b w:val="0"/>
          <w:color w:val="auto"/>
          <w:w w:val="109"/>
          <w:sz w:val="24"/>
          <w:szCs w:val="24"/>
          <w:lang w:eastAsia="ar-SA"/>
        </w:rPr>
        <w:t>;</w:t>
      </w:r>
    </w:p>
    <w:p w:rsidR="006914DA" w:rsidRPr="006914DA" w:rsidRDefault="00D04DBC" w:rsidP="006914DA">
      <w:pPr>
        <w:pStyle w:val="1"/>
        <w:keepLines w:val="0"/>
        <w:widowControl w:val="0"/>
        <w:numPr>
          <w:ilvl w:val="0"/>
          <w:numId w:val="20"/>
        </w:numPr>
        <w:suppressAutoHyphens/>
        <w:spacing w:before="0" w:line="240" w:lineRule="auto"/>
        <w:ind w:left="1134" w:firstLine="0"/>
        <w:jc w:val="both"/>
        <w:rPr>
          <w:rFonts w:ascii="Times New Roman" w:eastAsia="Times New Roman" w:hAnsi="Times New Roman" w:cs="Times New Roman"/>
          <w:b w:val="0"/>
          <w:color w:val="auto"/>
          <w:w w:val="109"/>
          <w:sz w:val="24"/>
          <w:szCs w:val="24"/>
          <w:lang w:eastAsia="ar-SA"/>
        </w:rPr>
      </w:pPr>
      <w:r w:rsidRPr="006914DA">
        <w:rPr>
          <w:rFonts w:ascii="Times New Roman" w:hAnsi="Times New Roman"/>
          <w:b w:val="0"/>
          <w:color w:val="auto"/>
          <w:sz w:val="24"/>
          <w:szCs w:val="24"/>
        </w:rPr>
        <w:t>Примерной программы основного общего образования по истории, так как новое содержание Федерального компонента Государственного образовательного стандарта по истории включает в 8 классе материал не только по XIX веку, но и материал по истории России и мира начала XX века до Первой мировой войны.</w:t>
      </w:r>
    </w:p>
    <w:p w:rsidR="006914DA" w:rsidRPr="00183EAE" w:rsidRDefault="006914DA" w:rsidP="006914DA">
      <w:pPr>
        <w:pStyle w:val="1"/>
        <w:keepLines w:val="0"/>
        <w:widowControl w:val="0"/>
        <w:numPr>
          <w:ilvl w:val="0"/>
          <w:numId w:val="20"/>
        </w:numPr>
        <w:suppressAutoHyphens/>
        <w:spacing w:before="0" w:line="240" w:lineRule="auto"/>
        <w:ind w:left="1134" w:firstLine="0"/>
        <w:jc w:val="both"/>
        <w:rPr>
          <w:rFonts w:ascii="Times New Roman" w:eastAsia="Times New Roman" w:hAnsi="Times New Roman" w:cs="Times New Roman"/>
          <w:b w:val="0"/>
          <w:color w:val="auto"/>
          <w:w w:val="109"/>
          <w:sz w:val="24"/>
          <w:szCs w:val="24"/>
          <w:lang w:eastAsia="ar-SA"/>
        </w:rPr>
      </w:pPr>
      <w:r w:rsidRPr="00183EAE">
        <w:rPr>
          <w:rFonts w:ascii="Times New Roman" w:eastAsia="Times New Roman" w:hAnsi="Times New Roman" w:cs="Times New Roman"/>
          <w:b w:val="0"/>
          <w:color w:val="auto"/>
          <w:w w:val="109"/>
          <w:sz w:val="24"/>
          <w:szCs w:val="24"/>
          <w:lang w:eastAsia="ar-SA"/>
        </w:rPr>
        <w:t>Учебного плана ОУ;</w:t>
      </w:r>
    </w:p>
    <w:p w:rsidR="006914DA" w:rsidRPr="00183EAE" w:rsidRDefault="006914DA" w:rsidP="006914DA">
      <w:pPr>
        <w:pStyle w:val="ab"/>
        <w:numPr>
          <w:ilvl w:val="0"/>
          <w:numId w:val="21"/>
        </w:numPr>
        <w:spacing w:after="0" w:line="240" w:lineRule="auto"/>
        <w:ind w:left="1134" w:firstLine="0"/>
        <w:jc w:val="both"/>
        <w:rPr>
          <w:rFonts w:ascii="Times New Roman" w:hAnsi="Times New Roman"/>
          <w:sz w:val="24"/>
          <w:szCs w:val="24"/>
        </w:rPr>
      </w:pPr>
      <w:r w:rsidRPr="00183EAE">
        <w:rPr>
          <w:rFonts w:ascii="Times New Roman" w:eastAsia="Times New Roman" w:hAnsi="Times New Roman"/>
          <w:w w:val="109"/>
          <w:sz w:val="24"/>
          <w:szCs w:val="24"/>
          <w:lang w:eastAsia="ar-SA"/>
        </w:rPr>
        <w:t>Положения о рабочей программе</w:t>
      </w:r>
      <w:r w:rsidRPr="00183EAE">
        <w:rPr>
          <w:rFonts w:ascii="Times New Roman" w:eastAsia="Times New Roman" w:hAnsi="Times New Roman"/>
          <w:b/>
          <w:w w:val="109"/>
          <w:sz w:val="24"/>
          <w:szCs w:val="24"/>
          <w:lang w:eastAsia="ar-SA"/>
        </w:rPr>
        <w:t>;</w:t>
      </w:r>
    </w:p>
    <w:p w:rsidR="00D04DBC" w:rsidRPr="00183EAE" w:rsidRDefault="00D04DBC" w:rsidP="006914DA">
      <w:pPr>
        <w:spacing w:after="0" w:line="240" w:lineRule="auto"/>
        <w:ind w:firstLine="567"/>
        <w:jc w:val="both"/>
        <w:rPr>
          <w:rFonts w:ascii="Times New Roman" w:hAnsi="Times New Roman"/>
          <w:sz w:val="24"/>
          <w:szCs w:val="24"/>
        </w:rPr>
      </w:pPr>
      <w:r w:rsidRPr="00183EAE">
        <w:rPr>
          <w:rFonts w:ascii="Times New Roman" w:eastAsia="Times New Roman" w:hAnsi="Times New Roman"/>
          <w:sz w:val="24"/>
          <w:szCs w:val="24"/>
        </w:rPr>
        <w:t xml:space="preserve">Содержание учебного предмета «История» в 8 классе состоит из двух курсов – «Всеобщая история. История Нового времени» (25 часов) </w:t>
      </w:r>
      <w:r w:rsidRPr="00183EAE">
        <w:rPr>
          <w:rFonts w:ascii="Times New Roman" w:hAnsi="Times New Roman"/>
          <w:sz w:val="24"/>
          <w:szCs w:val="24"/>
        </w:rPr>
        <w:t xml:space="preserve">и </w:t>
      </w:r>
      <w:r w:rsidRPr="00183EAE">
        <w:rPr>
          <w:rFonts w:ascii="Times New Roman" w:eastAsia="Times New Roman" w:hAnsi="Times New Roman"/>
          <w:sz w:val="24"/>
          <w:szCs w:val="24"/>
        </w:rPr>
        <w:t xml:space="preserve">«История России </w:t>
      </w:r>
      <w:r w:rsidRPr="00183EAE">
        <w:rPr>
          <w:rFonts w:ascii="Times New Roman" w:eastAsia="Times New Roman" w:hAnsi="Times New Roman"/>
          <w:sz w:val="24"/>
          <w:szCs w:val="24"/>
          <w:lang w:val="en-US"/>
        </w:rPr>
        <w:t>XVII</w:t>
      </w:r>
      <w:r w:rsidRPr="00183EAE">
        <w:rPr>
          <w:rFonts w:ascii="Times New Roman" w:eastAsia="Times New Roman" w:hAnsi="Times New Roman"/>
          <w:sz w:val="24"/>
          <w:szCs w:val="24"/>
        </w:rPr>
        <w:t>-</w:t>
      </w:r>
      <w:r w:rsidRPr="00183EAE">
        <w:rPr>
          <w:rFonts w:ascii="Times New Roman" w:eastAsia="Times New Roman" w:hAnsi="Times New Roman"/>
          <w:sz w:val="24"/>
          <w:szCs w:val="24"/>
          <w:lang w:val="en-US"/>
        </w:rPr>
        <w:t>XVIII</w:t>
      </w:r>
      <w:r w:rsidRPr="00183EAE">
        <w:rPr>
          <w:rFonts w:ascii="Times New Roman" w:eastAsia="Times New Roman" w:hAnsi="Times New Roman"/>
          <w:sz w:val="24"/>
          <w:szCs w:val="24"/>
        </w:rPr>
        <w:t xml:space="preserve"> века»</w:t>
      </w:r>
      <w:r w:rsidRPr="00183EAE">
        <w:rPr>
          <w:rFonts w:ascii="Times New Roman" w:hAnsi="Times New Roman"/>
          <w:sz w:val="24"/>
          <w:szCs w:val="24"/>
        </w:rPr>
        <w:t xml:space="preserve"> (занимающего приоритетное место по объему учебного времени – 45 часов).</w:t>
      </w:r>
    </w:p>
    <w:p w:rsidR="00D6638D" w:rsidRPr="00183EAE" w:rsidRDefault="00D6638D" w:rsidP="00DD0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top"/>
        <w:rPr>
          <w:rFonts w:ascii="Times New Roman" w:eastAsia="Times New Roman" w:hAnsi="Times New Roman"/>
          <w:sz w:val="24"/>
          <w:szCs w:val="24"/>
        </w:rPr>
      </w:pPr>
      <w:r w:rsidRPr="00183EAE">
        <w:rPr>
          <w:rFonts w:ascii="Times New Roman" w:hAnsi="Times New Roman"/>
          <w:sz w:val="24"/>
          <w:szCs w:val="24"/>
        </w:rPr>
        <w:t>Ц</w:t>
      </w:r>
      <w:r w:rsidRPr="00183EAE">
        <w:rPr>
          <w:rFonts w:ascii="Times New Roman" w:eastAsia="Times New Roman" w:hAnsi="Times New Roman"/>
          <w:sz w:val="24"/>
          <w:szCs w:val="24"/>
        </w:rPr>
        <w:t xml:space="preserve">ели:освоение школьниками ключевых исторических понятий; ознакомление с основными религиозными системами; раскрытие особенностей социальной жизни, структуры общества на этапе Нового времени; раскрытие специфики власти; раскрытие  роли выдающихся деятелей в отечественной истории и всеобщей истории; раскрытие значения политического и культурного наследия разных цивилизаций. </w:t>
      </w:r>
    </w:p>
    <w:p w:rsidR="00D6638D" w:rsidRPr="00183EAE" w:rsidRDefault="00D6638D" w:rsidP="00DD03B4">
      <w:pPr>
        <w:spacing w:after="0" w:line="240" w:lineRule="auto"/>
        <w:ind w:firstLine="567"/>
        <w:jc w:val="both"/>
        <w:rPr>
          <w:rFonts w:ascii="Times New Roman" w:hAnsi="Times New Roman"/>
          <w:b/>
          <w:sz w:val="24"/>
          <w:szCs w:val="24"/>
        </w:rPr>
      </w:pPr>
      <w:r w:rsidRPr="00183EAE">
        <w:rPr>
          <w:rFonts w:ascii="Times New Roman" w:hAnsi="Times New Roman"/>
          <w:sz w:val="24"/>
          <w:szCs w:val="24"/>
        </w:rPr>
        <w:t xml:space="preserve">Задачи:формировать историческое мышление: дать представление об общем и особенном, отличии от мира современного при характеристике общества Нового времени; осветить изменения взаимодействия человека с окружающей природной средой, экономическое развитие общества; показать наиболее яркие личности и их роль в истории и культуре; охарактеризовать становление идей и институтов, понимание которых необходимо современному человеку и гражданину. </w:t>
      </w:r>
    </w:p>
    <w:p w:rsidR="00D6638D" w:rsidRPr="00183EAE" w:rsidRDefault="00D6638D" w:rsidP="00DD03B4">
      <w:pPr>
        <w:spacing w:after="0" w:line="240" w:lineRule="auto"/>
        <w:ind w:firstLine="567"/>
        <w:jc w:val="both"/>
        <w:rPr>
          <w:rFonts w:ascii="Times New Roman" w:hAnsi="Times New Roman"/>
          <w:sz w:val="24"/>
          <w:szCs w:val="24"/>
        </w:rPr>
      </w:pPr>
      <w:r w:rsidRPr="00183EAE">
        <w:rPr>
          <w:rFonts w:ascii="Times New Roman" w:hAnsi="Times New Roman"/>
          <w:sz w:val="24"/>
          <w:szCs w:val="24"/>
        </w:rPr>
        <w:t xml:space="preserve">Формировать у ученика терпимость, широту мировоззрения, гуманизм. </w:t>
      </w:r>
      <w:r w:rsidR="00DD03B4" w:rsidRPr="00183EAE">
        <w:rPr>
          <w:rFonts w:ascii="Times New Roman" w:hAnsi="Times New Roman"/>
          <w:sz w:val="24"/>
          <w:szCs w:val="24"/>
        </w:rPr>
        <w:t>Ф</w:t>
      </w:r>
      <w:r w:rsidRPr="00183EAE">
        <w:rPr>
          <w:rFonts w:ascii="Times New Roman" w:hAnsi="Times New Roman"/>
          <w:sz w:val="24"/>
          <w:szCs w:val="24"/>
        </w:rPr>
        <w:t>ормировать умения: пересказывать текст учебника, воспроизводить информацию, раскрывать содержание иллюстрации; сравнивать исторические явления, выделяя сходство и различия; спорить и отстаивать свои взгляды; оперировать историческими датами; читать карту; анализировать исторические источники.</w:t>
      </w:r>
    </w:p>
    <w:p w:rsidR="00D6638D" w:rsidRPr="00183EAE" w:rsidRDefault="00C95FC5" w:rsidP="006914DA">
      <w:pPr>
        <w:pStyle w:val="af9"/>
        <w:ind w:firstLine="567"/>
        <w:jc w:val="both"/>
        <w:rPr>
          <w:rFonts w:ascii="Times New Roman" w:hAnsi="Times New Roman" w:cs="Times New Roman"/>
          <w:color w:val="FF0000"/>
          <w:spacing w:val="-6"/>
          <w:sz w:val="24"/>
          <w:szCs w:val="24"/>
        </w:rPr>
      </w:pPr>
      <w:r w:rsidRPr="00183EAE">
        <w:rPr>
          <w:rFonts w:ascii="Times New Roman" w:eastAsia="Times New Roman" w:hAnsi="Times New Roman"/>
          <w:bCs/>
          <w:sz w:val="24"/>
          <w:szCs w:val="24"/>
        </w:rPr>
        <w:t xml:space="preserve">Внесенные изменения. </w:t>
      </w:r>
      <w:r w:rsidR="00BE2536" w:rsidRPr="00183EAE">
        <w:rPr>
          <w:rFonts w:ascii="Times New Roman" w:hAnsi="Times New Roman"/>
          <w:sz w:val="24"/>
          <w:szCs w:val="24"/>
        </w:rPr>
        <w:t xml:space="preserve">Рабочая программа предполагает последовательное изучение истории. </w:t>
      </w:r>
      <w:r w:rsidRPr="00183EAE">
        <w:rPr>
          <w:rFonts w:ascii="Times New Roman" w:hAnsi="Times New Roman"/>
          <w:sz w:val="24"/>
          <w:szCs w:val="24"/>
        </w:rPr>
        <w:t>Д</w:t>
      </w:r>
      <w:r w:rsidRPr="00183EAE">
        <w:rPr>
          <w:rFonts w:ascii="Times New Roman" w:eastAsia="Times New Roman" w:hAnsi="Times New Roman"/>
          <w:sz w:val="24"/>
          <w:szCs w:val="24"/>
        </w:rPr>
        <w:t xml:space="preserve">ля более глубокого и долговременного усвоения школьниками истории Отечества, улучшения подготовки к ГИА, был увеличен  курс «История России. </w:t>
      </w:r>
      <w:r w:rsidRPr="00183EAE">
        <w:rPr>
          <w:rFonts w:ascii="Times New Roman" w:eastAsia="Times New Roman" w:hAnsi="Times New Roman"/>
          <w:sz w:val="24"/>
          <w:szCs w:val="24"/>
          <w:lang w:val="en-US"/>
        </w:rPr>
        <w:t>XIX</w:t>
      </w:r>
      <w:r w:rsidRPr="00183EAE">
        <w:rPr>
          <w:rFonts w:ascii="Times New Roman" w:eastAsia="Times New Roman" w:hAnsi="Times New Roman"/>
          <w:sz w:val="24"/>
          <w:szCs w:val="24"/>
        </w:rPr>
        <w:t xml:space="preserve"> век» за счет сокращения курса </w:t>
      </w:r>
      <w:r w:rsidR="00D04DBC" w:rsidRPr="00183EAE">
        <w:rPr>
          <w:rFonts w:ascii="Times New Roman" w:eastAsia="Times New Roman" w:hAnsi="Times New Roman"/>
          <w:sz w:val="24"/>
          <w:szCs w:val="24"/>
        </w:rPr>
        <w:t>«</w:t>
      </w:r>
      <w:r w:rsidRPr="00183EAE">
        <w:rPr>
          <w:rFonts w:ascii="Times New Roman" w:eastAsia="Times New Roman" w:hAnsi="Times New Roman"/>
          <w:sz w:val="24"/>
          <w:szCs w:val="24"/>
        </w:rPr>
        <w:t>Всеобщей истории</w:t>
      </w:r>
      <w:r w:rsidR="00D04DBC" w:rsidRPr="00183EAE">
        <w:rPr>
          <w:rFonts w:ascii="Times New Roman" w:eastAsia="Times New Roman" w:hAnsi="Times New Roman"/>
          <w:sz w:val="24"/>
          <w:szCs w:val="24"/>
        </w:rPr>
        <w:t>.</w:t>
      </w:r>
      <w:r w:rsidRPr="00183EAE">
        <w:rPr>
          <w:rFonts w:ascii="Times New Roman" w:eastAsia="Times New Roman" w:hAnsi="Times New Roman"/>
          <w:sz w:val="24"/>
          <w:szCs w:val="24"/>
        </w:rPr>
        <w:t xml:space="preserve"> История Нового времени</w:t>
      </w:r>
      <w:r w:rsidR="00D04DBC" w:rsidRPr="00183EAE">
        <w:rPr>
          <w:rFonts w:ascii="Times New Roman" w:eastAsia="Times New Roman" w:hAnsi="Times New Roman"/>
          <w:sz w:val="24"/>
          <w:szCs w:val="24"/>
        </w:rPr>
        <w:t>»</w:t>
      </w:r>
      <w:r w:rsidRPr="00183EAE">
        <w:rPr>
          <w:rFonts w:ascii="Times New Roman" w:eastAsia="Times New Roman" w:hAnsi="Times New Roman"/>
          <w:sz w:val="24"/>
          <w:szCs w:val="24"/>
        </w:rPr>
        <w:t xml:space="preserve"> до 25 час</w:t>
      </w:r>
      <w:r w:rsidRPr="00183EAE">
        <w:rPr>
          <w:rFonts w:ascii="Times New Roman" w:hAnsi="Times New Roman"/>
          <w:sz w:val="24"/>
          <w:szCs w:val="24"/>
        </w:rPr>
        <w:t xml:space="preserve">ов. </w:t>
      </w:r>
      <w:r w:rsidR="00D6638D" w:rsidRPr="00183EAE">
        <w:rPr>
          <w:rFonts w:ascii="Times New Roman" w:hAnsi="Times New Roman"/>
          <w:sz w:val="24"/>
          <w:szCs w:val="24"/>
        </w:rPr>
        <w:t>Сокращено количество часов по темам:</w:t>
      </w:r>
      <w:r w:rsidR="00D6638D" w:rsidRPr="00183EAE">
        <w:rPr>
          <w:b/>
          <w:sz w:val="24"/>
          <w:szCs w:val="24"/>
        </w:rPr>
        <w:t xml:space="preserve"> «</w:t>
      </w:r>
      <w:r w:rsidR="00D6638D" w:rsidRPr="00183EAE">
        <w:rPr>
          <w:rFonts w:ascii="Times New Roman" w:hAnsi="Times New Roman"/>
          <w:sz w:val="24"/>
          <w:szCs w:val="24"/>
        </w:rPr>
        <w:t xml:space="preserve">Строительство новой Европы» – до 7 ч., «Европа: время реформ и колониальных захватов» – до 4 , «Две Америки» – до 2, «Художественная культура XIX столетия» – до </w:t>
      </w:r>
      <w:r w:rsidR="00714679">
        <w:rPr>
          <w:rFonts w:ascii="Times New Roman" w:hAnsi="Times New Roman"/>
          <w:sz w:val="24"/>
          <w:szCs w:val="24"/>
        </w:rPr>
        <w:t>1</w:t>
      </w:r>
      <w:r w:rsidR="00D6638D" w:rsidRPr="00183EAE">
        <w:rPr>
          <w:rFonts w:ascii="Times New Roman" w:hAnsi="Times New Roman"/>
          <w:sz w:val="24"/>
          <w:szCs w:val="24"/>
        </w:rPr>
        <w:t xml:space="preserve"> , «Традиционные общества в XIX в.: новый этап колониализма» – до </w:t>
      </w:r>
      <w:r w:rsidR="00714679">
        <w:rPr>
          <w:rFonts w:ascii="Times New Roman" w:hAnsi="Times New Roman"/>
          <w:sz w:val="24"/>
          <w:szCs w:val="24"/>
        </w:rPr>
        <w:t>2</w:t>
      </w:r>
      <w:r w:rsidR="00477520" w:rsidRPr="00183EAE">
        <w:rPr>
          <w:rFonts w:ascii="Times New Roman" w:hAnsi="Times New Roman"/>
          <w:sz w:val="24"/>
          <w:szCs w:val="24"/>
        </w:rPr>
        <w:t xml:space="preserve"> час</w:t>
      </w:r>
      <w:r w:rsidR="00714679">
        <w:rPr>
          <w:rFonts w:ascii="Times New Roman" w:hAnsi="Times New Roman"/>
          <w:sz w:val="24"/>
          <w:szCs w:val="24"/>
        </w:rPr>
        <w:t>ов</w:t>
      </w:r>
      <w:r w:rsidR="003648F5" w:rsidRPr="00183EAE">
        <w:rPr>
          <w:rFonts w:ascii="Times New Roman" w:hAnsi="Times New Roman"/>
          <w:sz w:val="24"/>
          <w:szCs w:val="24"/>
        </w:rPr>
        <w:t>,</w:t>
      </w:r>
      <w:r w:rsidR="00477520" w:rsidRPr="00183EAE">
        <w:rPr>
          <w:rFonts w:ascii="Times New Roman" w:hAnsi="Times New Roman"/>
          <w:sz w:val="24"/>
          <w:szCs w:val="24"/>
        </w:rPr>
        <w:t xml:space="preserve"> за счет сжатой характеристики процессов, происходящ</w:t>
      </w:r>
      <w:r w:rsidR="003648F5" w:rsidRPr="00183EAE">
        <w:rPr>
          <w:rFonts w:ascii="Times New Roman" w:hAnsi="Times New Roman"/>
          <w:sz w:val="24"/>
          <w:szCs w:val="24"/>
        </w:rPr>
        <w:t>их в стране в указанные периоды</w:t>
      </w:r>
      <w:r w:rsidR="00477520" w:rsidRPr="00183EAE">
        <w:rPr>
          <w:rFonts w:ascii="Times New Roman" w:hAnsi="Times New Roman"/>
          <w:sz w:val="24"/>
          <w:szCs w:val="24"/>
        </w:rPr>
        <w:t>.</w:t>
      </w:r>
      <w:r w:rsidR="003648F5" w:rsidRPr="00183EAE">
        <w:rPr>
          <w:rFonts w:ascii="Times New Roman" w:hAnsi="Times New Roman"/>
          <w:sz w:val="24"/>
          <w:szCs w:val="24"/>
        </w:rPr>
        <w:t>Поэтому</w:t>
      </w:r>
      <w:r w:rsidR="00477520" w:rsidRPr="00183EAE">
        <w:rPr>
          <w:rFonts w:ascii="Times New Roman" w:hAnsi="Times New Roman"/>
          <w:sz w:val="24"/>
          <w:szCs w:val="24"/>
        </w:rPr>
        <w:t xml:space="preserve"> увеличены </w:t>
      </w:r>
      <w:r w:rsidR="00477520" w:rsidRPr="00183EAE">
        <w:rPr>
          <w:rFonts w:ascii="Times New Roman" w:eastAsia="Times New Roman" w:hAnsi="Times New Roman"/>
          <w:sz w:val="24"/>
          <w:szCs w:val="24"/>
        </w:rPr>
        <w:t>час</w:t>
      </w:r>
      <w:r w:rsidR="00477520" w:rsidRPr="00183EAE">
        <w:rPr>
          <w:rFonts w:ascii="Times New Roman" w:hAnsi="Times New Roman"/>
          <w:sz w:val="24"/>
          <w:szCs w:val="24"/>
        </w:rPr>
        <w:t>ы</w:t>
      </w:r>
      <w:r w:rsidR="00A77469" w:rsidRPr="00183EAE">
        <w:rPr>
          <w:rFonts w:ascii="Times New Roman" w:eastAsia="Times New Roman" w:hAnsi="Times New Roman"/>
          <w:sz w:val="24"/>
          <w:szCs w:val="24"/>
        </w:rPr>
        <w:t xml:space="preserve"> на курс «История России»</w:t>
      </w:r>
      <w:r w:rsidR="00477520" w:rsidRPr="00183EAE">
        <w:rPr>
          <w:rFonts w:ascii="Times New Roman" w:hAnsi="Times New Roman"/>
          <w:sz w:val="24"/>
          <w:szCs w:val="24"/>
        </w:rPr>
        <w:t xml:space="preserve">до 45 </w:t>
      </w:r>
      <w:r w:rsidR="00477520" w:rsidRPr="00183EAE">
        <w:rPr>
          <w:rFonts w:ascii="Times New Roman" w:eastAsia="Times New Roman" w:hAnsi="Times New Roman"/>
          <w:sz w:val="24"/>
          <w:szCs w:val="24"/>
        </w:rPr>
        <w:t>час</w:t>
      </w:r>
      <w:r w:rsidR="00477520" w:rsidRPr="00183EAE">
        <w:rPr>
          <w:rFonts w:ascii="Times New Roman" w:hAnsi="Times New Roman"/>
          <w:sz w:val="24"/>
          <w:szCs w:val="24"/>
        </w:rPr>
        <w:t xml:space="preserve">ов. </w:t>
      </w:r>
      <w:r w:rsidR="006C4BA9" w:rsidRPr="00183EAE">
        <w:rPr>
          <w:rFonts w:ascii="Times New Roman" w:hAnsi="Times New Roman" w:cs="Times New Roman"/>
          <w:sz w:val="24"/>
          <w:szCs w:val="24"/>
        </w:rPr>
        <w:t>В курсе история Росс</w:t>
      </w:r>
      <w:r w:rsidR="003648F5" w:rsidRPr="00183EAE">
        <w:rPr>
          <w:rFonts w:ascii="Times New Roman" w:hAnsi="Times New Roman" w:cs="Times New Roman"/>
          <w:sz w:val="24"/>
          <w:szCs w:val="24"/>
        </w:rPr>
        <w:t>и</w:t>
      </w:r>
      <w:r w:rsidR="006C4BA9" w:rsidRPr="00183EAE">
        <w:rPr>
          <w:rFonts w:ascii="Times New Roman" w:hAnsi="Times New Roman" w:cs="Times New Roman"/>
          <w:sz w:val="24"/>
          <w:szCs w:val="24"/>
        </w:rPr>
        <w:t>и сокращено количество часов по тем</w:t>
      </w:r>
      <w:r w:rsidR="00C93CAC" w:rsidRPr="00183EAE">
        <w:rPr>
          <w:rFonts w:ascii="Times New Roman" w:hAnsi="Times New Roman"/>
          <w:sz w:val="24"/>
          <w:szCs w:val="24"/>
        </w:rPr>
        <w:t>ам:</w:t>
      </w:r>
      <w:r w:rsidR="006C4BA9" w:rsidRPr="00183EAE">
        <w:rPr>
          <w:rFonts w:ascii="Times New Roman" w:hAnsi="Times New Roman" w:cs="Times New Roman"/>
          <w:sz w:val="24"/>
          <w:szCs w:val="24"/>
        </w:rPr>
        <w:t xml:space="preserve"> «Россия в первой четверти </w:t>
      </w:r>
      <w:r w:rsidR="006C4BA9" w:rsidRPr="00183EAE">
        <w:rPr>
          <w:rFonts w:ascii="Times New Roman" w:hAnsi="Times New Roman" w:cs="Times New Roman"/>
          <w:sz w:val="24"/>
          <w:szCs w:val="24"/>
          <w:lang w:val="en-US"/>
        </w:rPr>
        <w:t>XIX</w:t>
      </w:r>
      <w:r w:rsidR="006C4BA9" w:rsidRPr="00183EAE">
        <w:rPr>
          <w:rFonts w:ascii="Times New Roman" w:hAnsi="Times New Roman" w:cs="Times New Roman"/>
          <w:sz w:val="24"/>
          <w:szCs w:val="24"/>
        </w:rPr>
        <w:t xml:space="preserve"> в» на 1 час, </w:t>
      </w:r>
      <w:r w:rsidR="004B7319" w:rsidRPr="00183EAE">
        <w:rPr>
          <w:rFonts w:ascii="Times New Roman" w:hAnsi="Times New Roman" w:cs="Times New Roman"/>
          <w:sz w:val="24"/>
          <w:szCs w:val="24"/>
        </w:rPr>
        <w:t xml:space="preserve">за счет обобщающей характеристики </w:t>
      </w:r>
      <w:r w:rsidR="006C4BA9" w:rsidRPr="00183EAE">
        <w:rPr>
          <w:rFonts w:ascii="Times New Roman" w:hAnsi="Times New Roman" w:cs="Times New Roman"/>
          <w:sz w:val="24"/>
          <w:szCs w:val="24"/>
        </w:rPr>
        <w:t>Росси</w:t>
      </w:r>
      <w:r w:rsidR="004B7319" w:rsidRPr="00183EAE">
        <w:rPr>
          <w:rFonts w:ascii="Times New Roman" w:hAnsi="Times New Roman" w:cs="Times New Roman"/>
          <w:sz w:val="24"/>
          <w:szCs w:val="24"/>
        </w:rPr>
        <w:t>и</w:t>
      </w:r>
      <w:r w:rsidR="006C4BA9" w:rsidRPr="00183EAE">
        <w:rPr>
          <w:rFonts w:ascii="Times New Roman" w:hAnsi="Times New Roman" w:cs="Times New Roman"/>
          <w:sz w:val="24"/>
          <w:szCs w:val="24"/>
        </w:rPr>
        <w:t xml:space="preserve"> на рубеже веков</w:t>
      </w:r>
      <w:r w:rsidR="003648F5" w:rsidRPr="00183EAE">
        <w:rPr>
          <w:rFonts w:ascii="Times New Roman" w:hAnsi="Times New Roman" w:cs="Times New Roman"/>
          <w:sz w:val="24"/>
          <w:szCs w:val="24"/>
        </w:rPr>
        <w:t>;</w:t>
      </w:r>
      <w:r w:rsidR="00AD04B3">
        <w:rPr>
          <w:rFonts w:ascii="Times New Roman" w:hAnsi="Times New Roman" w:cs="Times New Roman"/>
          <w:sz w:val="24"/>
          <w:szCs w:val="24"/>
        </w:rPr>
        <w:t xml:space="preserve"> </w:t>
      </w:r>
      <w:r w:rsidR="007155AD" w:rsidRPr="00183EAE">
        <w:rPr>
          <w:rFonts w:ascii="Times New Roman" w:hAnsi="Times New Roman" w:cs="Times New Roman"/>
          <w:sz w:val="24"/>
          <w:szCs w:val="24"/>
        </w:rPr>
        <w:t>«</w:t>
      </w:r>
      <w:r w:rsidR="007155AD" w:rsidRPr="00183EAE">
        <w:rPr>
          <w:rFonts w:ascii="Times New Roman" w:hAnsi="Times New Roman" w:cs="Times New Roman"/>
          <w:bCs/>
          <w:iCs/>
          <w:sz w:val="24"/>
          <w:szCs w:val="24"/>
        </w:rPr>
        <w:t xml:space="preserve">Россия во второй половине </w:t>
      </w:r>
      <w:r w:rsidR="007155AD" w:rsidRPr="00183EAE">
        <w:rPr>
          <w:rFonts w:ascii="Times New Roman" w:hAnsi="Times New Roman" w:cs="Times New Roman"/>
          <w:bCs/>
          <w:iCs/>
          <w:sz w:val="24"/>
          <w:szCs w:val="24"/>
          <w:lang w:val="en-US"/>
        </w:rPr>
        <w:t>XIX</w:t>
      </w:r>
      <w:r w:rsidR="007155AD" w:rsidRPr="00183EAE">
        <w:rPr>
          <w:rFonts w:ascii="Times New Roman" w:hAnsi="Times New Roman" w:cs="Times New Roman"/>
          <w:bCs/>
          <w:iCs/>
          <w:sz w:val="24"/>
          <w:szCs w:val="24"/>
        </w:rPr>
        <w:t xml:space="preserve"> в.» на 2 часа</w:t>
      </w:r>
      <w:r w:rsidR="003648F5" w:rsidRPr="00183EAE">
        <w:rPr>
          <w:rFonts w:ascii="Times New Roman" w:hAnsi="Times New Roman" w:cs="Times New Roman"/>
          <w:bCs/>
          <w:iCs/>
          <w:sz w:val="24"/>
          <w:szCs w:val="24"/>
        </w:rPr>
        <w:t>,</w:t>
      </w:r>
      <w:r w:rsidR="007155AD" w:rsidRPr="00183EAE">
        <w:rPr>
          <w:rFonts w:ascii="Times New Roman" w:hAnsi="Times New Roman" w:cs="Times New Roman"/>
          <w:bCs/>
          <w:iCs/>
          <w:sz w:val="24"/>
          <w:szCs w:val="24"/>
        </w:rPr>
        <w:t xml:space="preserve"> за счет</w:t>
      </w:r>
      <w:r w:rsidR="007155AD" w:rsidRPr="00183EAE">
        <w:rPr>
          <w:rFonts w:ascii="Times New Roman" w:hAnsi="Times New Roman" w:cs="Times New Roman"/>
          <w:sz w:val="24"/>
          <w:szCs w:val="24"/>
        </w:rPr>
        <w:t xml:space="preserve"> обобщающей характеристики процессов, происходящих в стране в указанный период, за счет самостоятельной работы учащихся, написания рефератов</w:t>
      </w:r>
      <w:r w:rsidR="003648F5" w:rsidRPr="00183EAE">
        <w:rPr>
          <w:rFonts w:ascii="Times New Roman" w:hAnsi="Times New Roman" w:cs="Times New Roman"/>
          <w:sz w:val="24"/>
          <w:szCs w:val="24"/>
        </w:rPr>
        <w:t>, и</w:t>
      </w:r>
      <w:r w:rsidR="003648F5" w:rsidRPr="00183EAE">
        <w:rPr>
          <w:rFonts w:ascii="Times New Roman" w:hAnsi="Times New Roman"/>
          <w:sz w:val="24"/>
          <w:szCs w:val="24"/>
        </w:rPr>
        <w:t xml:space="preserve">в </w:t>
      </w:r>
      <w:r w:rsidR="004B7319" w:rsidRPr="00183EAE">
        <w:rPr>
          <w:rFonts w:ascii="Times New Roman" w:hAnsi="Times New Roman"/>
          <w:sz w:val="24"/>
          <w:szCs w:val="24"/>
        </w:rPr>
        <w:t>целях увеличения времени для большей детализации фактов истории России по теме «Мир на рубеже XIX-XX вв». С</w:t>
      </w:r>
      <w:r w:rsidR="00A77469" w:rsidRPr="00183EAE">
        <w:rPr>
          <w:rFonts w:ascii="Times New Roman" w:hAnsi="Times New Roman"/>
          <w:sz w:val="24"/>
          <w:szCs w:val="24"/>
        </w:rPr>
        <w:t xml:space="preserve"> целью изучения </w:t>
      </w:r>
      <w:r w:rsidR="00A77469" w:rsidRPr="00183EAE">
        <w:rPr>
          <w:rFonts w:ascii="Times New Roman" w:hAnsi="Times New Roman"/>
          <w:sz w:val="24"/>
          <w:szCs w:val="24"/>
        </w:rPr>
        <w:lastRenderedPageBreak/>
        <w:t>материала</w:t>
      </w:r>
      <w:r w:rsidR="00D6638D" w:rsidRPr="00183EAE">
        <w:rPr>
          <w:rFonts w:ascii="Times New Roman" w:hAnsi="Times New Roman"/>
          <w:sz w:val="24"/>
          <w:szCs w:val="24"/>
        </w:rPr>
        <w:t xml:space="preserve"> по истории России и мира начала XX века до Первой мировой войны включена тема  «Мир на рубеже XIX-XX вв.», на изучение которой отведено </w:t>
      </w:r>
      <w:r w:rsidR="0090071A" w:rsidRPr="00183EAE">
        <w:rPr>
          <w:rFonts w:ascii="Times New Roman" w:hAnsi="Times New Roman"/>
          <w:sz w:val="24"/>
          <w:szCs w:val="24"/>
        </w:rPr>
        <w:t>9</w:t>
      </w:r>
      <w:r w:rsidR="00D6638D" w:rsidRPr="00183EAE">
        <w:rPr>
          <w:rFonts w:ascii="Times New Roman" w:hAnsi="Times New Roman"/>
          <w:sz w:val="24"/>
          <w:szCs w:val="24"/>
        </w:rPr>
        <w:t xml:space="preserve"> часов.</w:t>
      </w:r>
      <w:r w:rsidR="00467EA8" w:rsidRPr="00183EAE">
        <w:rPr>
          <w:rFonts w:ascii="Times New Roman" w:hAnsi="Times New Roman"/>
          <w:sz w:val="24"/>
          <w:szCs w:val="24"/>
        </w:rPr>
        <w:t xml:space="preserve"> Выделены часы для </w:t>
      </w:r>
      <w:r w:rsidR="00477520" w:rsidRPr="00183EAE">
        <w:rPr>
          <w:rFonts w:ascii="Times New Roman" w:hAnsi="Times New Roman"/>
          <w:sz w:val="24"/>
          <w:szCs w:val="24"/>
        </w:rPr>
        <w:t xml:space="preserve">итогового </w:t>
      </w:r>
      <w:r w:rsidR="00467EA8" w:rsidRPr="00183EAE">
        <w:rPr>
          <w:rFonts w:ascii="Times New Roman" w:hAnsi="Times New Roman"/>
          <w:sz w:val="24"/>
          <w:szCs w:val="24"/>
        </w:rPr>
        <w:t xml:space="preserve">обобщения и повторения материала </w:t>
      </w:r>
      <w:r w:rsidR="00477520" w:rsidRPr="00183EAE">
        <w:rPr>
          <w:rFonts w:ascii="Times New Roman" w:hAnsi="Times New Roman"/>
          <w:sz w:val="24"/>
          <w:szCs w:val="24"/>
        </w:rPr>
        <w:t xml:space="preserve">2 часа </w:t>
      </w:r>
      <w:r w:rsidR="00467EA8" w:rsidRPr="00183EAE">
        <w:rPr>
          <w:rFonts w:ascii="Times New Roman" w:hAnsi="Times New Roman"/>
          <w:sz w:val="24"/>
          <w:szCs w:val="24"/>
        </w:rPr>
        <w:t>(уроки 69</w:t>
      </w:r>
      <w:r w:rsidR="00477520" w:rsidRPr="00183EAE">
        <w:rPr>
          <w:rFonts w:ascii="Times New Roman" w:hAnsi="Times New Roman"/>
          <w:sz w:val="24"/>
          <w:szCs w:val="24"/>
        </w:rPr>
        <w:t>,70</w:t>
      </w:r>
      <w:r w:rsidR="00467EA8" w:rsidRPr="00183EAE">
        <w:rPr>
          <w:rFonts w:ascii="Times New Roman" w:hAnsi="Times New Roman"/>
          <w:sz w:val="24"/>
          <w:szCs w:val="24"/>
        </w:rPr>
        <w:t>).</w:t>
      </w:r>
    </w:p>
    <w:p w:rsidR="00D6638D" w:rsidRPr="00183EAE" w:rsidRDefault="00D6638D" w:rsidP="00E31CC6">
      <w:pPr>
        <w:spacing w:after="0"/>
        <w:ind w:firstLine="567"/>
        <w:rPr>
          <w:rFonts w:ascii="Times New Roman" w:hAnsi="Times New Roman"/>
          <w:sz w:val="24"/>
          <w:szCs w:val="24"/>
        </w:rPr>
      </w:pPr>
      <w:r w:rsidRPr="00183EAE">
        <w:rPr>
          <w:rFonts w:ascii="Times New Roman" w:hAnsi="Times New Roman"/>
          <w:sz w:val="24"/>
          <w:szCs w:val="24"/>
        </w:rPr>
        <w:t>Используемый учебно-методический комплект:</w:t>
      </w:r>
    </w:p>
    <w:p w:rsidR="00933189" w:rsidRPr="00183EAE" w:rsidRDefault="00933189" w:rsidP="00933189">
      <w:pPr>
        <w:numPr>
          <w:ilvl w:val="0"/>
          <w:numId w:val="1"/>
        </w:numPr>
        <w:spacing w:after="0" w:line="240" w:lineRule="auto"/>
        <w:jc w:val="both"/>
        <w:rPr>
          <w:rFonts w:ascii="Times New Roman" w:hAnsi="Times New Roman"/>
          <w:sz w:val="24"/>
          <w:szCs w:val="24"/>
        </w:rPr>
      </w:pPr>
      <w:r w:rsidRPr="00183EAE">
        <w:rPr>
          <w:rFonts w:ascii="Times New Roman" w:hAnsi="Times New Roman"/>
          <w:sz w:val="24"/>
          <w:szCs w:val="24"/>
        </w:rPr>
        <w:t>Юдовская А. Я., Баранов П. А., Ванюшкина Л. М. Всеобщая история. История нового времени. 8 класс</w:t>
      </w:r>
      <w:r w:rsidR="00CF36F8" w:rsidRPr="00183EAE">
        <w:rPr>
          <w:rFonts w:ascii="Times New Roman" w:hAnsi="Times New Roman"/>
          <w:sz w:val="24"/>
          <w:szCs w:val="24"/>
        </w:rPr>
        <w:t xml:space="preserve"> - М.: «Просвещение»,  </w:t>
      </w:r>
      <w:r w:rsidR="00CF36F8" w:rsidRPr="008771C5">
        <w:rPr>
          <w:rFonts w:ascii="Times New Roman" w:hAnsi="Times New Roman"/>
          <w:sz w:val="24"/>
          <w:szCs w:val="24"/>
        </w:rPr>
        <w:t>200</w:t>
      </w:r>
      <w:r w:rsidR="008771C5">
        <w:rPr>
          <w:rFonts w:ascii="Times New Roman" w:hAnsi="Times New Roman"/>
          <w:sz w:val="24"/>
          <w:szCs w:val="24"/>
        </w:rPr>
        <w:t>4</w:t>
      </w:r>
    </w:p>
    <w:p w:rsidR="00933189" w:rsidRPr="00183EAE" w:rsidRDefault="00933189" w:rsidP="00933189">
      <w:pPr>
        <w:numPr>
          <w:ilvl w:val="0"/>
          <w:numId w:val="1"/>
        </w:numPr>
        <w:spacing w:after="0" w:line="240" w:lineRule="auto"/>
        <w:jc w:val="both"/>
        <w:rPr>
          <w:rFonts w:ascii="Times New Roman" w:hAnsi="Times New Roman"/>
          <w:sz w:val="24"/>
          <w:szCs w:val="24"/>
        </w:rPr>
      </w:pPr>
      <w:r w:rsidRPr="00183EAE">
        <w:rPr>
          <w:rFonts w:ascii="Times New Roman" w:hAnsi="Times New Roman"/>
          <w:sz w:val="24"/>
          <w:szCs w:val="24"/>
        </w:rPr>
        <w:t xml:space="preserve">Данилов А. А., Косулина Л. Г. История России. 8 класс - М.: «Просвещение», </w:t>
      </w:r>
      <w:r w:rsidR="008771C5">
        <w:rPr>
          <w:rFonts w:ascii="Times New Roman" w:hAnsi="Times New Roman"/>
          <w:sz w:val="24"/>
          <w:szCs w:val="24"/>
        </w:rPr>
        <w:t>2003</w:t>
      </w:r>
    </w:p>
    <w:p w:rsidR="00DD03B4" w:rsidRPr="00183EAE" w:rsidRDefault="00933189" w:rsidP="00BE2536">
      <w:pPr>
        <w:spacing w:after="0" w:line="240" w:lineRule="auto"/>
        <w:ind w:firstLine="567"/>
        <w:jc w:val="both"/>
        <w:rPr>
          <w:rFonts w:ascii="Times New Roman" w:eastAsia="Times New Roman" w:hAnsi="Times New Roman"/>
          <w:sz w:val="24"/>
          <w:szCs w:val="24"/>
        </w:rPr>
      </w:pPr>
      <w:r w:rsidRPr="00183EAE">
        <w:rPr>
          <w:rFonts w:ascii="Times New Roman" w:eastAsia="Times New Roman" w:hAnsi="Times New Roman"/>
          <w:sz w:val="24"/>
          <w:szCs w:val="24"/>
        </w:rPr>
        <w:t>Рабочая пр</w:t>
      </w:r>
      <w:r w:rsidR="00DD03B4" w:rsidRPr="00183EAE">
        <w:rPr>
          <w:rFonts w:ascii="Times New Roman" w:eastAsia="Times New Roman" w:hAnsi="Times New Roman"/>
          <w:sz w:val="24"/>
          <w:szCs w:val="24"/>
        </w:rPr>
        <w:t xml:space="preserve">ограмма рассчитана на 70 часов: </w:t>
      </w:r>
      <w:r w:rsidRPr="00183EAE">
        <w:rPr>
          <w:rFonts w:ascii="Times New Roman" w:eastAsia="Times New Roman" w:hAnsi="Times New Roman"/>
          <w:sz w:val="24"/>
          <w:szCs w:val="24"/>
        </w:rPr>
        <w:t>всеобщая ис</w:t>
      </w:r>
      <w:r w:rsidR="00DD03B4" w:rsidRPr="00183EAE">
        <w:rPr>
          <w:rFonts w:ascii="Times New Roman" w:eastAsia="Times New Roman" w:hAnsi="Times New Roman"/>
          <w:sz w:val="24"/>
          <w:szCs w:val="24"/>
        </w:rPr>
        <w:t>тория – 25, история России - 45</w:t>
      </w:r>
      <w:r w:rsidRPr="00183EAE">
        <w:rPr>
          <w:rFonts w:ascii="Times New Roman" w:eastAsia="Times New Roman" w:hAnsi="Times New Roman"/>
          <w:sz w:val="24"/>
          <w:szCs w:val="24"/>
        </w:rPr>
        <w:t>; в неделю - 2 часа.</w:t>
      </w:r>
    </w:p>
    <w:p w:rsidR="00467EA8" w:rsidRPr="00183EAE" w:rsidRDefault="00467EA8" w:rsidP="00467EA8">
      <w:pPr>
        <w:autoSpaceDE w:val="0"/>
        <w:autoSpaceDN w:val="0"/>
        <w:adjustRightInd w:val="0"/>
        <w:spacing w:after="0" w:line="240" w:lineRule="auto"/>
        <w:ind w:right="-1" w:firstLine="567"/>
        <w:jc w:val="both"/>
        <w:rPr>
          <w:rFonts w:ascii="Times New Roman" w:eastAsiaTheme="minorHAnsi" w:hAnsi="Times New Roman"/>
          <w:sz w:val="24"/>
          <w:szCs w:val="24"/>
        </w:rPr>
      </w:pPr>
      <w:r w:rsidRPr="00183EAE">
        <w:rPr>
          <w:rFonts w:ascii="Times New Roman" w:eastAsiaTheme="minorHAnsi" w:hAnsi="Times New Roman"/>
          <w:sz w:val="24"/>
          <w:szCs w:val="24"/>
        </w:rPr>
        <w:t xml:space="preserve">Формы организации учебного процесса: лекции, </w:t>
      </w:r>
      <w:r w:rsidRPr="00183EAE">
        <w:rPr>
          <w:rFonts w:ascii="Times New Roman" w:hAnsi="Times New Roman"/>
          <w:sz w:val="24"/>
          <w:szCs w:val="24"/>
        </w:rPr>
        <w:t xml:space="preserve">беседы, самостоятельная работа, </w:t>
      </w:r>
      <w:r w:rsidRPr="00183EAE">
        <w:rPr>
          <w:rFonts w:ascii="Times New Roman" w:eastAsiaTheme="minorHAnsi" w:hAnsi="Times New Roman"/>
          <w:sz w:val="24"/>
          <w:szCs w:val="24"/>
        </w:rPr>
        <w:t xml:space="preserve">практикумы, </w:t>
      </w:r>
      <w:r w:rsidRPr="00183EAE">
        <w:rPr>
          <w:rFonts w:ascii="Times New Roman" w:eastAsia="+mn-ea" w:hAnsi="Times New Roman"/>
          <w:bCs/>
          <w:spacing w:val="-10"/>
          <w:sz w:val="24"/>
          <w:szCs w:val="24"/>
        </w:rPr>
        <w:t xml:space="preserve">уроки-путешествия, экскурсии,  </w:t>
      </w:r>
      <w:r w:rsidRPr="00183EAE">
        <w:rPr>
          <w:rFonts w:ascii="Times New Roman" w:eastAsia="Times New Roman" w:hAnsi="Times New Roman"/>
          <w:sz w:val="24"/>
          <w:szCs w:val="24"/>
        </w:rPr>
        <w:t xml:space="preserve">интегрированные уроки, </w:t>
      </w:r>
      <w:r w:rsidRPr="00183EAE">
        <w:rPr>
          <w:rFonts w:ascii="Times New Roman" w:eastAsia="+mn-ea" w:hAnsi="Times New Roman"/>
          <w:bCs/>
          <w:spacing w:val="-10"/>
          <w:sz w:val="24"/>
          <w:szCs w:val="24"/>
        </w:rPr>
        <w:t xml:space="preserve">комбинированные уроки с элементами лабораторных работ по составлению схем и таблиц, моделирование, </w:t>
      </w:r>
      <w:r w:rsidRPr="00183EAE">
        <w:rPr>
          <w:rFonts w:ascii="Times New Roman" w:eastAsiaTheme="minorHAnsi" w:hAnsi="Times New Roman"/>
          <w:sz w:val="24"/>
          <w:szCs w:val="24"/>
        </w:rPr>
        <w:t xml:space="preserve">сюжетно-ролевые игры, дискуссии. </w:t>
      </w:r>
    </w:p>
    <w:p w:rsidR="00467EA8" w:rsidRPr="00183EAE" w:rsidRDefault="00467EA8" w:rsidP="00467EA8">
      <w:pPr>
        <w:autoSpaceDE w:val="0"/>
        <w:autoSpaceDN w:val="0"/>
        <w:adjustRightInd w:val="0"/>
        <w:spacing w:after="0" w:line="240" w:lineRule="auto"/>
        <w:ind w:right="-1" w:firstLine="567"/>
        <w:jc w:val="both"/>
        <w:rPr>
          <w:rFonts w:ascii="Times New Roman" w:eastAsia="+mn-ea" w:hAnsi="Times New Roman"/>
          <w:bCs/>
          <w:spacing w:val="-10"/>
          <w:sz w:val="24"/>
          <w:szCs w:val="24"/>
        </w:rPr>
      </w:pPr>
      <w:r w:rsidRPr="00183EAE">
        <w:rPr>
          <w:rFonts w:ascii="Times New Roman" w:eastAsiaTheme="minorHAnsi" w:hAnsi="Times New Roman"/>
          <w:sz w:val="24"/>
          <w:szCs w:val="24"/>
        </w:rPr>
        <w:t>Формы контроля: наряду с традиционным устным и письменным опросом, и</w:t>
      </w:r>
      <w:r w:rsidRPr="00183EAE">
        <w:rPr>
          <w:rFonts w:ascii="Times New Roman" w:hAnsi="Times New Roman"/>
          <w:sz w:val="24"/>
          <w:szCs w:val="24"/>
        </w:rPr>
        <w:t>ндивидуальными ответами у доски,</w:t>
      </w:r>
      <w:r w:rsidRPr="00183EAE">
        <w:rPr>
          <w:rFonts w:ascii="Times New Roman" w:eastAsiaTheme="minorHAnsi" w:hAnsi="Times New Roman"/>
          <w:sz w:val="24"/>
          <w:szCs w:val="24"/>
        </w:rPr>
        <w:t xml:space="preserve"> проверкой качества выполнения практических заданий, могут быть использованы т</w:t>
      </w:r>
      <w:r w:rsidRPr="00183EAE">
        <w:rPr>
          <w:rFonts w:ascii="Times New Roman" w:hAnsi="Times New Roman"/>
          <w:color w:val="000000"/>
          <w:sz w:val="24"/>
          <w:szCs w:val="24"/>
        </w:rPr>
        <w:t xml:space="preserve">ематический </w:t>
      </w:r>
      <w:r w:rsidRPr="00183EAE">
        <w:rPr>
          <w:rFonts w:ascii="Times New Roman" w:hAnsi="Times New Roman"/>
          <w:bCs/>
          <w:color w:val="000000"/>
          <w:sz w:val="24"/>
          <w:szCs w:val="24"/>
        </w:rPr>
        <w:t>контроль</w:t>
      </w:r>
      <w:r w:rsidRPr="00183EAE">
        <w:rPr>
          <w:rFonts w:ascii="Times New Roman" w:hAnsi="Times New Roman"/>
          <w:color w:val="000000"/>
          <w:sz w:val="24"/>
          <w:szCs w:val="24"/>
        </w:rPr>
        <w:t xml:space="preserve"> в </w:t>
      </w:r>
      <w:r w:rsidRPr="00183EAE">
        <w:rPr>
          <w:rFonts w:ascii="Times New Roman" w:hAnsi="Times New Roman"/>
          <w:bCs/>
          <w:color w:val="000000"/>
          <w:sz w:val="24"/>
          <w:szCs w:val="24"/>
        </w:rPr>
        <w:t>форме</w:t>
      </w:r>
      <w:r w:rsidRPr="00183EAE">
        <w:rPr>
          <w:rFonts w:ascii="Times New Roman" w:hAnsi="Times New Roman"/>
          <w:color w:val="000000"/>
          <w:sz w:val="24"/>
          <w:szCs w:val="24"/>
        </w:rPr>
        <w:t xml:space="preserve"> соревнований, викторин,</w:t>
      </w:r>
      <w:r w:rsidRPr="00183EAE">
        <w:rPr>
          <w:rFonts w:ascii="Times New Roman" w:hAnsi="Times New Roman"/>
          <w:color w:val="333333"/>
          <w:sz w:val="24"/>
          <w:szCs w:val="24"/>
        </w:rPr>
        <w:t> </w:t>
      </w:r>
      <w:r w:rsidRPr="00183EAE">
        <w:rPr>
          <w:rFonts w:ascii="Times New Roman" w:eastAsiaTheme="minorHAnsi" w:hAnsi="Times New Roman"/>
          <w:sz w:val="24"/>
          <w:szCs w:val="24"/>
        </w:rPr>
        <w:t xml:space="preserve"> к</w:t>
      </w:r>
      <w:r w:rsidRPr="00183EAE">
        <w:rPr>
          <w:rFonts w:ascii="Times New Roman" w:hAnsi="Times New Roman"/>
          <w:sz w:val="24"/>
          <w:szCs w:val="24"/>
        </w:rPr>
        <w:t>онтрольный срез знаний,</w:t>
      </w:r>
      <w:r w:rsidRPr="00183EAE">
        <w:rPr>
          <w:rFonts w:ascii="Times New Roman" w:eastAsiaTheme="minorHAnsi" w:hAnsi="Times New Roman"/>
          <w:sz w:val="24"/>
          <w:szCs w:val="24"/>
        </w:rPr>
        <w:t xml:space="preserve"> с</w:t>
      </w:r>
      <w:r w:rsidRPr="00183EAE">
        <w:rPr>
          <w:rFonts w:ascii="Times New Roman" w:hAnsi="Times New Roman"/>
          <w:sz w:val="24"/>
          <w:szCs w:val="24"/>
        </w:rPr>
        <w:t xml:space="preserve">оставление рассказа с использованием новых терминов, </w:t>
      </w:r>
      <w:r w:rsidRPr="00183EAE">
        <w:rPr>
          <w:rFonts w:ascii="Times New Roman" w:eastAsiaTheme="minorHAnsi" w:hAnsi="Times New Roman"/>
          <w:sz w:val="24"/>
          <w:szCs w:val="24"/>
        </w:rPr>
        <w:t xml:space="preserve">тестирование. </w:t>
      </w:r>
      <w:r w:rsidRPr="00183EAE">
        <w:rPr>
          <w:rFonts w:ascii="Times New Roman" w:hAnsi="Times New Roman"/>
          <w:sz w:val="24"/>
          <w:szCs w:val="24"/>
        </w:rPr>
        <w:t>В связи с тем, что проведение контрольных работ на целом уроке по методическим рекомендациям не предусматривается, для контроля и оценивания знаний в конце темы выделяется 10-20 минут</w:t>
      </w:r>
      <w:r w:rsidRPr="00183EAE">
        <w:rPr>
          <w:rFonts w:ascii="Times New Roman" w:eastAsia="+mn-ea" w:hAnsi="Times New Roman"/>
          <w:bCs/>
          <w:spacing w:val="-10"/>
          <w:sz w:val="24"/>
          <w:szCs w:val="24"/>
        </w:rPr>
        <w:t xml:space="preserve"> в виде тестирования с элементами заданий ГИА (итоговое тестирование).</w:t>
      </w:r>
    </w:p>
    <w:p w:rsidR="000F504A" w:rsidRPr="00183EAE" w:rsidRDefault="00933189" w:rsidP="008108C5">
      <w:pPr>
        <w:pStyle w:val="Style13"/>
        <w:widowControl/>
        <w:ind w:left="34" w:right="14" w:firstLine="567"/>
        <w:jc w:val="both"/>
        <w:rPr>
          <w:rStyle w:val="FontStyle20"/>
          <w:sz w:val="24"/>
          <w:szCs w:val="24"/>
        </w:rPr>
      </w:pPr>
      <w:r w:rsidRPr="00183EAE">
        <w:rPr>
          <w:rStyle w:val="FontStyle18"/>
          <w:sz w:val="24"/>
          <w:szCs w:val="24"/>
        </w:rPr>
        <w:t>На уроках необходимо уделять особое внимание здоровьесберегающим технологиям.</w:t>
      </w:r>
      <w:r w:rsidR="008108C5" w:rsidRPr="00183EAE">
        <w:rPr>
          <w:rStyle w:val="FontStyle18"/>
          <w:sz w:val="24"/>
          <w:szCs w:val="24"/>
        </w:rPr>
        <w:t xml:space="preserve"> С ц</w:t>
      </w:r>
      <w:r w:rsidRPr="00183EAE">
        <w:rPr>
          <w:rStyle w:val="FontStyle18"/>
          <w:sz w:val="24"/>
          <w:szCs w:val="24"/>
        </w:rPr>
        <w:t>ель</w:t>
      </w:r>
      <w:r w:rsidR="008108C5" w:rsidRPr="00183EAE">
        <w:rPr>
          <w:rStyle w:val="FontStyle18"/>
          <w:sz w:val="24"/>
          <w:szCs w:val="24"/>
        </w:rPr>
        <w:t>ю</w:t>
      </w:r>
      <w:r w:rsidRPr="00183EAE">
        <w:rPr>
          <w:rStyle w:val="FontStyle18"/>
          <w:sz w:val="24"/>
          <w:szCs w:val="24"/>
        </w:rPr>
        <w:t xml:space="preserve">обеспечить школьнику возможность сохранения здоровья за период обучения в школе, сформировать у него необходимые знания и навыки по здоровому образу жизни, научить использовать полученные знания в повседневной жизни.Большое значение имеет организация урока. С первых минут урока создается обстановка доброжелательности, положительный эмоциональный настрой. Урок строится в соответствии с динамикой внимания учащихся, </w:t>
      </w:r>
      <w:r w:rsidRPr="00183EAE">
        <w:rPr>
          <w:rStyle w:val="FontStyle20"/>
          <w:sz w:val="24"/>
          <w:szCs w:val="24"/>
        </w:rPr>
        <w:t>учитывается время для каждого задания, чередуются виды работ: самостоятельная работа, работа с учебником (устно и письменно), творческие задания - необходимый элемент на каждом уроке.</w:t>
      </w:r>
    </w:p>
    <w:p w:rsidR="00D04DBC" w:rsidRPr="00183EAE" w:rsidRDefault="00D04DBC" w:rsidP="00D04DBC">
      <w:pPr>
        <w:pStyle w:val="Style13"/>
        <w:widowControl/>
        <w:ind w:left="48" w:firstLine="567"/>
        <w:jc w:val="both"/>
        <w:rPr>
          <w:rStyle w:val="FontStyle20"/>
          <w:sz w:val="24"/>
          <w:szCs w:val="24"/>
        </w:rPr>
      </w:pPr>
      <w:r w:rsidRPr="00183EAE">
        <w:rPr>
          <w:rFonts w:ascii="Times New Roman" w:hAnsi="Times New Roman"/>
        </w:rPr>
        <w:t xml:space="preserve">С целью подготовки к </w:t>
      </w:r>
      <w:r w:rsidR="00BE2536" w:rsidRPr="00183EAE">
        <w:rPr>
          <w:rFonts w:ascii="Times New Roman" w:hAnsi="Times New Roman"/>
        </w:rPr>
        <w:t xml:space="preserve">ГИА </w:t>
      </w:r>
      <w:r w:rsidRPr="00183EAE">
        <w:rPr>
          <w:rFonts w:ascii="Times New Roman" w:hAnsi="Times New Roman"/>
        </w:rPr>
        <w:t>используются задания по типу КИМов ГИА по истории, составление и выполнение тестовых заданий, составление плана, работа с историческим текстом.</w:t>
      </w:r>
    </w:p>
    <w:p w:rsidR="003648F5" w:rsidRPr="00183EAE" w:rsidRDefault="003648F5" w:rsidP="000F504A">
      <w:pPr>
        <w:spacing w:after="0" w:line="240" w:lineRule="auto"/>
        <w:ind w:firstLine="567"/>
        <w:jc w:val="center"/>
        <w:rPr>
          <w:rFonts w:ascii="Times New Roman" w:hAnsi="Times New Roman"/>
          <w:b/>
          <w:sz w:val="24"/>
          <w:szCs w:val="24"/>
        </w:rPr>
      </w:pPr>
    </w:p>
    <w:p w:rsidR="00933189" w:rsidRPr="00183EAE" w:rsidRDefault="00933189" w:rsidP="000F504A">
      <w:pPr>
        <w:spacing w:after="0" w:line="240" w:lineRule="auto"/>
        <w:ind w:firstLine="567"/>
        <w:jc w:val="center"/>
        <w:rPr>
          <w:rFonts w:ascii="Times New Roman" w:hAnsi="Times New Roman"/>
          <w:sz w:val="24"/>
          <w:szCs w:val="24"/>
        </w:rPr>
      </w:pPr>
      <w:r w:rsidRPr="00183EAE">
        <w:rPr>
          <w:rFonts w:ascii="Times New Roman" w:hAnsi="Times New Roman"/>
          <w:b/>
          <w:sz w:val="24"/>
          <w:szCs w:val="24"/>
        </w:rPr>
        <w:t>Требования к уровню подготовки учащихся</w:t>
      </w:r>
    </w:p>
    <w:p w:rsidR="00933189" w:rsidRPr="00183EAE" w:rsidRDefault="00933189" w:rsidP="000F504A">
      <w:pPr>
        <w:spacing w:after="0" w:line="240" w:lineRule="auto"/>
        <w:jc w:val="both"/>
        <w:rPr>
          <w:rFonts w:ascii="Times New Roman" w:hAnsi="Times New Roman"/>
          <w:sz w:val="24"/>
          <w:szCs w:val="24"/>
        </w:rPr>
      </w:pPr>
      <w:r w:rsidRPr="00183EAE">
        <w:rPr>
          <w:rFonts w:ascii="Times New Roman" w:hAnsi="Times New Roman"/>
          <w:sz w:val="24"/>
          <w:szCs w:val="24"/>
        </w:rPr>
        <w:t>В результате изучения истории ученик должен:</w:t>
      </w:r>
    </w:p>
    <w:p w:rsidR="00933189" w:rsidRPr="00183EAE" w:rsidRDefault="00933189" w:rsidP="008108C5">
      <w:pPr>
        <w:spacing w:after="0" w:line="240" w:lineRule="auto"/>
        <w:jc w:val="both"/>
        <w:rPr>
          <w:rFonts w:ascii="Times New Roman" w:hAnsi="Times New Roman"/>
          <w:sz w:val="24"/>
          <w:szCs w:val="24"/>
        </w:rPr>
      </w:pPr>
      <w:r w:rsidRPr="00183EAE">
        <w:rPr>
          <w:rFonts w:ascii="Times New Roman" w:hAnsi="Times New Roman"/>
          <w:sz w:val="24"/>
          <w:szCs w:val="24"/>
        </w:rPr>
        <w:t xml:space="preserve">знать основные этапы и ключевые события истории России и мира в </w:t>
      </w:r>
      <w:r w:rsidRPr="00183EAE">
        <w:rPr>
          <w:rFonts w:ascii="Times New Roman" w:hAnsi="Times New Roman"/>
          <w:sz w:val="24"/>
          <w:szCs w:val="24"/>
          <w:lang w:val="en-US"/>
        </w:rPr>
        <w:t>XIX</w:t>
      </w:r>
      <w:r w:rsidRPr="00183EAE">
        <w:rPr>
          <w:rFonts w:ascii="Times New Roman" w:hAnsi="Times New Roman"/>
          <w:sz w:val="24"/>
          <w:szCs w:val="24"/>
        </w:rPr>
        <w:t xml:space="preserve"> веке и выдающихся деятелей истории;</w:t>
      </w:r>
    </w:p>
    <w:p w:rsidR="00933189" w:rsidRPr="00183EAE" w:rsidRDefault="00933189" w:rsidP="008108C5">
      <w:pPr>
        <w:spacing w:after="0" w:line="240" w:lineRule="auto"/>
        <w:jc w:val="both"/>
        <w:rPr>
          <w:rFonts w:ascii="Times New Roman" w:hAnsi="Times New Roman"/>
          <w:sz w:val="24"/>
          <w:szCs w:val="24"/>
        </w:rPr>
      </w:pPr>
      <w:r w:rsidRPr="00183EAE">
        <w:rPr>
          <w:rFonts w:ascii="Times New Roman" w:hAnsi="Times New Roman"/>
          <w:sz w:val="24"/>
          <w:szCs w:val="24"/>
        </w:rPr>
        <w:t>знать важнейшие достижения культуры и системы ценностей, сформировавшиеся в ходе исторического развития;</w:t>
      </w:r>
    </w:p>
    <w:p w:rsidR="00933189" w:rsidRPr="00183EAE" w:rsidRDefault="00933189" w:rsidP="008108C5">
      <w:pPr>
        <w:spacing w:after="0" w:line="240" w:lineRule="auto"/>
        <w:jc w:val="both"/>
        <w:rPr>
          <w:rFonts w:ascii="Times New Roman" w:hAnsi="Times New Roman"/>
          <w:sz w:val="24"/>
          <w:szCs w:val="24"/>
        </w:rPr>
      </w:pPr>
      <w:r w:rsidRPr="00183EAE">
        <w:rPr>
          <w:rFonts w:ascii="Times New Roman" w:hAnsi="Times New Roman"/>
          <w:sz w:val="24"/>
          <w:szCs w:val="24"/>
        </w:rPr>
        <w:t>знать изученные виды исторических источников;</w:t>
      </w:r>
    </w:p>
    <w:p w:rsidR="00933189" w:rsidRPr="00183EAE" w:rsidRDefault="00933189" w:rsidP="008108C5">
      <w:pPr>
        <w:spacing w:after="0" w:line="240" w:lineRule="auto"/>
        <w:jc w:val="both"/>
        <w:rPr>
          <w:rFonts w:ascii="Times New Roman" w:hAnsi="Times New Roman"/>
          <w:sz w:val="24"/>
          <w:szCs w:val="24"/>
        </w:rPr>
      </w:pPr>
      <w:r w:rsidRPr="00183EAE">
        <w:rPr>
          <w:rFonts w:ascii="Times New Roman" w:hAnsi="Times New Roman"/>
          <w:sz w:val="24"/>
          <w:szCs w:val="24"/>
        </w:rPr>
        <w:t>уметь определять последовательность и длительность событий;</w:t>
      </w:r>
    </w:p>
    <w:p w:rsidR="00933189" w:rsidRPr="00183EAE" w:rsidRDefault="00933189" w:rsidP="008108C5">
      <w:pPr>
        <w:spacing w:after="0" w:line="240" w:lineRule="auto"/>
        <w:jc w:val="both"/>
        <w:rPr>
          <w:rFonts w:ascii="Times New Roman" w:hAnsi="Times New Roman"/>
          <w:sz w:val="24"/>
          <w:szCs w:val="24"/>
        </w:rPr>
      </w:pPr>
      <w:r w:rsidRPr="00183EAE">
        <w:rPr>
          <w:rFonts w:ascii="Times New Roman" w:hAnsi="Times New Roman"/>
          <w:sz w:val="24"/>
          <w:szCs w:val="24"/>
        </w:rPr>
        <w:t xml:space="preserve">уметь 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933189" w:rsidRPr="00183EAE" w:rsidRDefault="00933189" w:rsidP="008108C5">
      <w:pPr>
        <w:spacing w:after="0" w:line="240" w:lineRule="auto"/>
        <w:jc w:val="both"/>
        <w:rPr>
          <w:rFonts w:ascii="Times New Roman" w:hAnsi="Times New Roman"/>
          <w:sz w:val="24"/>
          <w:szCs w:val="24"/>
        </w:rPr>
      </w:pPr>
      <w:r w:rsidRPr="00183EAE">
        <w:rPr>
          <w:rFonts w:ascii="Times New Roman" w:hAnsi="Times New Roman"/>
          <w:sz w:val="24"/>
          <w:szCs w:val="24"/>
        </w:rPr>
        <w:t>уметь читать историческую карту и  показывать на исторической карте территории расселения народов, границы государств, города, места значительных исторических событий;</w:t>
      </w:r>
    </w:p>
    <w:p w:rsidR="00933189" w:rsidRPr="00183EAE" w:rsidRDefault="00933189" w:rsidP="008108C5">
      <w:pPr>
        <w:spacing w:after="0" w:line="240" w:lineRule="auto"/>
        <w:jc w:val="both"/>
        <w:rPr>
          <w:rFonts w:ascii="Times New Roman" w:hAnsi="Times New Roman"/>
          <w:sz w:val="24"/>
          <w:szCs w:val="24"/>
        </w:rPr>
      </w:pPr>
      <w:r w:rsidRPr="00183EAE">
        <w:rPr>
          <w:rFonts w:ascii="Times New Roman" w:hAnsi="Times New Roman"/>
          <w:sz w:val="24"/>
          <w:szCs w:val="24"/>
        </w:rPr>
        <w:t>владеть навыками устной и письменной речи, вести диалог, грамотно строить монологическую речь, формулировать вопрос, давать ответ;</w:t>
      </w:r>
    </w:p>
    <w:p w:rsidR="00933189" w:rsidRPr="00183EAE" w:rsidRDefault="00933189" w:rsidP="008108C5">
      <w:pPr>
        <w:spacing w:after="0" w:line="240" w:lineRule="auto"/>
        <w:jc w:val="both"/>
        <w:rPr>
          <w:rFonts w:ascii="Times New Roman" w:hAnsi="Times New Roman"/>
          <w:sz w:val="24"/>
          <w:szCs w:val="24"/>
        </w:rPr>
      </w:pPr>
      <w:r w:rsidRPr="00183EAE">
        <w:rPr>
          <w:rFonts w:ascii="Times New Roman" w:hAnsi="Times New Roman"/>
          <w:sz w:val="24"/>
          <w:szCs w:val="24"/>
        </w:rPr>
        <w:t xml:space="preserve">уметь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w:t>
      </w:r>
      <w:r w:rsidRPr="00183EAE">
        <w:rPr>
          <w:rFonts w:ascii="Times New Roman" w:hAnsi="Times New Roman"/>
          <w:sz w:val="24"/>
          <w:szCs w:val="24"/>
        </w:rPr>
        <w:lastRenderedPageBreak/>
        <w:t>памятников культуры на основе текста и  иллюстративного материала учебника, фрагментов исторических источников в связной монологической форме;</w:t>
      </w:r>
    </w:p>
    <w:p w:rsidR="00933189" w:rsidRPr="00183EAE" w:rsidRDefault="00933189" w:rsidP="008108C5">
      <w:pPr>
        <w:spacing w:after="0" w:line="240" w:lineRule="auto"/>
        <w:jc w:val="both"/>
        <w:rPr>
          <w:rFonts w:ascii="Times New Roman" w:hAnsi="Times New Roman"/>
          <w:sz w:val="24"/>
          <w:szCs w:val="24"/>
        </w:rPr>
      </w:pPr>
      <w:r w:rsidRPr="00183EAE">
        <w:rPr>
          <w:rFonts w:ascii="Times New Roman" w:hAnsi="Times New Roman"/>
          <w:sz w:val="24"/>
          <w:szCs w:val="24"/>
        </w:rPr>
        <w:t xml:space="preserve">использовать приобретенные знания при написании творческих работ, сообщений, докладов, рефератов, рецензий; </w:t>
      </w:r>
    </w:p>
    <w:p w:rsidR="00933189" w:rsidRPr="00183EAE" w:rsidRDefault="00933189" w:rsidP="008108C5">
      <w:pPr>
        <w:spacing w:after="0" w:line="240" w:lineRule="auto"/>
        <w:jc w:val="both"/>
        <w:rPr>
          <w:rFonts w:ascii="Times New Roman" w:hAnsi="Times New Roman"/>
          <w:sz w:val="24"/>
          <w:szCs w:val="24"/>
        </w:rPr>
      </w:pPr>
      <w:r w:rsidRPr="00183EAE">
        <w:rPr>
          <w:rFonts w:ascii="Times New Roman" w:hAnsi="Times New Roman"/>
          <w:sz w:val="24"/>
          <w:szCs w:val="24"/>
        </w:rPr>
        <w:t xml:space="preserve">выявлять существенные черты процессов, явлений и событий; </w:t>
      </w:r>
    </w:p>
    <w:p w:rsidR="00933189" w:rsidRPr="00183EAE" w:rsidRDefault="00933189" w:rsidP="008108C5">
      <w:pPr>
        <w:spacing w:after="0" w:line="240" w:lineRule="auto"/>
        <w:jc w:val="both"/>
        <w:rPr>
          <w:rFonts w:ascii="Times New Roman" w:hAnsi="Times New Roman"/>
          <w:sz w:val="24"/>
          <w:szCs w:val="24"/>
        </w:rPr>
      </w:pPr>
      <w:r w:rsidRPr="00183EAE">
        <w:rPr>
          <w:rFonts w:ascii="Times New Roman" w:hAnsi="Times New Roman"/>
          <w:sz w:val="24"/>
          <w:szCs w:val="24"/>
        </w:rPr>
        <w:t>объяснять смысл изученных исторических понятий и терминов;</w:t>
      </w:r>
    </w:p>
    <w:p w:rsidR="00933189" w:rsidRPr="00183EAE" w:rsidRDefault="00933189" w:rsidP="008108C5">
      <w:pPr>
        <w:spacing w:after="0" w:line="240" w:lineRule="auto"/>
        <w:jc w:val="both"/>
        <w:rPr>
          <w:rFonts w:ascii="Times New Roman" w:hAnsi="Times New Roman"/>
          <w:sz w:val="24"/>
          <w:szCs w:val="24"/>
        </w:rPr>
      </w:pPr>
      <w:r w:rsidRPr="00183EAE">
        <w:rPr>
          <w:rFonts w:ascii="Times New Roman" w:hAnsi="Times New Roman"/>
          <w:sz w:val="24"/>
          <w:szCs w:val="24"/>
        </w:rPr>
        <w:t>уметь анализировать исторические явления, процессы факты;</w:t>
      </w:r>
    </w:p>
    <w:p w:rsidR="00933189" w:rsidRPr="00183EAE" w:rsidRDefault="00933189" w:rsidP="008108C5">
      <w:pPr>
        <w:spacing w:after="0" w:line="240" w:lineRule="auto"/>
        <w:jc w:val="both"/>
        <w:rPr>
          <w:rFonts w:ascii="Times New Roman" w:hAnsi="Times New Roman"/>
          <w:sz w:val="24"/>
          <w:szCs w:val="24"/>
        </w:rPr>
      </w:pPr>
      <w:r w:rsidRPr="00183EAE">
        <w:rPr>
          <w:rFonts w:ascii="Times New Roman" w:hAnsi="Times New Roman"/>
          <w:sz w:val="24"/>
          <w:szCs w:val="24"/>
        </w:rPr>
        <w:t xml:space="preserve">группировать исторические явления и события по заданному признаку; </w:t>
      </w:r>
    </w:p>
    <w:p w:rsidR="00933189" w:rsidRPr="00183EAE" w:rsidRDefault="00933189" w:rsidP="008108C5">
      <w:pPr>
        <w:spacing w:after="0" w:line="240" w:lineRule="auto"/>
        <w:jc w:val="both"/>
        <w:rPr>
          <w:rFonts w:ascii="Times New Roman" w:hAnsi="Times New Roman"/>
          <w:sz w:val="24"/>
          <w:szCs w:val="24"/>
        </w:rPr>
      </w:pPr>
      <w:r w:rsidRPr="00183EAE">
        <w:rPr>
          <w:rFonts w:ascii="Times New Roman" w:hAnsi="Times New Roman"/>
          <w:sz w:val="24"/>
          <w:szCs w:val="24"/>
        </w:rPr>
        <w:t>уметь давать на основе конкретного материала научные объяснения сущности фактов и  связей между ними;</w:t>
      </w:r>
    </w:p>
    <w:p w:rsidR="00933189" w:rsidRPr="00183EAE" w:rsidRDefault="00933189" w:rsidP="008108C5">
      <w:pPr>
        <w:spacing w:after="0" w:line="240" w:lineRule="auto"/>
        <w:jc w:val="both"/>
        <w:rPr>
          <w:rFonts w:ascii="Times New Roman" w:hAnsi="Times New Roman"/>
          <w:sz w:val="24"/>
          <w:szCs w:val="24"/>
        </w:rPr>
      </w:pPr>
      <w:r w:rsidRPr="00183EAE">
        <w:rPr>
          <w:rFonts w:ascii="Times New Roman" w:hAnsi="Times New Roman"/>
          <w:sz w:val="24"/>
          <w:szCs w:val="24"/>
        </w:rPr>
        <w:t>выявлять общность и различия сравниваемых исторических событий и явлений;</w:t>
      </w:r>
    </w:p>
    <w:p w:rsidR="00933189" w:rsidRPr="00183EAE" w:rsidRDefault="00933189" w:rsidP="008108C5">
      <w:pPr>
        <w:spacing w:after="0" w:line="240" w:lineRule="auto"/>
        <w:jc w:val="both"/>
        <w:rPr>
          <w:rFonts w:ascii="Times New Roman" w:hAnsi="Times New Roman"/>
          <w:sz w:val="24"/>
          <w:szCs w:val="24"/>
        </w:rPr>
      </w:pPr>
      <w:r w:rsidRPr="00183EAE">
        <w:rPr>
          <w:rFonts w:ascii="Times New Roman" w:hAnsi="Times New Roman"/>
          <w:sz w:val="24"/>
          <w:szCs w:val="24"/>
        </w:rPr>
        <w:t xml:space="preserve">определять на основе учебного материала причины и следствия важнейших исторических событий; </w:t>
      </w:r>
    </w:p>
    <w:p w:rsidR="00933189" w:rsidRPr="00183EAE" w:rsidRDefault="00933189" w:rsidP="008108C5">
      <w:pPr>
        <w:spacing w:after="0" w:line="240" w:lineRule="auto"/>
        <w:jc w:val="both"/>
        <w:rPr>
          <w:rFonts w:ascii="Times New Roman" w:hAnsi="Times New Roman"/>
          <w:sz w:val="24"/>
          <w:szCs w:val="24"/>
        </w:rPr>
      </w:pPr>
      <w:r w:rsidRPr="00183EAE">
        <w:rPr>
          <w:rFonts w:ascii="Times New Roman" w:hAnsi="Times New Roman"/>
          <w:sz w:val="24"/>
          <w:szCs w:val="24"/>
        </w:rPr>
        <w:t xml:space="preserve">объяснять свое отношение к наиболее значительным событиям и личностям истории России и мира в </w:t>
      </w:r>
      <w:r w:rsidRPr="00183EAE">
        <w:rPr>
          <w:rFonts w:ascii="Times New Roman" w:hAnsi="Times New Roman"/>
          <w:sz w:val="24"/>
          <w:szCs w:val="24"/>
          <w:lang w:val="en-US"/>
        </w:rPr>
        <w:t>XIX</w:t>
      </w:r>
      <w:r w:rsidRPr="00183EAE">
        <w:rPr>
          <w:rFonts w:ascii="Times New Roman" w:hAnsi="Times New Roman"/>
          <w:sz w:val="24"/>
          <w:szCs w:val="24"/>
        </w:rPr>
        <w:t xml:space="preserve"> веке, достижениям культуры;</w:t>
      </w:r>
    </w:p>
    <w:p w:rsidR="00933189" w:rsidRPr="00183EAE" w:rsidRDefault="00933189" w:rsidP="008108C5">
      <w:pPr>
        <w:spacing w:after="0" w:line="240" w:lineRule="auto"/>
        <w:jc w:val="both"/>
        <w:rPr>
          <w:rFonts w:ascii="Times New Roman" w:hAnsi="Times New Roman"/>
          <w:sz w:val="24"/>
          <w:szCs w:val="24"/>
        </w:rPr>
      </w:pPr>
      <w:r w:rsidRPr="00183EAE">
        <w:rPr>
          <w:rFonts w:ascii="Times New Roman" w:hAnsi="Times New Roman"/>
          <w:sz w:val="24"/>
          <w:szCs w:val="24"/>
        </w:rPr>
        <w:t xml:space="preserve">использовать приобретенные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  высказывания собственных суждений (в споре, дискуссии и т.п.) об историческом наследии народов мира; </w:t>
      </w:r>
      <w:r w:rsidRPr="00183EAE">
        <w:rPr>
          <w:rFonts w:ascii="Times New Roman" w:hAnsi="Times New Roman"/>
          <w:sz w:val="24"/>
          <w:szCs w:val="24"/>
        </w:rPr>
        <w:br/>
        <w:t xml:space="preserve">объяснения исторически сложившихся норм социального поведения; </w:t>
      </w:r>
      <w:r w:rsidRPr="00183EAE">
        <w:rPr>
          <w:rFonts w:ascii="Times New Roman" w:hAnsi="Times New Roman"/>
          <w:sz w:val="24"/>
          <w:szCs w:val="24"/>
        </w:rPr>
        <w:br/>
        <w:t>использования знаний об историческом пути и традициях народов мира в общении с людьми другой культуры, национальной и религиозной принадлежности;</w:t>
      </w:r>
    </w:p>
    <w:p w:rsidR="00933189" w:rsidRPr="00183EAE" w:rsidRDefault="00933189" w:rsidP="008108C5">
      <w:pPr>
        <w:spacing w:after="0" w:line="240" w:lineRule="auto"/>
        <w:rPr>
          <w:rFonts w:ascii="Times New Roman" w:hAnsi="Times New Roman"/>
          <w:sz w:val="24"/>
          <w:szCs w:val="24"/>
        </w:rPr>
      </w:pPr>
      <w:r w:rsidRPr="00183EAE">
        <w:rPr>
          <w:rFonts w:ascii="Times New Roman" w:hAnsi="Times New Roman"/>
          <w:sz w:val="24"/>
          <w:szCs w:val="24"/>
        </w:rPr>
        <w:t>уметь осуществлять самоконтроль и самооценку.</w:t>
      </w:r>
    </w:p>
    <w:p w:rsidR="00183EAE" w:rsidRDefault="00183EAE" w:rsidP="008108C5">
      <w:pPr>
        <w:spacing w:after="0" w:line="240" w:lineRule="auto"/>
        <w:rPr>
          <w:rFonts w:ascii="Times New Roman" w:hAnsi="Times New Roman"/>
          <w:sz w:val="28"/>
          <w:szCs w:val="28"/>
        </w:rPr>
      </w:pPr>
    </w:p>
    <w:p w:rsidR="00CF36F8" w:rsidRPr="002C642E" w:rsidRDefault="00CF36F8" w:rsidP="00CF36F8">
      <w:pPr>
        <w:spacing w:after="0" w:line="240" w:lineRule="auto"/>
        <w:jc w:val="center"/>
        <w:rPr>
          <w:rFonts w:ascii="Times New Roman" w:hAnsi="Times New Roman"/>
          <w:b/>
          <w:sz w:val="24"/>
          <w:szCs w:val="24"/>
        </w:rPr>
      </w:pPr>
      <w:r w:rsidRPr="002C642E">
        <w:rPr>
          <w:rFonts w:ascii="Times New Roman" w:hAnsi="Times New Roman"/>
          <w:b/>
          <w:sz w:val="24"/>
          <w:szCs w:val="24"/>
        </w:rPr>
        <w:t xml:space="preserve">Календарно – тематическое планирование по истории </w:t>
      </w:r>
    </w:p>
    <w:p w:rsidR="00CF36F8" w:rsidRDefault="00CF36F8" w:rsidP="00CF36F8">
      <w:pPr>
        <w:spacing w:after="0" w:line="240" w:lineRule="auto"/>
        <w:jc w:val="center"/>
        <w:rPr>
          <w:rFonts w:ascii="Times New Roman" w:hAnsi="Times New Roman"/>
          <w:b/>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5137"/>
        <w:gridCol w:w="1241"/>
        <w:gridCol w:w="1560"/>
        <w:gridCol w:w="992"/>
      </w:tblGrid>
      <w:tr w:rsidR="0090071A" w:rsidRPr="00555EB3" w:rsidTr="00675D89">
        <w:trPr>
          <w:trHeight w:val="145"/>
        </w:trPr>
        <w:tc>
          <w:tcPr>
            <w:tcW w:w="534" w:type="dxa"/>
            <w:tcBorders>
              <w:top w:val="single" w:sz="4" w:space="0" w:color="000000"/>
              <w:left w:val="single" w:sz="4" w:space="0" w:color="000000"/>
              <w:bottom w:val="single" w:sz="4" w:space="0" w:color="000000"/>
              <w:right w:val="single" w:sz="4" w:space="0" w:color="000000"/>
            </w:tcBorders>
          </w:tcPr>
          <w:p w:rsidR="0090071A" w:rsidRPr="00555EB3" w:rsidRDefault="0090071A" w:rsidP="00CF36F8">
            <w:pPr>
              <w:pStyle w:val="af9"/>
              <w:rPr>
                <w:rFonts w:ascii="Times New Roman" w:hAnsi="Times New Roman" w:cs="Times New Roman"/>
                <w:sz w:val="20"/>
                <w:szCs w:val="20"/>
              </w:rPr>
            </w:pPr>
            <w:r w:rsidRPr="00555EB3">
              <w:rPr>
                <w:rFonts w:ascii="Times New Roman" w:hAnsi="Times New Roman" w:cs="Times New Roman"/>
                <w:sz w:val="20"/>
                <w:szCs w:val="20"/>
              </w:rPr>
              <w:t xml:space="preserve">   № </w:t>
            </w:r>
          </w:p>
          <w:p w:rsidR="0090071A" w:rsidRPr="00555EB3" w:rsidRDefault="0090071A" w:rsidP="00CF36F8">
            <w:pPr>
              <w:pStyle w:val="af9"/>
              <w:rPr>
                <w:rFonts w:ascii="Times New Roman" w:hAnsi="Times New Roman" w:cs="Times New Roman"/>
                <w:sz w:val="20"/>
                <w:szCs w:val="20"/>
              </w:rPr>
            </w:pPr>
            <w:r w:rsidRPr="00555EB3">
              <w:rPr>
                <w:rFonts w:ascii="Times New Roman" w:hAnsi="Times New Roman" w:cs="Times New Roman"/>
                <w:sz w:val="20"/>
                <w:szCs w:val="20"/>
              </w:rPr>
              <w:t>урока</w:t>
            </w:r>
          </w:p>
        </w:tc>
        <w:tc>
          <w:tcPr>
            <w:tcW w:w="5137" w:type="dxa"/>
            <w:tcBorders>
              <w:top w:val="single" w:sz="4" w:space="0" w:color="000000"/>
              <w:left w:val="single" w:sz="4" w:space="0" w:color="000000"/>
              <w:bottom w:val="single" w:sz="4" w:space="0" w:color="000000"/>
              <w:right w:val="single" w:sz="4" w:space="0" w:color="000000"/>
            </w:tcBorders>
          </w:tcPr>
          <w:p w:rsidR="0090071A" w:rsidRPr="003648F5" w:rsidRDefault="0090071A" w:rsidP="00CF36F8">
            <w:pPr>
              <w:pStyle w:val="af9"/>
              <w:rPr>
                <w:rFonts w:ascii="Times New Roman" w:hAnsi="Times New Roman" w:cs="Times New Roman"/>
                <w:sz w:val="24"/>
                <w:szCs w:val="24"/>
              </w:rPr>
            </w:pPr>
            <w:r w:rsidRPr="003648F5">
              <w:rPr>
                <w:rFonts w:ascii="Times New Roman" w:hAnsi="Times New Roman" w:cs="Times New Roman"/>
                <w:sz w:val="24"/>
                <w:szCs w:val="24"/>
              </w:rPr>
              <w:t>Название раздела, тем</w:t>
            </w:r>
          </w:p>
        </w:tc>
        <w:tc>
          <w:tcPr>
            <w:tcW w:w="1241" w:type="dxa"/>
            <w:tcBorders>
              <w:top w:val="single" w:sz="4" w:space="0" w:color="000000"/>
              <w:left w:val="single" w:sz="4" w:space="0" w:color="000000"/>
              <w:bottom w:val="single" w:sz="4" w:space="0" w:color="000000"/>
              <w:right w:val="single" w:sz="4" w:space="0" w:color="000000"/>
            </w:tcBorders>
          </w:tcPr>
          <w:p w:rsidR="0090071A" w:rsidRPr="003648F5" w:rsidRDefault="0090071A" w:rsidP="00CF36F8">
            <w:pPr>
              <w:pStyle w:val="af9"/>
              <w:rPr>
                <w:rFonts w:ascii="Times New Roman" w:hAnsi="Times New Roman" w:cs="Times New Roman"/>
                <w:sz w:val="16"/>
                <w:szCs w:val="16"/>
              </w:rPr>
            </w:pPr>
            <w:r w:rsidRPr="003648F5">
              <w:rPr>
                <w:rFonts w:ascii="Times New Roman" w:hAnsi="Times New Roman" w:cs="Times New Roman"/>
                <w:sz w:val="16"/>
                <w:szCs w:val="16"/>
              </w:rPr>
              <w:t>Сроки прохождения</w:t>
            </w:r>
          </w:p>
        </w:tc>
        <w:tc>
          <w:tcPr>
            <w:tcW w:w="1560" w:type="dxa"/>
            <w:tcBorders>
              <w:top w:val="single" w:sz="4" w:space="0" w:color="000000"/>
              <w:left w:val="single" w:sz="4" w:space="0" w:color="000000"/>
              <w:bottom w:val="single" w:sz="4" w:space="0" w:color="000000"/>
              <w:right w:val="single" w:sz="4" w:space="0" w:color="000000"/>
            </w:tcBorders>
          </w:tcPr>
          <w:p w:rsidR="0090071A" w:rsidRPr="003648F5" w:rsidRDefault="0090071A" w:rsidP="00CF36F8">
            <w:pPr>
              <w:pStyle w:val="af9"/>
              <w:rPr>
                <w:rFonts w:ascii="Times New Roman" w:hAnsi="Times New Roman" w:cs="Times New Roman"/>
                <w:sz w:val="20"/>
                <w:szCs w:val="20"/>
              </w:rPr>
            </w:pPr>
            <w:r w:rsidRPr="003648F5">
              <w:rPr>
                <w:rFonts w:ascii="Times New Roman" w:hAnsi="Times New Roman" w:cs="Times New Roman"/>
                <w:sz w:val="20"/>
                <w:szCs w:val="20"/>
              </w:rPr>
              <w:t>Повторение</w:t>
            </w:r>
          </w:p>
        </w:tc>
        <w:tc>
          <w:tcPr>
            <w:tcW w:w="992" w:type="dxa"/>
            <w:tcBorders>
              <w:top w:val="single" w:sz="4" w:space="0" w:color="000000"/>
              <w:left w:val="single" w:sz="4" w:space="0" w:color="000000"/>
              <w:bottom w:val="single" w:sz="4" w:space="0" w:color="000000"/>
              <w:right w:val="single" w:sz="4" w:space="0" w:color="000000"/>
            </w:tcBorders>
          </w:tcPr>
          <w:p w:rsidR="0090071A" w:rsidRPr="003648F5" w:rsidRDefault="0090071A" w:rsidP="003648F5">
            <w:pPr>
              <w:pStyle w:val="af9"/>
              <w:rPr>
                <w:rFonts w:ascii="Times New Roman" w:hAnsi="Times New Roman" w:cs="Times New Roman"/>
                <w:sz w:val="20"/>
                <w:szCs w:val="20"/>
              </w:rPr>
            </w:pPr>
            <w:r w:rsidRPr="003648F5">
              <w:rPr>
                <w:rFonts w:ascii="Times New Roman" w:hAnsi="Times New Roman" w:cs="Times New Roman"/>
                <w:sz w:val="20"/>
                <w:szCs w:val="20"/>
              </w:rPr>
              <w:t>Примечание</w:t>
            </w:r>
          </w:p>
        </w:tc>
      </w:tr>
      <w:tr w:rsidR="0090071A" w:rsidRPr="003648F5" w:rsidTr="00675D89">
        <w:trPr>
          <w:trHeight w:val="386"/>
        </w:trPr>
        <w:tc>
          <w:tcPr>
            <w:tcW w:w="534" w:type="dxa"/>
            <w:tcBorders>
              <w:top w:val="single" w:sz="4" w:space="0" w:color="000000"/>
              <w:left w:val="single" w:sz="4" w:space="0" w:color="000000"/>
              <w:bottom w:val="single" w:sz="4" w:space="0" w:color="000000"/>
              <w:right w:val="single" w:sz="4" w:space="0" w:color="000000"/>
            </w:tcBorders>
          </w:tcPr>
          <w:p w:rsidR="0090071A" w:rsidRPr="003648F5" w:rsidRDefault="0090071A" w:rsidP="00CF36F8">
            <w:pPr>
              <w:pStyle w:val="af9"/>
              <w:rPr>
                <w:rFonts w:ascii="Times New Roman" w:hAnsi="Times New Roman" w:cs="Times New Roman"/>
                <w:sz w:val="24"/>
                <w:szCs w:val="24"/>
              </w:rPr>
            </w:pPr>
          </w:p>
        </w:tc>
        <w:tc>
          <w:tcPr>
            <w:tcW w:w="5137" w:type="dxa"/>
            <w:tcBorders>
              <w:top w:val="single" w:sz="4" w:space="0" w:color="000000"/>
              <w:left w:val="single" w:sz="4" w:space="0" w:color="000000"/>
              <w:bottom w:val="single" w:sz="4" w:space="0" w:color="000000"/>
              <w:right w:val="single" w:sz="4" w:space="0" w:color="000000"/>
            </w:tcBorders>
          </w:tcPr>
          <w:p w:rsidR="0090071A" w:rsidRPr="003648F5" w:rsidRDefault="0090071A" w:rsidP="00CF36F8">
            <w:pPr>
              <w:pStyle w:val="af9"/>
              <w:rPr>
                <w:rFonts w:ascii="Times New Roman" w:hAnsi="Times New Roman" w:cs="Times New Roman"/>
                <w:b/>
                <w:sz w:val="24"/>
                <w:szCs w:val="24"/>
              </w:rPr>
            </w:pPr>
            <w:r w:rsidRPr="003648F5">
              <w:rPr>
                <w:rFonts w:ascii="Times New Roman" w:hAnsi="Times New Roman" w:cs="Times New Roman"/>
                <w:b/>
                <w:bCs/>
                <w:iCs/>
                <w:sz w:val="24"/>
                <w:szCs w:val="24"/>
              </w:rPr>
              <w:t xml:space="preserve">Тема 1. Россия в первой половине </w:t>
            </w:r>
            <w:r w:rsidRPr="003648F5">
              <w:rPr>
                <w:rFonts w:ascii="Times New Roman" w:hAnsi="Times New Roman" w:cs="Times New Roman"/>
                <w:b/>
                <w:bCs/>
                <w:iCs/>
                <w:sz w:val="24"/>
                <w:szCs w:val="24"/>
                <w:lang w:val="en-US"/>
              </w:rPr>
              <w:t>XIX</w:t>
            </w:r>
            <w:r w:rsidRPr="003648F5">
              <w:rPr>
                <w:rFonts w:ascii="Times New Roman" w:hAnsi="Times New Roman" w:cs="Times New Roman"/>
                <w:b/>
                <w:bCs/>
                <w:iCs/>
                <w:sz w:val="24"/>
                <w:szCs w:val="24"/>
              </w:rPr>
              <w:t xml:space="preserve"> в. </w:t>
            </w:r>
            <w:r>
              <w:rPr>
                <w:rFonts w:ascii="Times New Roman" w:hAnsi="Times New Roman" w:cs="Times New Roman"/>
                <w:b/>
                <w:bCs/>
                <w:iCs/>
                <w:sz w:val="24"/>
                <w:szCs w:val="24"/>
              </w:rPr>
              <w:t>(16 часов)</w:t>
            </w:r>
          </w:p>
        </w:tc>
        <w:tc>
          <w:tcPr>
            <w:tcW w:w="1241" w:type="dxa"/>
            <w:tcBorders>
              <w:top w:val="single" w:sz="4" w:space="0" w:color="000000"/>
              <w:left w:val="single" w:sz="4" w:space="0" w:color="000000"/>
              <w:bottom w:val="single" w:sz="4" w:space="0" w:color="000000"/>
              <w:right w:val="single" w:sz="4" w:space="0" w:color="000000"/>
            </w:tcBorders>
          </w:tcPr>
          <w:p w:rsidR="0090071A" w:rsidRPr="003648F5" w:rsidRDefault="0090071A" w:rsidP="00CF36F8">
            <w:pPr>
              <w:pStyle w:val="af9"/>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0071A" w:rsidRPr="003648F5" w:rsidRDefault="0090071A" w:rsidP="003648F5">
            <w:pP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0071A" w:rsidRPr="003648F5" w:rsidRDefault="0090071A" w:rsidP="00CF36F8">
            <w:pPr>
              <w:pStyle w:val="af9"/>
              <w:rPr>
                <w:rFonts w:ascii="Times New Roman" w:hAnsi="Times New Roman" w:cs="Times New Roman"/>
                <w:sz w:val="24"/>
                <w:szCs w:val="24"/>
              </w:rPr>
            </w:pPr>
          </w:p>
        </w:tc>
      </w:tr>
      <w:tr w:rsidR="0090071A" w:rsidRPr="003648F5" w:rsidTr="00675D89">
        <w:trPr>
          <w:trHeight w:val="363"/>
        </w:trPr>
        <w:tc>
          <w:tcPr>
            <w:tcW w:w="534" w:type="dxa"/>
            <w:tcBorders>
              <w:top w:val="single" w:sz="4" w:space="0" w:color="000000"/>
              <w:left w:val="single" w:sz="4" w:space="0" w:color="000000"/>
              <w:bottom w:val="single" w:sz="4" w:space="0" w:color="000000"/>
              <w:right w:val="single" w:sz="4" w:space="0" w:color="000000"/>
            </w:tcBorders>
          </w:tcPr>
          <w:p w:rsidR="0090071A" w:rsidRPr="003648F5" w:rsidRDefault="0090071A" w:rsidP="00CF36F8">
            <w:pPr>
              <w:pStyle w:val="af9"/>
              <w:rPr>
                <w:rFonts w:ascii="Times New Roman" w:hAnsi="Times New Roman" w:cs="Times New Roman"/>
                <w:sz w:val="24"/>
                <w:szCs w:val="24"/>
              </w:rPr>
            </w:pPr>
          </w:p>
        </w:tc>
        <w:tc>
          <w:tcPr>
            <w:tcW w:w="5137" w:type="dxa"/>
            <w:tcBorders>
              <w:top w:val="single" w:sz="4" w:space="0" w:color="000000"/>
              <w:left w:val="single" w:sz="4" w:space="0" w:color="000000"/>
              <w:bottom w:val="single" w:sz="4" w:space="0" w:color="000000"/>
              <w:right w:val="single" w:sz="4" w:space="0" w:color="000000"/>
            </w:tcBorders>
          </w:tcPr>
          <w:p w:rsidR="0090071A" w:rsidRPr="003648F5" w:rsidRDefault="0090071A" w:rsidP="00CF36F8">
            <w:pPr>
              <w:pStyle w:val="af9"/>
              <w:rPr>
                <w:rFonts w:ascii="Times New Roman" w:hAnsi="Times New Roman" w:cs="Times New Roman"/>
                <w:b/>
                <w:bCs/>
                <w:iCs/>
                <w:sz w:val="24"/>
                <w:szCs w:val="24"/>
              </w:rPr>
            </w:pPr>
            <w:r w:rsidRPr="003648F5">
              <w:rPr>
                <w:rFonts w:ascii="Times New Roman" w:hAnsi="Times New Roman"/>
                <w:sz w:val="24"/>
                <w:szCs w:val="24"/>
              </w:rPr>
              <w:t xml:space="preserve">Тема 1.  Россия в первой четверти </w:t>
            </w:r>
            <w:r w:rsidRPr="003648F5">
              <w:rPr>
                <w:rFonts w:ascii="Times New Roman" w:hAnsi="Times New Roman"/>
                <w:sz w:val="24"/>
                <w:szCs w:val="24"/>
                <w:lang w:val="en-US"/>
              </w:rPr>
              <w:t>XIX</w:t>
            </w:r>
            <w:r w:rsidRPr="003648F5">
              <w:rPr>
                <w:rFonts w:ascii="Times New Roman" w:hAnsi="Times New Roman"/>
                <w:sz w:val="24"/>
                <w:szCs w:val="24"/>
              </w:rPr>
              <w:t xml:space="preserve"> в</w:t>
            </w:r>
            <w:r>
              <w:rPr>
                <w:rFonts w:ascii="Times New Roman" w:hAnsi="Times New Roman"/>
                <w:sz w:val="24"/>
                <w:szCs w:val="24"/>
              </w:rPr>
              <w:t>. (7 часов)</w:t>
            </w:r>
          </w:p>
        </w:tc>
        <w:tc>
          <w:tcPr>
            <w:tcW w:w="1241" w:type="dxa"/>
            <w:tcBorders>
              <w:top w:val="single" w:sz="4" w:space="0" w:color="000000"/>
              <w:left w:val="single" w:sz="4" w:space="0" w:color="000000"/>
              <w:bottom w:val="single" w:sz="4" w:space="0" w:color="000000"/>
              <w:right w:val="single" w:sz="4" w:space="0" w:color="000000"/>
            </w:tcBorders>
          </w:tcPr>
          <w:p w:rsidR="0090071A" w:rsidRPr="003648F5" w:rsidRDefault="0090071A" w:rsidP="00CF36F8">
            <w:pPr>
              <w:pStyle w:val="af9"/>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0071A" w:rsidRPr="003648F5" w:rsidRDefault="0090071A" w:rsidP="00CF36F8">
            <w:pP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0071A" w:rsidRPr="003648F5" w:rsidRDefault="0090071A" w:rsidP="00CF36F8">
            <w:pPr>
              <w:pStyle w:val="af9"/>
              <w:rPr>
                <w:rFonts w:ascii="Times New Roman" w:hAnsi="Times New Roman" w:cs="Times New Roman"/>
                <w:sz w:val="24"/>
                <w:szCs w:val="24"/>
              </w:rPr>
            </w:pPr>
          </w:p>
        </w:tc>
      </w:tr>
      <w:tr w:rsidR="00675D89" w:rsidRPr="003648F5" w:rsidTr="00675D89">
        <w:trPr>
          <w:trHeight w:hRule="exact" w:val="603"/>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1</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pacing w:val="-2"/>
                <w:sz w:val="24"/>
                <w:szCs w:val="24"/>
              </w:rPr>
              <w:t xml:space="preserve">Внутренняя </w:t>
            </w:r>
            <w:r w:rsidRPr="003648F5">
              <w:rPr>
                <w:rFonts w:ascii="Times New Roman" w:hAnsi="Times New Roman" w:cs="Times New Roman"/>
                <w:sz w:val="24"/>
                <w:szCs w:val="24"/>
              </w:rPr>
              <w:t xml:space="preserve">политика </w:t>
            </w:r>
            <w:r w:rsidRPr="003648F5">
              <w:rPr>
                <w:rFonts w:ascii="Times New Roman" w:hAnsi="Times New Roman" w:cs="Times New Roman"/>
                <w:spacing w:val="-1"/>
                <w:sz w:val="24"/>
                <w:szCs w:val="24"/>
              </w:rPr>
              <w:t xml:space="preserve">Александра </w:t>
            </w:r>
            <w:r w:rsidRPr="003648F5">
              <w:rPr>
                <w:rFonts w:ascii="Times New Roman" w:hAnsi="Times New Roman" w:cs="Times New Roman"/>
                <w:spacing w:val="-1"/>
                <w:sz w:val="24"/>
                <w:szCs w:val="24"/>
                <w:lang w:val="en-US"/>
              </w:rPr>
              <w:t>I</w:t>
            </w:r>
            <w:r w:rsidRPr="003648F5">
              <w:rPr>
                <w:rFonts w:ascii="Times New Roman" w:hAnsi="Times New Roman" w:cs="Times New Roman"/>
                <w:spacing w:val="-7"/>
                <w:sz w:val="24"/>
                <w:szCs w:val="24"/>
              </w:rPr>
              <w:t>в 1801</w:t>
            </w:r>
            <w:r>
              <w:rPr>
                <w:rFonts w:ascii="Times New Roman" w:hAnsi="Times New Roman" w:cs="Times New Roman"/>
                <w:spacing w:val="-7"/>
                <w:sz w:val="24"/>
                <w:szCs w:val="24"/>
              </w:rPr>
              <w:t xml:space="preserve"> – </w:t>
            </w:r>
            <w:r w:rsidRPr="003648F5">
              <w:rPr>
                <w:rFonts w:ascii="Times New Roman" w:hAnsi="Times New Roman" w:cs="Times New Roman"/>
                <w:spacing w:val="-7"/>
                <w:sz w:val="24"/>
                <w:szCs w:val="24"/>
              </w:rPr>
              <w:t xml:space="preserve">1806 гг. </w:t>
            </w:r>
          </w:p>
          <w:p w:rsidR="00675D89" w:rsidRPr="003648F5" w:rsidRDefault="00675D89" w:rsidP="00CF36F8">
            <w:pPr>
              <w:pStyle w:val="af9"/>
              <w:rPr>
                <w:rFonts w:ascii="Times New Roman" w:hAnsi="Times New Roman" w:cs="Times New Roman"/>
                <w:sz w:val="24"/>
                <w:szCs w:val="24"/>
              </w:rPr>
            </w:pPr>
          </w:p>
          <w:p w:rsidR="00675D89" w:rsidRPr="003648F5" w:rsidRDefault="00675D89" w:rsidP="00CF36F8">
            <w:pPr>
              <w:pStyle w:val="af9"/>
              <w:rPr>
                <w:rFonts w:ascii="Times New Roman" w:hAnsi="Times New Roman" w:cs="Times New Roman"/>
                <w:sz w:val="24"/>
                <w:szCs w:val="24"/>
              </w:rPr>
            </w:pP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hAnsi="Times New Roman" w:cs="Times New Roman"/>
                <w:sz w:val="24"/>
                <w:szCs w:val="24"/>
              </w:rPr>
            </w:pPr>
            <w:r w:rsidRPr="002C642E">
              <w:rPr>
                <w:rFonts w:ascii="Times New Roman" w:eastAsia="Times New Roman" w:hAnsi="Times New Roman" w:cs="Times New Roman"/>
                <w:sz w:val="24"/>
                <w:szCs w:val="24"/>
              </w:rPr>
              <w:t>03.09.13</w:t>
            </w:r>
          </w:p>
        </w:tc>
        <w:tc>
          <w:tcPr>
            <w:tcW w:w="1560" w:type="dxa"/>
            <w:tcBorders>
              <w:top w:val="single" w:sz="4" w:space="0" w:color="000000"/>
              <w:left w:val="single" w:sz="4" w:space="0" w:color="000000"/>
              <w:bottom w:val="single" w:sz="4" w:space="0" w:color="000000"/>
              <w:right w:val="single" w:sz="4" w:space="0" w:color="auto"/>
            </w:tcBorders>
          </w:tcPr>
          <w:p w:rsidR="00675D89" w:rsidRPr="00675D89" w:rsidRDefault="00675D89" w:rsidP="00AD04B3">
            <w:pPr>
              <w:jc w:val="center"/>
              <w:rPr>
                <w:rFonts w:ascii="Times New Roman" w:hAnsi="Times New Roman"/>
                <w:sz w:val="18"/>
                <w:szCs w:val="18"/>
              </w:rPr>
            </w:pPr>
            <w:r w:rsidRPr="00675D89">
              <w:rPr>
                <w:rFonts w:ascii="Times New Roman" w:hAnsi="Times New Roman"/>
                <w:sz w:val="18"/>
                <w:szCs w:val="18"/>
              </w:rPr>
              <w:t>Знакомство со спецификацией</w:t>
            </w:r>
          </w:p>
        </w:tc>
        <w:tc>
          <w:tcPr>
            <w:tcW w:w="992"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z w:val="24"/>
                <w:szCs w:val="24"/>
              </w:rPr>
            </w:pPr>
          </w:p>
        </w:tc>
      </w:tr>
      <w:tr w:rsidR="00675D89" w:rsidRPr="003648F5" w:rsidTr="00675D89">
        <w:trPr>
          <w:trHeight w:hRule="exact" w:val="391"/>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2</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pacing w:val="-1"/>
                <w:sz w:val="24"/>
                <w:szCs w:val="24"/>
              </w:rPr>
              <w:t>Внешняя по</w:t>
            </w:r>
            <w:r w:rsidRPr="003648F5">
              <w:rPr>
                <w:rFonts w:ascii="Times New Roman" w:hAnsi="Times New Roman" w:cs="Times New Roman"/>
                <w:spacing w:val="-1"/>
                <w:sz w:val="24"/>
                <w:szCs w:val="24"/>
              </w:rPr>
              <w:softHyphen/>
              <w:t>литика Алек</w:t>
            </w:r>
            <w:r w:rsidRPr="003648F5">
              <w:rPr>
                <w:rFonts w:ascii="Times New Roman" w:hAnsi="Times New Roman" w:cs="Times New Roman"/>
                <w:spacing w:val="-1"/>
                <w:sz w:val="24"/>
                <w:szCs w:val="24"/>
              </w:rPr>
              <w:softHyphen/>
            </w:r>
            <w:r w:rsidRPr="003648F5">
              <w:rPr>
                <w:rFonts w:ascii="Times New Roman" w:hAnsi="Times New Roman" w:cs="Times New Roman"/>
                <w:sz w:val="24"/>
                <w:szCs w:val="24"/>
              </w:rPr>
              <w:t xml:space="preserve">сандра </w:t>
            </w:r>
            <w:r w:rsidRPr="003648F5">
              <w:rPr>
                <w:rFonts w:ascii="Times New Roman" w:hAnsi="Times New Roman" w:cs="Times New Roman"/>
                <w:sz w:val="24"/>
                <w:szCs w:val="24"/>
                <w:lang w:val="en-US"/>
              </w:rPr>
              <w:t>I</w:t>
            </w:r>
            <w:r>
              <w:rPr>
                <w:rFonts w:ascii="Times New Roman" w:hAnsi="Times New Roman" w:cs="Times New Roman"/>
                <w:spacing w:val="-8"/>
                <w:sz w:val="24"/>
                <w:szCs w:val="24"/>
              </w:rPr>
              <w:t>в 1801 – 1806 г.</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eastAsia="Times New Roman" w:hAnsi="Times New Roman" w:cs="Times New Roman"/>
                <w:sz w:val="24"/>
                <w:szCs w:val="24"/>
              </w:rPr>
            </w:pPr>
            <w:r w:rsidRPr="002C642E">
              <w:rPr>
                <w:rFonts w:ascii="Times New Roman" w:eastAsia="Times New Roman" w:hAnsi="Times New Roman" w:cs="Times New Roman"/>
                <w:sz w:val="24"/>
                <w:szCs w:val="24"/>
              </w:rPr>
              <w:t>04.09.13</w:t>
            </w:r>
          </w:p>
        </w:tc>
        <w:tc>
          <w:tcPr>
            <w:tcW w:w="1560" w:type="dxa"/>
            <w:tcBorders>
              <w:top w:val="single" w:sz="4" w:space="0" w:color="000000"/>
              <w:left w:val="single" w:sz="4" w:space="0" w:color="000000"/>
              <w:bottom w:val="single" w:sz="4" w:space="0" w:color="000000"/>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eastAsia="Times New Roman" w:hAnsi="Times New Roman" w:cs="Times New Roman"/>
                <w:sz w:val="24"/>
                <w:szCs w:val="24"/>
              </w:rPr>
            </w:pPr>
          </w:p>
        </w:tc>
      </w:tr>
      <w:tr w:rsidR="00675D89" w:rsidRPr="003648F5" w:rsidTr="00675D89">
        <w:trPr>
          <w:trHeight w:hRule="exact" w:val="637"/>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3</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0A013B">
            <w:pPr>
              <w:pStyle w:val="af9"/>
              <w:rPr>
                <w:rFonts w:ascii="Times New Roman" w:hAnsi="Times New Roman" w:cs="Times New Roman"/>
                <w:sz w:val="24"/>
                <w:szCs w:val="24"/>
              </w:rPr>
            </w:pPr>
            <w:r w:rsidRPr="003648F5">
              <w:rPr>
                <w:rFonts w:ascii="Times New Roman" w:hAnsi="Times New Roman" w:cs="Times New Roman"/>
                <w:spacing w:val="-3"/>
                <w:sz w:val="24"/>
                <w:szCs w:val="24"/>
              </w:rPr>
              <w:t>Отечествен</w:t>
            </w:r>
            <w:r w:rsidRPr="003648F5">
              <w:rPr>
                <w:rFonts w:ascii="Times New Roman" w:hAnsi="Times New Roman" w:cs="Times New Roman"/>
                <w:spacing w:val="-3"/>
                <w:sz w:val="24"/>
                <w:szCs w:val="24"/>
              </w:rPr>
              <w:softHyphen/>
            </w:r>
            <w:r w:rsidRPr="003648F5">
              <w:rPr>
                <w:rFonts w:ascii="Times New Roman" w:hAnsi="Times New Roman" w:cs="Times New Roman"/>
                <w:sz w:val="24"/>
                <w:szCs w:val="24"/>
              </w:rPr>
              <w:t xml:space="preserve">ная война </w:t>
            </w:r>
            <w:smartTag w:uri="urn:schemas-microsoft-com:office:smarttags" w:element="metricconverter">
              <w:smartTagPr>
                <w:attr w:name="ProductID" w:val="1812 г"/>
              </w:smartTagPr>
              <w:r w:rsidRPr="003648F5">
                <w:rPr>
                  <w:rFonts w:ascii="Times New Roman" w:hAnsi="Times New Roman" w:cs="Times New Roman"/>
                  <w:sz w:val="24"/>
                  <w:szCs w:val="24"/>
                </w:rPr>
                <w:t>1812 г</w:t>
              </w:r>
            </w:smartTag>
            <w:r w:rsidRPr="003648F5">
              <w:rPr>
                <w:rFonts w:ascii="Times New Roman" w:hAnsi="Times New Roman" w:cs="Times New Roman"/>
                <w:sz w:val="24"/>
                <w:szCs w:val="24"/>
              </w:rPr>
              <w:t>.</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eastAsia="Times New Roman" w:hAnsi="Times New Roman" w:cs="Times New Roman"/>
                <w:sz w:val="24"/>
                <w:szCs w:val="24"/>
              </w:rPr>
            </w:pPr>
            <w:r w:rsidRPr="002C642E">
              <w:rPr>
                <w:rFonts w:ascii="Times New Roman" w:eastAsia="Times New Roman" w:hAnsi="Times New Roman" w:cs="Times New Roman"/>
                <w:sz w:val="24"/>
                <w:szCs w:val="24"/>
              </w:rPr>
              <w:t>10.09.13</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r w:rsidRPr="00675D89">
              <w:rPr>
                <w:rFonts w:ascii="Times New Roman" w:hAnsi="Times New Roman"/>
                <w:sz w:val="18"/>
                <w:szCs w:val="18"/>
              </w:rPr>
              <w:t>Знакомство со спецификацией</w:t>
            </w: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z w:val="24"/>
                <w:szCs w:val="24"/>
              </w:rPr>
            </w:pPr>
          </w:p>
        </w:tc>
      </w:tr>
      <w:tr w:rsidR="00675D89" w:rsidRPr="003648F5" w:rsidTr="000A013B">
        <w:trPr>
          <w:trHeight w:hRule="exact" w:val="675"/>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4</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pacing w:val="-3"/>
                <w:sz w:val="24"/>
                <w:szCs w:val="24"/>
              </w:rPr>
            </w:pPr>
            <w:r w:rsidRPr="003648F5">
              <w:rPr>
                <w:rFonts w:ascii="Times New Roman" w:hAnsi="Times New Roman" w:cs="Times New Roman"/>
                <w:spacing w:val="-3"/>
                <w:sz w:val="24"/>
                <w:szCs w:val="24"/>
              </w:rPr>
              <w:t>Заграничный поход русской армии</w:t>
            </w:r>
            <w:r w:rsidR="000A013B">
              <w:rPr>
                <w:rFonts w:ascii="Times New Roman" w:hAnsi="Times New Roman" w:cs="Times New Roman"/>
                <w:spacing w:val="-3"/>
                <w:sz w:val="24"/>
                <w:szCs w:val="24"/>
              </w:rPr>
              <w:t xml:space="preserve">. </w:t>
            </w:r>
            <w:r w:rsidR="000A013B">
              <w:rPr>
                <w:rFonts w:ascii="Times New Roman" w:hAnsi="Times New Roman" w:cs="Times New Roman"/>
                <w:sz w:val="24"/>
                <w:szCs w:val="24"/>
              </w:rPr>
              <w:t xml:space="preserve"> Входной контроль</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11.09.13</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561"/>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5</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pacing w:val="-3"/>
                <w:sz w:val="24"/>
                <w:szCs w:val="24"/>
              </w:rPr>
            </w:pPr>
            <w:r w:rsidRPr="003648F5">
              <w:rPr>
                <w:rFonts w:ascii="Times New Roman" w:hAnsi="Times New Roman" w:cs="Times New Roman"/>
                <w:spacing w:val="-3"/>
                <w:sz w:val="24"/>
                <w:szCs w:val="24"/>
              </w:rPr>
              <w:t xml:space="preserve">Внутренняя политика Александра </w:t>
            </w:r>
            <w:r w:rsidRPr="003648F5">
              <w:rPr>
                <w:rFonts w:ascii="Times New Roman" w:hAnsi="Times New Roman" w:cs="Times New Roman"/>
                <w:spacing w:val="-3"/>
                <w:sz w:val="24"/>
                <w:szCs w:val="24"/>
                <w:lang w:val="en-US"/>
              </w:rPr>
              <w:t>I</w:t>
            </w:r>
            <w:r w:rsidRPr="003648F5">
              <w:rPr>
                <w:rFonts w:ascii="Times New Roman" w:hAnsi="Times New Roman" w:cs="Times New Roman"/>
                <w:spacing w:val="-3"/>
                <w:sz w:val="24"/>
                <w:szCs w:val="24"/>
              </w:rPr>
              <w:t xml:space="preserve"> в 1815 - 1820 гг.</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17.09.13</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583"/>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6</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pacing w:val="-3"/>
                <w:sz w:val="24"/>
                <w:szCs w:val="24"/>
              </w:rPr>
            </w:pPr>
            <w:r w:rsidRPr="003648F5">
              <w:rPr>
                <w:rFonts w:ascii="Times New Roman" w:hAnsi="Times New Roman" w:cs="Times New Roman"/>
                <w:spacing w:val="-3"/>
                <w:sz w:val="24"/>
                <w:szCs w:val="24"/>
              </w:rPr>
              <w:t>Социально-экономическое развитие</w:t>
            </w:r>
            <w:r>
              <w:rPr>
                <w:rFonts w:ascii="Times New Roman" w:hAnsi="Times New Roman" w:cs="Times New Roman"/>
                <w:spacing w:val="-3"/>
                <w:sz w:val="24"/>
                <w:szCs w:val="24"/>
              </w:rPr>
              <w:t xml:space="preserve">. </w:t>
            </w:r>
            <w:r w:rsidRPr="00675D89">
              <w:rPr>
                <w:rFonts w:ascii="Times New Roman" w:hAnsi="Times New Roman" w:cs="Times New Roman"/>
                <w:spacing w:val="-3"/>
                <w:sz w:val="24"/>
                <w:szCs w:val="24"/>
              </w:rPr>
              <w:t>Входной контроль</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hAnsi="Times New Roman" w:cs="Times New Roman"/>
                <w:spacing w:val="-5"/>
                <w:sz w:val="24"/>
                <w:szCs w:val="24"/>
              </w:rPr>
            </w:pPr>
            <w:r w:rsidRPr="002C642E">
              <w:rPr>
                <w:rFonts w:ascii="Times New Roman" w:eastAsia="Times New Roman" w:hAnsi="Times New Roman" w:cs="Times New Roman"/>
                <w:spacing w:val="-5"/>
                <w:sz w:val="24"/>
                <w:szCs w:val="24"/>
              </w:rPr>
              <w:t>18.09.13</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hAnsi="Times New Roman" w:cs="Times New Roman"/>
                <w:spacing w:val="-5"/>
                <w:sz w:val="24"/>
                <w:szCs w:val="24"/>
              </w:rPr>
            </w:pPr>
          </w:p>
        </w:tc>
      </w:tr>
      <w:tr w:rsidR="00675D89" w:rsidRPr="003648F5" w:rsidTr="00675D89">
        <w:trPr>
          <w:trHeight w:hRule="exact" w:val="339"/>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7</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pacing w:val="-3"/>
                <w:sz w:val="24"/>
                <w:szCs w:val="24"/>
              </w:rPr>
            </w:pPr>
            <w:r w:rsidRPr="003648F5">
              <w:rPr>
                <w:rFonts w:ascii="Times New Roman" w:hAnsi="Times New Roman" w:cs="Times New Roman"/>
                <w:spacing w:val="-3"/>
                <w:sz w:val="24"/>
                <w:szCs w:val="24"/>
              </w:rPr>
              <w:t>Общественное движение</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hAnsi="Times New Roman" w:cs="Times New Roman"/>
                <w:spacing w:val="-5"/>
                <w:sz w:val="24"/>
                <w:szCs w:val="24"/>
              </w:rPr>
            </w:pPr>
            <w:r w:rsidRPr="002C642E">
              <w:rPr>
                <w:rFonts w:ascii="Times New Roman" w:eastAsia="Times New Roman" w:hAnsi="Times New Roman" w:cs="Times New Roman"/>
                <w:spacing w:val="-5"/>
                <w:sz w:val="24"/>
                <w:szCs w:val="24"/>
              </w:rPr>
              <w:t>24.09.13</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hAnsi="Times New Roman" w:cs="Times New Roman"/>
                <w:sz w:val="24"/>
                <w:szCs w:val="24"/>
              </w:rPr>
            </w:pPr>
          </w:p>
        </w:tc>
      </w:tr>
      <w:tr w:rsidR="00675D89" w:rsidRPr="003648F5" w:rsidTr="00675D89">
        <w:trPr>
          <w:trHeight w:hRule="exact" w:val="590"/>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6C4BA9">
            <w:pPr>
              <w:pStyle w:val="af9"/>
              <w:rPr>
                <w:rFonts w:ascii="Times New Roman" w:hAnsi="Times New Roman" w:cs="Times New Roman"/>
                <w:spacing w:val="-3"/>
                <w:sz w:val="24"/>
                <w:szCs w:val="24"/>
              </w:rPr>
            </w:pPr>
            <w:r w:rsidRPr="003648F5">
              <w:rPr>
                <w:rFonts w:ascii="Times New Roman" w:hAnsi="Times New Roman"/>
                <w:sz w:val="24"/>
                <w:szCs w:val="24"/>
              </w:rPr>
              <w:t xml:space="preserve">Тема 2.  Россия во второй четверти </w:t>
            </w:r>
            <w:r w:rsidRPr="003648F5">
              <w:rPr>
                <w:rFonts w:ascii="Times New Roman" w:hAnsi="Times New Roman"/>
                <w:sz w:val="24"/>
                <w:szCs w:val="24"/>
                <w:lang w:val="en-US"/>
              </w:rPr>
              <w:t>XIX</w:t>
            </w:r>
            <w:r w:rsidRPr="003648F5">
              <w:rPr>
                <w:rFonts w:ascii="Times New Roman" w:hAnsi="Times New Roman"/>
                <w:sz w:val="24"/>
                <w:szCs w:val="24"/>
              </w:rPr>
              <w:t xml:space="preserve"> в</w:t>
            </w:r>
            <w:r>
              <w:rPr>
                <w:rFonts w:ascii="Times New Roman" w:hAnsi="Times New Roman"/>
                <w:sz w:val="24"/>
                <w:szCs w:val="24"/>
              </w:rPr>
              <w:t>. (9 часов)</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eastAsia="Times New Roman" w:hAnsi="Times New Roman" w:cs="Times New Roman"/>
                <w:spacing w:val="-5"/>
                <w:sz w:val="24"/>
                <w:szCs w:val="24"/>
              </w:rPr>
            </w:pP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675D89">
            <w:pPr>
              <w:pStyle w:val="af9"/>
              <w:rPr>
                <w:rFonts w:ascii="Times New Roman" w:hAnsi="Times New Roman" w:cs="Times New Roman"/>
                <w:sz w:val="18"/>
                <w:szCs w:val="18"/>
              </w:rPr>
            </w:pPr>
            <w:r w:rsidRPr="00675D89">
              <w:rPr>
                <w:rFonts w:ascii="Times New Roman" w:hAnsi="Times New Roman" w:cs="Times New Roman"/>
                <w:sz w:val="18"/>
                <w:szCs w:val="18"/>
              </w:rPr>
              <w:t>Знакомство с</w:t>
            </w:r>
          </w:p>
          <w:p w:rsidR="00675D89" w:rsidRPr="00675D89" w:rsidRDefault="00675D89" w:rsidP="00675D89">
            <w:pPr>
              <w:pStyle w:val="af9"/>
              <w:rPr>
                <w:rFonts w:ascii="Times New Roman" w:hAnsi="Times New Roman" w:cs="Times New Roman"/>
                <w:sz w:val="18"/>
                <w:szCs w:val="18"/>
              </w:rPr>
            </w:pPr>
            <w:r>
              <w:rPr>
                <w:rFonts w:ascii="Times New Roman" w:hAnsi="Times New Roman" w:cs="Times New Roman"/>
                <w:sz w:val="18"/>
                <w:szCs w:val="18"/>
              </w:rPr>
              <w:t>кодификато</w:t>
            </w:r>
            <w:r w:rsidRPr="00675D89">
              <w:rPr>
                <w:rFonts w:ascii="Times New Roman" w:hAnsi="Times New Roman" w:cs="Times New Roman"/>
                <w:sz w:val="18"/>
                <w:szCs w:val="18"/>
              </w:rPr>
              <w:t>ром</w:t>
            </w: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hAnsi="Times New Roman" w:cs="Times New Roman"/>
                <w:sz w:val="24"/>
                <w:szCs w:val="24"/>
              </w:rPr>
            </w:pPr>
          </w:p>
        </w:tc>
      </w:tr>
      <w:tr w:rsidR="00675D89" w:rsidRPr="003648F5" w:rsidTr="00675D89">
        <w:trPr>
          <w:trHeight w:hRule="exact" w:val="339"/>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8</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pacing w:val="-2"/>
                <w:sz w:val="24"/>
                <w:szCs w:val="24"/>
              </w:rPr>
              <w:t xml:space="preserve">Выступление </w:t>
            </w:r>
            <w:r w:rsidRPr="003648F5">
              <w:rPr>
                <w:rFonts w:ascii="Times New Roman" w:hAnsi="Times New Roman" w:cs="Times New Roman"/>
                <w:spacing w:val="-3"/>
                <w:sz w:val="24"/>
                <w:szCs w:val="24"/>
              </w:rPr>
              <w:t>декабристов</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25.09.13</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675D89">
            <w:pPr>
              <w:pStyle w:val="af9"/>
              <w:rPr>
                <w:rFonts w:ascii="Times New Roman" w:hAnsi="Times New Roman" w:cs="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hAnsi="Times New Roman" w:cs="Times New Roman"/>
                <w:spacing w:val="-5"/>
                <w:sz w:val="24"/>
                <w:szCs w:val="24"/>
              </w:rPr>
            </w:pPr>
          </w:p>
        </w:tc>
      </w:tr>
      <w:tr w:rsidR="00675D89" w:rsidRPr="003648F5" w:rsidTr="00675D89">
        <w:trPr>
          <w:trHeight w:hRule="exact" w:val="339"/>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9</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pacing w:val="-2"/>
                <w:sz w:val="24"/>
                <w:szCs w:val="24"/>
              </w:rPr>
              <w:t xml:space="preserve">Внутренняя </w:t>
            </w:r>
            <w:r w:rsidRPr="003648F5">
              <w:rPr>
                <w:rFonts w:ascii="Times New Roman" w:hAnsi="Times New Roman" w:cs="Times New Roman"/>
                <w:spacing w:val="-4"/>
                <w:sz w:val="24"/>
                <w:szCs w:val="24"/>
              </w:rPr>
              <w:t>политика Ни</w:t>
            </w:r>
            <w:r w:rsidRPr="003648F5">
              <w:rPr>
                <w:rFonts w:ascii="Times New Roman" w:hAnsi="Times New Roman" w:cs="Times New Roman"/>
                <w:spacing w:val="-4"/>
                <w:sz w:val="24"/>
                <w:szCs w:val="24"/>
              </w:rPr>
              <w:softHyphen/>
            </w:r>
            <w:r w:rsidRPr="003648F5">
              <w:rPr>
                <w:rFonts w:ascii="Times New Roman" w:hAnsi="Times New Roman" w:cs="Times New Roman"/>
                <w:sz w:val="24"/>
                <w:szCs w:val="24"/>
              </w:rPr>
              <w:t xml:space="preserve">колая </w:t>
            </w:r>
            <w:r w:rsidRPr="003648F5">
              <w:rPr>
                <w:rFonts w:ascii="Times New Roman" w:hAnsi="Times New Roman" w:cs="Times New Roman"/>
                <w:sz w:val="24"/>
                <w:szCs w:val="24"/>
                <w:lang w:val="en-US"/>
              </w:rPr>
              <w:t>I</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eastAsia="Times New Roman" w:hAnsi="Times New Roman" w:cs="Times New Roman"/>
                <w:sz w:val="24"/>
                <w:szCs w:val="24"/>
              </w:rPr>
            </w:pPr>
            <w:r w:rsidRPr="002C642E">
              <w:rPr>
                <w:rFonts w:ascii="Times New Roman" w:eastAsia="Times New Roman" w:hAnsi="Times New Roman" w:cs="Times New Roman"/>
                <w:sz w:val="24"/>
                <w:szCs w:val="24"/>
              </w:rPr>
              <w:t>01.10.13</w:t>
            </w:r>
          </w:p>
        </w:tc>
        <w:tc>
          <w:tcPr>
            <w:tcW w:w="1560" w:type="dxa"/>
            <w:tcBorders>
              <w:top w:val="single" w:sz="4" w:space="0" w:color="auto"/>
              <w:left w:val="single" w:sz="4" w:space="0" w:color="000000"/>
              <w:bottom w:val="single" w:sz="4" w:space="0" w:color="auto"/>
              <w:right w:val="single" w:sz="4" w:space="0" w:color="auto"/>
            </w:tcBorders>
          </w:tcPr>
          <w:p w:rsidR="00675D89" w:rsidRPr="00CA72B4" w:rsidRDefault="00675D89" w:rsidP="00AD04B3">
            <w:pPr>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339"/>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lastRenderedPageBreak/>
              <w:t>10</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pacing w:val="-1"/>
                <w:sz w:val="24"/>
                <w:szCs w:val="24"/>
              </w:rPr>
              <w:t>Социально-</w:t>
            </w:r>
            <w:r w:rsidRPr="003648F5">
              <w:rPr>
                <w:rFonts w:ascii="Times New Roman" w:hAnsi="Times New Roman" w:cs="Times New Roman"/>
                <w:sz w:val="24"/>
                <w:szCs w:val="24"/>
              </w:rPr>
              <w:t>экономиче</w:t>
            </w:r>
            <w:r w:rsidRPr="003648F5">
              <w:rPr>
                <w:rFonts w:ascii="Times New Roman" w:hAnsi="Times New Roman" w:cs="Times New Roman"/>
                <w:sz w:val="24"/>
                <w:szCs w:val="24"/>
              </w:rPr>
              <w:softHyphen/>
            </w:r>
            <w:r w:rsidRPr="003648F5">
              <w:rPr>
                <w:rFonts w:ascii="Times New Roman" w:hAnsi="Times New Roman" w:cs="Times New Roman"/>
                <w:spacing w:val="-7"/>
                <w:sz w:val="24"/>
                <w:szCs w:val="24"/>
              </w:rPr>
              <w:t>ское развитие</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eastAsia="Times New Roman" w:hAnsi="Times New Roman" w:cs="Times New Roman"/>
                <w:sz w:val="24"/>
                <w:szCs w:val="24"/>
              </w:rPr>
            </w:pPr>
            <w:r w:rsidRPr="002C642E">
              <w:rPr>
                <w:rFonts w:ascii="Times New Roman" w:eastAsia="Times New Roman" w:hAnsi="Times New Roman" w:cs="Times New Roman"/>
                <w:spacing w:val="-5"/>
                <w:sz w:val="24"/>
                <w:szCs w:val="24"/>
              </w:rPr>
              <w:t>02.10.13</w:t>
            </w:r>
          </w:p>
        </w:tc>
        <w:tc>
          <w:tcPr>
            <w:tcW w:w="1560" w:type="dxa"/>
            <w:tcBorders>
              <w:top w:val="single" w:sz="4" w:space="0" w:color="auto"/>
              <w:left w:val="single" w:sz="4" w:space="0" w:color="000000"/>
              <w:bottom w:val="single" w:sz="4" w:space="0" w:color="auto"/>
              <w:right w:val="single" w:sz="4" w:space="0" w:color="auto"/>
            </w:tcBorders>
          </w:tcPr>
          <w:p w:rsidR="00675D89" w:rsidRPr="00CA72B4" w:rsidRDefault="00675D89" w:rsidP="00AD04B3">
            <w:pPr>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339"/>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11</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pacing w:val="-4"/>
                <w:sz w:val="24"/>
                <w:szCs w:val="24"/>
              </w:rPr>
              <w:t>Внешняя по</w:t>
            </w:r>
            <w:r w:rsidRPr="003648F5">
              <w:rPr>
                <w:rFonts w:ascii="Times New Roman" w:hAnsi="Times New Roman" w:cs="Times New Roman"/>
                <w:spacing w:val="-4"/>
                <w:sz w:val="24"/>
                <w:szCs w:val="24"/>
              </w:rPr>
              <w:softHyphen/>
            </w:r>
            <w:r w:rsidRPr="003648F5">
              <w:rPr>
                <w:rFonts w:ascii="Times New Roman" w:hAnsi="Times New Roman" w:cs="Times New Roman"/>
                <w:spacing w:val="-2"/>
                <w:sz w:val="24"/>
                <w:szCs w:val="24"/>
              </w:rPr>
              <w:t>литика Нико</w:t>
            </w:r>
            <w:r w:rsidRPr="003648F5">
              <w:rPr>
                <w:rFonts w:ascii="Times New Roman" w:hAnsi="Times New Roman" w:cs="Times New Roman"/>
                <w:spacing w:val="-2"/>
                <w:sz w:val="24"/>
                <w:szCs w:val="24"/>
              </w:rPr>
              <w:softHyphen/>
            </w:r>
            <w:r w:rsidRPr="003648F5">
              <w:rPr>
                <w:rFonts w:ascii="Times New Roman" w:hAnsi="Times New Roman" w:cs="Times New Roman"/>
                <w:sz w:val="24"/>
                <w:szCs w:val="24"/>
              </w:rPr>
              <w:t xml:space="preserve">лая </w:t>
            </w:r>
            <w:r w:rsidRPr="003648F5">
              <w:rPr>
                <w:rFonts w:ascii="Times New Roman" w:hAnsi="Times New Roman" w:cs="Times New Roman"/>
                <w:spacing w:val="-2"/>
                <w:sz w:val="24"/>
                <w:szCs w:val="24"/>
                <w:lang w:val="en-US"/>
              </w:rPr>
              <w:t>I</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eastAsia="Times New Roman" w:hAnsi="Times New Roman" w:cs="Times New Roman"/>
                <w:sz w:val="24"/>
                <w:szCs w:val="24"/>
              </w:rPr>
            </w:pPr>
            <w:r w:rsidRPr="002C642E">
              <w:rPr>
                <w:rFonts w:ascii="Times New Roman" w:eastAsia="Times New Roman" w:hAnsi="Times New Roman" w:cs="Times New Roman"/>
                <w:sz w:val="24"/>
                <w:szCs w:val="24"/>
              </w:rPr>
              <w:t>08.10.13</w:t>
            </w:r>
          </w:p>
        </w:tc>
        <w:tc>
          <w:tcPr>
            <w:tcW w:w="1560" w:type="dxa"/>
            <w:tcBorders>
              <w:top w:val="single" w:sz="4" w:space="0" w:color="auto"/>
              <w:left w:val="single" w:sz="4" w:space="0" w:color="000000"/>
              <w:bottom w:val="single" w:sz="4" w:space="0" w:color="auto"/>
              <w:right w:val="single" w:sz="4" w:space="0" w:color="auto"/>
            </w:tcBorders>
          </w:tcPr>
          <w:p w:rsidR="00675D89" w:rsidRPr="00CA72B4" w:rsidRDefault="00675D89" w:rsidP="00AD04B3">
            <w:pPr>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z w:val="24"/>
                <w:szCs w:val="24"/>
              </w:rPr>
            </w:pPr>
          </w:p>
        </w:tc>
      </w:tr>
      <w:tr w:rsidR="00675D89" w:rsidRPr="003648F5" w:rsidTr="00675D89">
        <w:trPr>
          <w:trHeight w:hRule="exact" w:val="510"/>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12</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pacing w:val="-3"/>
                <w:sz w:val="24"/>
                <w:szCs w:val="24"/>
              </w:rPr>
              <w:t>Обществен</w:t>
            </w:r>
            <w:r w:rsidRPr="003648F5">
              <w:rPr>
                <w:rFonts w:ascii="Times New Roman" w:hAnsi="Times New Roman" w:cs="Times New Roman"/>
                <w:spacing w:val="-3"/>
                <w:sz w:val="24"/>
                <w:szCs w:val="24"/>
              </w:rPr>
              <w:softHyphen/>
            </w:r>
            <w:r w:rsidRPr="003648F5">
              <w:rPr>
                <w:rFonts w:ascii="Times New Roman" w:hAnsi="Times New Roman" w:cs="Times New Roman"/>
                <w:spacing w:val="-2"/>
                <w:sz w:val="24"/>
                <w:szCs w:val="24"/>
              </w:rPr>
              <w:t>ное движе</w:t>
            </w:r>
            <w:r w:rsidRPr="003648F5">
              <w:rPr>
                <w:rFonts w:ascii="Times New Roman" w:hAnsi="Times New Roman" w:cs="Times New Roman"/>
                <w:spacing w:val="-2"/>
                <w:sz w:val="24"/>
                <w:szCs w:val="24"/>
              </w:rPr>
              <w:softHyphen/>
            </w:r>
            <w:r w:rsidRPr="003648F5">
              <w:rPr>
                <w:rFonts w:ascii="Times New Roman" w:hAnsi="Times New Roman" w:cs="Times New Roman"/>
                <w:sz w:val="24"/>
                <w:szCs w:val="24"/>
              </w:rPr>
              <w:t>ние</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eastAsia="Times New Roman" w:hAnsi="Times New Roman" w:cs="Times New Roman"/>
                <w:sz w:val="24"/>
                <w:szCs w:val="24"/>
              </w:rPr>
            </w:pPr>
            <w:r w:rsidRPr="002C642E">
              <w:rPr>
                <w:rFonts w:ascii="Times New Roman" w:eastAsia="Times New Roman" w:hAnsi="Times New Roman" w:cs="Times New Roman"/>
                <w:spacing w:val="-5"/>
                <w:sz w:val="24"/>
                <w:szCs w:val="24"/>
              </w:rPr>
              <w:t>09.10.13</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r w:rsidRPr="00675D89">
              <w:rPr>
                <w:rFonts w:ascii="Times New Roman" w:hAnsi="Times New Roman"/>
                <w:sz w:val="18"/>
                <w:szCs w:val="18"/>
              </w:rPr>
              <w:t>Знакомство со спецификацией</w:t>
            </w: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z w:val="24"/>
                <w:szCs w:val="24"/>
              </w:rPr>
            </w:pPr>
          </w:p>
        </w:tc>
      </w:tr>
      <w:tr w:rsidR="00675D89" w:rsidRPr="003648F5" w:rsidTr="00675D89">
        <w:trPr>
          <w:trHeight w:hRule="exact" w:val="339"/>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13</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Крымская война</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15.10.13</w:t>
            </w:r>
          </w:p>
        </w:tc>
        <w:tc>
          <w:tcPr>
            <w:tcW w:w="1560" w:type="dxa"/>
            <w:tcBorders>
              <w:top w:val="single" w:sz="4" w:space="0" w:color="auto"/>
              <w:left w:val="single" w:sz="4" w:space="0" w:color="000000"/>
              <w:bottom w:val="single" w:sz="4" w:space="0" w:color="auto"/>
              <w:right w:val="single" w:sz="4" w:space="0" w:color="auto"/>
            </w:tcBorders>
          </w:tcPr>
          <w:p w:rsidR="00675D89" w:rsidRPr="00CA72B4" w:rsidRDefault="00675D89" w:rsidP="00AD04B3">
            <w:pPr>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z w:val="24"/>
                <w:szCs w:val="24"/>
              </w:rPr>
            </w:pPr>
          </w:p>
        </w:tc>
      </w:tr>
      <w:tr w:rsidR="00675D89" w:rsidRPr="003648F5" w:rsidTr="00675D89">
        <w:trPr>
          <w:trHeight w:hRule="exact" w:val="876"/>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14</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pacing w:val="-1"/>
                <w:sz w:val="24"/>
                <w:szCs w:val="24"/>
              </w:rPr>
            </w:pPr>
            <w:r w:rsidRPr="003648F5">
              <w:rPr>
                <w:rFonts w:ascii="Times New Roman" w:hAnsi="Times New Roman" w:cs="Times New Roman"/>
                <w:spacing w:val="-4"/>
                <w:sz w:val="24"/>
                <w:szCs w:val="24"/>
              </w:rPr>
              <w:t xml:space="preserve">Образование </w:t>
            </w:r>
            <w:r w:rsidRPr="003648F5">
              <w:rPr>
                <w:rFonts w:ascii="Times New Roman" w:hAnsi="Times New Roman" w:cs="Times New Roman"/>
                <w:spacing w:val="-1"/>
                <w:sz w:val="24"/>
                <w:szCs w:val="24"/>
              </w:rPr>
              <w:t xml:space="preserve">и наука. </w:t>
            </w:r>
          </w:p>
          <w:p w:rsidR="00675D89" w:rsidRPr="003648F5" w:rsidRDefault="00675D89" w:rsidP="00CF36F8">
            <w:pPr>
              <w:pStyle w:val="af9"/>
              <w:rPr>
                <w:rFonts w:ascii="Times New Roman" w:hAnsi="Times New Roman" w:cs="Times New Roman"/>
                <w:spacing w:val="-2"/>
                <w:sz w:val="24"/>
                <w:szCs w:val="24"/>
              </w:rPr>
            </w:pPr>
            <w:r w:rsidRPr="003648F5">
              <w:rPr>
                <w:rFonts w:ascii="Times New Roman" w:hAnsi="Times New Roman" w:cs="Times New Roman"/>
                <w:spacing w:val="-1"/>
                <w:sz w:val="24"/>
                <w:szCs w:val="24"/>
              </w:rPr>
              <w:t>Рус</w:t>
            </w:r>
            <w:r w:rsidRPr="003648F5">
              <w:rPr>
                <w:rFonts w:ascii="Times New Roman" w:hAnsi="Times New Roman" w:cs="Times New Roman"/>
                <w:spacing w:val="-1"/>
                <w:sz w:val="24"/>
                <w:szCs w:val="24"/>
              </w:rPr>
              <w:softHyphen/>
              <w:t>ские путеше</w:t>
            </w:r>
            <w:r w:rsidRPr="003648F5">
              <w:rPr>
                <w:rFonts w:ascii="Times New Roman" w:hAnsi="Times New Roman" w:cs="Times New Roman"/>
                <w:spacing w:val="-1"/>
                <w:sz w:val="24"/>
                <w:szCs w:val="24"/>
              </w:rPr>
              <w:softHyphen/>
            </w:r>
            <w:r w:rsidRPr="003648F5">
              <w:rPr>
                <w:rFonts w:ascii="Times New Roman" w:hAnsi="Times New Roman" w:cs="Times New Roman"/>
                <w:spacing w:val="-2"/>
                <w:sz w:val="24"/>
                <w:szCs w:val="24"/>
              </w:rPr>
              <w:t xml:space="preserve">ственники и </w:t>
            </w:r>
          </w:p>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pacing w:val="-2"/>
                <w:sz w:val="24"/>
                <w:szCs w:val="24"/>
              </w:rPr>
              <w:t>первооткры</w:t>
            </w:r>
            <w:r w:rsidRPr="003648F5">
              <w:rPr>
                <w:rFonts w:ascii="Times New Roman" w:hAnsi="Times New Roman" w:cs="Times New Roman"/>
                <w:spacing w:val="-2"/>
                <w:sz w:val="24"/>
                <w:szCs w:val="24"/>
              </w:rPr>
              <w:softHyphen/>
            </w:r>
            <w:r w:rsidRPr="003648F5">
              <w:rPr>
                <w:rFonts w:ascii="Times New Roman" w:hAnsi="Times New Roman" w:cs="Times New Roman"/>
                <w:sz w:val="24"/>
                <w:szCs w:val="24"/>
              </w:rPr>
              <w:t>ватели</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16.10.13</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675D89">
            <w:pPr>
              <w:pStyle w:val="af9"/>
              <w:rPr>
                <w:rFonts w:ascii="Times New Roman" w:hAnsi="Times New Roman" w:cs="Times New Roman"/>
                <w:sz w:val="18"/>
                <w:szCs w:val="18"/>
              </w:rPr>
            </w:pPr>
            <w:r w:rsidRPr="00675D89">
              <w:rPr>
                <w:rFonts w:ascii="Times New Roman" w:hAnsi="Times New Roman" w:cs="Times New Roman"/>
                <w:sz w:val="18"/>
                <w:szCs w:val="18"/>
              </w:rPr>
              <w:t>Решение заданий части А,</w:t>
            </w:r>
          </w:p>
          <w:p w:rsidR="00675D89" w:rsidRPr="00675D89" w:rsidRDefault="00675D89" w:rsidP="00675D89">
            <w:pPr>
              <w:pStyle w:val="af9"/>
              <w:rPr>
                <w:rFonts w:ascii="Times New Roman" w:hAnsi="Times New Roman" w:cs="Times New Roman"/>
                <w:sz w:val="18"/>
                <w:szCs w:val="18"/>
              </w:rPr>
            </w:pPr>
            <w:r w:rsidRPr="00675D89">
              <w:rPr>
                <w:rFonts w:ascii="Times New Roman" w:hAnsi="Times New Roman" w:cs="Times New Roman"/>
                <w:sz w:val="18"/>
                <w:szCs w:val="18"/>
              </w:rPr>
              <w:t>А1-А5</w:t>
            </w: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339"/>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15</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Художест</w:t>
            </w:r>
            <w:r w:rsidRPr="003648F5">
              <w:rPr>
                <w:rFonts w:ascii="Times New Roman" w:hAnsi="Times New Roman" w:cs="Times New Roman"/>
                <w:sz w:val="24"/>
                <w:szCs w:val="24"/>
              </w:rPr>
              <w:softHyphen/>
            </w:r>
            <w:r w:rsidRPr="003648F5">
              <w:rPr>
                <w:rFonts w:ascii="Times New Roman" w:hAnsi="Times New Roman" w:cs="Times New Roman"/>
                <w:spacing w:val="-2"/>
                <w:sz w:val="24"/>
                <w:szCs w:val="24"/>
              </w:rPr>
              <w:t>венная куль</w:t>
            </w:r>
            <w:r w:rsidRPr="003648F5">
              <w:rPr>
                <w:rFonts w:ascii="Times New Roman" w:hAnsi="Times New Roman" w:cs="Times New Roman"/>
                <w:spacing w:val="-2"/>
                <w:sz w:val="24"/>
                <w:szCs w:val="24"/>
              </w:rPr>
              <w:softHyphen/>
            </w:r>
            <w:r w:rsidRPr="003648F5">
              <w:rPr>
                <w:rFonts w:ascii="Times New Roman" w:hAnsi="Times New Roman" w:cs="Times New Roman"/>
                <w:sz w:val="24"/>
                <w:szCs w:val="24"/>
              </w:rPr>
              <w:t>тура</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22.10.13</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675D89">
            <w:pPr>
              <w:pStyle w:val="af9"/>
              <w:rPr>
                <w:rFonts w:ascii="Times New Roman" w:hAnsi="Times New Roman" w:cs="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580"/>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16</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b/>
                <w:sz w:val="24"/>
                <w:szCs w:val="24"/>
              </w:rPr>
            </w:pPr>
            <w:r w:rsidRPr="003648F5">
              <w:rPr>
                <w:rFonts w:ascii="Times New Roman" w:hAnsi="Times New Roman" w:cs="Times New Roman"/>
                <w:b/>
                <w:spacing w:val="-8"/>
                <w:sz w:val="24"/>
                <w:szCs w:val="24"/>
              </w:rPr>
              <w:t>Обобщающий</w:t>
            </w:r>
            <w:r w:rsidRPr="003648F5">
              <w:rPr>
                <w:rFonts w:ascii="Times New Roman" w:hAnsi="Times New Roman" w:cs="Times New Roman"/>
                <w:b/>
                <w:sz w:val="24"/>
                <w:szCs w:val="24"/>
              </w:rPr>
              <w:t xml:space="preserve"> урок:</w:t>
            </w:r>
            <w:r w:rsidRPr="003648F5">
              <w:rPr>
                <w:rFonts w:ascii="Times New Roman" w:hAnsi="Times New Roman" w:cs="Times New Roman"/>
                <w:bCs/>
                <w:iCs/>
                <w:sz w:val="24"/>
                <w:szCs w:val="24"/>
              </w:rPr>
              <w:t xml:space="preserve">Россия в первой половине </w:t>
            </w:r>
            <w:r w:rsidRPr="003648F5">
              <w:rPr>
                <w:rFonts w:ascii="Times New Roman" w:hAnsi="Times New Roman" w:cs="Times New Roman"/>
                <w:bCs/>
                <w:iCs/>
                <w:sz w:val="24"/>
                <w:szCs w:val="24"/>
                <w:lang w:val="en-US"/>
              </w:rPr>
              <w:t>XIX</w:t>
            </w:r>
            <w:r w:rsidRPr="003648F5">
              <w:rPr>
                <w:rFonts w:ascii="Times New Roman" w:hAnsi="Times New Roman" w:cs="Times New Roman"/>
                <w:bCs/>
                <w:iCs/>
                <w:sz w:val="24"/>
                <w:szCs w:val="24"/>
              </w:rPr>
              <w:t xml:space="preserve"> в.</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23.10.13</w:t>
            </w:r>
          </w:p>
        </w:tc>
        <w:tc>
          <w:tcPr>
            <w:tcW w:w="1560" w:type="dxa"/>
            <w:tcBorders>
              <w:top w:val="single" w:sz="4" w:space="0" w:color="auto"/>
              <w:left w:val="single" w:sz="4" w:space="0" w:color="000000"/>
              <w:bottom w:val="single" w:sz="4" w:space="0" w:color="auto"/>
              <w:right w:val="single" w:sz="4" w:space="0" w:color="auto"/>
            </w:tcBorders>
          </w:tcPr>
          <w:p w:rsidR="00675D89" w:rsidRPr="00CA72B4" w:rsidRDefault="00675D89" w:rsidP="00AD04B3">
            <w:pPr>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590"/>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b/>
                <w:bCs/>
                <w:iCs/>
                <w:sz w:val="24"/>
                <w:szCs w:val="24"/>
              </w:rPr>
              <w:t xml:space="preserve">Тема 2. Россия во второй половине </w:t>
            </w:r>
            <w:r w:rsidRPr="003648F5">
              <w:rPr>
                <w:rFonts w:ascii="Times New Roman" w:hAnsi="Times New Roman" w:cs="Times New Roman"/>
                <w:b/>
                <w:bCs/>
                <w:iCs/>
                <w:sz w:val="24"/>
                <w:szCs w:val="24"/>
                <w:lang w:val="en-US"/>
              </w:rPr>
              <w:t>XIX</w:t>
            </w:r>
            <w:r w:rsidRPr="003648F5">
              <w:rPr>
                <w:rFonts w:ascii="Times New Roman" w:hAnsi="Times New Roman" w:cs="Times New Roman"/>
                <w:b/>
                <w:bCs/>
                <w:iCs/>
                <w:sz w:val="24"/>
                <w:szCs w:val="24"/>
              </w:rPr>
              <w:t xml:space="preserve"> в.</w:t>
            </w:r>
            <w:r>
              <w:rPr>
                <w:rFonts w:ascii="Times New Roman" w:hAnsi="Times New Roman" w:cs="Times New Roman"/>
                <w:b/>
                <w:bCs/>
                <w:iCs/>
                <w:sz w:val="24"/>
                <w:szCs w:val="24"/>
              </w:rPr>
              <w:t xml:space="preserve"> (18 часов)</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hAnsi="Times New Roman" w:cs="Times New Roman"/>
                <w:spacing w:val="-5"/>
                <w:sz w:val="24"/>
                <w:szCs w:val="24"/>
              </w:rPr>
            </w:pPr>
          </w:p>
        </w:tc>
        <w:tc>
          <w:tcPr>
            <w:tcW w:w="1560" w:type="dxa"/>
            <w:tcBorders>
              <w:top w:val="single" w:sz="4" w:space="0" w:color="auto"/>
              <w:left w:val="single" w:sz="4" w:space="0" w:color="000000"/>
              <w:bottom w:val="single" w:sz="4" w:space="0" w:color="auto"/>
              <w:right w:val="single" w:sz="4" w:space="0" w:color="auto"/>
            </w:tcBorders>
          </w:tcPr>
          <w:p w:rsidR="00675D89" w:rsidRPr="00CA72B4" w:rsidRDefault="00675D89" w:rsidP="00AD04B3">
            <w:pPr>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571"/>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17</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b/>
                <w:bCs/>
                <w:iCs/>
                <w:sz w:val="24"/>
                <w:szCs w:val="24"/>
              </w:rPr>
            </w:pPr>
            <w:r w:rsidRPr="003648F5">
              <w:rPr>
                <w:rFonts w:ascii="Times New Roman" w:hAnsi="Times New Roman" w:cs="Times New Roman"/>
                <w:spacing w:val="-6"/>
                <w:sz w:val="24"/>
                <w:szCs w:val="24"/>
              </w:rPr>
              <w:t>Накануне от</w:t>
            </w:r>
            <w:r w:rsidRPr="003648F5">
              <w:rPr>
                <w:rFonts w:ascii="Times New Roman" w:hAnsi="Times New Roman" w:cs="Times New Roman"/>
                <w:spacing w:val="-6"/>
                <w:sz w:val="24"/>
                <w:szCs w:val="24"/>
              </w:rPr>
              <w:softHyphen/>
            </w:r>
            <w:r w:rsidRPr="003648F5">
              <w:rPr>
                <w:rFonts w:ascii="Times New Roman" w:hAnsi="Times New Roman" w:cs="Times New Roman"/>
                <w:spacing w:val="-5"/>
                <w:sz w:val="24"/>
                <w:szCs w:val="24"/>
              </w:rPr>
              <w:t>мены крепо</w:t>
            </w:r>
            <w:r w:rsidRPr="003648F5">
              <w:rPr>
                <w:rFonts w:ascii="Times New Roman" w:hAnsi="Times New Roman" w:cs="Times New Roman"/>
                <w:spacing w:val="-5"/>
                <w:sz w:val="24"/>
                <w:szCs w:val="24"/>
              </w:rPr>
              <w:softHyphen/>
            </w:r>
            <w:r w:rsidRPr="003648F5">
              <w:rPr>
                <w:rFonts w:ascii="Times New Roman" w:hAnsi="Times New Roman" w:cs="Times New Roman"/>
                <w:spacing w:val="-6"/>
                <w:sz w:val="24"/>
                <w:szCs w:val="24"/>
              </w:rPr>
              <w:t xml:space="preserve">стного права. </w:t>
            </w:r>
            <w:r w:rsidRPr="003648F5">
              <w:rPr>
                <w:rFonts w:ascii="Times New Roman" w:hAnsi="Times New Roman" w:cs="Times New Roman"/>
                <w:spacing w:val="-7"/>
                <w:sz w:val="24"/>
                <w:szCs w:val="24"/>
              </w:rPr>
              <w:t xml:space="preserve">Крестьянская </w:t>
            </w:r>
            <w:r w:rsidRPr="003648F5">
              <w:rPr>
                <w:rFonts w:ascii="Times New Roman" w:hAnsi="Times New Roman" w:cs="Times New Roman"/>
                <w:sz w:val="24"/>
                <w:szCs w:val="24"/>
              </w:rPr>
              <w:t xml:space="preserve">реформа 1861 г. </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05.11.13</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r w:rsidRPr="00675D89">
              <w:rPr>
                <w:rFonts w:ascii="Times New Roman" w:hAnsi="Times New Roman"/>
                <w:sz w:val="18"/>
                <w:szCs w:val="18"/>
              </w:rPr>
              <w:t>Решение заданий части А,</w:t>
            </w:r>
          </w:p>
          <w:p w:rsidR="00675D89" w:rsidRPr="00675D89" w:rsidRDefault="00675D89" w:rsidP="00AD04B3">
            <w:pPr>
              <w:jc w:val="center"/>
              <w:rPr>
                <w:rFonts w:ascii="Times New Roman" w:hAnsi="Times New Roman"/>
                <w:sz w:val="18"/>
                <w:szCs w:val="18"/>
              </w:rPr>
            </w:pPr>
            <w:r w:rsidRPr="00675D89">
              <w:rPr>
                <w:rFonts w:ascii="Times New Roman" w:hAnsi="Times New Roman"/>
                <w:sz w:val="18"/>
                <w:szCs w:val="18"/>
              </w:rPr>
              <w:t>А1-А5</w:t>
            </w: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339"/>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18</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pacing w:val="-6"/>
                <w:sz w:val="24"/>
                <w:szCs w:val="24"/>
              </w:rPr>
            </w:pPr>
            <w:r w:rsidRPr="003648F5">
              <w:rPr>
                <w:rFonts w:ascii="Times New Roman" w:hAnsi="Times New Roman" w:cs="Times New Roman"/>
                <w:spacing w:val="-6"/>
                <w:sz w:val="24"/>
                <w:szCs w:val="24"/>
              </w:rPr>
              <w:t>Либеральные реформы 60-70-х гг.</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06.11.13</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638"/>
        </w:trPr>
        <w:tc>
          <w:tcPr>
            <w:tcW w:w="534" w:type="dxa"/>
            <w:tcBorders>
              <w:top w:val="single" w:sz="4" w:space="0" w:color="000000"/>
              <w:left w:val="single" w:sz="4" w:space="0" w:color="000000"/>
              <w:bottom w:val="single" w:sz="4" w:space="0" w:color="auto"/>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19</w:t>
            </w:r>
          </w:p>
        </w:tc>
        <w:tc>
          <w:tcPr>
            <w:tcW w:w="5137" w:type="dxa"/>
            <w:tcBorders>
              <w:top w:val="single" w:sz="4" w:space="0" w:color="000000"/>
              <w:left w:val="single" w:sz="4" w:space="0" w:color="000000"/>
              <w:bottom w:val="single" w:sz="4" w:space="0" w:color="auto"/>
              <w:right w:val="single" w:sz="4" w:space="0" w:color="auto"/>
            </w:tcBorders>
          </w:tcPr>
          <w:p w:rsidR="00675D89" w:rsidRPr="003648F5" w:rsidRDefault="00675D89" w:rsidP="00CF36F8">
            <w:pPr>
              <w:pStyle w:val="af9"/>
              <w:rPr>
                <w:rFonts w:ascii="Times New Roman" w:hAnsi="Times New Roman" w:cs="Times New Roman"/>
                <w:spacing w:val="-6"/>
                <w:sz w:val="24"/>
                <w:szCs w:val="24"/>
              </w:rPr>
            </w:pPr>
            <w:r w:rsidRPr="003648F5">
              <w:rPr>
                <w:rFonts w:ascii="Times New Roman" w:hAnsi="Times New Roman" w:cs="Times New Roman"/>
                <w:spacing w:val="-1"/>
                <w:sz w:val="24"/>
                <w:szCs w:val="24"/>
              </w:rPr>
              <w:t>Социально-</w:t>
            </w:r>
            <w:r w:rsidRPr="003648F5">
              <w:rPr>
                <w:rFonts w:ascii="Times New Roman" w:hAnsi="Times New Roman" w:cs="Times New Roman"/>
                <w:sz w:val="24"/>
                <w:szCs w:val="24"/>
              </w:rPr>
              <w:t>экономиче</w:t>
            </w:r>
            <w:r w:rsidRPr="003648F5">
              <w:rPr>
                <w:rFonts w:ascii="Times New Roman" w:hAnsi="Times New Roman" w:cs="Times New Roman"/>
                <w:sz w:val="24"/>
                <w:szCs w:val="24"/>
              </w:rPr>
              <w:softHyphen/>
            </w:r>
            <w:r w:rsidRPr="003648F5">
              <w:rPr>
                <w:rFonts w:ascii="Times New Roman" w:hAnsi="Times New Roman" w:cs="Times New Roman"/>
                <w:spacing w:val="-7"/>
                <w:sz w:val="24"/>
                <w:szCs w:val="24"/>
              </w:rPr>
              <w:t>ское развитие после отмены крепостного права</w:t>
            </w:r>
          </w:p>
        </w:tc>
        <w:tc>
          <w:tcPr>
            <w:tcW w:w="1241" w:type="dxa"/>
            <w:tcBorders>
              <w:top w:val="single" w:sz="4" w:space="0" w:color="000000"/>
              <w:left w:val="single" w:sz="4" w:space="0" w:color="000000"/>
              <w:bottom w:val="single" w:sz="4" w:space="0" w:color="auto"/>
              <w:right w:val="single" w:sz="4" w:space="0" w:color="000000"/>
            </w:tcBorders>
          </w:tcPr>
          <w:p w:rsidR="00675D89" w:rsidRPr="002C642E" w:rsidRDefault="00675D89" w:rsidP="00CF36F8">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12.11.13</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591"/>
        </w:trPr>
        <w:tc>
          <w:tcPr>
            <w:tcW w:w="534" w:type="dxa"/>
            <w:tcBorders>
              <w:top w:val="single" w:sz="4" w:space="0" w:color="auto"/>
              <w:left w:val="single" w:sz="4" w:space="0" w:color="auto"/>
              <w:bottom w:val="single" w:sz="4" w:space="0" w:color="auto"/>
              <w:right w:val="single" w:sz="4" w:space="0" w:color="auto"/>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20</w:t>
            </w:r>
          </w:p>
        </w:tc>
        <w:tc>
          <w:tcPr>
            <w:tcW w:w="5137" w:type="dxa"/>
            <w:tcBorders>
              <w:top w:val="single" w:sz="4" w:space="0" w:color="auto"/>
              <w:left w:val="single" w:sz="4" w:space="0" w:color="auto"/>
              <w:bottom w:val="single" w:sz="4" w:space="0" w:color="auto"/>
              <w:right w:val="single" w:sz="4" w:space="0" w:color="auto"/>
            </w:tcBorders>
          </w:tcPr>
          <w:p w:rsidR="00675D89" w:rsidRPr="003648F5" w:rsidRDefault="00675D89" w:rsidP="00CF36F8">
            <w:pPr>
              <w:pStyle w:val="af9"/>
              <w:rPr>
                <w:rFonts w:ascii="Times New Roman" w:hAnsi="Times New Roman" w:cs="Times New Roman"/>
                <w:spacing w:val="-6"/>
                <w:sz w:val="24"/>
                <w:szCs w:val="24"/>
              </w:rPr>
            </w:pPr>
            <w:r w:rsidRPr="003648F5">
              <w:rPr>
                <w:rFonts w:ascii="Times New Roman" w:hAnsi="Times New Roman" w:cs="Times New Roman"/>
                <w:spacing w:val="-3"/>
                <w:sz w:val="24"/>
                <w:szCs w:val="24"/>
              </w:rPr>
              <w:t>Обществен</w:t>
            </w:r>
            <w:r w:rsidRPr="003648F5">
              <w:rPr>
                <w:rFonts w:ascii="Times New Roman" w:hAnsi="Times New Roman" w:cs="Times New Roman"/>
                <w:spacing w:val="-3"/>
                <w:sz w:val="24"/>
                <w:szCs w:val="24"/>
              </w:rPr>
              <w:softHyphen/>
            </w:r>
            <w:r w:rsidRPr="003648F5">
              <w:rPr>
                <w:rFonts w:ascii="Times New Roman" w:hAnsi="Times New Roman" w:cs="Times New Roman"/>
                <w:spacing w:val="-2"/>
                <w:sz w:val="24"/>
                <w:szCs w:val="24"/>
              </w:rPr>
              <w:t>ное движе</w:t>
            </w:r>
            <w:r w:rsidRPr="003648F5">
              <w:rPr>
                <w:rFonts w:ascii="Times New Roman" w:hAnsi="Times New Roman" w:cs="Times New Roman"/>
                <w:spacing w:val="-2"/>
                <w:sz w:val="24"/>
                <w:szCs w:val="24"/>
              </w:rPr>
              <w:softHyphen/>
            </w:r>
            <w:r w:rsidRPr="003648F5">
              <w:rPr>
                <w:rFonts w:ascii="Times New Roman" w:hAnsi="Times New Roman" w:cs="Times New Roman"/>
                <w:sz w:val="24"/>
                <w:szCs w:val="24"/>
              </w:rPr>
              <w:t>ние: либералы и консерваторы</w:t>
            </w:r>
          </w:p>
        </w:tc>
        <w:tc>
          <w:tcPr>
            <w:tcW w:w="1241" w:type="dxa"/>
            <w:tcBorders>
              <w:top w:val="single" w:sz="4" w:space="0" w:color="auto"/>
              <w:left w:val="single" w:sz="4" w:space="0" w:color="auto"/>
              <w:bottom w:val="single" w:sz="4" w:space="0" w:color="auto"/>
              <w:right w:val="single" w:sz="4" w:space="0" w:color="auto"/>
            </w:tcBorders>
          </w:tcPr>
          <w:p w:rsidR="00675D89" w:rsidRPr="002C642E" w:rsidRDefault="00675D89" w:rsidP="00CF36F8">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13.11.13</w:t>
            </w:r>
          </w:p>
        </w:tc>
        <w:tc>
          <w:tcPr>
            <w:tcW w:w="1560" w:type="dxa"/>
            <w:tcBorders>
              <w:top w:val="single" w:sz="4" w:space="0" w:color="auto"/>
              <w:left w:val="single" w:sz="4" w:space="0" w:color="auto"/>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r w:rsidRPr="00675D89">
              <w:rPr>
                <w:rFonts w:ascii="Times New Roman" w:hAnsi="Times New Roman"/>
                <w:sz w:val="18"/>
                <w:szCs w:val="18"/>
              </w:rPr>
              <w:t>Решение заданий части А,</w:t>
            </w:r>
          </w:p>
          <w:p w:rsidR="00675D89" w:rsidRPr="00675D89" w:rsidRDefault="00675D89" w:rsidP="00AD04B3">
            <w:pPr>
              <w:jc w:val="center"/>
              <w:rPr>
                <w:rFonts w:ascii="Times New Roman" w:hAnsi="Times New Roman"/>
                <w:sz w:val="18"/>
                <w:szCs w:val="18"/>
              </w:rPr>
            </w:pPr>
            <w:r w:rsidRPr="00675D89">
              <w:rPr>
                <w:rFonts w:ascii="Times New Roman" w:hAnsi="Times New Roman"/>
                <w:sz w:val="18"/>
                <w:szCs w:val="18"/>
              </w:rPr>
              <w:t>А1-А5</w:t>
            </w:r>
          </w:p>
        </w:tc>
        <w:tc>
          <w:tcPr>
            <w:tcW w:w="992" w:type="dxa"/>
            <w:tcBorders>
              <w:top w:val="single" w:sz="4" w:space="0" w:color="auto"/>
              <w:left w:val="single" w:sz="4" w:space="0" w:color="auto"/>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571"/>
        </w:trPr>
        <w:tc>
          <w:tcPr>
            <w:tcW w:w="534" w:type="dxa"/>
            <w:tcBorders>
              <w:top w:val="single" w:sz="4" w:space="0" w:color="auto"/>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21</w:t>
            </w:r>
          </w:p>
        </w:tc>
        <w:tc>
          <w:tcPr>
            <w:tcW w:w="5137" w:type="dxa"/>
            <w:tcBorders>
              <w:top w:val="single" w:sz="4" w:space="0" w:color="auto"/>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pacing w:val="-6"/>
                <w:sz w:val="24"/>
                <w:szCs w:val="24"/>
              </w:rPr>
            </w:pPr>
            <w:r w:rsidRPr="003648F5">
              <w:rPr>
                <w:rFonts w:ascii="Times New Roman" w:hAnsi="Times New Roman" w:cs="Times New Roman"/>
                <w:spacing w:val="-6"/>
                <w:sz w:val="24"/>
                <w:szCs w:val="24"/>
              </w:rPr>
              <w:t>Зарождение революционного народничества и его идеология</w:t>
            </w:r>
          </w:p>
        </w:tc>
        <w:tc>
          <w:tcPr>
            <w:tcW w:w="1241" w:type="dxa"/>
            <w:tcBorders>
              <w:top w:val="single" w:sz="4" w:space="0" w:color="auto"/>
              <w:left w:val="single" w:sz="4" w:space="0" w:color="000000"/>
              <w:bottom w:val="single" w:sz="4" w:space="0" w:color="000000"/>
              <w:right w:val="single" w:sz="4" w:space="0" w:color="000000"/>
            </w:tcBorders>
          </w:tcPr>
          <w:p w:rsidR="00675D89" w:rsidRPr="002C642E" w:rsidRDefault="00675D89" w:rsidP="00CF36F8">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19.11.13</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928"/>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22</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pacing w:val="-2"/>
                <w:sz w:val="24"/>
                <w:szCs w:val="24"/>
              </w:rPr>
            </w:pPr>
            <w:r w:rsidRPr="003648F5">
              <w:rPr>
                <w:rFonts w:ascii="Times New Roman" w:hAnsi="Times New Roman" w:cs="Times New Roman"/>
                <w:spacing w:val="-1"/>
                <w:sz w:val="24"/>
                <w:szCs w:val="24"/>
              </w:rPr>
              <w:t>Революцион</w:t>
            </w:r>
            <w:r w:rsidRPr="003648F5">
              <w:rPr>
                <w:rFonts w:ascii="Times New Roman" w:hAnsi="Times New Roman" w:cs="Times New Roman"/>
                <w:spacing w:val="-1"/>
                <w:sz w:val="24"/>
                <w:szCs w:val="24"/>
              </w:rPr>
              <w:softHyphen/>
            </w:r>
            <w:r w:rsidRPr="003648F5">
              <w:rPr>
                <w:rFonts w:ascii="Times New Roman" w:hAnsi="Times New Roman" w:cs="Times New Roman"/>
                <w:spacing w:val="-3"/>
                <w:sz w:val="24"/>
                <w:szCs w:val="24"/>
              </w:rPr>
              <w:t>ное народни</w:t>
            </w:r>
            <w:r w:rsidRPr="003648F5">
              <w:rPr>
                <w:rFonts w:ascii="Times New Roman" w:hAnsi="Times New Roman" w:cs="Times New Roman"/>
                <w:spacing w:val="-3"/>
                <w:sz w:val="24"/>
                <w:szCs w:val="24"/>
              </w:rPr>
              <w:softHyphen/>
            </w:r>
            <w:r w:rsidRPr="003648F5">
              <w:rPr>
                <w:rFonts w:ascii="Times New Roman" w:hAnsi="Times New Roman" w:cs="Times New Roman"/>
                <w:spacing w:val="-6"/>
                <w:sz w:val="24"/>
                <w:szCs w:val="24"/>
              </w:rPr>
              <w:t xml:space="preserve">чество второй </w:t>
            </w:r>
            <w:r w:rsidRPr="003648F5">
              <w:rPr>
                <w:rFonts w:ascii="Times New Roman" w:hAnsi="Times New Roman" w:cs="Times New Roman"/>
                <w:spacing w:val="-2"/>
                <w:sz w:val="24"/>
                <w:szCs w:val="24"/>
              </w:rPr>
              <w:t xml:space="preserve">половины </w:t>
            </w:r>
          </w:p>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pacing w:val="-2"/>
                <w:sz w:val="24"/>
                <w:szCs w:val="24"/>
              </w:rPr>
              <w:t>60-</w:t>
            </w:r>
            <w:r w:rsidRPr="003648F5">
              <w:rPr>
                <w:rFonts w:ascii="Times New Roman" w:hAnsi="Times New Roman" w:cs="Times New Roman"/>
                <w:spacing w:val="-8"/>
                <w:sz w:val="24"/>
                <w:szCs w:val="24"/>
              </w:rPr>
              <w:t>нач. 80-х гг.</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20.11.13</w:t>
            </w:r>
          </w:p>
        </w:tc>
        <w:tc>
          <w:tcPr>
            <w:tcW w:w="1560" w:type="dxa"/>
            <w:tcBorders>
              <w:top w:val="single" w:sz="4" w:space="0" w:color="auto"/>
              <w:left w:val="single" w:sz="4" w:space="0" w:color="000000"/>
              <w:bottom w:val="single" w:sz="4" w:space="0" w:color="auto"/>
              <w:right w:val="single" w:sz="4" w:space="0" w:color="auto"/>
            </w:tcBorders>
          </w:tcPr>
          <w:p w:rsidR="00675D89" w:rsidRPr="00CA72B4" w:rsidRDefault="00675D89" w:rsidP="00AD04B3">
            <w:pPr>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347"/>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23</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 xml:space="preserve">Внешняя политика </w:t>
            </w:r>
            <w:r w:rsidRPr="003648F5">
              <w:rPr>
                <w:rFonts w:ascii="Times New Roman" w:hAnsi="Times New Roman" w:cs="Times New Roman"/>
                <w:spacing w:val="-2"/>
                <w:sz w:val="24"/>
                <w:szCs w:val="24"/>
              </w:rPr>
              <w:t xml:space="preserve">Александра </w:t>
            </w:r>
            <w:r w:rsidRPr="003648F5">
              <w:rPr>
                <w:rFonts w:ascii="Times New Roman" w:hAnsi="Times New Roman" w:cs="Times New Roman"/>
                <w:spacing w:val="-2"/>
                <w:sz w:val="24"/>
                <w:szCs w:val="24"/>
                <w:lang w:val="en-US"/>
              </w:rPr>
              <w:t>II</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26.11.13</w:t>
            </w:r>
          </w:p>
        </w:tc>
        <w:tc>
          <w:tcPr>
            <w:tcW w:w="1560" w:type="dxa"/>
            <w:tcBorders>
              <w:top w:val="single" w:sz="4" w:space="0" w:color="auto"/>
              <w:left w:val="single" w:sz="4" w:space="0" w:color="000000"/>
              <w:bottom w:val="single" w:sz="4" w:space="0" w:color="auto"/>
              <w:right w:val="single" w:sz="4" w:space="0" w:color="auto"/>
            </w:tcBorders>
          </w:tcPr>
          <w:p w:rsidR="00675D89" w:rsidRPr="00CA72B4" w:rsidRDefault="00675D89" w:rsidP="00AD04B3">
            <w:pPr>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347"/>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24</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 xml:space="preserve">Внешняя политика </w:t>
            </w:r>
            <w:r w:rsidRPr="003648F5">
              <w:rPr>
                <w:rFonts w:ascii="Times New Roman" w:hAnsi="Times New Roman" w:cs="Times New Roman"/>
                <w:spacing w:val="-2"/>
                <w:sz w:val="24"/>
                <w:szCs w:val="24"/>
              </w:rPr>
              <w:t xml:space="preserve">Александра </w:t>
            </w:r>
            <w:r w:rsidRPr="003648F5">
              <w:rPr>
                <w:rFonts w:ascii="Times New Roman" w:hAnsi="Times New Roman" w:cs="Times New Roman"/>
                <w:spacing w:val="-2"/>
                <w:sz w:val="24"/>
                <w:szCs w:val="24"/>
                <w:lang w:val="en-US"/>
              </w:rPr>
              <w:t>II</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hAnsi="Times New Roman" w:cs="Times New Roman"/>
                <w:spacing w:val="-5"/>
                <w:sz w:val="24"/>
                <w:szCs w:val="24"/>
              </w:rPr>
            </w:pPr>
            <w:r w:rsidRPr="002C642E">
              <w:rPr>
                <w:rFonts w:ascii="Times New Roman" w:eastAsia="Times New Roman" w:hAnsi="Times New Roman" w:cs="Times New Roman"/>
                <w:spacing w:val="-5"/>
                <w:sz w:val="24"/>
                <w:szCs w:val="24"/>
              </w:rPr>
              <w:t>27.11.13</w:t>
            </w:r>
          </w:p>
        </w:tc>
        <w:tc>
          <w:tcPr>
            <w:tcW w:w="1560" w:type="dxa"/>
            <w:tcBorders>
              <w:top w:val="single" w:sz="4" w:space="0" w:color="auto"/>
              <w:left w:val="single" w:sz="4" w:space="0" w:color="000000"/>
              <w:bottom w:val="single" w:sz="4" w:space="0" w:color="auto"/>
              <w:right w:val="single" w:sz="4" w:space="0" w:color="auto"/>
            </w:tcBorders>
          </w:tcPr>
          <w:p w:rsidR="00675D89" w:rsidRPr="00CA72B4" w:rsidRDefault="00675D89" w:rsidP="00AD04B3">
            <w:pPr>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339"/>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25</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pacing w:val="-7"/>
                <w:sz w:val="24"/>
                <w:szCs w:val="24"/>
              </w:rPr>
              <w:t>Русско-турец</w:t>
            </w:r>
            <w:r w:rsidRPr="003648F5">
              <w:rPr>
                <w:rFonts w:ascii="Times New Roman" w:hAnsi="Times New Roman" w:cs="Times New Roman"/>
                <w:spacing w:val="-7"/>
                <w:sz w:val="24"/>
                <w:szCs w:val="24"/>
              </w:rPr>
              <w:softHyphen/>
            </w:r>
            <w:r w:rsidRPr="003648F5">
              <w:rPr>
                <w:rFonts w:ascii="Times New Roman" w:hAnsi="Times New Roman" w:cs="Times New Roman"/>
                <w:sz w:val="24"/>
                <w:szCs w:val="24"/>
              </w:rPr>
              <w:t xml:space="preserve">кая война </w:t>
            </w:r>
            <w:r w:rsidRPr="003648F5">
              <w:rPr>
                <w:rFonts w:ascii="Times New Roman" w:hAnsi="Times New Roman" w:cs="Times New Roman"/>
                <w:spacing w:val="-5"/>
                <w:sz w:val="24"/>
                <w:szCs w:val="24"/>
              </w:rPr>
              <w:t>1877-1878 гг.</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03.12.13</w:t>
            </w:r>
          </w:p>
        </w:tc>
        <w:tc>
          <w:tcPr>
            <w:tcW w:w="1560" w:type="dxa"/>
            <w:tcBorders>
              <w:top w:val="single" w:sz="4" w:space="0" w:color="auto"/>
              <w:left w:val="single" w:sz="4" w:space="0" w:color="000000"/>
              <w:bottom w:val="single" w:sz="4" w:space="0" w:color="auto"/>
              <w:right w:val="single" w:sz="4" w:space="0" w:color="auto"/>
            </w:tcBorders>
          </w:tcPr>
          <w:p w:rsidR="00675D89" w:rsidRPr="00CA72B4" w:rsidRDefault="00675D89" w:rsidP="00AD04B3">
            <w:pPr>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495"/>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26</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pacing w:val="-3"/>
                <w:sz w:val="24"/>
                <w:szCs w:val="24"/>
              </w:rPr>
              <w:t xml:space="preserve">Внутренняя </w:t>
            </w:r>
            <w:r w:rsidRPr="003648F5">
              <w:rPr>
                <w:rFonts w:ascii="Times New Roman" w:hAnsi="Times New Roman" w:cs="Times New Roman"/>
                <w:sz w:val="24"/>
                <w:szCs w:val="24"/>
              </w:rPr>
              <w:t xml:space="preserve">политика </w:t>
            </w:r>
            <w:r w:rsidRPr="003648F5">
              <w:rPr>
                <w:rFonts w:ascii="Times New Roman" w:hAnsi="Times New Roman" w:cs="Times New Roman"/>
                <w:spacing w:val="-8"/>
                <w:sz w:val="24"/>
                <w:szCs w:val="24"/>
              </w:rPr>
              <w:t xml:space="preserve">Александра </w:t>
            </w:r>
            <w:r w:rsidRPr="003648F5">
              <w:rPr>
                <w:rFonts w:ascii="Times New Roman" w:hAnsi="Times New Roman" w:cs="Times New Roman"/>
                <w:spacing w:val="-8"/>
                <w:sz w:val="24"/>
                <w:szCs w:val="24"/>
                <w:lang w:val="en-US"/>
              </w:rPr>
              <w:t>III</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04.12.13</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r w:rsidRPr="00675D89">
              <w:rPr>
                <w:rFonts w:ascii="Times New Roman" w:hAnsi="Times New Roman"/>
                <w:sz w:val="18"/>
                <w:szCs w:val="18"/>
              </w:rPr>
              <w:t>Решение заданий части В,</w:t>
            </w:r>
          </w:p>
          <w:p w:rsidR="00675D89" w:rsidRPr="00675D89" w:rsidRDefault="00675D89" w:rsidP="00AD04B3">
            <w:pPr>
              <w:jc w:val="center"/>
              <w:rPr>
                <w:rFonts w:ascii="Times New Roman" w:hAnsi="Times New Roman"/>
                <w:sz w:val="18"/>
                <w:szCs w:val="18"/>
              </w:rPr>
            </w:pPr>
            <w:r w:rsidRPr="00675D89">
              <w:rPr>
                <w:rFonts w:ascii="Times New Roman" w:hAnsi="Times New Roman"/>
                <w:sz w:val="18"/>
                <w:szCs w:val="18"/>
              </w:rPr>
              <w:t>В1-В2</w:t>
            </w: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339"/>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3648F5">
            <w:pPr>
              <w:pStyle w:val="af9"/>
              <w:rPr>
                <w:rFonts w:ascii="Times New Roman" w:hAnsi="Times New Roman" w:cs="Times New Roman"/>
                <w:sz w:val="24"/>
                <w:szCs w:val="24"/>
              </w:rPr>
            </w:pPr>
            <w:r w:rsidRPr="003648F5">
              <w:rPr>
                <w:rFonts w:ascii="Times New Roman" w:hAnsi="Times New Roman" w:cs="Times New Roman"/>
                <w:sz w:val="24"/>
                <w:szCs w:val="24"/>
              </w:rPr>
              <w:t>27</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pacing w:val="-3"/>
                <w:sz w:val="24"/>
                <w:szCs w:val="24"/>
              </w:rPr>
            </w:pPr>
            <w:r w:rsidRPr="003648F5">
              <w:rPr>
                <w:rFonts w:ascii="Times New Roman" w:hAnsi="Times New Roman" w:cs="Times New Roman"/>
                <w:spacing w:val="-3"/>
                <w:sz w:val="24"/>
                <w:szCs w:val="24"/>
              </w:rPr>
              <w:t xml:space="preserve">Внутренняя </w:t>
            </w:r>
            <w:r w:rsidRPr="003648F5">
              <w:rPr>
                <w:rFonts w:ascii="Times New Roman" w:hAnsi="Times New Roman" w:cs="Times New Roman"/>
                <w:sz w:val="24"/>
                <w:szCs w:val="24"/>
              </w:rPr>
              <w:t xml:space="preserve">политика </w:t>
            </w:r>
            <w:r w:rsidRPr="003648F5">
              <w:rPr>
                <w:rFonts w:ascii="Times New Roman" w:hAnsi="Times New Roman" w:cs="Times New Roman"/>
                <w:spacing w:val="-8"/>
                <w:sz w:val="24"/>
                <w:szCs w:val="24"/>
              </w:rPr>
              <w:t xml:space="preserve">Александра </w:t>
            </w:r>
            <w:r w:rsidRPr="003648F5">
              <w:rPr>
                <w:rFonts w:ascii="Times New Roman" w:hAnsi="Times New Roman" w:cs="Times New Roman"/>
                <w:spacing w:val="-8"/>
                <w:sz w:val="24"/>
                <w:szCs w:val="24"/>
                <w:lang w:val="en-US"/>
              </w:rPr>
              <w:t>III</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10.12.13</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396"/>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3648F5">
            <w:pPr>
              <w:pStyle w:val="af9"/>
              <w:rPr>
                <w:rFonts w:ascii="Times New Roman" w:hAnsi="Times New Roman" w:cs="Times New Roman"/>
                <w:sz w:val="24"/>
                <w:szCs w:val="24"/>
              </w:rPr>
            </w:pPr>
            <w:r w:rsidRPr="003648F5">
              <w:rPr>
                <w:rFonts w:ascii="Times New Roman" w:hAnsi="Times New Roman" w:cs="Times New Roman"/>
                <w:sz w:val="24"/>
                <w:szCs w:val="24"/>
              </w:rPr>
              <w:t>28</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pacing w:val="-7"/>
                <w:sz w:val="24"/>
                <w:szCs w:val="24"/>
              </w:rPr>
              <w:t>Экономиче</w:t>
            </w:r>
            <w:r w:rsidRPr="003648F5">
              <w:rPr>
                <w:rFonts w:ascii="Times New Roman" w:hAnsi="Times New Roman" w:cs="Times New Roman"/>
                <w:spacing w:val="-7"/>
                <w:sz w:val="24"/>
                <w:szCs w:val="24"/>
              </w:rPr>
              <w:softHyphen/>
              <w:t>ское развитие.</w:t>
            </w:r>
          </w:p>
          <w:p w:rsidR="00675D89" w:rsidRPr="003648F5" w:rsidRDefault="00675D89" w:rsidP="00CF36F8">
            <w:pPr>
              <w:pStyle w:val="af9"/>
              <w:rPr>
                <w:rFonts w:ascii="Times New Roman" w:hAnsi="Times New Roman" w:cs="Times New Roman"/>
                <w:sz w:val="24"/>
                <w:szCs w:val="24"/>
              </w:rPr>
            </w:pP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6914DA">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11.12.13</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hAnsi="Times New Roman" w:cs="Times New Roman"/>
                <w:sz w:val="24"/>
                <w:szCs w:val="24"/>
              </w:rPr>
            </w:pPr>
          </w:p>
        </w:tc>
      </w:tr>
      <w:tr w:rsidR="00675D89" w:rsidRPr="003648F5" w:rsidTr="00675D89">
        <w:trPr>
          <w:trHeight w:hRule="exact" w:val="684"/>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3648F5">
            <w:pPr>
              <w:pStyle w:val="af9"/>
              <w:rPr>
                <w:rFonts w:ascii="Times New Roman" w:hAnsi="Times New Roman" w:cs="Times New Roman"/>
                <w:sz w:val="24"/>
                <w:szCs w:val="24"/>
              </w:rPr>
            </w:pPr>
            <w:r w:rsidRPr="003648F5">
              <w:rPr>
                <w:rFonts w:ascii="Times New Roman" w:hAnsi="Times New Roman" w:cs="Times New Roman"/>
                <w:sz w:val="24"/>
                <w:szCs w:val="24"/>
              </w:rPr>
              <w:t>29</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pacing w:val="-7"/>
                <w:sz w:val="24"/>
                <w:szCs w:val="24"/>
              </w:rPr>
            </w:pPr>
            <w:r w:rsidRPr="003648F5">
              <w:rPr>
                <w:rFonts w:ascii="Times New Roman" w:hAnsi="Times New Roman" w:cs="Times New Roman"/>
                <w:sz w:val="24"/>
                <w:szCs w:val="24"/>
              </w:rPr>
              <w:t xml:space="preserve">Положение основных </w:t>
            </w:r>
            <w:r w:rsidRPr="003648F5">
              <w:rPr>
                <w:rFonts w:ascii="Times New Roman" w:hAnsi="Times New Roman" w:cs="Times New Roman"/>
                <w:spacing w:val="-7"/>
                <w:sz w:val="24"/>
                <w:szCs w:val="24"/>
              </w:rPr>
              <w:t>социальных слоев общества</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6914DA">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17.12.13</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hAnsi="Times New Roman" w:cs="Times New Roman"/>
                <w:sz w:val="24"/>
                <w:szCs w:val="24"/>
              </w:rPr>
            </w:pPr>
          </w:p>
        </w:tc>
      </w:tr>
      <w:tr w:rsidR="00675D89" w:rsidRPr="003648F5" w:rsidTr="00675D89">
        <w:trPr>
          <w:trHeight w:hRule="exact" w:val="371"/>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3648F5">
            <w:pPr>
              <w:pStyle w:val="af9"/>
              <w:rPr>
                <w:rFonts w:ascii="Times New Roman" w:hAnsi="Times New Roman" w:cs="Times New Roman"/>
                <w:sz w:val="24"/>
                <w:szCs w:val="24"/>
              </w:rPr>
            </w:pPr>
            <w:r w:rsidRPr="003648F5">
              <w:rPr>
                <w:rFonts w:ascii="Times New Roman" w:hAnsi="Times New Roman" w:cs="Times New Roman"/>
                <w:sz w:val="24"/>
                <w:szCs w:val="24"/>
              </w:rPr>
              <w:t>30</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pacing w:val="-6"/>
                <w:sz w:val="24"/>
                <w:szCs w:val="24"/>
              </w:rPr>
              <w:t>Обществен</w:t>
            </w:r>
            <w:r w:rsidRPr="003648F5">
              <w:rPr>
                <w:rFonts w:ascii="Times New Roman" w:hAnsi="Times New Roman" w:cs="Times New Roman"/>
                <w:spacing w:val="-6"/>
                <w:sz w:val="24"/>
                <w:szCs w:val="24"/>
              </w:rPr>
              <w:softHyphen/>
            </w:r>
            <w:r w:rsidRPr="003648F5">
              <w:rPr>
                <w:rFonts w:ascii="Times New Roman" w:hAnsi="Times New Roman" w:cs="Times New Roman"/>
                <w:spacing w:val="-8"/>
                <w:sz w:val="24"/>
                <w:szCs w:val="24"/>
              </w:rPr>
              <w:t xml:space="preserve">ное движение </w:t>
            </w:r>
            <w:r w:rsidRPr="003648F5">
              <w:rPr>
                <w:rFonts w:ascii="Times New Roman" w:hAnsi="Times New Roman" w:cs="Times New Roman"/>
                <w:sz w:val="24"/>
                <w:szCs w:val="24"/>
              </w:rPr>
              <w:t>в 80-90-х гг.</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6914DA">
            <w:pPr>
              <w:pStyle w:val="af9"/>
              <w:rPr>
                <w:rFonts w:ascii="Times New Roman" w:hAnsi="Times New Roman" w:cs="Times New Roman"/>
                <w:spacing w:val="-5"/>
                <w:sz w:val="24"/>
                <w:szCs w:val="24"/>
              </w:rPr>
            </w:pPr>
            <w:r w:rsidRPr="002C642E">
              <w:rPr>
                <w:rFonts w:ascii="Times New Roman" w:eastAsia="Times New Roman" w:hAnsi="Times New Roman" w:cs="Times New Roman"/>
                <w:spacing w:val="-5"/>
                <w:sz w:val="24"/>
                <w:szCs w:val="24"/>
              </w:rPr>
              <w:t>18.12.13</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471"/>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31</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 xml:space="preserve">Внешняя политика </w:t>
            </w:r>
            <w:r w:rsidRPr="003648F5">
              <w:rPr>
                <w:rFonts w:ascii="Times New Roman" w:hAnsi="Times New Roman" w:cs="Times New Roman"/>
                <w:spacing w:val="-6"/>
                <w:sz w:val="24"/>
                <w:szCs w:val="24"/>
              </w:rPr>
              <w:t xml:space="preserve">Александра </w:t>
            </w:r>
            <w:r w:rsidRPr="003648F5">
              <w:rPr>
                <w:rFonts w:ascii="Times New Roman" w:hAnsi="Times New Roman" w:cs="Times New Roman"/>
                <w:spacing w:val="-6"/>
                <w:sz w:val="24"/>
                <w:szCs w:val="24"/>
                <w:lang w:val="en-US"/>
              </w:rPr>
              <w:t>III</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24.12.13</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r w:rsidRPr="00675D89">
              <w:rPr>
                <w:rFonts w:ascii="Times New Roman" w:hAnsi="Times New Roman"/>
                <w:sz w:val="18"/>
                <w:szCs w:val="18"/>
              </w:rPr>
              <w:t>Решение заданий части В,</w:t>
            </w:r>
          </w:p>
          <w:p w:rsidR="00675D89" w:rsidRPr="00675D89" w:rsidRDefault="00675D89" w:rsidP="00AD04B3">
            <w:pPr>
              <w:jc w:val="center"/>
              <w:rPr>
                <w:rFonts w:ascii="Times New Roman" w:hAnsi="Times New Roman"/>
                <w:sz w:val="18"/>
                <w:szCs w:val="18"/>
              </w:rPr>
            </w:pPr>
            <w:r w:rsidRPr="00675D89">
              <w:rPr>
                <w:rFonts w:ascii="Times New Roman" w:hAnsi="Times New Roman"/>
                <w:sz w:val="18"/>
                <w:szCs w:val="18"/>
              </w:rPr>
              <w:t>В1-В2</w:t>
            </w: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613"/>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32</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pacing w:val="-3"/>
                <w:sz w:val="24"/>
                <w:szCs w:val="24"/>
              </w:rPr>
              <w:t xml:space="preserve">Российская </w:t>
            </w:r>
            <w:r w:rsidRPr="003648F5">
              <w:rPr>
                <w:rFonts w:ascii="Times New Roman" w:hAnsi="Times New Roman" w:cs="Times New Roman"/>
                <w:spacing w:val="-2"/>
                <w:sz w:val="24"/>
                <w:szCs w:val="24"/>
              </w:rPr>
              <w:t>наука и куль</w:t>
            </w:r>
            <w:r w:rsidRPr="003648F5">
              <w:rPr>
                <w:rFonts w:ascii="Times New Roman" w:hAnsi="Times New Roman" w:cs="Times New Roman"/>
                <w:spacing w:val="-2"/>
                <w:sz w:val="24"/>
                <w:szCs w:val="24"/>
              </w:rPr>
              <w:softHyphen/>
            </w:r>
            <w:r w:rsidRPr="003648F5">
              <w:rPr>
                <w:rFonts w:ascii="Times New Roman" w:hAnsi="Times New Roman" w:cs="Times New Roman"/>
                <w:spacing w:val="-1"/>
                <w:sz w:val="24"/>
                <w:szCs w:val="24"/>
              </w:rPr>
              <w:t xml:space="preserve">тура второй </w:t>
            </w:r>
            <w:r w:rsidRPr="003648F5">
              <w:rPr>
                <w:rFonts w:ascii="Times New Roman" w:hAnsi="Times New Roman" w:cs="Times New Roman"/>
                <w:sz w:val="24"/>
                <w:szCs w:val="24"/>
              </w:rPr>
              <w:t xml:space="preserve">половины </w:t>
            </w:r>
            <w:r w:rsidRPr="003648F5">
              <w:rPr>
                <w:rFonts w:ascii="Times New Roman" w:hAnsi="Times New Roman" w:cs="Times New Roman"/>
                <w:sz w:val="24"/>
                <w:szCs w:val="24"/>
                <w:lang w:val="en-US"/>
              </w:rPr>
              <w:t>XIX</w:t>
            </w:r>
            <w:r w:rsidRPr="003648F5">
              <w:rPr>
                <w:rFonts w:ascii="Times New Roman" w:hAnsi="Times New Roman" w:cs="Times New Roman"/>
                <w:sz w:val="24"/>
                <w:szCs w:val="24"/>
              </w:rPr>
              <w:t xml:space="preserve"> в.</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6914DA">
            <w:pPr>
              <w:pStyle w:val="af9"/>
              <w:rPr>
                <w:rFonts w:ascii="Times New Roman" w:hAnsi="Times New Roman" w:cs="Times New Roman"/>
                <w:spacing w:val="-5"/>
                <w:sz w:val="24"/>
                <w:szCs w:val="24"/>
              </w:rPr>
            </w:pPr>
            <w:r w:rsidRPr="002C642E">
              <w:rPr>
                <w:rFonts w:ascii="Times New Roman" w:eastAsia="Times New Roman" w:hAnsi="Times New Roman" w:cs="Times New Roman"/>
                <w:spacing w:val="-5"/>
                <w:sz w:val="24"/>
                <w:szCs w:val="24"/>
              </w:rPr>
              <w:t>25.12.13</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339"/>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3648F5">
            <w:pPr>
              <w:pStyle w:val="af9"/>
              <w:rPr>
                <w:rFonts w:ascii="Times New Roman" w:hAnsi="Times New Roman" w:cs="Times New Roman"/>
                <w:sz w:val="24"/>
                <w:szCs w:val="24"/>
              </w:rPr>
            </w:pPr>
            <w:r w:rsidRPr="003648F5">
              <w:rPr>
                <w:rFonts w:ascii="Times New Roman" w:hAnsi="Times New Roman" w:cs="Times New Roman"/>
                <w:sz w:val="24"/>
                <w:szCs w:val="24"/>
              </w:rPr>
              <w:t>33</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3648F5">
            <w:pPr>
              <w:rPr>
                <w:rFonts w:ascii="Times New Roman" w:hAnsi="Times New Roman"/>
                <w:sz w:val="24"/>
                <w:szCs w:val="24"/>
              </w:rPr>
            </w:pPr>
            <w:r w:rsidRPr="003648F5">
              <w:rPr>
                <w:rFonts w:ascii="Times New Roman" w:hAnsi="Times New Roman"/>
                <w:sz w:val="24"/>
                <w:szCs w:val="24"/>
              </w:rPr>
              <w:t>Родной край во второй половине Х</w:t>
            </w:r>
            <w:r w:rsidRPr="003648F5">
              <w:rPr>
                <w:rFonts w:ascii="Times New Roman" w:hAnsi="Times New Roman"/>
                <w:sz w:val="24"/>
                <w:szCs w:val="24"/>
                <w:lang w:val="en-US"/>
              </w:rPr>
              <w:t>I</w:t>
            </w:r>
            <w:r w:rsidRPr="003648F5">
              <w:rPr>
                <w:rFonts w:ascii="Times New Roman" w:hAnsi="Times New Roman"/>
                <w:sz w:val="24"/>
                <w:szCs w:val="24"/>
              </w:rPr>
              <w:t>Х века.</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6914DA">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14.01.14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613"/>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3648F5">
            <w:pPr>
              <w:pStyle w:val="af9"/>
              <w:rPr>
                <w:rFonts w:ascii="Times New Roman" w:hAnsi="Times New Roman" w:cs="Times New Roman"/>
                <w:sz w:val="24"/>
                <w:szCs w:val="24"/>
              </w:rPr>
            </w:pPr>
            <w:r w:rsidRPr="003648F5">
              <w:rPr>
                <w:rFonts w:ascii="Times New Roman" w:hAnsi="Times New Roman" w:cs="Times New Roman"/>
                <w:sz w:val="24"/>
                <w:szCs w:val="24"/>
              </w:rPr>
              <w:t>34</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b/>
                <w:sz w:val="24"/>
                <w:szCs w:val="24"/>
              </w:rPr>
            </w:pPr>
            <w:r w:rsidRPr="003648F5">
              <w:rPr>
                <w:rFonts w:ascii="Times New Roman" w:hAnsi="Times New Roman" w:cs="Times New Roman"/>
                <w:b/>
                <w:spacing w:val="-8"/>
                <w:sz w:val="24"/>
                <w:szCs w:val="24"/>
              </w:rPr>
              <w:t>Обобщающий</w:t>
            </w:r>
            <w:r w:rsidRPr="003648F5">
              <w:rPr>
                <w:rFonts w:ascii="Times New Roman" w:hAnsi="Times New Roman" w:cs="Times New Roman"/>
                <w:b/>
                <w:sz w:val="24"/>
                <w:szCs w:val="24"/>
              </w:rPr>
              <w:t xml:space="preserve"> урок:</w:t>
            </w:r>
            <w:r w:rsidRPr="003648F5">
              <w:rPr>
                <w:rFonts w:ascii="Times New Roman" w:hAnsi="Times New Roman" w:cs="Times New Roman"/>
                <w:bCs/>
                <w:iCs/>
                <w:sz w:val="24"/>
                <w:szCs w:val="24"/>
              </w:rPr>
              <w:t xml:space="preserve">Россия во второй половине </w:t>
            </w:r>
            <w:r w:rsidRPr="003648F5">
              <w:rPr>
                <w:rFonts w:ascii="Times New Roman" w:hAnsi="Times New Roman" w:cs="Times New Roman"/>
                <w:bCs/>
                <w:iCs/>
                <w:sz w:val="24"/>
                <w:szCs w:val="24"/>
                <w:lang w:val="en-US"/>
              </w:rPr>
              <w:t>XIX</w:t>
            </w:r>
            <w:r w:rsidRPr="003648F5">
              <w:rPr>
                <w:rFonts w:ascii="Times New Roman" w:hAnsi="Times New Roman" w:cs="Times New Roman"/>
                <w:bCs/>
                <w:iCs/>
                <w:sz w:val="24"/>
                <w:szCs w:val="24"/>
              </w:rPr>
              <w:t xml:space="preserve"> в.</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6914DA">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15.01.14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r w:rsidRPr="00675D89">
              <w:rPr>
                <w:rFonts w:ascii="Times New Roman" w:hAnsi="Times New Roman"/>
                <w:sz w:val="18"/>
                <w:szCs w:val="18"/>
              </w:rPr>
              <w:t>Решение заданий части С.</w:t>
            </w:r>
          </w:p>
          <w:p w:rsidR="00675D89" w:rsidRPr="00675D89" w:rsidRDefault="00675D89" w:rsidP="00AD04B3">
            <w:pPr>
              <w:jc w:val="center"/>
              <w:rPr>
                <w:rFonts w:ascii="Times New Roman" w:hAnsi="Times New Roman"/>
                <w:sz w:val="18"/>
                <w:szCs w:val="18"/>
              </w:rPr>
            </w:pPr>
            <w:r w:rsidRPr="00675D89">
              <w:rPr>
                <w:rFonts w:ascii="Times New Roman" w:hAnsi="Times New Roman"/>
                <w:sz w:val="18"/>
                <w:szCs w:val="18"/>
              </w:rPr>
              <w:t>С1-С2</w:t>
            </w: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557"/>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b/>
                <w:bCs/>
                <w:iCs/>
                <w:sz w:val="24"/>
                <w:szCs w:val="24"/>
              </w:rPr>
              <w:t xml:space="preserve">Тема 3. Россия в 1900-1917 гг. </w:t>
            </w:r>
            <w:r>
              <w:rPr>
                <w:rFonts w:ascii="Times New Roman" w:hAnsi="Times New Roman" w:cs="Times New Roman"/>
                <w:b/>
                <w:bCs/>
                <w:iCs/>
                <w:sz w:val="24"/>
                <w:szCs w:val="24"/>
              </w:rPr>
              <w:t>(9 часов)</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pStyle w:val="af9"/>
              <w:rPr>
                <w:rFonts w:ascii="Times New Roman" w:hAnsi="Times New Roman" w:cs="Times New Roman"/>
                <w:spacing w:val="-5"/>
                <w:sz w:val="24"/>
                <w:szCs w:val="24"/>
              </w:rPr>
            </w:pP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r w:rsidRPr="00675D89">
              <w:rPr>
                <w:rFonts w:ascii="Times New Roman" w:hAnsi="Times New Roman"/>
                <w:sz w:val="18"/>
                <w:szCs w:val="18"/>
              </w:rPr>
              <w:t>С1-С3</w:t>
            </w: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358"/>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3648F5">
            <w:pPr>
              <w:pStyle w:val="af9"/>
              <w:rPr>
                <w:rFonts w:ascii="Times New Roman" w:hAnsi="Times New Roman" w:cs="Times New Roman"/>
                <w:sz w:val="24"/>
                <w:szCs w:val="24"/>
              </w:rPr>
            </w:pPr>
            <w:r w:rsidRPr="003648F5">
              <w:rPr>
                <w:rFonts w:ascii="Times New Roman" w:hAnsi="Times New Roman" w:cs="Times New Roman"/>
                <w:sz w:val="24"/>
                <w:szCs w:val="24"/>
              </w:rPr>
              <w:t>35</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6914DA">
            <w:pPr>
              <w:pStyle w:val="af9"/>
              <w:rPr>
                <w:rFonts w:ascii="Times New Roman" w:hAnsi="Times New Roman" w:cs="Times New Roman"/>
                <w:sz w:val="24"/>
                <w:szCs w:val="24"/>
              </w:rPr>
            </w:pPr>
            <w:r w:rsidRPr="003648F5">
              <w:rPr>
                <w:rFonts w:ascii="Times New Roman" w:hAnsi="Times New Roman" w:cs="Times New Roman"/>
                <w:spacing w:val="-6"/>
                <w:sz w:val="24"/>
                <w:szCs w:val="24"/>
              </w:rPr>
              <w:t>Экономиче</w:t>
            </w:r>
            <w:r w:rsidRPr="003648F5">
              <w:rPr>
                <w:rFonts w:ascii="Times New Roman" w:hAnsi="Times New Roman" w:cs="Times New Roman"/>
                <w:spacing w:val="-6"/>
                <w:sz w:val="24"/>
                <w:szCs w:val="24"/>
              </w:rPr>
              <w:softHyphen/>
              <w:t xml:space="preserve">ское развитие </w:t>
            </w:r>
            <w:r w:rsidRPr="003648F5">
              <w:rPr>
                <w:rFonts w:ascii="Times New Roman" w:hAnsi="Times New Roman" w:cs="Times New Roman"/>
                <w:sz w:val="24"/>
                <w:szCs w:val="24"/>
              </w:rPr>
              <w:t xml:space="preserve">России </w:t>
            </w:r>
            <w:r w:rsidRPr="003648F5">
              <w:rPr>
                <w:rFonts w:ascii="Times New Roman" w:hAnsi="Times New Roman" w:cs="Times New Roman"/>
                <w:spacing w:val="-9"/>
                <w:sz w:val="24"/>
                <w:szCs w:val="24"/>
              </w:rPr>
              <w:t>в начале</w:t>
            </w:r>
            <w:r w:rsidRPr="003648F5">
              <w:rPr>
                <w:rFonts w:ascii="Times New Roman" w:hAnsi="Times New Roman" w:cs="Times New Roman"/>
                <w:spacing w:val="-9"/>
                <w:sz w:val="24"/>
                <w:szCs w:val="24"/>
                <w:lang w:val="en-US"/>
              </w:rPr>
              <w:t>XX</w:t>
            </w:r>
            <w:r w:rsidRPr="003648F5">
              <w:rPr>
                <w:rFonts w:ascii="Times New Roman" w:hAnsi="Times New Roman" w:cs="Times New Roman"/>
                <w:spacing w:val="-9"/>
                <w:sz w:val="24"/>
                <w:szCs w:val="24"/>
              </w:rPr>
              <w:t xml:space="preserve"> в.</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6914DA">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21.01.14</w:t>
            </w:r>
          </w:p>
        </w:tc>
        <w:tc>
          <w:tcPr>
            <w:tcW w:w="1560" w:type="dxa"/>
            <w:tcBorders>
              <w:top w:val="single" w:sz="4" w:space="0" w:color="auto"/>
              <w:left w:val="single" w:sz="4" w:space="0" w:color="000000"/>
              <w:bottom w:val="single" w:sz="4" w:space="0" w:color="auto"/>
              <w:right w:val="single" w:sz="4" w:space="0" w:color="auto"/>
            </w:tcBorders>
          </w:tcPr>
          <w:p w:rsidR="00675D89" w:rsidRPr="00CA72B4" w:rsidRDefault="00675D89" w:rsidP="00AD04B3">
            <w:pPr>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3648F5">
            <w:pPr>
              <w:rPr>
                <w:rFonts w:ascii="Times New Roman" w:hAnsi="Times New Roman"/>
                <w:sz w:val="24"/>
                <w:szCs w:val="24"/>
              </w:rPr>
            </w:pPr>
          </w:p>
        </w:tc>
      </w:tr>
      <w:tr w:rsidR="00675D89" w:rsidRPr="003648F5" w:rsidTr="00675D89">
        <w:trPr>
          <w:trHeight w:hRule="exact" w:val="575"/>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3648F5">
            <w:pPr>
              <w:pStyle w:val="af9"/>
              <w:rPr>
                <w:rFonts w:ascii="Times New Roman" w:hAnsi="Times New Roman" w:cs="Times New Roman"/>
                <w:sz w:val="24"/>
                <w:szCs w:val="24"/>
              </w:rPr>
            </w:pPr>
            <w:r w:rsidRPr="003648F5">
              <w:rPr>
                <w:rFonts w:ascii="Times New Roman" w:hAnsi="Times New Roman" w:cs="Times New Roman"/>
                <w:sz w:val="24"/>
                <w:szCs w:val="24"/>
              </w:rPr>
              <w:t>36</w:t>
            </w:r>
          </w:p>
        </w:tc>
        <w:tc>
          <w:tcPr>
            <w:tcW w:w="5137" w:type="dxa"/>
            <w:tcBorders>
              <w:top w:val="single" w:sz="4" w:space="0" w:color="000000"/>
              <w:left w:val="single" w:sz="4" w:space="0" w:color="000000"/>
              <w:bottom w:val="single" w:sz="4" w:space="0" w:color="000000"/>
              <w:right w:val="single" w:sz="4" w:space="0" w:color="auto"/>
            </w:tcBorders>
          </w:tcPr>
          <w:p w:rsidR="00675D89" w:rsidRDefault="00675D89" w:rsidP="006914DA">
            <w:pPr>
              <w:pStyle w:val="af9"/>
              <w:rPr>
                <w:rFonts w:ascii="Times New Roman" w:hAnsi="Times New Roman" w:cs="Times New Roman"/>
                <w:spacing w:val="-3"/>
                <w:sz w:val="24"/>
                <w:szCs w:val="24"/>
              </w:rPr>
            </w:pPr>
            <w:r w:rsidRPr="003648F5">
              <w:rPr>
                <w:rFonts w:ascii="Times New Roman" w:hAnsi="Times New Roman" w:cs="Times New Roman"/>
                <w:sz w:val="24"/>
                <w:szCs w:val="24"/>
              </w:rPr>
              <w:t>Политиче</w:t>
            </w:r>
            <w:r w:rsidRPr="003648F5">
              <w:rPr>
                <w:rFonts w:ascii="Times New Roman" w:hAnsi="Times New Roman" w:cs="Times New Roman"/>
                <w:sz w:val="24"/>
                <w:szCs w:val="24"/>
              </w:rPr>
              <w:softHyphen/>
            </w:r>
            <w:r w:rsidRPr="003648F5">
              <w:rPr>
                <w:rFonts w:ascii="Times New Roman" w:hAnsi="Times New Roman" w:cs="Times New Roman"/>
                <w:spacing w:val="-1"/>
                <w:sz w:val="24"/>
                <w:szCs w:val="24"/>
              </w:rPr>
              <w:t>ское разви</w:t>
            </w:r>
            <w:r w:rsidRPr="003648F5">
              <w:rPr>
                <w:rFonts w:ascii="Times New Roman" w:hAnsi="Times New Roman" w:cs="Times New Roman"/>
                <w:spacing w:val="-1"/>
                <w:sz w:val="24"/>
                <w:szCs w:val="24"/>
              </w:rPr>
              <w:softHyphen/>
            </w:r>
            <w:r w:rsidRPr="003648F5">
              <w:rPr>
                <w:rFonts w:ascii="Times New Roman" w:hAnsi="Times New Roman" w:cs="Times New Roman"/>
                <w:sz w:val="24"/>
                <w:szCs w:val="24"/>
              </w:rPr>
              <w:t xml:space="preserve">тие: новые </w:t>
            </w:r>
            <w:r w:rsidRPr="003648F5">
              <w:rPr>
                <w:rFonts w:ascii="Times New Roman" w:hAnsi="Times New Roman" w:cs="Times New Roman"/>
                <w:spacing w:val="-3"/>
                <w:sz w:val="24"/>
                <w:szCs w:val="24"/>
              </w:rPr>
              <w:t xml:space="preserve">веяния и </w:t>
            </w:r>
          </w:p>
          <w:p w:rsidR="00675D89" w:rsidRPr="003648F5" w:rsidRDefault="00675D89" w:rsidP="006914DA">
            <w:pPr>
              <w:pStyle w:val="af9"/>
              <w:rPr>
                <w:rFonts w:ascii="Times New Roman" w:hAnsi="Times New Roman" w:cs="Times New Roman"/>
                <w:sz w:val="24"/>
                <w:szCs w:val="24"/>
              </w:rPr>
            </w:pPr>
            <w:r w:rsidRPr="003648F5">
              <w:rPr>
                <w:rFonts w:ascii="Times New Roman" w:hAnsi="Times New Roman" w:cs="Times New Roman"/>
                <w:sz w:val="24"/>
                <w:szCs w:val="24"/>
              </w:rPr>
              <w:t>ста</w:t>
            </w:r>
            <w:r w:rsidRPr="003648F5">
              <w:rPr>
                <w:rFonts w:ascii="Times New Roman" w:hAnsi="Times New Roman" w:cs="Times New Roman"/>
                <w:sz w:val="24"/>
                <w:szCs w:val="24"/>
              </w:rPr>
              <w:softHyphen/>
              <w:t>рые подходы</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6914DA">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22.01.14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675D89">
            <w:pPr>
              <w:jc w:val="center"/>
              <w:rPr>
                <w:rFonts w:ascii="Times New Roman" w:hAnsi="Times New Roman"/>
                <w:sz w:val="18"/>
                <w:szCs w:val="18"/>
              </w:rPr>
            </w:pPr>
            <w:r w:rsidRPr="00675D89">
              <w:rPr>
                <w:rFonts w:ascii="Times New Roman" w:hAnsi="Times New Roman"/>
                <w:sz w:val="18"/>
                <w:szCs w:val="18"/>
              </w:rPr>
              <w:t>Решение заданий части С.</w:t>
            </w:r>
          </w:p>
          <w:p w:rsidR="00675D89" w:rsidRPr="00CA72B4" w:rsidRDefault="00675D89" w:rsidP="00AD04B3">
            <w:pPr>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3648F5">
            <w:pPr>
              <w:rPr>
                <w:rFonts w:ascii="Times New Roman" w:hAnsi="Times New Roman"/>
                <w:sz w:val="24"/>
                <w:szCs w:val="24"/>
              </w:rPr>
            </w:pPr>
          </w:p>
        </w:tc>
      </w:tr>
      <w:tr w:rsidR="00675D89" w:rsidRPr="003648F5" w:rsidTr="00675D89">
        <w:trPr>
          <w:trHeight w:hRule="exact" w:val="345"/>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3648F5">
            <w:pPr>
              <w:pStyle w:val="af9"/>
              <w:rPr>
                <w:rFonts w:ascii="Times New Roman" w:hAnsi="Times New Roman" w:cs="Times New Roman"/>
                <w:sz w:val="24"/>
                <w:szCs w:val="24"/>
              </w:rPr>
            </w:pPr>
            <w:r w:rsidRPr="003648F5">
              <w:rPr>
                <w:rFonts w:ascii="Times New Roman" w:hAnsi="Times New Roman" w:cs="Times New Roman"/>
                <w:sz w:val="24"/>
                <w:szCs w:val="24"/>
              </w:rPr>
              <w:lastRenderedPageBreak/>
              <w:t>37</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6914DA">
            <w:pPr>
              <w:pStyle w:val="af9"/>
              <w:rPr>
                <w:rFonts w:ascii="Times New Roman" w:hAnsi="Times New Roman" w:cs="Times New Roman"/>
                <w:sz w:val="24"/>
                <w:szCs w:val="24"/>
              </w:rPr>
            </w:pPr>
            <w:r w:rsidRPr="003648F5">
              <w:rPr>
                <w:rFonts w:ascii="Times New Roman" w:hAnsi="Times New Roman" w:cs="Times New Roman"/>
                <w:spacing w:val="-9"/>
                <w:sz w:val="24"/>
                <w:szCs w:val="24"/>
              </w:rPr>
              <w:t>Внешняя по</w:t>
            </w:r>
            <w:r w:rsidRPr="003648F5">
              <w:rPr>
                <w:rFonts w:ascii="Times New Roman" w:hAnsi="Times New Roman" w:cs="Times New Roman"/>
                <w:spacing w:val="-9"/>
                <w:sz w:val="24"/>
                <w:szCs w:val="24"/>
              </w:rPr>
              <w:softHyphen/>
            </w:r>
            <w:r w:rsidRPr="003648F5">
              <w:rPr>
                <w:rFonts w:ascii="Times New Roman" w:hAnsi="Times New Roman" w:cs="Times New Roman"/>
                <w:sz w:val="24"/>
                <w:szCs w:val="24"/>
              </w:rPr>
              <w:t>литика. Русско-японская война</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6914DA">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28.01.14</w:t>
            </w:r>
          </w:p>
        </w:tc>
        <w:tc>
          <w:tcPr>
            <w:tcW w:w="1560" w:type="dxa"/>
            <w:tcBorders>
              <w:top w:val="single" w:sz="4" w:space="0" w:color="auto"/>
              <w:left w:val="single" w:sz="4" w:space="0" w:color="000000"/>
              <w:bottom w:val="single" w:sz="4" w:space="0" w:color="auto"/>
              <w:right w:val="single" w:sz="4" w:space="0" w:color="auto"/>
            </w:tcBorders>
          </w:tcPr>
          <w:p w:rsidR="00675D89" w:rsidRPr="00CA72B4" w:rsidRDefault="00675D89" w:rsidP="00AD04B3">
            <w:pPr>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3648F5">
            <w:pPr>
              <w:rPr>
                <w:rFonts w:ascii="Times New Roman" w:hAnsi="Times New Roman"/>
                <w:sz w:val="24"/>
                <w:szCs w:val="24"/>
              </w:rPr>
            </w:pPr>
          </w:p>
        </w:tc>
      </w:tr>
      <w:tr w:rsidR="00675D89" w:rsidRPr="003648F5" w:rsidTr="00675D89">
        <w:trPr>
          <w:trHeight w:hRule="exact" w:val="577"/>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3648F5">
            <w:pPr>
              <w:pStyle w:val="af9"/>
              <w:rPr>
                <w:rFonts w:ascii="Times New Roman" w:hAnsi="Times New Roman" w:cs="Times New Roman"/>
                <w:sz w:val="24"/>
                <w:szCs w:val="24"/>
              </w:rPr>
            </w:pPr>
            <w:r w:rsidRPr="003648F5">
              <w:rPr>
                <w:rFonts w:ascii="Times New Roman" w:hAnsi="Times New Roman" w:cs="Times New Roman"/>
                <w:sz w:val="24"/>
                <w:szCs w:val="24"/>
              </w:rPr>
              <w:t>38</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6914DA">
            <w:pPr>
              <w:pStyle w:val="af9"/>
              <w:rPr>
                <w:rFonts w:ascii="Times New Roman" w:hAnsi="Times New Roman" w:cs="Times New Roman"/>
                <w:sz w:val="24"/>
                <w:szCs w:val="24"/>
              </w:rPr>
            </w:pPr>
            <w:r w:rsidRPr="003648F5">
              <w:rPr>
                <w:rFonts w:ascii="Times New Roman" w:hAnsi="Times New Roman" w:cs="Times New Roman"/>
                <w:spacing w:val="-4"/>
                <w:sz w:val="24"/>
                <w:szCs w:val="24"/>
              </w:rPr>
              <w:t>Первая рос</w:t>
            </w:r>
            <w:r w:rsidRPr="003648F5">
              <w:rPr>
                <w:rFonts w:ascii="Times New Roman" w:hAnsi="Times New Roman" w:cs="Times New Roman"/>
                <w:spacing w:val="-4"/>
                <w:sz w:val="24"/>
                <w:szCs w:val="24"/>
              </w:rPr>
              <w:softHyphen/>
            </w:r>
            <w:r w:rsidRPr="003648F5">
              <w:rPr>
                <w:rFonts w:ascii="Times New Roman" w:hAnsi="Times New Roman" w:cs="Times New Roman"/>
                <w:sz w:val="24"/>
                <w:szCs w:val="24"/>
              </w:rPr>
              <w:t>сийская ре</w:t>
            </w:r>
            <w:r w:rsidRPr="003648F5">
              <w:rPr>
                <w:rFonts w:ascii="Times New Roman" w:hAnsi="Times New Roman" w:cs="Times New Roman"/>
                <w:sz w:val="24"/>
                <w:szCs w:val="24"/>
              </w:rPr>
              <w:softHyphen/>
              <w:t>волюция</w:t>
            </w:r>
            <w:r w:rsidR="002C642E">
              <w:rPr>
                <w:rFonts w:ascii="Times New Roman" w:hAnsi="Times New Roman" w:cs="Times New Roman"/>
                <w:sz w:val="24"/>
                <w:szCs w:val="24"/>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6914DA">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29.01.14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r w:rsidRPr="00675D89">
              <w:rPr>
                <w:rFonts w:ascii="Times New Roman" w:hAnsi="Times New Roman"/>
                <w:sz w:val="18"/>
                <w:szCs w:val="18"/>
              </w:rPr>
              <w:t>Решение заданий части С.</w:t>
            </w:r>
          </w:p>
          <w:p w:rsidR="00675D89" w:rsidRPr="00675D89" w:rsidRDefault="00675D89" w:rsidP="00AD04B3">
            <w:pPr>
              <w:jc w:val="center"/>
              <w:rPr>
                <w:rFonts w:ascii="Times New Roman" w:hAnsi="Times New Roman"/>
                <w:sz w:val="18"/>
                <w:szCs w:val="18"/>
              </w:rPr>
            </w:pPr>
            <w:r w:rsidRPr="00675D89">
              <w:rPr>
                <w:rFonts w:ascii="Times New Roman" w:hAnsi="Times New Roman"/>
                <w:sz w:val="18"/>
                <w:szCs w:val="18"/>
              </w:rPr>
              <w:t>С1-С2</w:t>
            </w: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3648F5">
            <w:pPr>
              <w:rPr>
                <w:rFonts w:ascii="Times New Roman" w:hAnsi="Times New Roman"/>
                <w:sz w:val="24"/>
                <w:szCs w:val="24"/>
              </w:rPr>
            </w:pPr>
          </w:p>
        </w:tc>
      </w:tr>
      <w:tr w:rsidR="00675D89" w:rsidRPr="003648F5" w:rsidTr="00675D89">
        <w:trPr>
          <w:trHeight w:hRule="exact" w:val="593"/>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3648F5">
            <w:pPr>
              <w:pStyle w:val="af9"/>
              <w:rPr>
                <w:rFonts w:ascii="Times New Roman" w:hAnsi="Times New Roman" w:cs="Times New Roman"/>
                <w:sz w:val="24"/>
                <w:szCs w:val="24"/>
              </w:rPr>
            </w:pPr>
            <w:r w:rsidRPr="003648F5">
              <w:rPr>
                <w:rFonts w:ascii="Times New Roman" w:hAnsi="Times New Roman" w:cs="Times New Roman"/>
                <w:sz w:val="24"/>
                <w:szCs w:val="24"/>
              </w:rPr>
              <w:t>39</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6914DA">
            <w:pPr>
              <w:pStyle w:val="af9"/>
              <w:rPr>
                <w:rFonts w:ascii="Times New Roman" w:hAnsi="Times New Roman" w:cs="Times New Roman"/>
                <w:sz w:val="24"/>
                <w:szCs w:val="24"/>
              </w:rPr>
            </w:pPr>
            <w:r w:rsidRPr="003648F5">
              <w:rPr>
                <w:rFonts w:ascii="Times New Roman" w:hAnsi="Times New Roman" w:cs="Times New Roman"/>
                <w:spacing w:val="-3"/>
                <w:sz w:val="24"/>
                <w:szCs w:val="24"/>
              </w:rPr>
              <w:t xml:space="preserve">Изменения </w:t>
            </w:r>
            <w:r w:rsidRPr="003648F5">
              <w:rPr>
                <w:rFonts w:ascii="Times New Roman" w:hAnsi="Times New Roman" w:cs="Times New Roman"/>
                <w:spacing w:val="-1"/>
                <w:sz w:val="24"/>
                <w:szCs w:val="24"/>
              </w:rPr>
              <w:t>в политиче</w:t>
            </w:r>
            <w:r w:rsidRPr="003648F5">
              <w:rPr>
                <w:rFonts w:ascii="Times New Roman" w:hAnsi="Times New Roman" w:cs="Times New Roman"/>
                <w:spacing w:val="-1"/>
                <w:sz w:val="24"/>
                <w:szCs w:val="24"/>
              </w:rPr>
              <w:softHyphen/>
            </w:r>
            <w:r w:rsidRPr="003648F5">
              <w:rPr>
                <w:rFonts w:ascii="Times New Roman" w:hAnsi="Times New Roman" w:cs="Times New Roman"/>
                <w:spacing w:val="-3"/>
                <w:sz w:val="24"/>
                <w:szCs w:val="24"/>
              </w:rPr>
              <w:t xml:space="preserve">ской системе </w:t>
            </w:r>
            <w:r w:rsidRPr="003648F5">
              <w:rPr>
                <w:rFonts w:ascii="Times New Roman" w:hAnsi="Times New Roman" w:cs="Times New Roman"/>
                <w:spacing w:val="-2"/>
                <w:sz w:val="24"/>
                <w:szCs w:val="24"/>
              </w:rPr>
              <w:t xml:space="preserve">Российской </w:t>
            </w:r>
            <w:r w:rsidRPr="003648F5">
              <w:rPr>
                <w:rFonts w:ascii="Times New Roman" w:hAnsi="Times New Roman" w:cs="Times New Roman"/>
                <w:sz w:val="24"/>
                <w:szCs w:val="24"/>
              </w:rPr>
              <w:t>империи</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6914DA">
            <w:pPr>
              <w:pStyle w:val="af9"/>
              <w:rPr>
                <w:rFonts w:ascii="Times New Roman" w:hAnsi="Times New Roman" w:cs="Times New Roman"/>
                <w:spacing w:val="-5"/>
                <w:sz w:val="24"/>
                <w:szCs w:val="24"/>
              </w:rPr>
            </w:pPr>
            <w:r w:rsidRPr="002C642E">
              <w:rPr>
                <w:rFonts w:ascii="Times New Roman" w:eastAsia="Times New Roman" w:hAnsi="Times New Roman" w:cs="Times New Roman"/>
                <w:spacing w:val="-5"/>
                <w:sz w:val="24"/>
                <w:szCs w:val="24"/>
              </w:rPr>
              <w:t>04.02.14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3648F5">
            <w:pPr>
              <w:rPr>
                <w:rFonts w:ascii="Times New Roman" w:hAnsi="Times New Roman"/>
                <w:sz w:val="24"/>
                <w:szCs w:val="24"/>
              </w:rPr>
            </w:pPr>
          </w:p>
        </w:tc>
      </w:tr>
      <w:tr w:rsidR="00675D89" w:rsidRPr="003648F5" w:rsidTr="00675D89">
        <w:trPr>
          <w:trHeight w:hRule="exact" w:val="345"/>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3648F5">
            <w:pPr>
              <w:pStyle w:val="af9"/>
              <w:rPr>
                <w:rFonts w:ascii="Times New Roman" w:hAnsi="Times New Roman" w:cs="Times New Roman"/>
                <w:sz w:val="24"/>
                <w:szCs w:val="24"/>
              </w:rPr>
            </w:pPr>
            <w:r w:rsidRPr="003648F5">
              <w:rPr>
                <w:rFonts w:ascii="Times New Roman" w:hAnsi="Times New Roman" w:cs="Times New Roman"/>
                <w:sz w:val="24"/>
                <w:szCs w:val="24"/>
              </w:rPr>
              <w:t>40</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6914DA">
            <w:pPr>
              <w:pStyle w:val="af9"/>
              <w:rPr>
                <w:rFonts w:ascii="Times New Roman" w:hAnsi="Times New Roman" w:cs="Times New Roman"/>
                <w:sz w:val="24"/>
                <w:szCs w:val="24"/>
              </w:rPr>
            </w:pPr>
            <w:r w:rsidRPr="003648F5">
              <w:rPr>
                <w:rFonts w:ascii="Times New Roman" w:hAnsi="Times New Roman" w:cs="Times New Roman"/>
                <w:sz w:val="24"/>
                <w:szCs w:val="24"/>
              </w:rPr>
              <w:t xml:space="preserve">Реформы </w:t>
            </w:r>
            <w:r w:rsidRPr="003648F5">
              <w:rPr>
                <w:rFonts w:ascii="Times New Roman" w:hAnsi="Times New Roman" w:cs="Times New Roman"/>
                <w:spacing w:val="-2"/>
                <w:sz w:val="24"/>
                <w:szCs w:val="24"/>
              </w:rPr>
              <w:t xml:space="preserve">Столыпина: </w:t>
            </w:r>
            <w:r w:rsidRPr="003648F5">
              <w:rPr>
                <w:rFonts w:ascii="Times New Roman" w:hAnsi="Times New Roman" w:cs="Times New Roman"/>
                <w:spacing w:val="-3"/>
                <w:sz w:val="24"/>
                <w:szCs w:val="24"/>
              </w:rPr>
              <w:t>«тихая рево</w:t>
            </w:r>
            <w:r w:rsidRPr="003648F5">
              <w:rPr>
                <w:rFonts w:ascii="Times New Roman" w:hAnsi="Times New Roman" w:cs="Times New Roman"/>
                <w:spacing w:val="-3"/>
                <w:sz w:val="24"/>
                <w:szCs w:val="24"/>
              </w:rPr>
              <w:softHyphen/>
            </w:r>
            <w:r w:rsidRPr="003648F5">
              <w:rPr>
                <w:rFonts w:ascii="Times New Roman" w:hAnsi="Times New Roman" w:cs="Times New Roman"/>
                <w:sz w:val="24"/>
                <w:szCs w:val="24"/>
              </w:rPr>
              <w:t>люция»</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6914DA">
            <w:pPr>
              <w:rPr>
                <w:sz w:val="24"/>
                <w:szCs w:val="24"/>
              </w:rPr>
            </w:pPr>
            <w:r w:rsidRPr="002C642E">
              <w:rPr>
                <w:rFonts w:ascii="Times New Roman" w:eastAsia="Times New Roman" w:hAnsi="Times New Roman"/>
                <w:spacing w:val="-5"/>
                <w:sz w:val="24"/>
                <w:szCs w:val="24"/>
              </w:rPr>
              <w:t>05.02.14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3648F5">
            <w:pPr>
              <w:rPr>
                <w:rFonts w:ascii="Times New Roman" w:hAnsi="Times New Roman"/>
                <w:sz w:val="24"/>
                <w:szCs w:val="24"/>
              </w:rPr>
            </w:pPr>
          </w:p>
        </w:tc>
      </w:tr>
      <w:tr w:rsidR="00675D89" w:rsidRPr="003648F5" w:rsidTr="00675D89">
        <w:trPr>
          <w:trHeight w:hRule="exact" w:val="345"/>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3648F5">
            <w:pPr>
              <w:pStyle w:val="af9"/>
              <w:rPr>
                <w:rFonts w:ascii="Times New Roman" w:hAnsi="Times New Roman" w:cs="Times New Roman"/>
                <w:sz w:val="24"/>
                <w:szCs w:val="24"/>
              </w:rPr>
            </w:pPr>
            <w:r w:rsidRPr="003648F5">
              <w:rPr>
                <w:rFonts w:ascii="Times New Roman" w:hAnsi="Times New Roman" w:cs="Times New Roman"/>
                <w:sz w:val="24"/>
                <w:szCs w:val="24"/>
              </w:rPr>
              <w:t>41</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6914DA">
            <w:pPr>
              <w:pStyle w:val="af9"/>
              <w:rPr>
                <w:rFonts w:ascii="Times New Roman" w:hAnsi="Times New Roman" w:cs="Times New Roman"/>
                <w:sz w:val="24"/>
                <w:szCs w:val="24"/>
              </w:rPr>
            </w:pPr>
            <w:r w:rsidRPr="003648F5">
              <w:rPr>
                <w:rFonts w:ascii="Times New Roman" w:hAnsi="Times New Roman" w:cs="Times New Roman"/>
                <w:sz w:val="24"/>
                <w:szCs w:val="24"/>
              </w:rPr>
              <w:t xml:space="preserve">На пути к </w:t>
            </w:r>
            <w:smartTag w:uri="urn:schemas-microsoft-com:office:smarttags" w:element="metricconverter">
              <w:smartTagPr>
                <w:attr w:name="ProductID" w:val="1917 г"/>
              </w:smartTagPr>
              <w:r w:rsidRPr="003648F5">
                <w:rPr>
                  <w:rFonts w:ascii="Times New Roman" w:hAnsi="Times New Roman" w:cs="Times New Roman"/>
                  <w:sz w:val="24"/>
                  <w:szCs w:val="24"/>
                </w:rPr>
                <w:t>1917 г</w:t>
              </w:r>
            </w:smartTag>
            <w:r w:rsidRPr="003648F5">
              <w:rPr>
                <w:rFonts w:ascii="Times New Roman" w:hAnsi="Times New Roman" w:cs="Times New Roman"/>
                <w:sz w:val="24"/>
                <w:szCs w:val="24"/>
              </w:rPr>
              <w:t>.</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6914DA">
            <w:pPr>
              <w:rPr>
                <w:sz w:val="24"/>
                <w:szCs w:val="24"/>
              </w:rPr>
            </w:pPr>
            <w:r w:rsidRPr="002C642E">
              <w:rPr>
                <w:rFonts w:ascii="Times New Roman" w:eastAsia="Times New Roman" w:hAnsi="Times New Roman"/>
                <w:spacing w:val="-5"/>
                <w:sz w:val="24"/>
                <w:szCs w:val="24"/>
              </w:rPr>
              <w:t>11.02.14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559"/>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42</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6914DA">
            <w:pPr>
              <w:pStyle w:val="af9"/>
              <w:rPr>
                <w:rFonts w:ascii="Times New Roman" w:hAnsi="Times New Roman" w:cs="Times New Roman"/>
                <w:sz w:val="24"/>
                <w:szCs w:val="24"/>
              </w:rPr>
            </w:pPr>
            <w:r w:rsidRPr="00CA72B4">
              <w:rPr>
                <w:rFonts w:ascii="Times New Roman" w:hAnsi="Times New Roman"/>
                <w:sz w:val="24"/>
                <w:szCs w:val="24"/>
              </w:rPr>
              <w:t>Россия в Первой мировой войне</w:t>
            </w:r>
            <w:r>
              <w:rPr>
                <w:rFonts w:ascii="Times New Roman" w:hAnsi="Times New Roman"/>
                <w:sz w:val="24"/>
                <w:szCs w:val="24"/>
              </w:rPr>
              <w:t>.</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6914DA">
            <w:pPr>
              <w:rPr>
                <w:rFonts w:ascii="Times New Roman" w:eastAsia="Times New Roman" w:hAnsi="Times New Roman"/>
                <w:spacing w:val="-5"/>
                <w:sz w:val="24"/>
                <w:szCs w:val="24"/>
              </w:rPr>
            </w:pPr>
            <w:r w:rsidRPr="002C642E">
              <w:rPr>
                <w:rFonts w:ascii="Times New Roman" w:eastAsia="Times New Roman" w:hAnsi="Times New Roman"/>
                <w:spacing w:val="-5"/>
                <w:sz w:val="24"/>
                <w:szCs w:val="24"/>
              </w:rPr>
              <w:t>12.02.14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r w:rsidRPr="00675D89">
              <w:rPr>
                <w:rFonts w:ascii="Times New Roman" w:hAnsi="Times New Roman"/>
                <w:sz w:val="18"/>
                <w:szCs w:val="18"/>
              </w:rPr>
              <w:t>Решение заданий части А,</w:t>
            </w:r>
          </w:p>
          <w:p w:rsidR="00675D89" w:rsidRPr="00675D89" w:rsidRDefault="00675D89" w:rsidP="00AD04B3">
            <w:pPr>
              <w:jc w:val="center"/>
              <w:rPr>
                <w:rFonts w:ascii="Times New Roman" w:hAnsi="Times New Roman"/>
                <w:sz w:val="18"/>
                <w:szCs w:val="18"/>
              </w:rPr>
            </w:pPr>
            <w:r w:rsidRPr="00675D89">
              <w:rPr>
                <w:rFonts w:ascii="Times New Roman" w:hAnsi="Times New Roman"/>
                <w:sz w:val="18"/>
                <w:szCs w:val="18"/>
              </w:rPr>
              <w:t>А5-А8</w:t>
            </w: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345"/>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43</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6914DA">
            <w:pPr>
              <w:pStyle w:val="af9"/>
              <w:rPr>
                <w:rFonts w:ascii="Times New Roman" w:hAnsi="Times New Roman" w:cs="Times New Roman"/>
                <w:b/>
                <w:sz w:val="24"/>
                <w:szCs w:val="24"/>
              </w:rPr>
            </w:pPr>
            <w:r w:rsidRPr="003648F5">
              <w:rPr>
                <w:rFonts w:ascii="Times New Roman" w:hAnsi="Times New Roman" w:cs="Times New Roman"/>
                <w:b/>
                <w:spacing w:val="-2"/>
                <w:sz w:val="24"/>
                <w:szCs w:val="24"/>
              </w:rPr>
              <w:t>Обобщающий урок:</w:t>
            </w:r>
            <w:r w:rsidRPr="003648F5">
              <w:rPr>
                <w:rFonts w:ascii="Times New Roman" w:hAnsi="Times New Roman" w:cs="Times New Roman"/>
                <w:bCs/>
                <w:iCs/>
                <w:sz w:val="24"/>
                <w:szCs w:val="24"/>
              </w:rPr>
              <w:t>Россия в 1900-1917 гг.</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6914DA">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18.02.14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0A013B">
        <w:trPr>
          <w:trHeight w:hRule="exact" w:val="733"/>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sidRPr="003648F5">
              <w:rPr>
                <w:rFonts w:ascii="Times New Roman" w:hAnsi="Times New Roman" w:cs="Times New Roman"/>
                <w:sz w:val="24"/>
                <w:szCs w:val="24"/>
              </w:rPr>
              <w:t>44</w:t>
            </w:r>
          </w:p>
        </w:tc>
        <w:tc>
          <w:tcPr>
            <w:tcW w:w="5137" w:type="dxa"/>
            <w:tcBorders>
              <w:top w:val="single" w:sz="4" w:space="0" w:color="000000"/>
              <w:left w:val="single" w:sz="4" w:space="0" w:color="000000"/>
              <w:bottom w:val="single" w:sz="4" w:space="0" w:color="000000"/>
              <w:right w:val="single" w:sz="4" w:space="0" w:color="auto"/>
            </w:tcBorders>
          </w:tcPr>
          <w:p w:rsidR="00675D89" w:rsidRPr="002C642E" w:rsidRDefault="00675D89" w:rsidP="000A013B">
            <w:pPr>
              <w:pStyle w:val="af9"/>
              <w:rPr>
                <w:rFonts w:ascii="Times New Roman" w:hAnsi="Times New Roman" w:cs="Times New Roman"/>
                <w:sz w:val="24"/>
                <w:szCs w:val="24"/>
              </w:rPr>
            </w:pPr>
            <w:r w:rsidRPr="002C642E">
              <w:rPr>
                <w:rFonts w:ascii="Times New Roman" w:hAnsi="Times New Roman" w:cs="Times New Roman"/>
                <w:sz w:val="24"/>
                <w:szCs w:val="24"/>
              </w:rPr>
              <w:t>И</w:t>
            </w:r>
            <w:r w:rsidR="000A013B">
              <w:rPr>
                <w:rFonts w:ascii="Times New Roman" w:hAnsi="Times New Roman" w:cs="Times New Roman"/>
                <w:sz w:val="24"/>
                <w:szCs w:val="24"/>
              </w:rPr>
              <w:t>тоговое повторение материала: «</w:t>
            </w:r>
            <w:r w:rsidRPr="002C642E">
              <w:rPr>
                <w:rFonts w:ascii="Times New Roman" w:hAnsi="Times New Roman" w:cs="Times New Roman"/>
                <w:sz w:val="24"/>
                <w:szCs w:val="24"/>
              </w:rPr>
              <w:t xml:space="preserve">Россия и мир на пороге  </w:t>
            </w:r>
            <w:r w:rsidRPr="002C642E">
              <w:rPr>
                <w:rFonts w:ascii="Times New Roman" w:hAnsi="Times New Roman" w:cs="Times New Roman"/>
                <w:sz w:val="24"/>
                <w:szCs w:val="24"/>
                <w:lang w:val="en-US"/>
              </w:rPr>
              <w:t>XX</w:t>
            </w:r>
            <w:r w:rsidRPr="002C642E">
              <w:rPr>
                <w:rFonts w:ascii="Times New Roman" w:hAnsi="Times New Roman" w:cs="Times New Roman"/>
                <w:sz w:val="24"/>
                <w:szCs w:val="24"/>
              </w:rPr>
              <w:t xml:space="preserve"> века»</w:t>
            </w:r>
            <w:r w:rsidR="002C642E" w:rsidRPr="002C642E">
              <w:rPr>
                <w:rFonts w:ascii="Times New Roman" w:hAnsi="Times New Roman" w:cs="Times New Roman"/>
                <w:sz w:val="24"/>
                <w:szCs w:val="24"/>
              </w:rPr>
              <w:t>. Рубежный контроль</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6914DA">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19.02.14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701"/>
        </w:trPr>
        <w:tc>
          <w:tcPr>
            <w:tcW w:w="534" w:type="dxa"/>
            <w:tcBorders>
              <w:top w:val="single" w:sz="4" w:space="0" w:color="000000"/>
              <w:left w:val="single" w:sz="4" w:space="0" w:color="000000"/>
              <w:bottom w:val="single" w:sz="4" w:space="0" w:color="000000"/>
              <w:right w:val="single" w:sz="4" w:space="0" w:color="000000"/>
            </w:tcBorders>
          </w:tcPr>
          <w:p w:rsidR="00675D89" w:rsidRPr="003648F5" w:rsidRDefault="00675D89" w:rsidP="00CF36F8">
            <w:pPr>
              <w:pStyle w:val="af9"/>
              <w:rPr>
                <w:rFonts w:ascii="Times New Roman" w:hAnsi="Times New Roman" w:cs="Times New Roman"/>
                <w:sz w:val="24"/>
                <w:szCs w:val="24"/>
              </w:rPr>
            </w:pPr>
            <w:r>
              <w:rPr>
                <w:rFonts w:ascii="Times New Roman" w:hAnsi="Times New Roman" w:cs="Times New Roman"/>
                <w:sz w:val="24"/>
                <w:szCs w:val="24"/>
              </w:rPr>
              <w:t>45</w:t>
            </w:r>
          </w:p>
        </w:tc>
        <w:tc>
          <w:tcPr>
            <w:tcW w:w="5137" w:type="dxa"/>
            <w:tcBorders>
              <w:top w:val="single" w:sz="4" w:space="0" w:color="000000"/>
              <w:left w:val="single" w:sz="4" w:space="0" w:color="000000"/>
              <w:bottom w:val="single" w:sz="4" w:space="0" w:color="000000"/>
              <w:right w:val="single" w:sz="4" w:space="0" w:color="auto"/>
            </w:tcBorders>
          </w:tcPr>
          <w:p w:rsidR="00675D89" w:rsidRPr="003648F5" w:rsidRDefault="00675D89" w:rsidP="00CF36F8">
            <w:pPr>
              <w:pStyle w:val="af9"/>
              <w:rPr>
                <w:rFonts w:ascii="Times New Roman" w:hAnsi="Times New Roman" w:cs="Times New Roman"/>
                <w:b/>
                <w:sz w:val="24"/>
                <w:szCs w:val="24"/>
              </w:rPr>
            </w:pPr>
            <w:r w:rsidRPr="00CA72B4">
              <w:rPr>
                <w:rFonts w:ascii="Times New Roman" w:hAnsi="Times New Roman"/>
                <w:sz w:val="24"/>
                <w:szCs w:val="24"/>
              </w:rPr>
              <w:t>Итогово</w:t>
            </w:r>
            <w:r w:rsidR="000A013B">
              <w:rPr>
                <w:rFonts w:ascii="Times New Roman" w:hAnsi="Times New Roman"/>
                <w:sz w:val="24"/>
                <w:szCs w:val="24"/>
              </w:rPr>
              <w:t>е повторение материала: «</w:t>
            </w:r>
            <w:r w:rsidRPr="00CA72B4">
              <w:rPr>
                <w:rFonts w:ascii="Times New Roman" w:hAnsi="Times New Roman"/>
                <w:sz w:val="24"/>
                <w:szCs w:val="24"/>
              </w:rPr>
              <w:t xml:space="preserve">Россия и мир на пороге  </w:t>
            </w:r>
            <w:r w:rsidRPr="00CA72B4">
              <w:rPr>
                <w:rFonts w:ascii="Times New Roman" w:hAnsi="Times New Roman"/>
                <w:sz w:val="24"/>
                <w:szCs w:val="24"/>
                <w:lang w:val="en-US"/>
              </w:rPr>
              <w:t>XX</w:t>
            </w:r>
            <w:r>
              <w:rPr>
                <w:rFonts w:ascii="Times New Roman" w:hAnsi="Times New Roman"/>
                <w:sz w:val="24"/>
                <w:szCs w:val="24"/>
              </w:rPr>
              <w:t xml:space="preserve"> века»</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6914DA">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25.02.14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675D89" w:rsidTr="00675D89">
        <w:trPr>
          <w:trHeight w:hRule="exact" w:val="701"/>
        </w:trPr>
        <w:tc>
          <w:tcPr>
            <w:tcW w:w="534" w:type="dxa"/>
            <w:tcBorders>
              <w:top w:val="single" w:sz="4" w:space="0" w:color="000000"/>
              <w:left w:val="single" w:sz="4" w:space="0" w:color="000000"/>
              <w:bottom w:val="single" w:sz="4" w:space="0" w:color="000000"/>
              <w:right w:val="single" w:sz="4" w:space="0" w:color="000000"/>
            </w:tcBorders>
          </w:tcPr>
          <w:p w:rsidR="00675D89" w:rsidRPr="00675D89" w:rsidRDefault="00675D89" w:rsidP="00CF36F8">
            <w:pPr>
              <w:pStyle w:val="af9"/>
              <w:rPr>
                <w:rFonts w:ascii="Times New Roman" w:hAnsi="Times New Roman" w:cs="Times New Roman"/>
                <w:b/>
                <w:sz w:val="24"/>
                <w:szCs w:val="24"/>
              </w:rPr>
            </w:pPr>
          </w:p>
        </w:tc>
        <w:tc>
          <w:tcPr>
            <w:tcW w:w="5137" w:type="dxa"/>
            <w:tcBorders>
              <w:top w:val="single" w:sz="4" w:space="0" w:color="000000"/>
              <w:left w:val="single" w:sz="4" w:space="0" w:color="000000"/>
              <w:bottom w:val="single" w:sz="4" w:space="0" w:color="000000"/>
              <w:right w:val="single" w:sz="4" w:space="0" w:color="auto"/>
            </w:tcBorders>
          </w:tcPr>
          <w:p w:rsidR="00675D89" w:rsidRPr="00675D89" w:rsidRDefault="00675D89" w:rsidP="00CF36F8">
            <w:pPr>
              <w:pStyle w:val="af9"/>
              <w:rPr>
                <w:rFonts w:ascii="Times New Roman" w:hAnsi="Times New Roman"/>
                <w:b/>
                <w:sz w:val="24"/>
                <w:szCs w:val="24"/>
              </w:rPr>
            </w:pPr>
            <w:r w:rsidRPr="00675D89">
              <w:rPr>
                <w:rFonts w:ascii="Times New Roman" w:hAnsi="Times New Roman"/>
                <w:b/>
                <w:sz w:val="24"/>
                <w:szCs w:val="24"/>
              </w:rPr>
              <w:t>Всеобщая история. Новая история. XIX в. (25 часов)</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rPr>
                <w:rFonts w:ascii="Times New Roman" w:eastAsia="Times New Roman" w:hAnsi="Times New Roman"/>
                <w:b/>
                <w:spacing w:val="-5"/>
                <w:sz w:val="24"/>
                <w:szCs w:val="24"/>
              </w:rPr>
            </w:pP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675D89" w:rsidRDefault="00675D89" w:rsidP="00CF36F8">
            <w:pPr>
              <w:pStyle w:val="af9"/>
              <w:rPr>
                <w:rFonts w:ascii="Times New Roman" w:eastAsia="Times New Roman" w:hAnsi="Times New Roman" w:cs="Times New Roman"/>
                <w:b/>
                <w:spacing w:val="-5"/>
                <w:sz w:val="24"/>
                <w:szCs w:val="24"/>
              </w:rPr>
            </w:pPr>
          </w:p>
        </w:tc>
      </w:tr>
      <w:tr w:rsidR="00675D89" w:rsidRPr="003648F5" w:rsidTr="002C642E">
        <w:trPr>
          <w:trHeight w:hRule="exact" w:val="615"/>
        </w:trPr>
        <w:tc>
          <w:tcPr>
            <w:tcW w:w="534" w:type="dxa"/>
            <w:tcBorders>
              <w:top w:val="single" w:sz="4" w:space="0" w:color="000000"/>
              <w:left w:val="single" w:sz="4" w:space="0" w:color="000000"/>
              <w:bottom w:val="single" w:sz="4" w:space="0" w:color="000000"/>
              <w:right w:val="single" w:sz="4" w:space="0" w:color="000000"/>
            </w:tcBorders>
          </w:tcPr>
          <w:p w:rsidR="00675D89" w:rsidRDefault="00675D89" w:rsidP="00CF36F8">
            <w:pPr>
              <w:pStyle w:val="af9"/>
              <w:rPr>
                <w:rFonts w:ascii="Times New Roman" w:hAnsi="Times New Roman" w:cs="Times New Roman"/>
                <w:sz w:val="24"/>
                <w:szCs w:val="24"/>
              </w:rPr>
            </w:pPr>
          </w:p>
        </w:tc>
        <w:tc>
          <w:tcPr>
            <w:tcW w:w="5137" w:type="dxa"/>
            <w:tcBorders>
              <w:top w:val="single" w:sz="4" w:space="0" w:color="000000"/>
              <w:left w:val="single" w:sz="4" w:space="0" w:color="000000"/>
              <w:bottom w:val="single" w:sz="4" w:space="0" w:color="000000"/>
              <w:right w:val="single" w:sz="4" w:space="0" w:color="auto"/>
            </w:tcBorders>
          </w:tcPr>
          <w:p w:rsidR="00675D89" w:rsidRDefault="00675D89" w:rsidP="00AD04B3">
            <w:pPr>
              <w:spacing w:after="0" w:line="240" w:lineRule="auto"/>
              <w:rPr>
                <w:rFonts w:ascii="Times New Roman" w:hAnsi="Times New Roman"/>
                <w:sz w:val="24"/>
                <w:szCs w:val="24"/>
              </w:rPr>
            </w:pPr>
            <w:r>
              <w:rPr>
                <w:rFonts w:ascii="Times New Roman" w:hAnsi="Times New Roman"/>
                <w:sz w:val="24"/>
                <w:szCs w:val="24"/>
              </w:rPr>
              <w:t>Тема 1. Становление индустриального  общества  в XIX в. Челов</w:t>
            </w:r>
            <w:r w:rsidR="002C642E">
              <w:rPr>
                <w:rFonts w:ascii="Times New Roman" w:hAnsi="Times New Roman"/>
                <w:sz w:val="24"/>
                <w:szCs w:val="24"/>
              </w:rPr>
              <w:t>ек в новую эпоху. 6 ч</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CF36F8">
            <w:pPr>
              <w:rPr>
                <w:rFonts w:ascii="Times New Roman" w:eastAsia="Times New Roman" w:hAnsi="Times New Roman"/>
                <w:spacing w:val="-5"/>
                <w:sz w:val="24"/>
                <w:szCs w:val="24"/>
              </w:rPr>
            </w:pP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701"/>
        </w:trPr>
        <w:tc>
          <w:tcPr>
            <w:tcW w:w="534" w:type="dxa"/>
            <w:tcBorders>
              <w:top w:val="single" w:sz="4" w:space="0" w:color="000000"/>
              <w:left w:val="single" w:sz="4" w:space="0" w:color="000000"/>
              <w:bottom w:val="single" w:sz="4" w:space="0" w:color="000000"/>
              <w:right w:val="single" w:sz="4" w:space="0" w:color="000000"/>
            </w:tcBorders>
          </w:tcPr>
          <w:p w:rsidR="00675D89" w:rsidRDefault="00675D89" w:rsidP="00CF36F8">
            <w:pPr>
              <w:pStyle w:val="af9"/>
              <w:rPr>
                <w:rFonts w:ascii="Times New Roman" w:hAnsi="Times New Roman" w:cs="Times New Roman"/>
                <w:sz w:val="24"/>
                <w:szCs w:val="24"/>
              </w:rPr>
            </w:pPr>
            <w:r>
              <w:rPr>
                <w:rFonts w:ascii="Times New Roman" w:hAnsi="Times New Roman" w:cs="Times New Roman"/>
                <w:sz w:val="24"/>
                <w:szCs w:val="24"/>
              </w:rPr>
              <w:t>46</w:t>
            </w:r>
          </w:p>
        </w:tc>
        <w:tc>
          <w:tcPr>
            <w:tcW w:w="5137" w:type="dxa"/>
            <w:tcBorders>
              <w:top w:val="single" w:sz="4" w:space="0" w:color="000000"/>
              <w:left w:val="single" w:sz="4" w:space="0" w:color="000000"/>
              <w:bottom w:val="single" w:sz="4" w:space="0" w:color="000000"/>
              <w:right w:val="single" w:sz="4" w:space="0" w:color="auto"/>
            </w:tcBorders>
          </w:tcPr>
          <w:p w:rsidR="00675D89" w:rsidRDefault="00675D89" w:rsidP="00AD04B3">
            <w:pPr>
              <w:spacing w:after="0" w:line="240" w:lineRule="auto"/>
              <w:rPr>
                <w:rFonts w:ascii="Times New Roman" w:hAnsi="Times New Roman"/>
                <w:sz w:val="24"/>
                <w:szCs w:val="24"/>
              </w:rPr>
            </w:pPr>
            <w:r>
              <w:rPr>
                <w:rFonts w:ascii="Times New Roman" w:hAnsi="Times New Roman"/>
                <w:sz w:val="24"/>
                <w:szCs w:val="24"/>
              </w:rPr>
              <w:t>От традиционного общества к индустриальному. Модернизация.</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AD04B3">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26.02.14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r w:rsidRPr="00675D89">
              <w:rPr>
                <w:rFonts w:ascii="Times New Roman" w:hAnsi="Times New Roman"/>
                <w:sz w:val="18"/>
                <w:szCs w:val="18"/>
              </w:rPr>
              <w:t>Решение заданий части А,</w:t>
            </w:r>
          </w:p>
          <w:p w:rsidR="00675D89" w:rsidRPr="00675D89" w:rsidRDefault="00675D89" w:rsidP="00AD04B3">
            <w:pPr>
              <w:jc w:val="center"/>
              <w:rPr>
                <w:rFonts w:ascii="Times New Roman" w:hAnsi="Times New Roman"/>
                <w:sz w:val="18"/>
                <w:szCs w:val="18"/>
              </w:rPr>
            </w:pPr>
            <w:r w:rsidRPr="00675D89">
              <w:rPr>
                <w:rFonts w:ascii="Times New Roman" w:hAnsi="Times New Roman"/>
                <w:sz w:val="18"/>
                <w:szCs w:val="18"/>
              </w:rPr>
              <w:t>А5-А8</w:t>
            </w: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433"/>
        </w:trPr>
        <w:tc>
          <w:tcPr>
            <w:tcW w:w="534" w:type="dxa"/>
            <w:tcBorders>
              <w:top w:val="single" w:sz="4" w:space="0" w:color="000000"/>
              <w:left w:val="single" w:sz="4" w:space="0" w:color="000000"/>
              <w:bottom w:val="single" w:sz="4" w:space="0" w:color="000000"/>
              <w:right w:val="single" w:sz="4" w:space="0" w:color="000000"/>
            </w:tcBorders>
          </w:tcPr>
          <w:p w:rsidR="00675D89" w:rsidRDefault="00675D89" w:rsidP="00CF36F8">
            <w:pPr>
              <w:pStyle w:val="af9"/>
              <w:rPr>
                <w:rFonts w:ascii="Times New Roman" w:hAnsi="Times New Roman" w:cs="Times New Roman"/>
                <w:sz w:val="24"/>
                <w:szCs w:val="24"/>
              </w:rPr>
            </w:pPr>
            <w:r>
              <w:rPr>
                <w:rFonts w:ascii="Times New Roman" w:hAnsi="Times New Roman" w:cs="Times New Roman"/>
                <w:sz w:val="24"/>
                <w:szCs w:val="24"/>
              </w:rPr>
              <w:t>47</w:t>
            </w:r>
          </w:p>
        </w:tc>
        <w:tc>
          <w:tcPr>
            <w:tcW w:w="5137" w:type="dxa"/>
            <w:tcBorders>
              <w:top w:val="single" w:sz="4" w:space="0" w:color="000000"/>
              <w:left w:val="single" w:sz="4" w:space="0" w:color="000000"/>
              <w:bottom w:val="single" w:sz="4" w:space="0" w:color="000000"/>
              <w:right w:val="single" w:sz="4" w:space="0" w:color="auto"/>
            </w:tcBorders>
          </w:tcPr>
          <w:p w:rsidR="00675D89" w:rsidRDefault="00675D89" w:rsidP="00AD04B3">
            <w:pPr>
              <w:spacing w:after="0" w:line="240" w:lineRule="auto"/>
              <w:rPr>
                <w:rFonts w:ascii="Times New Roman" w:hAnsi="Times New Roman"/>
                <w:sz w:val="24"/>
                <w:szCs w:val="24"/>
              </w:rPr>
            </w:pPr>
            <w:r>
              <w:rPr>
                <w:rFonts w:ascii="Times New Roman" w:hAnsi="Times New Roman"/>
                <w:sz w:val="24"/>
                <w:szCs w:val="24"/>
              </w:rPr>
              <w:t>Время технического прогресса.</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AD04B3">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04.03.14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567"/>
        </w:trPr>
        <w:tc>
          <w:tcPr>
            <w:tcW w:w="534" w:type="dxa"/>
            <w:tcBorders>
              <w:top w:val="single" w:sz="4" w:space="0" w:color="000000"/>
              <w:left w:val="single" w:sz="4" w:space="0" w:color="000000"/>
              <w:bottom w:val="single" w:sz="4" w:space="0" w:color="000000"/>
              <w:right w:val="single" w:sz="4" w:space="0" w:color="000000"/>
            </w:tcBorders>
          </w:tcPr>
          <w:p w:rsidR="00675D89" w:rsidRDefault="00675D89" w:rsidP="00CF36F8">
            <w:pPr>
              <w:pStyle w:val="af9"/>
              <w:rPr>
                <w:rFonts w:ascii="Times New Roman" w:hAnsi="Times New Roman" w:cs="Times New Roman"/>
                <w:sz w:val="24"/>
                <w:szCs w:val="24"/>
              </w:rPr>
            </w:pPr>
            <w:r>
              <w:rPr>
                <w:rFonts w:ascii="Times New Roman" w:hAnsi="Times New Roman" w:cs="Times New Roman"/>
                <w:sz w:val="24"/>
                <w:szCs w:val="24"/>
              </w:rPr>
              <w:t>48</w:t>
            </w:r>
          </w:p>
        </w:tc>
        <w:tc>
          <w:tcPr>
            <w:tcW w:w="5137" w:type="dxa"/>
            <w:tcBorders>
              <w:top w:val="single" w:sz="4" w:space="0" w:color="000000"/>
              <w:left w:val="single" w:sz="4" w:space="0" w:color="000000"/>
              <w:bottom w:val="single" w:sz="4" w:space="0" w:color="000000"/>
              <w:right w:val="single" w:sz="4" w:space="0" w:color="auto"/>
            </w:tcBorders>
          </w:tcPr>
          <w:p w:rsidR="00675D89" w:rsidRDefault="00675D89" w:rsidP="00AD04B3">
            <w:pPr>
              <w:spacing w:after="0" w:line="240" w:lineRule="auto"/>
              <w:rPr>
                <w:rFonts w:ascii="Times New Roman" w:hAnsi="Times New Roman"/>
                <w:sz w:val="24"/>
                <w:szCs w:val="24"/>
              </w:rPr>
            </w:pPr>
            <w:r>
              <w:rPr>
                <w:rFonts w:ascii="Times New Roman" w:hAnsi="Times New Roman"/>
                <w:sz w:val="24"/>
                <w:szCs w:val="24"/>
              </w:rPr>
              <w:t>Рост городов. Изменения в структуре населения индустриального общества.</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AD04B3">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05.03.14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r w:rsidRPr="00675D89">
              <w:rPr>
                <w:rFonts w:ascii="Times New Roman" w:hAnsi="Times New Roman"/>
                <w:sz w:val="18"/>
                <w:szCs w:val="18"/>
              </w:rPr>
              <w:t>Решение заданий части А,</w:t>
            </w:r>
          </w:p>
          <w:p w:rsidR="00675D89" w:rsidRPr="00675D89" w:rsidRDefault="00675D89" w:rsidP="00AD04B3">
            <w:pPr>
              <w:jc w:val="center"/>
              <w:rPr>
                <w:rFonts w:ascii="Times New Roman" w:hAnsi="Times New Roman"/>
                <w:sz w:val="18"/>
                <w:szCs w:val="18"/>
              </w:rPr>
            </w:pPr>
            <w:r w:rsidRPr="00675D89">
              <w:rPr>
                <w:rFonts w:ascii="Times New Roman" w:hAnsi="Times New Roman"/>
                <w:sz w:val="18"/>
                <w:szCs w:val="18"/>
              </w:rPr>
              <w:t>А5-А8</w:t>
            </w: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701"/>
        </w:trPr>
        <w:tc>
          <w:tcPr>
            <w:tcW w:w="534" w:type="dxa"/>
            <w:tcBorders>
              <w:top w:val="single" w:sz="4" w:space="0" w:color="000000"/>
              <w:left w:val="single" w:sz="4" w:space="0" w:color="000000"/>
              <w:bottom w:val="single" w:sz="4" w:space="0" w:color="000000"/>
              <w:right w:val="single" w:sz="4" w:space="0" w:color="000000"/>
            </w:tcBorders>
          </w:tcPr>
          <w:p w:rsidR="00675D89" w:rsidRDefault="00675D89" w:rsidP="00CF36F8">
            <w:pPr>
              <w:pStyle w:val="af9"/>
              <w:rPr>
                <w:rFonts w:ascii="Times New Roman" w:hAnsi="Times New Roman" w:cs="Times New Roman"/>
                <w:sz w:val="24"/>
                <w:szCs w:val="24"/>
              </w:rPr>
            </w:pPr>
            <w:r>
              <w:rPr>
                <w:rFonts w:ascii="Times New Roman" w:hAnsi="Times New Roman" w:cs="Times New Roman"/>
                <w:sz w:val="24"/>
                <w:szCs w:val="24"/>
              </w:rPr>
              <w:t>49</w:t>
            </w:r>
          </w:p>
        </w:tc>
        <w:tc>
          <w:tcPr>
            <w:tcW w:w="5137" w:type="dxa"/>
            <w:tcBorders>
              <w:top w:val="single" w:sz="4" w:space="0" w:color="000000"/>
              <w:left w:val="single" w:sz="4" w:space="0" w:color="000000"/>
              <w:bottom w:val="single" w:sz="4" w:space="0" w:color="000000"/>
              <w:right w:val="single" w:sz="4" w:space="0" w:color="auto"/>
            </w:tcBorders>
          </w:tcPr>
          <w:p w:rsidR="00675D89" w:rsidRDefault="00675D89" w:rsidP="00AD04B3">
            <w:pPr>
              <w:spacing w:after="0" w:line="240" w:lineRule="auto"/>
              <w:rPr>
                <w:rFonts w:ascii="Times New Roman" w:hAnsi="Times New Roman"/>
                <w:sz w:val="24"/>
                <w:szCs w:val="24"/>
              </w:rPr>
            </w:pPr>
            <w:r>
              <w:rPr>
                <w:rFonts w:ascii="Times New Roman" w:hAnsi="Times New Roman"/>
                <w:sz w:val="24"/>
                <w:szCs w:val="24"/>
              </w:rPr>
              <w:t xml:space="preserve">Материальная культура и изменения в повседневной жизни. </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AD04B3">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11.03.14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2C642E">
        <w:trPr>
          <w:trHeight w:hRule="exact" w:val="431"/>
        </w:trPr>
        <w:tc>
          <w:tcPr>
            <w:tcW w:w="534" w:type="dxa"/>
            <w:tcBorders>
              <w:top w:val="single" w:sz="4" w:space="0" w:color="000000"/>
              <w:left w:val="single" w:sz="4" w:space="0" w:color="000000"/>
              <w:bottom w:val="single" w:sz="4" w:space="0" w:color="000000"/>
              <w:right w:val="single" w:sz="4" w:space="0" w:color="000000"/>
            </w:tcBorders>
          </w:tcPr>
          <w:p w:rsidR="00675D89" w:rsidRDefault="00675D89" w:rsidP="00CF36F8">
            <w:pPr>
              <w:pStyle w:val="af9"/>
              <w:rPr>
                <w:rFonts w:ascii="Times New Roman" w:hAnsi="Times New Roman" w:cs="Times New Roman"/>
                <w:sz w:val="24"/>
                <w:szCs w:val="24"/>
              </w:rPr>
            </w:pPr>
            <w:r>
              <w:rPr>
                <w:rFonts w:ascii="Times New Roman" w:hAnsi="Times New Roman" w:cs="Times New Roman"/>
                <w:sz w:val="24"/>
                <w:szCs w:val="24"/>
              </w:rPr>
              <w:t>50</w:t>
            </w:r>
          </w:p>
        </w:tc>
        <w:tc>
          <w:tcPr>
            <w:tcW w:w="5137" w:type="dxa"/>
            <w:tcBorders>
              <w:top w:val="single" w:sz="4" w:space="0" w:color="000000"/>
              <w:left w:val="single" w:sz="4" w:space="0" w:color="000000"/>
              <w:bottom w:val="single" w:sz="4" w:space="0" w:color="000000"/>
              <w:right w:val="single" w:sz="4" w:space="0" w:color="auto"/>
            </w:tcBorders>
          </w:tcPr>
          <w:p w:rsidR="00675D89" w:rsidRDefault="00675D89" w:rsidP="00AD04B3">
            <w:pPr>
              <w:spacing w:after="0" w:line="240" w:lineRule="auto"/>
              <w:rPr>
                <w:rFonts w:ascii="Times New Roman" w:hAnsi="Times New Roman"/>
                <w:sz w:val="24"/>
                <w:szCs w:val="24"/>
              </w:rPr>
            </w:pPr>
            <w:r>
              <w:rPr>
                <w:rFonts w:ascii="Times New Roman" w:hAnsi="Times New Roman"/>
                <w:sz w:val="24"/>
                <w:szCs w:val="24"/>
              </w:rPr>
              <w:t>Развитие науки в 19 веке.</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AD04B3">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12.03.14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2C642E">
        <w:trPr>
          <w:trHeight w:hRule="exact" w:val="409"/>
        </w:trPr>
        <w:tc>
          <w:tcPr>
            <w:tcW w:w="534" w:type="dxa"/>
            <w:tcBorders>
              <w:top w:val="single" w:sz="4" w:space="0" w:color="000000"/>
              <w:left w:val="single" w:sz="4" w:space="0" w:color="000000"/>
              <w:bottom w:val="single" w:sz="4" w:space="0" w:color="000000"/>
              <w:right w:val="single" w:sz="4" w:space="0" w:color="000000"/>
            </w:tcBorders>
          </w:tcPr>
          <w:p w:rsidR="00675D89" w:rsidRDefault="00675D89" w:rsidP="00CF36F8">
            <w:pPr>
              <w:pStyle w:val="af9"/>
              <w:rPr>
                <w:rFonts w:ascii="Times New Roman" w:hAnsi="Times New Roman" w:cs="Times New Roman"/>
                <w:sz w:val="24"/>
                <w:szCs w:val="24"/>
              </w:rPr>
            </w:pPr>
            <w:r>
              <w:rPr>
                <w:rFonts w:ascii="Times New Roman" w:hAnsi="Times New Roman" w:cs="Times New Roman"/>
                <w:sz w:val="24"/>
                <w:szCs w:val="24"/>
              </w:rPr>
              <w:t>51</w:t>
            </w:r>
          </w:p>
        </w:tc>
        <w:tc>
          <w:tcPr>
            <w:tcW w:w="5137" w:type="dxa"/>
            <w:tcBorders>
              <w:top w:val="single" w:sz="4" w:space="0" w:color="000000"/>
              <w:left w:val="single" w:sz="4" w:space="0" w:color="000000"/>
              <w:bottom w:val="single" w:sz="4" w:space="0" w:color="000000"/>
              <w:right w:val="single" w:sz="4" w:space="0" w:color="auto"/>
            </w:tcBorders>
          </w:tcPr>
          <w:p w:rsidR="00675D89" w:rsidRDefault="00675D89" w:rsidP="00AD04B3">
            <w:pPr>
              <w:spacing w:after="0" w:line="240" w:lineRule="auto"/>
              <w:rPr>
                <w:rFonts w:ascii="Times New Roman" w:hAnsi="Times New Roman"/>
                <w:sz w:val="24"/>
                <w:szCs w:val="24"/>
              </w:rPr>
            </w:pPr>
            <w:r>
              <w:rPr>
                <w:rFonts w:ascii="Times New Roman" w:hAnsi="Times New Roman"/>
                <w:sz w:val="24"/>
                <w:szCs w:val="24"/>
              </w:rPr>
              <w:t>Идейные течения в обществознании.</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AD04B3">
            <w:pPr>
              <w:pStyle w:val="af9"/>
              <w:rPr>
                <w:rFonts w:ascii="Times New Roman" w:hAnsi="Times New Roman" w:cs="Times New Roman"/>
                <w:spacing w:val="-5"/>
                <w:sz w:val="24"/>
                <w:szCs w:val="24"/>
              </w:rPr>
            </w:pPr>
            <w:r w:rsidRPr="002C642E">
              <w:rPr>
                <w:rFonts w:ascii="Times New Roman" w:eastAsia="Times New Roman" w:hAnsi="Times New Roman" w:cs="Times New Roman"/>
                <w:spacing w:val="-5"/>
                <w:sz w:val="24"/>
                <w:szCs w:val="24"/>
              </w:rPr>
              <w:t>18.03.14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2C642E">
        <w:trPr>
          <w:trHeight w:hRule="exact" w:val="429"/>
        </w:trPr>
        <w:tc>
          <w:tcPr>
            <w:tcW w:w="534" w:type="dxa"/>
            <w:tcBorders>
              <w:top w:val="single" w:sz="4" w:space="0" w:color="000000"/>
              <w:left w:val="single" w:sz="4" w:space="0" w:color="000000"/>
              <w:bottom w:val="single" w:sz="4" w:space="0" w:color="000000"/>
              <w:right w:val="single" w:sz="4" w:space="0" w:color="000000"/>
            </w:tcBorders>
          </w:tcPr>
          <w:p w:rsidR="00675D89" w:rsidRDefault="00675D89" w:rsidP="00CF36F8">
            <w:pPr>
              <w:pStyle w:val="af9"/>
              <w:rPr>
                <w:rFonts w:ascii="Times New Roman" w:hAnsi="Times New Roman" w:cs="Times New Roman"/>
                <w:sz w:val="24"/>
                <w:szCs w:val="24"/>
              </w:rPr>
            </w:pPr>
          </w:p>
        </w:tc>
        <w:tc>
          <w:tcPr>
            <w:tcW w:w="5137" w:type="dxa"/>
            <w:tcBorders>
              <w:top w:val="single" w:sz="4" w:space="0" w:color="000000"/>
              <w:left w:val="single" w:sz="4" w:space="0" w:color="000000"/>
              <w:bottom w:val="single" w:sz="4" w:space="0" w:color="000000"/>
              <w:right w:val="single" w:sz="4" w:space="0" w:color="auto"/>
            </w:tcBorders>
          </w:tcPr>
          <w:p w:rsidR="00675D89" w:rsidRDefault="00675D89" w:rsidP="00AD04B3">
            <w:pPr>
              <w:spacing w:after="0" w:line="240" w:lineRule="auto"/>
              <w:rPr>
                <w:rFonts w:ascii="Times New Roman" w:hAnsi="Times New Roman"/>
                <w:sz w:val="24"/>
                <w:szCs w:val="24"/>
              </w:rPr>
            </w:pPr>
            <w:r>
              <w:rPr>
                <w:rFonts w:ascii="Times New Roman" w:hAnsi="Times New Roman"/>
                <w:sz w:val="24"/>
                <w:szCs w:val="24"/>
              </w:rPr>
              <w:t>Тема 2. Строи</w:t>
            </w:r>
            <w:r w:rsidR="002C642E">
              <w:rPr>
                <w:rFonts w:ascii="Times New Roman" w:hAnsi="Times New Roman"/>
                <w:sz w:val="24"/>
                <w:szCs w:val="24"/>
              </w:rPr>
              <w:t>тельство новой Европы. 7 час.</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AD04B3">
            <w:pPr>
              <w:pStyle w:val="af9"/>
              <w:rPr>
                <w:rFonts w:ascii="Times New Roman" w:hAnsi="Times New Roman" w:cs="Times New Roman"/>
                <w:spacing w:val="-5"/>
                <w:sz w:val="24"/>
                <w:szCs w:val="24"/>
              </w:rPr>
            </w:pP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2C642E">
        <w:trPr>
          <w:trHeight w:hRule="exact" w:val="422"/>
        </w:trPr>
        <w:tc>
          <w:tcPr>
            <w:tcW w:w="534" w:type="dxa"/>
            <w:tcBorders>
              <w:top w:val="single" w:sz="4" w:space="0" w:color="000000"/>
              <w:left w:val="single" w:sz="4" w:space="0" w:color="000000"/>
              <w:bottom w:val="single" w:sz="4" w:space="0" w:color="000000"/>
              <w:right w:val="single" w:sz="4" w:space="0" w:color="000000"/>
            </w:tcBorders>
          </w:tcPr>
          <w:p w:rsidR="00675D89" w:rsidRDefault="002C642E" w:rsidP="00CF36F8">
            <w:pPr>
              <w:pStyle w:val="af9"/>
              <w:rPr>
                <w:rFonts w:ascii="Times New Roman" w:hAnsi="Times New Roman" w:cs="Times New Roman"/>
                <w:sz w:val="24"/>
                <w:szCs w:val="24"/>
              </w:rPr>
            </w:pPr>
            <w:r>
              <w:rPr>
                <w:rFonts w:ascii="Times New Roman" w:hAnsi="Times New Roman" w:cs="Times New Roman"/>
                <w:sz w:val="24"/>
                <w:szCs w:val="24"/>
              </w:rPr>
              <w:t>52</w:t>
            </w:r>
          </w:p>
        </w:tc>
        <w:tc>
          <w:tcPr>
            <w:tcW w:w="5137" w:type="dxa"/>
            <w:tcBorders>
              <w:top w:val="single" w:sz="4" w:space="0" w:color="000000"/>
              <w:left w:val="single" w:sz="4" w:space="0" w:color="000000"/>
              <w:bottom w:val="single" w:sz="4" w:space="0" w:color="000000"/>
              <w:right w:val="single" w:sz="4" w:space="0" w:color="auto"/>
            </w:tcBorders>
          </w:tcPr>
          <w:p w:rsidR="00675D89" w:rsidRDefault="00675D89" w:rsidP="00AD04B3">
            <w:pPr>
              <w:spacing w:after="0" w:line="240" w:lineRule="auto"/>
              <w:rPr>
                <w:rFonts w:ascii="Times New Roman" w:hAnsi="Times New Roman"/>
                <w:sz w:val="24"/>
                <w:szCs w:val="24"/>
              </w:rPr>
            </w:pPr>
            <w:r>
              <w:rPr>
                <w:rFonts w:ascii="Times New Roman" w:hAnsi="Times New Roman"/>
                <w:sz w:val="24"/>
                <w:szCs w:val="24"/>
              </w:rPr>
              <w:t>Франция в период консульства и империи.</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AD04B3">
            <w:pPr>
              <w:pStyle w:val="af9"/>
              <w:rPr>
                <w:rFonts w:ascii="Times New Roman" w:hAnsi="Times New Roman" w:cs="Times New Roman"/>
                <w:spacing w:val="-5"/>
                <w:sz w:val="24"/>
                <w:szCs w:val="24"/>
              </w:rPr>
            </w:pPr>
            <w:r w:rsidRPr="002C642E">
              <w:rPr>
                <w:rFonts w:ascii="Times New Roman" w:eastAsia="Times New Roman" w:hAnsi="Times New Roman" w:cs="Times New Roman"/>
                <w:spacing w:val="-5"/>
                <w:sz w:val="24"/>
                <w:szCs w:val="24"/>
              </w:rPr>
              <w:t>19.03.14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701"/>
        </w:trPr>
        <w:tc>
          <w:tcPr>
            <w:tcW w:w="534" w:type="dxa"/>
            <w:tcBorders>
              <w:top w:val="single" w:sz="4" w:space="0" w:color="000000"/>
              <w:left w:val="single" w:sz="4" w:space="0" w:color="000000"/>
              <w:bottom w:val="single" w:sz="4" w:space="0" w:color="000000"/>
              <w:right w:val="single" w:sz="4" w:space="0" w:color="000000"/>
            </w:tcBorders>
          </w:tcPr>
          <w:p w:rsidR="00675D89" w:rsidRDefault="002C642E" w:rsidP="00CF36F8">
            <w:pPr>
              <w:pStyle w:val="af9"/>
              <w:rPr>
                <w:rFonts w:ascii="Times New Roman" w:hAnsi="Times New Roman" w:cs="Times New Roman"/>
                <w:sz w:val="24"/>
                <w:szCs w:val="24"/>
              </w:rPr>
            </w:pPr>
            <w:r>
              <w:rPr>
                <w:rFonts w:ascii="Times New Roman" w:hAnsi="Times New Roman" w:cs="Times New Roman"/>
                <w:sz w:val="24"/>
                <w:szCs w:val="24"/>
              </w:rPr>
              <w:t>53</w:t>
            </w:r>
          </w:p>
        </w:tc>
        <w:tc>
          <w:tcPr>
            <w:tcW w:w="5137" w:type="dxa"/>
            <w:tcBorders>
              <w:top w:val="single" w:sz="4" w:space="0" w:color="000000"/>
              <w:left w:val="single" w:sz="4" w:space="0" w:color="000000"/>
              <w:bottom w:val="single" w:sz="4" w:space="0" w:color="000000"/>
              <w:right w:val="single" w:sz="4" w:space="0" w:color="auto"/>
            </w:tcBorders>
          </w:tcPr>
          <w:p w:rsidR="00675D89" w:rsidRDefault="00675D89" w:rsidP="00AD04B3">
            <w:pPr>
              <w:spacing w:after="0" w:line="240" w:lineRule="auto"/>
              <w:rPr>
                <w:rFonts w:ascii="Times New Roman" w:hAnsi="Times New Roman"/>
                <w:sz w:val="24"/>
                <w:szCs w:val="24"/>
              </w:rPr>
            </w:pPr>
            <w:r>
              <w:rPr>
                <w:rFonts w:ascii="Times New Roman" w:hAnsi="Times New Roman"/>
                <w:sz w:val="24"/>
                <w:szCs w:val="24"/>
              </w:rPr>
              <w:t>Крушение  империи Наполеона. Венский конгресс.</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AD04B3">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01.04.14</w:t>
            </w:r>
          </w:p>
        </w:tc>
        <w:tc>
          <w:tcPr>
            <w:tcW w:w="1560" w:type="dxa"/>
            <w:tcBorders>
              <w:top w:val="single" w:sz="4" w:space="0" w:color="auto"/>
              <w:left w:val="single" w:sz="4" w:space="0" w:color="000000"/>
              <w:bottom w:val="single" w:sz="4" w:space="0" w:color="auto"/>
              <w:right w:val="single" w:sz="4" w:space="0" w:color="auto"/>
            </w:tcBorders>
          </w:tcPr>
          <w:p w:rsidR="002C642E" w:rsidRPr="00675D89" w:rsidRDefault="002C642E" w:rsidP="002C642E">
            <w:pPr>
              <w:jc w:val="center"/>
              <w:rPr>
                <w:rFonts w:ascii="Times New Roman" w:hAnsi="Times New Roman"/>
                <w:sz w:val="18"/>
                <w:szCs w:val="18"/>
              </w:rPr>
            </w:pPr>
            <w:r w:rsidRPr="00675D89">
              <w:rPr>
                <w:rFonts w:ascii="Times New Roman" w:hAnsi="Times New Roman"/>
                <w:sz w:val="18"/>
                <w:szCs w:val="18"/>
              </w:rPr>
              <w:t>Решение заданий части А, А5-А8</w:t>
            </w:r>
          </w:p>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701"/>
        </w:trPr>
        <w:tc>
          <w:tcPr>
            <w:tcW w:w="534" w:type="dxa"/>
            <w:tcBorders>
              <w:top w:val="single" w:sz="4" w:space="0" w:color="000000"/>
              <w:left w:val="single" w:sz="4" w:space="0" w:color="000000"/>
              <w:bottom w:val="single" w:sz="4" w:space="0" w:color="000000"/>
              <w:right w:val="single" w:sz="4" w:space="0" w:color="000000"/>
            </w:tcBorders>
          </w:tcPr>
          <w:p w:rsidR="00675D89" w:rsidRDefault="002C642E" w:rsidP="00CF36F8">
            <w:pPr>
              <w:pStyle w:val="af9"/>
              <w:rPr>
                <w:rFonts w:ascii="Times New Roman" w:hAnsi="Times New Roman" w:cs="Times New Roman"/>
                <w:sz w:val="24"/>
                <w:szCs w:val="24"/>
              </w:rPr>
            </w:pPr>
            <w:r>
              <w:rPr>
                <w:rFonts w:ascii="Times New Roman" w:hAnsi="Times New Roman" w:cs="Times New Roman"/>
                <w:sz w:val="24"/>
                <w:szCs w:val="24"/>
              </w:rPr>
              <w:t>54</w:t>
            </w:r>
          </w:p>
        </w:tc>
        <w:tc>
          <w:tcPr>
            <w:tcW w:w="5137" w:type="dxa"/>
            <w:tcBorders>
              <w:top w:val="single" w:sz="4" w:space="0" w:color="000000"/>
              <w:left w:val="single" w:sz="4" w:space="0" w:color="000000"/>
              <w:bottom w:val="single" w:sz="4" w:space="0" w:color="000000"/>
              <w:right w:val="single" w:sz="4" w:space="0" w:color="auto"/>
            </w:tcBorders>
          </w:tcPr>
          <w:p w:rsidR="00675D89" w:rsidRDefault="00675D89" w:rsidP="00AD04B3">
            <w:pPr>
              <w:spacing w:after="0" w:line="240" w:lineRule="auto"/>
              <w:rPr>
                <w:rFonts w:ascii="Times New Roman" w:hAnsi="Times New Roman"/>
                <w:sz w:val="24"/>
                <w:szCs w:val="24"/>
              </w:rPr>
            </w:pPr>
            <w:r>
              <w:rPr>
                <w:rFonts w:ascii="Times New Roman" w:hAnsi="Times New Roman"/>
                <w:sz w:val="24"/>
                <w:szCs w:val="24"/>
              </w:rPr>
              <w:t>Франция: экономическая жизнь и политическое устройство после реставрации Бурбонов.</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AD04B3">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02.04.14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2C642E">
        <w:trPr>
          <w:trHeight w:hRule="exact" w:val="435"/>
        </w:trPr>
        <w:tc>
          <w:tcPr>
            <w:tcW w:w="534" w:type="dxa"/>
            <w:tcBorders>
              <w:top w:val="single" w:sz="4" w:space="0" w:color="000000"/>
              <w:left w:val="single" w:sz="4" w:space="0" w:color="000000"/>
              <w:bottom w:val="single" w:sz="4" w:space="0" w:color="000000"/>
              <w:right w:val="single" w:sz="4" w:space="0" w:color="000000"/>
            </w:tcBorders>
          </w:tcPr>
          <w:p w:rsidR="00675D89" w:rsidRDefault="002C642E" w:rsidP="00CF36F8">
            <w:pPr>
              <w:pStyle w:val="af9"/>
              <w:rPr>
                <w:rFonts w:ascii="Times New Roman" w:hAnsi="Times New Roman" w:cs="Times New Roman"/>
                <w:sz w:val="24"/>
                <w:szCs w:val="24"/>
              </w:rPr>
            </w:pPr>
            <w:r>
              <w:rPr>
                <w:rFonts w:ascii="Times New Roman" w:hAnsi="Times New Roman" w:cs="Times New Roman"/>
                <w:sz w:val="24"/>
                <w:szCs w:val="24"/>
              </w:rPr>
              <w:t>55</w:t>
            </w:r>
          </w:p>
        </w:tc>
        <w:tc>
          <w:tcPr>
            <w:tcW w:w="5137" w:type="dxa"/>
            <w:tcBorders>
              <w:top w:val="single" w:sz="4" w:space="0" w:color="000000"/>
              <w:left w:val="single" w:sz="4" w:space="0" w:color="000000"/>
              <w:bottom w:val="single" w:sz="4" w:space="0" w:color="000000"/>
              <w:right w:val="single" w:sz="4" w:space="0" w:color="auto"/>
            </w:tcBorders>
          </w:tcPr>
          <w:p w:rsidR="00675D89" w:rsidRDefault="00675D89" w:rsidP="00AD04B3">
            <w:pPr>
              <w:spacing w:after="0" w:line="240" w:lineRule="auto"/>
              <w:rPr>
                <w:rFonts w:ascii="Times New Roman" w:hAnsi="Times New Roman"/>
                <w:sz w:val="24"/>
                <w:szCs w:val="24"/>
              </w:rPr>
            </w:pPr>
            <w:r>
              <w:rPr>
                <w:rFonts w:ascii="Times New Roman" w:hAnsi="Times New Roman"/>
                <w:sz w:val="24"/>
                <w:szCs w:val="24"/>
              </w:rPr>
              <w:t>Англия в первой половине 19 века.</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AD04B3">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08.04.14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2C642E">
        <w:trPr>
          <w:trHeight w:hRule="exact" w:val="427"/>
        </w:trPr>
        <w:tc>
          <w:tcPr>
            <w:tcW w:w="534" w:type="dxa"/>
            <w:tcBorders>
              <w:top w:val="single" w:sz="4" w:space="0" w:color="000000"/>
              <w:left w:val="single" w:sz="4" w:space="0" w:color="000000"/>
              <w:bottom w:val="single" w:sz="4" w:space="0" w:color="000000"/>
              <w:right w:val="single" w:sz="4" w:space="0" w:color="000000"/>
            </w:tcBorders>
          </w:tcPr>
          <w:p w:rsidR="00675D89" w:rsidRDefault="002C642E" w:rsidP="00CF36F8">
            <w:pPr>
              <w:pStyle w:val="af9"/>
              <w:rPr>
                <w:rFonts w:ascii="Times New Roman" w:hAnsi="Times New Roman" w:cs="Times New Roman"/>
                <w:sz w:val="24"/>
                <w:szCs w:val="24"/>
              </w:rPr>
            </w:pPr>
            <w:r>
              <w:rPr>
                <w:rFonts w:ascii="Times New Roman" w:hAnsi="Times New Roman" w:cs="Times New Roman"/>
                <w:sz w:val="24"/>
                <w:szCs w:val="24"/>
              </w:rPr>
              <w:t>56</w:t>
            </w:r>
          </w:p>
        </w:tc>
        <w:tc>
          <w:tcPr>
            <w:tcW w:w="5137" w:type="dxa"/>
            <w:tcBorders>
              <w:top w:val="single" w:sz="4" w:space="0" w:color="000000"/>
              <w:left w:val="single" w:sz="4" w:space="0" w:color="000000"/>
              <w:bottom w:val="single" w:sz="4" w:space="0" w:color="000000"/>
              <w:right w:val="single" w:sz="4" w:space="0" w:color="auto"/>
            </w:tcBorders>
          </w:tcPr>
          <w:p w:rsidR="00675D89" w:rsidRDefault="00675D89" w:rsidP="00AD04B3">
            <w:pPr>
              <w:spacing w:after="0" w:line="240" w:lineRule="auto"/>
              <w:rPr>
                <w:rFonts w:ascii="Times New Roman" w:hAnsi="Times New Roman"/>
                <w:sz w:val="24"/>
                <w:szCs w:val="24"/>
              </w:rPr>
            </w:pPr>
            <w:r>
              <w:rPr>
                <w:rFonts w:ascii="Times New Roman" w:hAnsi="Times New Roman"/>
                <w:sz w:val="24"/>
                <w:szCs w:val="24"/>
              </w:rPr>
              <w:t>Борьба за объединение Германии.</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AD04B3">
            <w:pPr>
              <w:pStyle w:val="af9"/>
              <w:rPr>
                <w:rFonts w:ascii="Times New Roman" w:hAnsi="Times New Roman" w:cs="Times New Roman"/>
                <w:spacing w:val="-5"/>
                <w:sz w:val="24"/>
                <w:szCs w:val="24"/>
              </w:rPr>
            </w:pPr>
            <w:r w:rsidRPr="002C642E">
              <w:rPr>
                <w:rFonts w:ascii="Times New Roman" w:eastAsia="Times New Roman" w:hAnsi="Times New Roman" w:cs="Times New Roman"/>
                <w:spacing w:val="-5"/>
                <w:sz w:val="24"/>
                <w:szCs w:val="24"/>
              </w:rPr>
              <w:t>09.04.14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701"/>
        </w:trPr>
        <w:tc>
          <w:tcPr>
            <w:tcW w:w="534" w:type="dxa"/>
            <w:tcBorders>
              <w:top w:val="single" w:sz="4" w:space="0" w:color="000000"/>
              <w:left w:val="single" w:sz="4" w:space="0" w:color="000000"/>
              <w:bottom w:val="single" w:sz="4" w:space="0" w:color="000000"/>
              <w:right w:val="single" w:sz="4" w:space="0" w:color="000000"/>
            </w:tcBorders>
          </w:tcPr>
          <w:p w:rsidR="00675D89" w:rsidRDefault="002C642E" w:rsidP="00CF36F8">
            <w:pPr>
              <w:pStyle w:val="af9"/>
              <w:rPr>
                <w:rFonts w:ascii="Times New Roman" w:hAnsi="Times New Roman" w:cs="Times New Roman"/>
                <w:sz w:val="24"/>
                <w:szCs w:val="24"/>
              </w:rPr>
            </w:pPr>
            <w:r>
              <w:rPr>
                <w:rFonts w:ascii="Times New Roman" w:hAnsi="Times New Roman" w:cs="Times New Roman"/>
                <w:sz w:val="24"/>
                <w:szCs w:val="24"/>
              </w:rPr>
              <w:t>57</w:t>
            </w:r>
          </w:p>
        </w:tc>
        <w:tc>
          <w:tcPr>
            <w:tcW w:w="5137" w:type="dxa"/>
            <w:tcBorders>
              <w:top w:val="single" w:sz="4" w:space="0" w:color="000000"/>
              <w:left w:val="single" w:sz="4" w:space="0" w:color="000000"/>
              <w:bottom w:val="single" w:sz="4" w:space="0" w:color="000000"/>
              <w:right w:val="single" w:sz="4" w:space="0" w:color="auto"/>
            </w:tcBorders>
          </w:tcPr>
          <w:p w:rsidR="00675D89" w:rsidRDefault="00675D89" w:rsidP="00AD04B3">
            <w:pPr>
              <w:spacing w:after="0" w:line="240" w:lineRule="auto"/>
              <w:rPr>
                <w:rFonts w:ascii="Times New Roman" w:hAnsi="Times New Roman"/>
                <w:sz w:val="24"/>
                <w:szCs w:val="24"/>
              </w:rPr>
            </w:pPr>
            <w:r>
              <w:rPr>
                <w:rFonts w:ascii="Times New Roman" w:hAnsi="Times New Roman"/>
                <w:sz w:val="24"/>
                <w:szCs w:val="24"/>
              </w:rPr>
              <w:t>Борьба за независимость и национальное объединение Италии.</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AD04B3">
            <w:pPr>
              <w:pStyle w:val="af9"/>
              <w:rPr>
                <w:rFonts w:ascii="Times New Roman" w:hAnsi="Times New Roman" w:cs="Times New Roman"/>
                <w:spacing w:val="-5"/>
                <w:sz w:val="24"/>
                <w:szCs w:val="24"/>
              </w:rPr>
            </w:pPr>
            <w:r w:rsidRPr="002C642E">
              <w:rPr>
                <w:rFonts w:ascii="Times New Roman" w:eastAsia="Times New Roman" w:hAnsi="Times New Roman" w:cs="Times New Roman"/>
                <w:spacing w:val="-5"/>
                <w:sz w:val="24"/>
                <w:szCs w:val="24"/>
              </w:rPr>
              <w:t>15.04.14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r w:rsidRPr="00675D89">
              <w:rPr>
                <w:rFonts w:ascii="Times New Roman" w:hAnsi="Times New Roman"/>
                <w:sz w:val="18"/>
                <w:szCs w:val="18"/>
              </w:rPr>
              <w:t>Решение заданий части В, В4-В5</w:t>
            </w: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2C642E">
        <w:trPr>
          <w:trHeight w:hRule="exact" w:val="430"/>
        </w:trPr>
        <w:tc>
          <w:tcPr>
            <w:tcW w:w="534" w:type="dxa"/>
            <w:tcBorders>
              <w:top w:val="single" w:sz="4" w:space="0" w:color="000000"/>
              <w:left w:val="single" w:sz="4" w:space="0" w:color="000000"/>
              <w:bottom w:val="single" w:sz="4" w:space="0" w:color="000000"/>
              <w:right w:val="single" w:sz="4" w:space="0" w:color="000000"/>
            </w:tcBorders>
          </w:tcPr>
          <w:p w:rsidR="00675D89" w:rsidRDefault="002C642E" w:rsidP="00CF36F8">
            <w:pPr>
              <w:pStyle w:val="af9"/>
              <w:rPr>
                <w:rFonts w:ascii="Times New Roman" w:hAnsi="Times New Roman" w:cs="Times New Roman"/>
                <w:sz w:val="24"/>
                <w:szCs w:val="24"/>
              </w:rPr>
            </w:pPr>
            <w:r>
              <w:rPr>
                <w:rFonts w:ascii="Times New Roman" w:hAnsi="Times New Roman" w:cs="Times New Roman"/>
                <w:sz w:val="24"/>
                <w:szCs w:val="24"/>
              </w:rPr>
              <w:t>58</w:t>
            </w:r>
          </w:p>
        </w:tc>
        <w:tc>
          <w:tcPr>
            <w:tcW w:w="5137" w:type="dxa"/>
            <w:tcBorders>
              <w:top w:val="single" w:sz="4" w:space="0" w:color="000000"/>
              <w:left w:val="single" w:sz="4" w:space="0" w:color="000000"/>
              <w:bottom w:val="single" w:sz="4" w:space="0" w:color="000000"/>
              <w:right w:val="single" w:sz="4" w:space="0" w:color="auto"/>
            </w:tcBorders>
          </w:tcPr>
          <w:p w:rsidR="00675D89" w:rsidRDefault="00675D89" w:rsidP="00AD04B3">
            <w:pPr>
              <w:spacing w:after="0" w:line="240" w:lineRule="auto"/>
              <w:rPr>
                <w:rFonts w:ascii="Times New Roman" w:hAnsi="Times New Roman"/>
                <w:sz w:val="24"/>
                <w:szCs w:val="24"/>
              </w:rPr>
            </w:pPr>
            <w:r>
              <w:rPr>
                <w:rFonts w:ascii="Times New Roman" w:hAnsi="Times New Roman"/>
                <w:sz w:val="24"/>
                <w:szCs w:val="24"/>
              </w:rPr>
              <w:t>Франко-прусская война и Парижская коммуна.</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AD04B3">
            <w:pPr>
              <w:pStyle w:val="af9"/>
              <w:rPr>
                <w:rFonts w:ascii="Times New Roman" w:hAnsi="Times New Roman" w:cs="Times New Roman"/>
                <w:spacing w:val="-5"/>
                <w:sz w:val="24"/>
                <w:szCs w:val="24"/>
              </w:rPr>
            </w:pPr>
            <w:r w:rsidRPr="002C642E">
              <w:rPr>
                <w:rFonts w:ascii="Times New Roman" w:eastAsia="Times New Roman" w:hAnsi="Times New Roman" w:cs="Times New Roman"/>
                <w:spacing w:val="-5"/>
                <w:sz w:val="24"/>
                <w:szCs w:val="24"/>
              </w:rPr>
              <w:t>16.04.14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701"/>
        </w:trPr>
        <w:tc>
          <w:tcPr>
            <w:tcW w:w="534" w:type="dxa"/>
            <w:tcBorders>
              <w:top w:val="single" w:sz="4" w:space="0" w:color="000000"/>
              <w:left w:val="single" w:sz="4" w:space="0" w:color="000000"/>
              <w:bottom w:val="single" w:sz="4" w:space="0" w:color="000000"/>
              <w:right w:val="single" w:sz="4" w:space="0" w:color="000000"/>
            </w:tcBorders>
          </w:tcPr>
          <w:p w:rsidR="00675D89" w:rsidRDefault="00675D89" w:rsidP="00CF36F8">
            <w:pPr>
              <w:pStyle w:val="af9"/>
              <w:rPr>
                <w:rFonts w:ascii="Times New Roman" w:hAnsi="Times New Roman" w:cs="Times New Roman"/>
                <w:sz w:val="24"/>
                <w:szCs w:val="24"/>
              </w:rPr>
            </w:pPr>
          </w:p>
        </w:tc>
        <w:tc>
          <w:tcPr>
            <w:tcW w:w="5137" w:type="dxa"/>
            <w:tcBorders>
              <w:top w:val="single" w:sz="4" w:space="0" w:color="000000"/>
              <w:left w:val="single" w:sz="4" w:space="0" w:color="000000"/>
              <w:bottom w:val="single" w:sz="4" w:space="0" w:color="000000"/>
              <w:right w:val="single" w:sz="4" w:space="0" w:color="auto"/>
            </w:tcBorders>
          </w:tcPr>
          <w:p w:rsidR="00675D89" w:rsidRDefault="00675D89" w:rsidP="00AD04B3">
            <w:pPr>
              <w:spacing w:after="0" w:line="240" w:lineRule="auto"/>
              <w:rPr>
                <w:rFonts w:ascii="Times New Roman" w:hAnsi="Times New Roman"/>
                <w:sz w:val="24"/>
                <w:szCs w:val="24"/>
              </w:rPr>
            </w:pPr>
            <w:r>
              <w:rPr>
                <w:rFonts w:ascii="Times New Roman" w:hAnsi="Times New Roman"/>
                <w:sz w:val="24"/>
                <w:szCs w:val="24"/>
              </w:rPr>
              <w:t xml:space="preserve"> Тема 3.  Европа: время реформ и колониальных захватов. (4часа)</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AD04B3">
            <w:pPr>
              <w:pStyle w:val="af9"/>
              <w:rPr>
                <w:rFonts w:ascii="Times New Roman" w:hAnsi="Times New Roman" w:cs="Times New Roman"/>
                <w:spacing w:val="-5"/>
                <w:sz w:val="24"/>
                <w:szCs w:val="24"/>
              </w:rPr>
            </w:pP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2C642E">
        <w:trPr>
          <w:trHeight w:hRule="exact" w:val="416"/>
        </w:trPr>
        <w:tc>
          <w:tcPr>
            <w:tcW w:w="534" w:type="dxa"/>
            <w:tcBorders>
              <w:top w:val="single" w:sz="4" w:space="0" w:color="000000"/>
              <w:left w:val="single" w:sz="4" w:space="0" w:color="000000"/>
              <w:bottom w:val="single" w:sz="4" w:space="0" w:color="000000"/>
              <w:right w:val="single" w:sz="4" w:space="0" w:color="000000"/>
            </w:tcBorders>
          </w:tcPr>
          <w:p w:rsidR="00675D89" w:rsidRDefault="002C642E" w:rsidP="00CF36F8">
            <w:pPr>
              <w:pStyle w:val="af9"/>
              <w:rPr>
                <w:rFonts w:ascii="Times New Roman" w:hAnsi="Times New Roman" w:cs="Times New Roman"/>
                <w:sz w:val="24"/>
                <w:szCs w:val="24"/>
              </w:rPr>
            </w:pPr>
            <w:r>
              <w:rPr>
                <w:rFonts w:ascii="Times New Roman" w:hAnsi="Times New Roman" w:cs="Times New Roman"/>
                <w:sz w:val="24"/>
                <w:szCs w:val="24"/>
              </w:rPr>
              <w:t>59</w:t>
            </w:r>
          </w:p>
        </w:tc>
        <w:tc>
          <w:tcPr>
            <w:tcW w:w="5137" w:type="dxa"/>
            <w:tcBorders>
              <w:top w:val="single" w:sz="4" w:space="0" w:color="000000"/>
              <w:left w:val="single" w:sz="4" w:space="0" w:color="000000"/>
              <w:bottom w:val="single" w:sz="4" w:space="0" w:color="000000"/>
              <w:right w:val="single" w:sz="4" w:space="0" w:color="auto"/>
            </w:tcBorders>
          </w:tcPr>
          <w:p w:rsidR="00675D89" w:rsidRDefault="00675D89" w:rsidP="00AD04B3">
            <w:pPr>
              <w:spacing w:after="0" w:line="240" w:lineRule="auto"/>
              <w:rPr>
                <w:rFonts w:ascii="Times New Roman" w:hAnsi="Times New Roman"/>
                <w:sz w:val="24"/>
                <w:szCs w:val="24"/>
              </w:rPr>
            </w:pPr>
            <w:r>
              <w:rPr>
                <w:rFonts w:ascii="Times New Roman" w:hAnsi="Times New Roman"/>
                <w:sz w:val="24"/>
                <w:szCs w:val="24"/>
              </w:rPr>
              <w:t>Германская империя.</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AD04B3">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22.04.14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2C642E">
        <w:trPr>
          <w:trHeight w:hRule="exact" w:val="576"/>
        </w:trPr>
        <w:tc>
          <w:tcPr>
            <w:tcW w:w="534" w:type="dxa"/>
            <w:tcBorders>
              <w:top w:val="single" w:sz="4" w:space="0" w:color="000000"/>
              <w:left w:val="single" w:sz="4" w:space="0" w:color="000000"/>
              <w:bottom w:val="single" w:sz="4" w:space="0" w:color="000000"/>
              <w:right w:val="single" w:sz="4" w:space="0" w:color="000000"/>
            </w:tcBorders>
          </w:tcPr>
          <w:p w:rsidR="00675D89" w:rsidRDefault="002C642E" w:rsidP="00CF36F8">
            <w:pPr>
              <w:pStyle w:val="af9"/>
              <w:rPr>
                <w:rFonts w:ascii="Times New Roman" w:hAnsi="Times New Roman" w:cs="Times New Roman"/>
                <w:sz w:val="24"/>
                <w:szCs w:val="24"/>
              </w:rPr>
            </w:pPr>
            <w:r>
              <w:rPr>
                <w:rFonts w:ascii="Times New Roman" w:hAnsi="Times New Roman" w:cs="Times New Roman"/>
                <w:sz w:val="24"/>
                <w:szCs w:val="24"/>
              </w:rPr>
              <w:lastRenderedPageBreak/>
              <w:t>60</w:t>
            </w:r>
          </w:p>
        </w:tc>
        <w:tc>
          <w:tcPr>
            <w:tcW w:w="5137" w:type="dxa"/>
            <w:tcBorders>
              <w:top w:val="single" w:sz="4" w:space="0" w:color="000000"/>
              <w:left w:val="single" w:sz="4" w:space="0" w:color="000000"/>
              <w:bottom w:val="single" w:sz="4" w:space="0" w:color="000000"/>
              <w:right w:val="single" w:sz="4" w:space="0" w:color="auto"/>
            </w:tcBorders>
          </w:tcPr>
          <w:p w:rsidR="00675D89" w:rsidRDefault="00675D89" w:rsidP="00AD04B3">
            <w:pPr>
              <w:spacing w:after="0" w:line="240" w:lineRule="auto"/>
              <w:rPr>
                <w:rFonts w:ascii="Times New Roman" w:hAnsi="Times New Roman"/>
                <w:sz w:val="24"/>
                <w:szCs w:val="24"/>
              </w:rPr>
            </w:pPr>
            <w:r>
              <w:rPr>
                <w:rFonts w:ascii="Times New Roman" w:hAnsi="Times New Roman"/>
                <w:sz w:val="24"/>
                <w:szCs w:val="24"/>
              </w:rPr>
              <w:t>Создание Британской империи.</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AD04B3">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23.04.14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2C642E" w:rsidP="00AD04B3">
            <w:pPr>
              <w:jc w:val="center"/>
              <w:rPr>
                <w:rFonts w:ascii="Times New Roman" w:hAnsi="Times New Roman"/>
                <w:sz w:val="18"/>
                <w:szCs w:val="18"/>
              </w:rPr>
            </w:pPr>
            <w:r w:rsidRPr="00675D89">
              <w:rPr>
                <w:rFonts w:ascii="Times New Roman" w:hAnsi="Times New Roman"/>
                <w:sz w:val="18"/>
                <w:szCs w:val="18"/>
              </w:rPr>
              <w:t>Решение заданий части С., С5</w:t>
            </w: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2C642E">
        <w:trPr>
          <w:trHeight w:hRule="exact" w:val="718"/>
        </w:trPr>
        <w:tc>
          <w:tcPr>
            <w:tcW w:w="534" w:type="dxa"/>
            <w:tcBorders>
              <w:top w:val="single" w:sz="4" w:space="0" w:color="000000"/>
              <w:left w:val="single" w:sz="4" w:space="0" w:color="000000"/>
              <w:bottom w:val="single" w:sz="4" w:space="0" w:color="000000"/>
              <w:right w:val="single" w:sz="4" w:space="0" w:color="000000"/>
            </w:tcBorders>
          </w:tcPr>
          <w:p w:rsidR="00675D89" w:rsidRDefault="002C642E" w:rsidP="00CF36F8">
            <w:pPr>
              <w:pStyle w:val="af9"/>
              <w:rPr>
                <w:rFonts w:ascii="Times New Roman" w:hAnsi="Times New Roman" w:cs="Times New Roman"/>
                <w:sz w:val="24"/>
                <w:szCs w:val="24"/>
              </w:rPr>
            </w:pPr>
            <w:r>
              <w:rPr>
                <w:rFonts w:ascii="Times New Roman" w:hAnsi="Times New Roman" w:cs="Times New Roman"/>
                <w:sz w:val="24"/>
                <w:szCs w:val="24"/>
              </w:rPr>
              <w:t>61</w:t>
            </w:r>
          </w:p>
        </w:tc>
        <w:tc>
          <w:tcPr>
            <w:tcW w:w="5137" w:type="dxa"/>
            <w:tcBorders>
              <w:top w:val="single" w:sz="4" w:space="0" w:color="000000"/>
              <w:left w:val="single" w:sz="4" w:space="0" w:color="000000"/>
              <w:bottom w:val="single" w:sz="4" w:space="0" w:color="000000"/>
              <w:right w:val="single" w:sz="4" w:space="0" w:color="auto"/>
            </w:tcBorders>
          </w:tcPr>
          <w:p w:rsidR="00675D89" w:rsidRDefault="00675D89" w:rsidP="00AD04B3">
            <w:pPr>
              <w:spacing w:after="0" w:line="240" w:lineRule="auto"/>
              <w:rPr>
                <w:rFonts w:ascii="Times New Roman" w:hAnsi="Times New Roman"/>
                <w:sz w:val="24"/>
                <w:szCs w:val="24"/>
              </w:rPr>
            </w:pPr>
            <w:r>
              <w:rPr>
                <w:rFonts w:ascii="Times New Roman" w:hAnsi="Times New Roman"/>
                <w:sz w:val="24"/>
                <w:szCs w:val="24"/>
              </w:rPr>
              <w:t>Третья республика во Франции.</w:t>
            </w:r>
            <w:r w:rsidR="002C642E">
              <w:rPr>
                <w:rFonts w:ascii="Times New Roman" w:hAnsi="Times New Roman"/>
                <w:sz w:val="24"/>
                <w:szCs w:val="24"/>
              </w:rPr>
              <w:t xml:space="preserve"> Итоговый контроль</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AD04B3">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29.04.14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675D89">
        <w:trPr>
          <w:trHeight w:hRule="exact" w:val="701"/>
        </w:trPr>
        <w:tc>
          <w:tcPr>
            <w:tcW w:w="534" w:type="dxa"/>
            <w:tcBorders>
              <w:top w:val="single" w:sz="4" w:space="0" w:color="000000"/>
              <w:left w:val="single" w:sz="4" w:space="0" w:color="000000"/>
              <w:bottom w:val="single" w:sz="4" w:space="0" w:color="000000"/>
              <w:right w:val="single" w:sz="4" w:space="0" w:color="000000"/>
            </w:tcBorders>
          </w:tcPr>
          <w:p w:rsidR="00675D89" w:rsidRDefault="002C642E" w:rsidP="00CF36F8">
            <w:pPr>
              <w:pStyle w:val="af9"/>
              <w:rPr>
                <w:rFonts w:ascii="Times New Roman" w:hAnsi="Times New Roman" w:cs="Times New Roman"/>
                <w:sz w:val="24"/>
                <w:szCs w:val="24"/>
              </w:rPr>
            </w:pPr>
            <w:r>
              <w:rPr>
                <w:rFonts w:ascii="Times New Roman" w:hAnsi="Times New Roman" w:cs="Times New Roman"/>
                <w:sz w:val="24"/>
                <w:szCs w:val="24"/>
              </w:rPr>
              <w:t>62</w:t>
            </w:r>
          </w:p>
        </w:tc>
        <w:tc>
          <w:tcPr>
            <w:tcW w:w="5137" w:type="dxa"/>
            <w:tcBorders>
              <w:top w:val="single" w:sz="4" w:space="0" w:color="000000"/>
              <w:left w:val="single" w:sz="4" w:space="0" w:color="000000"/>
              <w:bottom w:val="single" w:sz="4" w:space="0" w:color="000000"/>
              <w:right w:val="single" w:sz="4" w:space="0" w:color="auto"/>
            </w:tcBorders>
          </w:tcPr>
          <w:p w:rsidR="00675D89" w:rsidRDefault="00675D89" w:rsidP="00AD04B3">
            <w:pPr>
              <w:spacing w:after="0" w:line="240" w:lineRule="auto"/>
              <w:rPr>
                <w:rFonts w:ascii="Times New Roman" w:hAnsi="Times New Roman"/>
                <w:sz w:val="24"/>
                <w:szCs w:val="24"/>
              </w:rPr>
            </w:pPr>
            <w:r>
              <w:rPr>
                <w:rFonts w:ascii="Times New Roman" w:hAnsi="Times New Roman"/>
                <w:sz w:val="24"/>
                <w:szCs w:val="24"/>
              </w:rPr>
              <w:t>Италия: время реформ и колониальных захватов. Австро-Венгрия.</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AD04B3">
            <w:pPr>
              <w:pStyle w:val="af9"/>
              <w:rPr>
                <w:rFonts w:ascii="Times New Roman" w:hAnsi="Times New Roman" w:cs="Times New Roman"/>
                <w:spacing w:val="-5"/>
                <w:sz w:val="24"/>
                <w:szCs w:val="24"/>
              </w:rPr>
            </w:pPr>
            <w:r w:rsidRPr="002C642E">
              <w:rPr>
                <w:rFonts w:ascii="Times New Roman" w:eastAsia="Times New Roman" w:hAnsi="Times New Roman" w:cs="Times New Roman"/>
                <w:spacing w:val="-5"/>
                <w:sz w:val="24"/>
                <w:szCs w:val="24"/>
              </w:rPr>
              <w:t>30.04.14</w:t>
            </w: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675D89" w:rsidRPr="003648F5" w:rsidTr="002C642E">
        <w:trPr>
          <w:trHeight w:hRule="exact" w:val="422"/>
        </w:trPr>
        <w:tc>
          <w:tcPr>
            <w:tcW w:w="534" w:type="dxa"/>
            <w:tcBorders>
              <w:top w:val="single" w:sz="4" w:space="0" w:color="000000"/>
              <w:left w:val="single" w:sz="4" w:space="0" w:color="000000"/>
              <w:bottom w:val="single" w:sz="4" w:space="0" w:color="000000"/>
              <w:right w:val="single" w:sz="4" w:space="0" w:color="000000"/>
            </w:tcBorders>
          </w:tcPr>
          <w:p w:rsidR="00675D89" w:rsidRDefault="00675D89" w:rsidP="00CF36F8">
            <w:pPr>
              <w:pStyle w:val="af9"/>
              <w:rPr>
                <w:rFonts w:ascii="Times New Roman" w:hAnsi="Times New Roman" w:cs="Times New Roman"/>
                <w:sz w:val="24"/>
                <w:szCs w:val="24"/>
              </w:rPr>
            </w:pPr>
          </w:p>
        </w:tc>
        <w:tc>
          <w:tcPr>
            <w:tcW w:w="5137" w:type="dxa"/>
            <w:tcBorders>
              <w:top w:val="single" w:sz="4" w:space="0" w:color="000000"/>
              <w:left w:val="single" w:sz="4" w:space="0" w:color="000000"/>
              <w:bottom w:val="single" w:sz="4" w:space="0" w:color="000000"/>
              <w:right w:val="single" w:sz="4" w:space="0" w:color="auto"/>
            </w:tcBorders>
          </w:tcPr>
          <w:p w:rsidR="00675D89" w:rsidRDefault="00675D89" w:rsidP="00AD04B3">
            <w:pPr>
              <w:spacing w:after="0" w:line="240" w:lineRule="auto"/>
              <w:rPr>
                <w:rFonts w:ascii="Times New Roman" w:hAnsi="Times New Roman"/>
                <w:sz w:val="24"/>
                <w:szCs w:val="24"/>
              </w:rPr>
            </w:pPr>
            <w:r>
              <w:rPr>
                <w:rFonts w:ascii="Times New Roman" w:hAnsi="Times New Roman"/>
                <w:sz w:val="24"/>
                <w:szCs w:val="24"/>
              </w:rPr>
              <w:t>Тема 4. Две Америки. (2 часа)</w:t>
            </w:r>
          </w:p>
        </w:tc>
        <w:tc>
          <w:tcPr>
            <w:tcW w:w="1241" w:type="dxa"/>
            <w:tcBorders>
              <w:top w:val="single" w:sz="4" w:space="0" w:color="000000"/>
              <w:left w:val="single" w:sz="4" w:space="0" w:color="000000"/>
              <w:bottom w:val="single" w:sz="4" w:space="0" w:color="000000"/>
              <w:right w:val="single" w:sz="4" w:space="0" w:color="000000"/>
            </w:tcBorders>
          </w:tcPr>
          <w:p w:rsidR="00675D89" w:rsidRPr="002C642E" w:rsidRDefault="00675D89" w:rsidP="00AD04B3">
            <w:pPr>
              <w:pStyle w:val="af9"/>
              <w:rPr>
                <w:rFonts w:ascii="Times New Roman" w:hAnsi="Times New Roman" w:cs="Times New Roman"/>
                <w:spacing w:val="-5"/>
                <w:sz w:val="24"/>
                <w:szCs w:val="24"/>
              </w:rPr>
            </w:pPr>
          </w:p>
        </w:tc>
        <w:tc>
          <w:tcPr>
            <w:tcW w:w="1560" w:type="dxa"/>
            <w:tcBorders>
              <w:top w:val="single" w:sz="4" w:space="0" w:color="auto"/>
              <w:left w:val="single" w:sz="4" w:space="0" w:color="000000"/>
              <w:bottom w:val="single" w:sz="4" w:space="0" w:color="auto"/>
              <w:right w:val="single" w:sz="4" w:space="0" w:color="auto"/>
            </w:tcBorders>
          </w:tcPr>
          <w:p w:rsidR="00675D89" w:rsidRPr="00675D89" w:rsidRDefault="00675D89"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675D89" w:rsidRPr="003648F5" w:rsidRDefault="00675D89" w:rsidP="00CF36F8">
            <w:pPr>
              <w:pStyle w:val="af9"/>
              <w:rPr>
                <w:rFonts w:ascii="Times New Roman" w:eastAsia="Times New Roman" w:hAnsi="Times New Roman" w:cs="Times New Roman"/>
                <w:spacing w:val="-5"/>
                <w:sz w:val="24"/>
                <w:szCs w:val="24"/>
              </w:rPr>
            </w:pPr>
          </w:p>
        </w:tc>
      </w:tr>
      <w:tr w:rsidR="002C642E" w:rsidRPr="003648F5" w:rsidTr="00675D89">
        <w:trPr>
          <w:trHeight w:hRule="exact" w:val="701"/>
        </w:trPr>
        <w:tc>
          <w:tcPr>
            <w:tcW w:w="534" w:type="dxa"/>
            <w:tcBorders>
              <w:top w:val="single" w:sz="4" w:space="0" w:color="000000"/>
              <w:left w:val="single" w:sz="4" w:space="0" w:color="000000"/>
              <w:bottom w:val="single" w:sz="4" w:space="0" w:color="000000"/>
              <w:right w:val="single" w:sz="4" w:space="0" w:color="000000"/>
            </w:tcBorders>
          </w:tcPr>
          <w:p w:rsidR="002C642E" w:rsidRDefault="002C642E" w:rsidP="00CF36F8">
            <w:pPr>
              <w:pStyle w:val="af9"/>
              <w:rPr>
                <w:rFonts w:ascii="Times New Roman" w:hAnsi="Times New Roman" w:cs="Times New Roman"/>
                <w:sz w:val="24"/>
                <w:szCs w:val="24"/>
              </w:rPr>
            </w:pPr>
            <w:r>
              <w:rPr>
                <w:rFonts w:ascii="Times New Roman" w:hAnsi="Times New Roman" w:cs="Times New Roman"/>
                <w:sz w:val="24"/>
                <w:szCs w:val="24"/>
              </w:rPr>
              <w:t>63</w:t>
            </w:r>
          </w:p>
        </w:tc>
        <w:tc>
          <w:tcPr>
            <w:tcW w:w="5137" w:type="dxa"/>
            <w:tcBorders>
              <w:top w:val="single" w:sz="4" w:space="0" w:color="000000"/>
              <w:left w:val="single" w:sz="4" w:space="0" w:color="000000"/>
              <w:bottom w:val="single" w:sz="4" w:space="0" w:color="000000"/>
              <w:right w:val="single" w:sz="4" w:space="0" w:color="auto"/>
            </w:tcBorders>
          </w:tcPr>
          <w:p w:rsidR="002C642E" w:rsidRDefault="002C642E" w:rsidP="00AD04B3">
            <w:pPr>
              <w:spacing w:after="0" w:line="240" w:lineRule="auto"/>
              <w:rPr>
                <w:rFonts w:ascii="Times New Roman" w:hAnsi="Times New Roman"/>
                <w:sz w:val="24"/>
                <w:szCs w:val="24"/>
              </w:rPr>
            </w:pPr>
            <w:r>
              <w:rPr>
                <w:rFonts w:ascii="Times New Roman" w:hAnsi="Times New Roman"/>
                <w:sz w:val="24"/>
                <w:szCs w:val="24"/>
              </w:rPr>
              <w:t>США в XIX в.: модернизация, отмена рабства и сохранение республики.</w:t>
            </w:r>
          </w:p>
        </w:tc>
        <w:tc>
          <w:tcPr>
            <w:tcW w:w="1241" w:type="dxa"/>
            <w:tcBorders>
              <w:top w:val="single" w:sz="4" w:space="0" w:color="000000"/>
              <w:left w:val="single" w:sz="4" w:space="0" w:color="000000"/>
              <w:bottom w:val="single" w:sz="4" w:space="0" w:color="000000"/>
              <w:right w:val="single" w:sz="4" w:space="0" w:color="000000"/>
            </w:tcBorders>
          </w:tcPr>
          <w:p w:rsidR="002C642E" w:rsidRPr="002C642E" w:rsidRDefault="002C642E" w:rsidP="00AD04B3">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06.05.14</w:t>
            </w:r>
          </w:p>
        </w:tc>
        <w:tc>
          <w:tcPr>
            <w:tcW w:w="1560" w:type="dxa"/>
            <w:tcBorders>
              <w:top w:val="single" w:sz="4" w:space="0" w:color="auto"/>
              <w:left w:val="single" w:sz="4" w:space="0" w:color="000000"/>
              <w:bottom w:val="single" w:sz="4" w:space="0" w:color="auto"/>
              <w:right w:val="single" w:sz="4" w:space="0" w:color="auto"/>
            </w:tcBorders>
          </w:tcPr>
          <w:p w:rsidR="002C642E" w:rsidRPr="00675D89" w:rsidRDefault="002C642E" w:rsidP="00AD04B3">
            <w:pPr>
              <w:jc w:val="center"/>
              <w:rPr>
                <w:rFonts w:ascii="Times New Roman" w:hAnsi="Times New Roman"/>
                <w:sz w:val="18"/>
                <w:szCs w:val="18"/>
              </w:rPr>
            </w:pPr>
            <w:r w:rsidRPr="00675D89">
              <w:rPr>
                <w:rFonts w:ascii="Times New Roman" w:hAnsi="Times New Roman"/>
                <w:sz w:val="18"/>
                <w:szCs w:val="18"/>
              </w:rPr>
              <w:t>Решение заданий части С., С5</w:t>
            </w:r>
          </w:p>
        </w:tc>
        <w:tc>
          <w:tcPr>
            <w:tcW w:w="992" w:type="dxa"/>
            <w:tcBorders>
              <w:top w:val="single" w:sz="4" w:space="0" w:color="auto"/>
              <w:left w:val="single" w:sz="4" w:space="0" w:color="000000"/>
              <w:bottom w:val="single" w:sz="4" w:space="0" w:color="auto"/>
              <w:right w:val="single" w:sz="4" w:space="0" w:color="auto"/>
            </w:tcBorders>
          </w:tcPr>
          <w:p w:rsidR="002C642E" w:rsidRPr="003648F5" w:rsidRDefault="002C642E" w:rsidP="00CF36F8">
            <w:pPr>
              <w:pStyle w:val="af9"/>
              <w:rPr>
                <w:rFonts w:ascii="Times New Roman" w:eastAsia="Times New Roman" w:hAnsi="Times New Roman" w:cs="Times New Roman"/>
                <w:spacing w:val="-5"/>
                <w:sz w:val="24"/>
                <w:szCs w:val="24"/>
              </w:rPr>
            </w:pPr>
          </w:p>
        </w:tc>
      </w:tr>
      <w:tr w:rsidR="002C642E" w:rsidRPr="003648F5" w:rsidTr="00675D89">
        <w:trPr>
          <w:trHeight w:hRule="exact" w:val="701"/>
        </w:trPr>
        <w:tc>
          <w:tcPr>
            <w:tcW w:w="534" w:type="dxa"/>
            <w:tcBorders>
              <w:top w:val="single" w:sz="4" w:space="0" w:color="000000"/>
              <w:left w:val="single" w:sz="4" w:space="0" w:color="000000"/>
              <w:bottom w:val="single" w:sz="4" w:space="0" w:color="000000"/>
              <w:right w:val="single" w:sz="4" w:space="0" w:color="000000"/>
            </w:tcBorders>
          </w:tcPr>
          <w:p w:rsidR="002C642E" w:rsidRDefault="002C642E" w:rsidP="00CF36F8">
            <w:pPr>
              <w:pStyle w:val="af9"/>
              <w:rPr>
                <w:rFonts w:ascii="Times New Roman" w:hAnsi="Times New Roman" w:cs="Times New Roman"/>
                <w:sz w:val="24"/>
                <w:szCs w:val="24"/>
              </w:rPr>
            </w:pPr>
            <w:r>
              <w:rPr>
                <w:rFonts w:ascii="Times New Roman" w:hAnsi="Times New Roman" w:cs="Times New Roman"/>
                <w:sz w:val="24"/>
                <w:szCs w:val="24"/>
              </w:rPr>
              <w:t>64</w:t>
            </w:r>
          </w:p>
        </w:tc>
        <w:tc>
          <w:tcPr>
            <w:tcW w:w="5137" w:type="dxa"/>
            <w:tcBorders>
              <w:top w:val="single" w:sz="4" w:space="0" w:color="000000"/>
              <w:left w:val="single" w:sz="4" w:space="0" w:color="000000"/>
              <w:bottom w:val="single" w:sz="4" w:space="0" w:color="000000"/>
              <w:right w:val="single" w:sz="4" w:space="0" w:color="auto"/>
            </w:tcBorders>
          </w:tcPr>
          <w:p w:rsidR="002C642E" w:rsidRDefault="002C642E" w:rsidP="00AD04B3">
            <w:pPr>
              <w:spacing w:after="0" w:line="240" w:lineRule="auto"/>
              <w:rPr>
                <w:rFonts w:ascii="Times New Roman" w:hAnsi="Times New Roman"/>
                <w:sz w:val="24"/>
                <w:szCs w:val="24"/>
              </w:rPr>
            </w:pPr>
            <w:r>
              <w:rPr>
                <w:rFonts w:ascii="Times New Roman" w:hAnsi="Times New Roman"/>
                <w:sz w:val="24"/>
                <w:szCs w:val="24"/>
              </w:rPr>
              <w:t>Латинская Америка в XIX — начале XX в.: время перемен.</w:t>
            </w:r>
          </w:p>
        </w:tc>
        <w:tc>
          <w:tcPr>
            <w:tcW w:w="1241" w:type="dxa"/>
            <w:tcBorders>
              <w:top w:val="single" w:sz="4" w:space="0" w:color="000000"/>
              <w:left w:val="single" w:sz="4" w:space="0" w:color="000000"/>
              <w:bottom w:val="single" w:sz="4" w:space="0" w:color="000000"/>
              <w:right w:val="single" w:sz="4" w:space="0" w:color="000000"/>
            </w:tcBorders>
          </w:tcPr>
          <w:p w:rsidR="002C642E" w:rsidRPr="002C642E" w:rsidRDefault="002C642E" w:rsidP="00AD04B3">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07.05.14</w:t>
            </w:r>
          </w:p>
        </w:tc>
        <w:tc>
          <w:tcPr>
            <w:tcW w:w="1560" w:type="dxa"/>
            <w:tcBorders>
              <w:top w:val="single" w:sz="4" w:space="0" w:color="auto"/>
              <w:left w:val="single" w:sz="4" w:space="0" w:color="000000"/>
              <w:bottom w:val="single" w:sz="4" w:space="0" w:color="auto"/>
              <w:right w:val="single" w:sz="4" w:space="0" w:color="auto"/>
            </w:tcBorders>
          </w:tcPr>
          <w:p w:rsidR="002C642E" w:rsidRPr="00675D89" w:rsidRDefault="002C642E"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2C642E" w:rsidRPr="003648F5" w:rsidRDefault="002C642E" w:rsidP="00CF36F8">
            <w:pPr>
              <w:pStyle w:val="af9"/>
              <w:rPr>
                <w:rFonts w:ascii="Times New Roman" w:eastAsia="Times New Roman" w:hAnsi="Times New Roman" w:cs="Times New Roman"/>
                <w:spacing w:val="-5"/>
                <w:sz w:val="24"/>
                <w:szCs w:val="24"/>
              </w:rPr>
            </w:pPr>
          </w:p>
        </w:tc>
      </w:tr>
      <w:tr w:rsidR="002C642E" w:rsidRPr="003648F5" w:rsidTr="00675D89">
        <w:trPr>
          <w:trHeight w:hRule="exact" w:val="701"/>
        </w:trPr>
        <w:tc>
          <w:tcPr>
            <w:tcW w:w="534" w:type="dxa"/>
            <w:tcBorders>
              <w:top w:val="single" w:sz="4" w:space="0" w:color="000000"/>
              <w:left w:val="single" w:sz="4" w:space="0" w:color="000000"/>
              <w:bottom w:val="single" w:sz="4" w:space="0" w:color="000000"/>
              <w:right w:val="single" w:sz="4" w:space="0" w:color="000000"/>
            </w:tcBorders>
          </w:tcPr>
          <w:p w:rsidR="002C642E" w:rsidRDefault="002C642E" w:rsidP="00CF36F8">
            <w:pPr>
              <w:pStyle w:val="af9"/>
              <w:rPr>
                <w:rFonts w:ascii="Times New Roman" w:hAnsi="Times New Roman" w:cs="Times New Roman"/>
                <w:sz w:val="24"/>
                <w:szCs w:val="24"/>
              </w:rPr>
            </w:pPr>
          </w:p>
        </w:tc>
        <w:tc>
          <w:tcPr>
            <w:tcW w:w="5137" w:type="dxa"/>
            <w:tcBorders>
              <w:top w:val="single" w:sz="4" w:space="0" w:color="000000"/>
              <w:left w:val="single" w:sz="4" w:space="0" w:color="000000"/>
              <w:bottom w:val="single" w:sz="4" w:space="0" w:color="000000"/>
              <w:right w:val="single" w:sz="4" w:space="0" w:color="auto"/>
            </w:tcBorders>
          </w:tcPr>
          <w:p w:rsidR="002C642E" w:rsidRDefault="002C642E" w:rsidP="00AD04B3">
            <w:pPr>
              <w:spacing w:after="0" w:line="240" w:lineRule="auto"/>
              <w:rPr>
                <w:rFonts w:ascii="Times New Roman" w:hAnsi="Times New Roman"/>
                <w:sz w:val="24"/>
                <w:szCs w:val="24"/>
              </w:rPr>
            </w:pPr>
            <w:r>
              <w:rPr>
                <w:rFonts w:ascii="Times New Roman" w:hAnsi="Times New Roman"/>
                <w:sz w:val="24"/>
                <w:szCs w:val="24"/>
              </w:rPr>
              <w:t>Тема 5. Художественная культура  XIX столетия. (1 час)</w:t>
            </w:r>
          </w:p>
        </w:tc>
        <w:tc>
          <w:tcPr>
            <w:tcW w:w="1241" w:type="dxa"/>
            <w:tcBorders>
              <w:top w:val="single" w:sz="4" w:space="0" w:color="000000"/>
              <w:left w:val="single" w:sz="4" w:space="0" w:color="000000"/>
              <w:bottom w:val="single" w:sz="4" w:space="0" w:color="000000"/>
              <w:right w:val="single" w:sz="4" w:space="0" w:color="000000"/>
            </w:tcBorders>
          </w:tcPr>
          <w:p w:rsidR="002C642E" w:rsidRPr="002C642E" w:rsidRDefault="002C642E" w:rsidP="00AD04B3">
            <w:pPr>
              <w:pStyle w:val="af9"/>
              <w:rPr>
                <w:rFonts w:ascii="Times New Roman" w:eastAsia="Times New Roman" w:hAnsi="Times New Roman" w:cs="Times New Roman"/>
                <w:spacing w:val="-5"/>
                <w:sz w:val="24"/>
                <w:szCs w:val="24"/>
              </w:rPr>
            </w:pPr>
          </w:p>
        </w:tc>
        <w:tc>
          <w:tcPr>
            <w:tcW w:w="1560" w:type="dxa"/>
            <w:tcBorders>
              <w:top w:val="single" w:sz="4" w:space="0" w:color="auto"/>
              <w:left w:val="single" w:sz="4" w:space="0" w:color="000000"/>
              <w:bottom w:val="single" w:sz="4" w:space="0" w:color="auto"/>
              <w:right w:val="single" w:sz="4" w:space="0" w:color="auto"/>
            </w:tcBorders>
          </w:tcPr>
          <w:p w:rsidR="002C642E" w:rsidRPr="00675D89" w:rsidRDefault="002C642E"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2C642E" w:rsidRPr="003648F5" w:rsidRDefault="002C642E" w:rsidP="00CF36F8">
            <w:pPr>
              <w:pStyle w:val="af9"/>
              <w:rPr>
                <w:rFonts w:ascii="Times New Roman" w:eastAsia="Times New Roman" w:hAnsi="Times New Roman" w:cs="Times New Roman"/>
                <w:spacing w:val="-5"/>
                <w:sz w:val="24"/>
                <w:szCs w:val="24"/>
              </w:rPr>
            </w:pPr>
          </w:p>
        </w:tc>
      </w:tr>
      <w:tr w:rsidR="002C642E" w:rsidRPr="003648F5" w:rsidTr="002C642E">
        <w:trPr>
          <w:trHeight w:hRule="exact" w:val="443"/>
        </w:trPr>
        <w:tc>
          <w:tcPr>
            <w:tcW w:w="534" w:type="dxa"/>
            <w:tcBorders>
              <w:top w:val="single" w:sz="4" w:space="0" w:color="000000"/>
              <w:left w:val="single" w:sz="4" w:space="0" w:color="000000"/>
              <w:bottom w:val="single" w:sz="4" w:space="0" w:color="000000"/>
              <w:right w:val="single" w:sz="4" w:space="0" w:color="000000"/>
            </w:tcBorders>
          </w:tcPr>
          <w:p w:rsidR="002C642E" w:rsidRDefault="002C642E" w:rsidP="00CF36F8">
            <w:pPr>
              <w:pStyle w:val="af9"/>
              <w:rPr>
                <w:rFonts w:ascii="Times New Roman" w:hAnsi="Times New Roman" w:cs="Times New Roman"/>
                <w:sz w:val="24"/>
                <w:szCs w:val="24"/>
              </w:rPr>
            </w:pPr>
            <w:r>
              <w:rPr>
                <w:rFonts w:ascii="Times New Roman" w:hAnsi="Times New Roman" w:cs="Times New Roman"/>
                <w:sz w:val="24"/>
                <w:szCs w:val="24"/>
              </w:rPr>
              <w:t>65</w:t>
            </w:r>
          </w:p>
        </w:tc>
        <w:tc>
          <w:tcPr>
            <w:tcW w:w="5137" w:type="dxa"/>
            <w:tcBorders>
              <w:top w:val="single" w:sz="4" w:space="0" w:color="000000"/>
              <w:left w:val="single" w:sz="4" w:space="0" w:color="000000"/>
              <w:bottom w:val="single" w:sz="4" w:space="0" w:color="000000"/>
              <w:right w:val="single" w:sz="4" w:space="0" w:color="auto"/>
            </w:tcBorders>
          </w:tcPr>
          <w:p w:rsidR="002C642E" w:rsidRDefault="002C642E" w:rsidP="00AD04B3">
            <w:pPr>
              <w:spacing w:after="0" w:line="240" w:lineRule="auto"/>
              <w:rPr>
                <w:rFonts w:ascii="Times New Roman" w:hAnsi="Times New Roman"/>
                <w:sz w:val="24"/>
                <w:szCs w:val="24"/>
              </w:rPr>
            </w:pPr>
            <w:r>
              <w:rPr>
                <w:rFonts w:ascii="Times New Roman" w:hAnsi="Times New Roman"/>
                <w:sz w:val="24"/>
                <w:szCs w:val="24"/>
              </w:rPr>
              <w:t>Художественная культура XIX столетия.</w:t>
            </w:r>
          </w:p>
        </w:tc>
        <w:tc>
          <w:tcPr>
            <w:tcW w:w="1241" w:type="dxa"/>
            <w:tcBorders>
              <w:top w:val="single" w:sz="4" w:space="0" w:color="000000"/>
              <w:left w:val="single" w:sz="4" w:space="0" w:color="000000"/>
              <w:bottom w:val="single" w:sz="4" w:space="0" w:color="000000"/>
              <w:right w:val="single" w:sz="4" w:space="0" w:color="000000"/>
            </w:tcBorders>
          </w:tcPr>
          <w:p w:rsidR="002C642E" w:rsidRPr="002C642E" w:rsidRDefault="002C642E" w:rsidP="00AD04B3">
            <w:pPr>
              <w:pStyle w:val="af9"/>
              <w:rPr>
                <w:rFonts w:ascii="Times New Roman" w:eastAsia="Times New Roman" w:hAnsi="Times New Roman" w:cs="Times New Roman"/>
                <w:spacing w:val="-5"/>
                <w:sz w:val="24"/>
                <w:szCs w:val="24"/>
              </w:rPr>
            </w:pPr>
            <w:r w:rsidRPr="002C642E">
              <w:rPr>
                <w:rFonts w:ascii="Times New Roman" w:eastAsia="Times New Roman" w:hAnsi="Times New Roman" w:cs="Times New Roman"/>
                <w:spacing w:val="-5"/>
                <w:sz w:val="24"/>
                <w:szCs w:val="24"/>
              </w:rPr>
              <w:t>13.05.14</w:t>
            </w:r>
          </w:p>
        </w:tc>
        <w:tc>
          <w:tcPr>
            <w:tcW w:w="1560" w:type="dxa"/>
            <w:tcBorders>
              <w:top w:val="single" w:sz="4" w:space="0" w:color="auto"/>
              <w:left w:val="single" w:sz="4" w:space="0" w:color="000000"/>
              <w:bottom w:val="single" w:sz="4" w:space="0" w:color="auto"/>
              <w:right w:val="single" w:sz="4" w:space="0" w:color="auto"/>
            </w:tcBorders>
          </w:tcPr>
          <w:p w:rsidR="002C642E" w:rsidRPr="00675D89" w:rsidRDefault="002C642E" w:rsidP="00AD04B3">
            <w:pPr>
              <w:jc w:val="center"/>
              <w:rPr>
                <w:rFonts w:ascii="Times New Roman" w:hAnsi="Times New Roman"/>
                <w:sz w:val="18"/>
                <w:szCs w:val="18"/>
              </w:rPr>
            </w:pPr>
          </w:p>
        </w:tc>
        <w:tc>
          <w:tcPr>
            <w:tcW w:w="992" w:type="dxa"/>
            <w:tcBorders>
              <w:top w:val="single" w:sz="4" w:space="0" w:color="auto"/>
              <w:left w:val="single" w:sz="4" w:space="0" w:color="000000"/>
              <w:bottom w:val="single" w:sz="4" w:space="0" w:color="auto"/>
              <w:right w:val="single" w:sz="4" w:space="0" w:color="auto"/>
            </w:tcBorders>
          </w:tcPr>
          <w:p w:rsidR="002C642E" w:rsidRPr="003648F5" w:rsidRDefault="002C642E" w:rsidP="00CF36F8">
            <w:pPr>
              <w:pStyle w:val="af9"/>
              <w:rPr>
                <w:rFonts w:ascii="Times New Roman" w:eastAsia="Times New Roman" w:hAnsi="Times New Roman" w:cs="Times New Roman"/>
                <w:spacing w:val="-5"/>
                <w:sz w:val="24"/>
                <w:szCs w:val="24"/>
              </w:rPr>
            </w:pPr>
          </w:p>
        </w:tc>
      </w:tr>
      <w:tr w:rsidR="002C642E" w:rsidRPr="003648F5" w:rsidTr="00675D89">
        <w:trPr>
          <w:trHeight w:hRule="exact" w:val="701"/>
        </w:trPr>
        <w:tc>
          <w:tcPr>
            <w:tcW w:w="534" w:type="dxa"/>
            <w:tcBorders>
              <w:top w:val="single" w:sz="4" w:space="0" w:color="000000"/>
              <w:left w:val="single" w:sz="4" w:space="0" w:color="000000"/>
              <w:bottom w:val="single" w:sz="4" w:space="0" w:color="000000"/>
              <w:right w:val="single" w:sz="4" w:space="0" w:color="000000"/>
            </w:tcBorders>
          </w:tcPr>
          <w:p w:rsidR="002C642E" w:rsidRDefault="002C642E" w:rsidP="00CF36F8">
            <w:pPr>
              <w:pStyle w:val="af9"/>
              <w:rPr>
                <w:rFonts w:ascii="Times New Roman" w:hAnsi="Times New Roman" w:cs="Times New Roman"/>
                <w:sz w:val="24"/>
                <w:szCs w:val="24"/>
              </w:rPr>
            </w:pPr>
          </w:p>
        </w:tc>
        <w:tc>
          <w:tcPr>
            <w:tcW w:w="5137" w:type="dxa"/>
            <w:tcBorders>
              <w:top w:val="single" w:sz="4" w:space="0" w:color="000000"/>
              <w:left w:val="single" w:sz="4" w:space="0" w:color="000000"/>
              <w:bottom w:val="single" w:sz="4" w:space="0" w:color="000000"/>
              <w:right w:val="single" w:sz="4" w:space="0" w:color="auto"/>
            </w:tcBorders>
          </w:tcPr>
          <w:p w:rsidR="002C642E" w:rsidRDefault="002C642E" w:rsidP="00AD04B3">
            <w:pPr>
              <w:spacing w:after="0" w:line="240" w:lineRule="auto"/>
              <w:rPr>
                <w:rFonts w:ascii="Times New Roman" w:hAnsi="Times New Roman"/>
                <w:sz w:val="24"/>
                <w:szCs w:val="24"/>
              </w:rPr>
            </w:pPr>
            <w:r>
              <w:rPr>
                <w:rFonts w:ascii="Times New Roman" w:hAnsi="Times New Roman"/>
                <w:sz w:val="24"/>
                <w:szCs w:val="24"/>
              </w:rPr>
              <w:t>Тема 6. Традиционные общества в XIX в.: новый этап колониализма. (2 часа)</w:t>
            </w:r>
          </w:p>
        </w:tc>
        <w:tc>
          <w:tcPr>
            <w:tcW w:w="1241" w:type="dxa"/>
            <w:tcBorders>
              <w:top w:val="single" w:sz="4" w:space="0" w:color="000000"/>
              <w:left w:val="single" w:sz="4" w:space="0" w:color="000000"/>
              <w:bottom w:val="single" w:sz="4" w:space="0" w:color="000000"/>
              <w:right w:val="single" w:sz="4" w:space="0" w:color="000000"/>
            </w:tcBorders>
          </w:tcPr>
          <w:p w:rsidR="002C642E" w:rsidRPr="002C642E" w:rsidRDefault="002C642E" w:rsidP="00AD04B3">
            <w:pPr>
              <w:pStyle w:val="af9"/>
              <w:rPr>
                <w:rFonts w:ascii="Times New Roman" w:hAnsi="Times New Roman" w:cs="Times New Roman"/>
                <w:sz w:val="24"/>
                <w:szCs w:val="24"/>
              </w:rPr>
            </w:pPr>
          </w:p>
        </w:tc>
        <w:tc>
          <w:tcPr>
            <w:tcW w:w="1560" w:type="dxa"/>
            <w:tcBorders>
              <w:top w:val="single" w:sz="4" w:space="0" w:color="auto"/>
              <w:left w:val="single" w:sz="4" w:space="0" w:color="000000"/>
              <w:bottom w:val="single" w:sz="4" w:space="0" w:color="auto"/>
              <w:right w:val="single" w:sz="4" w:space="0" w:color="auto"/>
            </w:tcBorders>
          </w:tcPr>
          <w:p w:rsidR="002C642E" w:rsidRPr="00675D89" w:rsidRDefault="002C642E" w:rsidP="00CF36F8">
            <w:pPr>
              <w:pStyle w:val="af9"/>
              <w:rPr>
                <w:rFonts w:ascii="Times New Roman" w:eastAsia="Times New Roman" w:hAnsi="Times New Roman" w:cs="Times New Roman"/>
                <w:spacing w:val="-5"/>
                <w:sz w:val="18"/>
                <w:szCs w:val="18"/>
              </w:rPr>
            </w:pPr>
          </w:p>
        </w:tc>
        <w:tc>
          <w:tcPr>
            <w:tcW w:w="992" w:type="dxa"/>
            <w:tcBorders>
              <w:top w:val="single" w:sz="4" w:space="0" w:color="auto"/>
              <w:left w:val="single" w:sz="4" w:space="0" w:color="000000"/>
              <w:bottom w:val="single" w:sz="4" w:space="0" w:color="auto"/>
              <w:right w:val="single" w:sz="4" w:space="0" w:color="auto"/>
            </w:tcBorders>
          </w:tcPr>
          <w:p w:rsidR="002C642E" w:rsidRPr="003648F5" w:rsidRDefault="002C642E" w:rsidP="00CF36F8">
            <w:pPr>
              <w:pStyle w:val="af9"/>
              <w:rPr>
                <w:rFonts w:ascii="Times New Roman" w:eastAsia="Times New Roman" w:hAnsi="Times New Roman" w:cs="Times New Roman"/>
                <w:spacing w:val="-5"/>
                <w:sz w:val="24"/>
                <w:szCs w:val="24"/>
              </w:rPr>
            </w:pPr>
          </w:p>
        </w:tc>
      </w:tr>
      <w:tr w:rsidR="002C642E" w:rsidRPr="003648F5" w:rsidTr="002C642E">
        <w:trPr>
          <w:trHeight w:hRule="exact" w:val="417"/>
        </w:trPr>
        <w:tc>
          <w:tcPr>
            <w:tcW w:w="534" w:type="dxa"/>
            <w:tcBorders>
              <w:top w:val="single" w:sz="4" w:space="0" w:color="000000"/>
              <w:left w:val="single" w:sz="4" w:space="0" w:color="000000"/>
              <w:bottom w:val="single" w:sz="4" w:space="0" w:color="000000"/>
              <w:right w:val="single" w:sz="4" w:space="0" w:color="000000"/>
            </w:tcBorders>
          </w:tcPr>
          <w:p w:rsidR="002C642E" w:rsidRDefault="002C642E" w:rsidP="00CF36F8">
            <w:pPr>
              <w:pStyle w:val="af9"/>
              <w:rPr>
                <w:rFonts w:ascii="Times New Roman" w:hAnsi="Times New Roman" w:cs="Times New Roman"/>
                <w:sz w:val="24"/>
                <w:szCs w:val="24"/>
              </w:rPr>
            </w:pPr>
            <w:r>
              <w:rPr>
                <w:rFonts w:ascii="Times New Roman" w:hAnsi="Times New Roman" w:cs="Times New Roman"/>
                <w:sz w:val="24"/>
                <w:szCs w:val="24"/>
              </w:rPr>
              <w:t>66</w:t>
            </w:r>
          </w:p>
        </w:tc>
        <w:tc>
          <w:tcPr>
            <w:tcW w:w="5137" w:type="dxa"/>
            <w:tcBorders>
              <w:top w:val="single" w:sz="4" w:space="0" w:color="000000"/>
              <w:left w:val="single" w:sz="4" w:space="0" w:color="000000"/>
              <w:bottom w:val="single" w:sz="4" w:space="0" w:color="000000"/>
              <w:right w:val="single" w:sz="4" w:space="0" w:color="auto"/>
            </w:tcBorders>
          </w:tcPr>
          <w:p w:rsidR="002C642E" w:rsidRPr="00714679" w:rsidRDefault="002C642E" w:rsidP="00AD04B3">
            <w:pPr>
              <w:spacing w:after="0" w:line="240" w:lineRule="auto"/>
              <w:rPr>
                <w:rFonts w:ascii="Times New Roman" w:hAnsi="Times New Roman"/>
                <w:sz w:val="24"/>
                <w:szCs w:val="24"/>
              </w:rPr>
            </w:pPr>
            <w:r w:rsidRPr="00714679">
              <w:rPr>
                <w:rFonts w:ascii="Times New Roman" w:hAnsi="Times New Roman"/>
                <w:sz w:val="24"/>
                <w:szCs w:val="24"/>
              </w:rPr>
              <w:t>Япония, Китай, Индия,</w:t>
            </w:r>
          </w:p>
        </w:tc>
        <w:tc>
          <w:tcPr>
            <w:tcW w:w="1241" w:type="dxa"/>
            <w:tcBorders>
              <w:top w:val="single" w:sz="4" w:space="0" w:color="000000"/>
              <w:left w:val="single" w:sz="4" w:space="0" w:color="000000"/>
              <w:bottom w:val="single" w:sz="4" w:space="0" w:color="000000"/>
              <w:right w:val="single" w:sz="4" w:space="0" w:color="000000"/>
            </w:tcBorders>
          </w:tcPr>
          <w:p w:rsidR="002C642E" w:rsidRPr="002C642E" w:rsidRDefault="002C642E" w:rsidP="00AD04B3">
            <w:pPr>
              <w:pStyle w:val="af9"/>
              <w:rPr>
                <w:rFonts w:ascii="Times New Roman" w:hAnsi="Times New Roman" w:cs="Times New Roman"/>
                <w:sz w:val="24"/>
                <w:szCs w:val="24"/>
              </w:rPr>
            </w:pPr>
            <w:r w:rsidRPr="002C642E">
              <w:rPr>
                <w:rFonts w:ascii="Times New Roman" w:eastAsia="Times New Roman" w:hAnsi="Times New Roman" w:cs="Times New Roman"/>
                <w:spacing w:val="-5"/>
                <w:sz w:val="24"/>
                <w:szCs w:val="24"/>
              </w:rPr>
              <w:t>14.05.14</w:t>
            </w:r>
          </w:p>
        </w:tc>
        <w:tc>
          <w:tcPr>
            <w:tcW w:w="1560" w:type="dxa"/>
            <w:tcBorders>
              <w:top w:val="single" w:sz="4" w:space="0" w:color="auto"/>
              <w:left w:val="single" w:sz="4" w:space="0" w:color="000000"/>
              <w:bottom w:val="single" w:sz="4" w:space="0" w:color="auto"/>
              <w:right w:val="single" w:sz="4" w:space="0" w:color="auto"/>
            </w:tcBorders>
          </w:tcPr>
          <w:p w:rsidR="002C642E" w:rsidRPr="00675D89" w:rsidRDefault="002C642E" w:rsidP="00CF36F8">
            <w:pPr>
              <w:pStyle w:val="af9"/>
              <w:rPr>
                <w:rFonts w:ascii="Times New Roman" w:eastAsia="Times New Roman" w:hAnsi="Times New Roman" w:cs="Times New Roman"/>
                <w:spacing w:val="-5"/>
                <w:sz w:val="18"/>
                <w:szCs w:val="18"/>
              </w:rPr>
            </w:pPr>
          </w:p>
        </w:tc>
        <w:tc>
          <w:tcPr>
            <w:tcW w:w="992" w:type="dxa"/>
            <w:tcBorders>
              <w:top w:val="single" w:sz="4" w:space="0" w:color="auto"/>
              <w:left w:val="single" w:sz="4" w:space="0" w:color="000000"/>
              <w:bottom w:val="single" w:sz="4" w:space="0" w:color="auto"/>
              <w:right w:val="single" w:sz="4" w:space="0" w:color="auto"/>
            </w:tcBorders>
          </w:tcPr>
          <w:p w:rsidR="002C642E" w:rsidRPr="003648F5" w:rsidRDefault="002C642E" w:rsidP="00CF36F8">
            <w:pPr>
              <w:pStyle w:val="af9"/>
              <w:rPr>
                <w:rFonts w:ascii="Times New Roman" w:eastAsia="Times New Roman" w:hAnsi="Times New Roman" w:cs="Times New Roman"/>
                <w:spacing w:val="-5"/>
                <w:sz w:val="24"/>
                <w:szCs w:val="24"/>
              </w:rPr>
            </w:pPr>
          </w:p>
        </w:tc>
      </w:tr>
      <w:tr w:rsidR="002C642E" w:rsidRPr="003648F5" w:rsidTr="002C642E">
        <w:trPr>
          <w:trHeight w:hRule="exact" w:val="424"/>
        </w:trPr>
        <w:tc>
          <w:tcPr>
            <w:tcW w:w="534" w:type="dxa"/>
            <w:tcBorders>
              <w:top w:val="single" w:sz="4" w:space="0" w:color="000000"/>
              <w:left w:val="single" w:sz="4" w:space="0" w:color="000000"/>
              <w:bottom w:val="single" w:sz="4" w:space="0" w:color="000000"/>
              <w:right w:val="single" w:sz="4" w:space="0" w:color="000000"/>
            </w:tcBorders>
          </w:tcPr>
          <w:p w:rsidR="002C642E" w:rsidRDefault="002C642E" w:rsidP="00CF36F8">
            <w:pPr>
              <w:pStyle w:val="af9"/>
              <w:rPr>
                <w:rFonts w:ascii="Times New Roman" w:hAnsi="Times New Roman" w:cs="Times New Roman"/>
                <w:sz w:val="24"/>
                <w:szCs w:val="24"/>
              </w:rPr>
            </w:pPr>
            <w:r>
              <w:rPr>
                <w:rFonts w:ascii="Times New Roman" w:hAnsi="Times New Roman" w:cs="Times New Roman"/>
                <w:sz w:val="24"/>
                <w:szCs w:val="24"/>
              </w:rPr>
              <w:t>67</w:t>
            </w:r>
          </w:p>
        </w:tc>
        <w:tc>
          <w:tcPr>
            <w:tcW w:w="5137" w:type="dxa"/>
            <w:tcBorders>
              <w:top w:val="single" w:sz="4" w:space="0" w:color="000000"/>
              <w:left w:val="single" w:sz="4" w:space="0" w:color="000000"/>
              <w:bottom w:val="single" w:sz="4" w:space="0" w:color="000000"/>
              <w:right w:val="single" w:sz="4" w:space="0" w:color="auto"/>
            </w:tcBorders>
          </w:tcPr>
          <w:p w:rsidR="002C642E" w:rsidRDefault="002C642E" w:rsidP="00AD04B3">
            <w:pPr>
              <w:pStyle w:val="af4"/>
              <w:spacing w:after="0" w:afterAutospacing="0"/>
              <w:rPr>
                <w:lang w:eastAsia="en-US"/>
              </w:rPr>
            </w:pPr>
            <w:r>
              <w:rPr>
                <w:lang w:eastAsia="en-US"/>
              </w:rPr>
              <w:t>Африка.</w:t>
            </w:r>
          </w:p>
          <w:p w:rsidR="002C642E" w:rsidRDefault="002C642E" w:rsidP="00AD04B3">
            <w:pPr>
              <w:spacing w:after="0" w:line="240" w:lineRule="auto"/>
              <w:rPr>
                <w:rFonts w:ascii="Times New Roman" w:hAnsi="Times New Roman"/>
                <w:sz w:val="24"/>
                <w:szCs w:val="24"/>
              </w:rPr>
            </w:pPr>
          </w:p>
        </w:tc>
        <w:tc>
          <w:tcPr>
            <w:tcW w:w="1241" w:type="dxa"/>
            <w:tcBorders>
              <w:top w:val="single" w:sz="4" w:space="0" w:color="000000"/>
              <w:left w:val="single" w:sz="4" w:space="0" w:color="000000"/>
              <w:bottom w:val="single" w:sz="4" w:space="0" w:color="000000"/>
              <w:right w:val="single" w:sz="4" w:space="0" w:color="000000"/>
            </w:tcBorders>
          </w:tcPr>
          <w:p w:rsidR="002C642E" w:rsidRPr="002C642E" w:rsidRDefault="002C642E" w:rsidP="00AD04B3">
            <w:pPr>
              <w:pStyle w:val="af9"/>
              <w:rPr>
                <w:rFonts w:ascii="Times New Roman" w:hAnsi="Times New Roman" w:cs="Times New Roman"/>
                <w:sz w:val="24"/>
                <w:szCs w:val="24"/>
              </w:rPr>
            </w:pPr>
            <w:r w:rsidRPr="002C642E">
              <w:rPr>
                <w:rFonts w:ascii="Times New Roman" w:eastAsia="Times New Roman" w:hAnsi="Times New Roman" w:cs="Times New Roman"/>
                <w:spacing w:val="-5"/>
                <w:sz w:val="24"/>
                <w:szCs w:val="24"/>
              </w:rPr>
              <w:t>20.05.14</w:t>
            </w:r>
          </w:p>
        </w:tc>
        <w:tc>
          <w:tcPr>
            <w:tcW w:w="1560" w:type="dxa"/>
            <w:tcBorders>
              <w:top w:val="single" w:sz="4" w:space="0" w:color="auto"/>
              <w:left w:val="single" w:sz="4" w:space="0" w:color="000000"/>
              <w:bottom w:val="single" w:sz="4" w:space="0" w:color="auto"/>
              <w:right w:val="single" w:sz="4" w:space="0" w:color="auto"/>
            </w:tcBorders>
          </w:tcPr>
          <w:p w:rsidR="002C642E" w:rsidRPr="003648F5" w:rsidRDefault="002C642E" w:rsidP="00CF36F8">
            <w:pPr>
              <w:pStyle w:val="af9"/>
              <w:rPr>
                <w:rFonts w:ascii="Times New Roman" w:eastAsia="Times New Roman" w:hAnsi="Times New Roman" w:cs="Times New Roman"/>
                <w:spacing w:val="-5"/>
                <w:sz w:val="24"/>
                <w:szCs w:val="24"/>
              </w:rPr>
            </w:pPr>
          </w:p>
        </w:tc>
        <w:tc>
          <w:tcPr>
            <w:tcW w:w="992" w:type="dxa"/>
            <w:tcBorders>
              <w:top w:val="single" w:sz="4" w:space="0" w:color="auto"/>
              <w:left w:val="single" w:sz="4" w:space="0" w:color="000000"/>
              <w:bottom w:val="single" w:sz="4" w:space="0" w:color="auto"/>
              <w:right w:val="single" w:sz="4" w:space="0" w:color="auto"/>
            </w:tcBorders>
          </w:tcPr>
          <w:p w:rsidR="002C642E" w:rsidRPr="003648F5" w:rsidRDefault="002C642E" w:rsidP="00CF36F8">
            <w:pPr>
              <w:pStyle w:val="af9"/>
              <w:rPr>
                <w:rFonts w:ascii="Times New Roman" w:eastAsia="Times New Roman" w:hAnsi="Times New Roman" w:cs="Times New Roman"/>
                <w:spacing w:val="-5"/>
                <w:sz w:val="24"/>
                <w:szCs w:val="24"/>
              </w:rPr>
            </w:pPr>
          </w:p>
        </w:tc>
      </w:tr>
      <w:tr w:rsidR="002C642E" w:rsidRPr="003648F5" w:rsidTr="00675D89">
        <w:trPr>
          <w:trHeight w:hRule="exact" w:val="701"/>
        </w:trPr>
        <w:tc>
          <w:tcPr>
            <w:tcW w:w="534" w:type="dxa"/>
            <w:tcBorders>
              <w:top w:val="single" w:sz="4" w:space="0" w:color="000000"/>
              <w:left w:val="single" w:sz="4" w:space="0" w:color="000000"/>
              <w:bottom w:val="single" w:sz="4" w:space="0" w:color="000000"/>
              <w:right w:val="single" w:sz="4" w:space="0" w:color="000000"/>
            </w:tcBorders>
          </w:tcPr>
          <w:p w:rsidR="002C642E" w:rsidRDefault="002C642E" w:rsidP="00CF36F8">
            <w:pPr>
              <w:pStyle w:val="af9"/>
              <w:rPr>
                <w:rFonts w:ascii="Times New Roman" w:hAnsi="Times New Roman" w:cs="Times New Roman"/>
                <w:sz w:val="24"/>
                <w:szCs w:val="24"/>
              </w:rPr>
            </w:pPr>
          </w:p>
        </w:tc>
        <w:tc>
          <w:tcPr>
            <w:tcW w:w="5137" w:type="dxa"/>
            <w:tcBorders>
              <w:top w:val="single" w:sz="4" w:space="0" w:color="000000"/>
              <w:left w:val="single" w:sz="4" w:space="0" w:color="000000"/>
              <w:bottom w:val="single" w:sz="4" w:space="0" w:color="000000"/>
              <w:right w:val="single" w:sz="4" w:space="0" w:color="auto"/>
            </w:tcBorders>
          </w:tcPr>
          <w:p w:rsidR="002C642E" w:rsidRDefault="002C642E" w:rsidP="00AD04B3">
            <w:pPr>
              <w:spacing w:after="0" w:line="240" w:lineRule="auto"/>
              <w:rPr>
                <w:rFonts w:ascii="Times New Roman" w:hAnsi="Times New Roman"/>
                <w:sz w:val="24"/>
                <w:szCs w:val="24"/>
              </w:rPr>
            </w:pPr>
            <w:r>
              <w:rPr>
                <w:rFonts w:ascii="Times New Roman" w:hAnsi="Times New Roman"/>
                <w:sz w:val="24"/>
                <w:szCs w:val="24"/>
              </w:rPr>
              <w:t>Тема 7. Международные отношения в конце XIX — начале XX в. (2 час)</w:t>
            </w:r>
          </w:p>
        </w:tc>
        <w:tc>
          <w:tcPr>
            <w:tcW w:w="1241" w:type="dxa"/>
            <w:tcBorders>
              <w:top w:val="single" w:sz="4" w:space="0" w:color="000000"/>
              <w:left w:val="single" w:sz="4" w:space="0" w:color="000000"/>
              <w:bottom w:val="single" w:sz="4" w:space="0" w:color="000000"/>
              <w:right w:val="single" w:sz="4" w:space="0" w:color="000000"/>
            </w:tcBorders>
          </w:tcPr>
          <w:p w:rsidR="002C642E" w:rsidRPr="002C642E" w:rsidRDefault="002C642E" w:rsidP="00AD04B3">
            <w:pPr>
              <w:pStyle w:val="af9"/>
              <w:rPr>
                <w:rFonts w:ascii="Times New Roman" w:hAnsi="Times New Roman" w:cs="Times New Roman"/>
                <w:sz w:val="24"/>
                <w:szCs w:val="24"/>
              </w:rPr>
            </w:pPr>
          </w:p>
        </w:tc>
        <w:tc>
          <w:tcPr>
            <w:tcW w:w="1560" w:type="dxa"/>
            <w:tcBorders>
              <w:top w:val="single" w:sz="4" w:space="0" w:color="auto"/>
              <w:left w:val="single" w:sz="4" w:space="0" w:color="000000"/>
              <w:bottom w:val="single" w:sz="4" w:space="0" w:color="auto"/>
              <w:right w:val="single" w:sz="4" w:space="0" w:color="auto"/>
            </w:tcBorders>
          </w:tcPr>
          <w:p w:rsidR="002C642E" w:rsidRPr="003648F5" w:rsidRDefault="002C642E" w:rsidP="00CF36F8">
            <w:pPr>
              <w:pStyle w:val="af9"/>
              <w:rPr>
                <w:rFonts w:ascii="Times New Roman" w:eastAsia="Times New Roman" w:hAnsi="Times New Roman" w:cs="Times New Roman"/>
                <w:spacing w:val="-5"/>
                <w:sz w:val="24"/>
                <w:szCs w:val="24"/>
              </w:rPr>
            </w:pPr>
          </w:p>
        </w:tc>
        <w:tc>
          <w:tcPr>
            <w:tcW w:w="992" w:type="dxa"/>
            <w:tcBorders>
              <w:top w:val="single" w:sz="4" w:space="0" w:color="auto"/>
              <w:left w:val="single" w:sz="4" w:space="0" w:color="000000"/>
              <w:bottom w:val="single" w:sz="4" w:space="0" w:color="auto"/>
              <w:right w:val="single" w:sz="4" w:space="0" w:color="auto"/>
            </w:tcBorders>
          </w:tcPr>
          <w:p w:rsidR="002C642E" w:rsidRPr="003648F5" w:rsidRDefault="002C642E" w:rsidP="00CF36F8">
            <w:pPr>
              <w:pStyle w:val="af9"/>
              <w:rPr>
                <w:rFonts w:ascii="Times New Roman" w:eastAsia="Times New Roman" w:hAnsi="Times New Roman" w:cs="Times New Roman"/>
                <w:spacing w:val="-5"/>
                <w:sz w:val="24"/>
                <w:szCs w:val="24"/>
              </w:rPr>
            </w:pPr>
          </w:p>
        </w:tc>
      </w:tr>
      <w:tr w:rsidR="002C642E" w:rsidRPr="003648F5" w:rsidTr="002C642E">
        <w:trPr>
          <w:trHeight w:hRule="exact" w:val="581"/>
        </w:trPr>
        <w:tc>
          <w:tcPr>
            <w:tcW w:w="534" w:type="dxa"/>
            <w:tcBorders>
              <w:top w:val="single" w:sz="4" w:space="0" w:color="000000"/>
              <w:left w:val="single" w:sz="4" w:space="0" w:color="000000"/>
              <w:bottom w:val="single" w:sz="4" w:space="0" w:color="000000"/>
              <w:right w:val="single" w:sz="4" w:space="0" w:color="000000"/>
            </w:tcBorders>
          </w:tcPr>
          <w:p w:rsidR="002C642E" w:rsidRDefault="002C642E" w:rsidP="00CF36F8">
            <w:pPr>
              <w:pStyle w:val="af9"/>
              <w:rPr>
                <w:rFonts w:ascii="Times New Roman" w:hAnsi="Times New Roman" w:cs="Times New Roman"/>
                <w:sz w:val="24"/>
                <w:szCs w:val="24"/>
              </w:rPr>
            </w:pPr>
            <w:r>
              <w:rPr>
                <w:rFonts w:ascii="Times New Roman" w:hAnsi="Times New Roman" w:cs="Times New Roman"/>
                <w:sz w:val="24"/>
                <w:szCs w:val="24"/>
              </w:rPr>
              <w:t>68</w:t>
            </w:r>
          </w:p>
        </w:tc>
        <w:tc>
          <w:tcPr>
            <w:tcW w:w="5137" w:type="dxa"/>
            <w:tcBorders>
              <w:top w:val="single" w:sz="4" w:space="0" w:color="000000"/>
              <w:left w:val="single" w:sz="4" w:space="0" w:color="000000"/>
              <w:bottom w:val="single" w:sz="4" w:space="0" w:color="000000"/>
              <w:right w:val="single" w:sz="4" w:space="0" w:color="auto"/>
            </w:tcBorders>
          </w:tcPr>
          <w:p w:rsidR="002C642E" w:rsidRDefault="002C642E" w:rsidP="00AD04B3">
            <w:pPr>
              <w:spacing w:after="0" w:line="240" w:lineRule="auto"/>
              <w:rPr>
                <w:rFonts w:ascii="Times New Roman" w:hAnsi="Times New Roman"/>
                <w:sz w:val="24"/>
                <w:szCs w:val="24"/>
              </w:rPr>
            </w:pPr>
            <w:r>
              <w:rPr>
                <w:rFonts w:ascii="Times New Roman" w:hAnsi="Times New Roman"/>
                <w:sz w:val="24"/>
                <w:szCs w:val="24"/>
              </w:rPr>
              <w:t>Международные отношения: дипломатия или войны?</w:t>
            </w:r>
          </w:p>
        </w:tc>
        <w:tc>
          <w:tcPr>
            <w:tcW w:w="1241" w:type="dxa"/>
            <w:tcBorders>
              <w:top w:val="single" w:sz="4" w:space="0" w:color="000000"/>
              <w:left w:val="single" w:sz="4" w:space="0" w:color="000000"/>
              <w:bottom w:val="single" w:sz="4" w:space="0" w:color="000000"/>
              <w:right w:val="single" w:sz="4" w:space="0" w:color="000000"/>
            </w:tcBorders>
          </w:tcPr>
          <w:p w:rsidR="002C642E" w:rsidRPr="002C642E" w:rsidRDefault="002C642E" w:rsidP="00AD04B3">
            <w:pPr>
              <w:pStyle w:val="af9"/>
              <w:rPr>
                <w:rFonts w:ascii="Times New Roman" w:hAnsi="Times New Roman" w:cs="Times New Roman"/>
                <w:sz w:val="24"/>
                <w:szCs w:val="24"/>
              </w:rPr>
            </w:pPr>
            <w:r w:rsidRPr="002C642E">
              <w:rPr>
                <w:rFonts w:ascii="Times New Roman" w:eastAsia="Times New Roman" w:hAnsi="Times New Roman" w:cs="Times New Roman"/>
                <w:spacing w:val="-5"/>
                <w:sz w:val="24"/>
                <w:szCs w:val="24"/>
              </w:rPr>
              <w:t>21.05.14</w:t>
            </w:r>
          </w:p>
        </w:tc>
        <w:tc>
          <w:tcPr>
            <w:tcW w:w="1560" w:type="dxa"/>
            <w:tcBorders>
              <w:top w:val="single" w:sz="4" w:space="0" w:color="auto"/>
              <w:left w:val="single" w:sz="4" w:space="0" w:color="000000"/>
              <w:bottom w:val="single" w:sz="4" w:space="0" w:color="auto"/>
              <w:right w:val="single" w:sz="4" w:space="0" w:color="auto"/>
            </w:tcBorders>
          </w:tcPr>
          <w:p w:rsidR="002C642E" w:rsidRPr="003648F5" w:rsidRDefault="002C642E" w:rsidP="00AD04B3">
            <w:pPr>
              <w:pStyle w:val="af9"/>
              <w:rPr>
                <w:rFonts w:ascii="Times New Roman" w:eastAsia="Times New Roman" w:hAnsi="Times New Roman" w:cs="Times New Roman"/>
                <w:spacing w:val="-5"/>
                <w:sz w:val="24"/>
                <w:szCs w:val="24"/>
              </w:rPr>
            </w:pPr>
          </w:p>
        </w:tc>
        <w:tc>
          <w:tcPr>
            <w:tcW w:w="992" w:type="dxa"/>
            <w:tcBorders>
              <w:top w:val="single" w:sz="4" w:space="0" w:color="auto"/>
              <w:left w:val="single" w:sz="4" w:space="0" w:color="000000"/>
              <w:bottom w:val="single" w:sz="4" w:space="0" w:color="auto"/>
              <w:right w:val="single" w:sz="4" w:space="0" w:color="auto"/>
            </w:tcBorders>
          </w:tcPr>
          <w:p w:rsidR="002C642E" w:rsidRPr="003648F5" w:rsidRDefault="002C642E" w:rsidP="00CF36F8">
            <w:pPr>
              <w:pStyle w:val="af9"/>
              <w:rPr>
                <w:rFonts w:ascii="Times New Roman" w:eastAsia="Times New Roman" w:hAnsi="Times New Roman" w:cs="Times New Roman"/>
                <w:spacing w:val="-5"/>
                <w:sz w:val="24"/>
                <w:szCs w:val="24"/>
              </w:rPr>
            </w:pPr>
          </w:p>
        </w:tc>
      </w:tr>
      <w:tr w:rsidR="002C642E" w:rsidRPr="003648F5" w:rsidTr="002C642E">
        <w:trPr>
          <w:trHeight w:hRule="exact" w:val="561"/>
        </w:trPr>
        <w:tc>
          <w:tcPr>
            <w:tcW w:w="534" w:type="dxa"/>
            <w:tcBorders>
              <w:top w:val="single" w:sz="4" w:space="0" w:color="000000"/>
              <w:left w:val="single" w:sz="4" w:space="0" w:color="000000"/>
              <w:bottom w:val="single" w:sz="4" w:space="0" w:color="000000"/>
              <w:right w:val="single" w:sz="4" w:space="0" w:color="000000"/>
            </w:tcBorders>
          </w:tcPr>
          <w:p w:rsidR="002C642E" w:rsidRDefault="002C642E" w:rsidP="00CF36F8">
            <w:pPr>
              <w:pStyle w:val="af9"/>
              <w:rPr>
                <w:rFonts w:ascii="Times New Roman" w:hAnsi="Times New Roman" w:cs="Times New Roman"/>
                <w:sz w:val="24"/>
                <w:szCs w:val="24"/>
              </w:rPr>
            </w:pPr>
            <w:r>
              <w:rPr>
                <w:rFonts w:ascii="Times New Roman" w:hAnsi="Times New Roman" w:cs="Times New Roman"/>
                <w:sz w:val="24"/>
                <w:szCs w:val="24"/>
              </w:rPr>
              <w:t>69</w:t>
            </w:r>
          </w:p>
        </w:tc>
        <w:tc>
          <w:tcPr>
            <w:tcW w:w="5137" w:type="dxa"/>
            <w:tcBorders>
              <w:top w:val="single" w:sz="4" w:space="0" w:color="000000"/>
              <w:left w:val="single" w:sz="4" w:space="0" w:color="000000"/>
              <w:bottom w:val="single" w:sz="4" w:space="0" w:color="000000"/>
              <w:right w:val="single" w:sz="4" w:space="0" w:color="auto"/>
            </w:tcBorders>
          </w:tcPr>
          <w:p w:rsidR="002C642E" w:rsidRDefault="002C642E" w:rsidP="00AD04B3">
            <w:pPr>
              <w:spacing w:after="0" w:line="240" w:lineRule="auto"/>
              <w:rPr>
                <w:rFonts w:ascii="Times New Roman" w:hAnsi="Times New Roman"/>
                <w:sz w:val="24"/>
                <w:szCs w:val="24"/>
              </w:rPr>
            </w:pPr>
            <w:r>
              <w:rPr>
                <w:rFonts w:ascii="Times New Roman" w:hAnsi="Times New Roman"/>
                <w:sz w:val="24"/>
                <w:szCs w:val="24"/>
              </w:rPr>
              <w:t>Международные отношения: дипломатия или войны?</w:t>
            </w:r>
          </w:p>
        </w:tc>
        <w:tc>
          <w:tcPr>
            <w:tcW w:w="1241" w:type="dxa"/>
            <w:tcBorders>
              <w:top w:val="single" w:sz="4" w:space="0" w:color="000000"/>
              <w:left w:val="single" w:sz="4" w:space="0" w:color="000000"/>
              <w:bottom w:val="single" w:sz="4" w:space="0" w:color="000000"/>
              <w:right w:val="single" w:sz="4" w:space="0" w:color="000000"/>
            </w:tcBorders>
          </w:tcPr>
          <w:p w:rsidR="002C642E" w:rsidRPr="002C642E" w:rsidRDefault="002C642E" w:rsidP="00AD04B3">
            <w:pPr>
              <w:pStyle w:val="af9"/>
              <w:rPr>
                <w:rFonts w:ascii="Times New Roman" w:hAnsi="Times New Roman" w:cs="Times New Roman"/>
                <w:sz w:val="24"/>
                <w:szCs w:val="24"/>
              </w:rPr>
            </w:pPr>
            <w:r w:rsidRPr="002C642E">
              <w:rPr>
                <w:rFonts w:ascii="Times New Roman" w:eastAsia="Times New Roman" w:hAnsi="Times New Roman" w:cs="Times New Roman"/>
                <w:sz w:val="24"/>
                <w:szCs w:val="24"/>
              </w:rPr>
              <w:t>27.05.14</w:t>
            </w:r>
          </w:p>
        </w:tc>
        <w:tc>
          <w:tcPr>
            <w:tcW w:w="1560" w:type="dxa"/>
            <w:tcBorders>
              <w:top w:val="single" w:sz="4" w:space="0" w:color="auto"/>
              <w:left w:val="single" w:sz="4" w:space="0" w:color="000000"/>
              <w:bottom w:val="single" w:sz="4" w:space="0" w:color="auto"/>
              <w:right w:val="single" w:sz="4" w:space="0" w:color="auto"/>
            </w:tcBorders>
          </w:tcPr>
          <w:p w:rsidR="002C642E" w:rsidRPr="003648F5" w:rsidRDefault="002C642E" w:rsidP="00AD04B3">
            <w:pPr>
              <w:pStyle w:val="af9"/>
              <w:rPr>
                <w:rFonts w:ascii="Times New Roman" w:eastAsia="Times New Roman" w:hAnsi="Times New Roman" w:cs="Times New Roman"/>
                <w:spacing w:val="-5"/>
                <w:sz w:val="24"/>
                <w:szCs w:val="24"/>
              </w:rPr>
            </w:pPr>
          </w:p>
        </w:tc>
        <w:tc>
          <w:tcPr>
            <w:tcW w:w="992" w:type="dxa"/>
            <w:tcBorders>
              <w:top w:val="single" w:sz="4" w:space="0" w:color="auto"/>
              <w:left w:val="single" w:sz="4" w:space="0" w:color="000000"/>
              <w:bottom w:val="single" w:sz="4" w:space="0" w:color="auto"/>
              <w:right w:val="single" w:sz="4" w:space="0" w:color="auto"/>
            </w:tcBorders>
          </w:tcPr>
          <w:p w:rsidR="002C642E" w:rsidRPr="003648F5" w:rsidRDefault="002C642E" w:rsidP="00CF36F8">
            <w:pPr>
              <w:pStyle w:val="af9"/>
              <w:rPr>
                <w:rFonts w:ascii="Times New Roman" w:eastAsia="Times New Roman" w:hAnsi="Times New Roman" w:cs="Times New Roman"/>
                <w:spacing w:val="-5"/>
                <w:sz w:val="24"/>
                <w:szCs w:val="24"/>
              </w:rPr>
            </w:pPr>
          </w:p>
        </w:tc>
      </w:tr>
      <w:tr w:rsidR="002C642E" w:rsidRPr="003648F5" w:rsidTr="002C642E">
        <w:trPr>
          <w:trHeight w:hRule="exact" w:val="839"/>
        </w:trPr>
        <w:tc>
          <w:tcPr>
            <w:tcW w:w="534" w:type="dxa"/>
            <w:tcBorders>
              <w:top w:val="single" w:sz="4" w:space="0" w:color="000000"/>
              <w:left w:val="single" w:sz="4" w:space="0" w:color="000000"/>
              <w:bottom w:val="single" w:sz="4" w:space="0" w:color="000000"/>
              <w:right w:val="single" w:sz="4" w:space="0" w:color="000000"/>
            </w:tcBorders>
          </w:tcPr>
          <w:p w:rsidR="002C642E" w:rsidRDefault="002C642E" w:rsidP="00CF36F8">
            <w:pPr>
              <w:pStyle w:val="af9"/>
              <w:rPr>
                <w:rFonts w:ascii="Times New Roman" w:hAnsi="Times New Roman" w:cs="Times New Roman"/>
                <w:sz w:val="24"/>
                <w:szCs w:val="24"/>
              </w:rPr>
            </w:pPr>
            <w:r>
              <w:rPr>
                <w:rFonts w:ascii="Times New Roman" w:hAnsi="Times New Roman" w:cs="Times New Roman"/>
                <w:sz w:val="24"/>
                <w:szCs w:val="24"/>
              </w:rPr>
              <w:t>70</w:t>
            </w:r>
          </w:p>
        </w:tc>
        <w:tc>
          <w:tcPr>
            <w:tcW w:w="5137" w:type="dxa"/>
            <w:tcBorders>
              <w:top w:val="single" w:sz="4" w:space="0" w:color="000000"/>
              <w:left w:val="single" w:sz="4" w:space="0" w:color="000000"/>
              <w:bottom w:val="single" w:sz="4" w:space="0" w:color="000000"/>
              <w:right w:val="single" w:sz="4" w:space="0" w:color="auto"/>
            </w:tcBorders>
          </w:tcPr>
          <w:p w:rsidR="002C642E" w:rsidRDefault="002C642E" w:rsidP="00AD04B3">
            <w:pPr>
              <w:spacing w:after="0" w:line="240" w:lineRule="auto"/>
              <w:rPr>
                <w:rFonts w:ascii="Times New Roman" w:hAnsi="Times New Roman"/>
                <w:sz w:val="24"/>
                <w:szCs w:val="24"/>
              </w:rPr>
            </w:pPr>
            <w:r>
              <w:rPr>
                <w:rFonts w:ascii="Times New Roman" w:hAnsi="Times New Roman"/>
                <w:sz w:val="24"/>
                <w:szCs w:val="24"/>
              </w:rPr>
              <w:t>Повторительно-обобщающий урок по курсу «Всеобщая история. История Нового времени. 1800-1913».</w:t>
            </w:r>
          </w:p>
        </w:tc>
        <w:tc>
          <w:tcPr>
            <w:tcW w:w="1241" w:type="dxa"/>
            <w:tcBorders>
              <w:top w:val="single" w:sz="4" w:space="0" w:color="000000"/>
              <w:left w:val="single" w:sz="4" w:space="0" w:color="000000"/>
              <w:bottom w:val="single" w:sz="4" w:space="0" w:color="000000"/>
              <w:right w:val="single" w:sz="4" w:space="0" w:color="000000"/>
            </w:tcBorders>
          </w:tcPr>
          <w:p w:rsidR="002C642E" w:rsidRPr="002C642E" w:rsidRDefault="002C642E" w:rsidP="00CF36F8">
            <w:pPr>
              <w:rPr>
                <w:rFonts w:ascii="Times New Roman" w:eastAsia="Times New Roman" w:hAnsi="Times New Roman"/>
                <w:spacing w:val="-5"/>
                <w:sz w:val="24"/>
                <w:szCs w:val="24"/>
              </w:rPr>
            </w:pPr>
            <w:r w:rsidRPr="002C642E">
              <w:rPr>
                <w:rFonts w:ascii="Times New Roman" w:eastAsia="Times New Roman" w:hAnsi="Times New Roman"/>
                <w:sz w:val="24"/>
                <w:szCs w:val="24"/>
              </w:rPr>
              <w:t>28.05.14</w:t>
            </w:r>
          </w:p>
        </w:tc>
        <w:tc>
          <w:tcPr>
            <w:tcW w:w="1560" w:type="dxa"/>
            <w:tcBorders>
              <w:top w:val="single" w:sz="4" w:space="0" w:color="auto"/>
              <w:left w:val="single" w:sz="4" w:space="0" w:color="000000"/>
              <w:bottom w:val="single" w:sz="4" w:space="0" w:color="auto"/>
              <w:right w:val="single" w:sz="4" w:space="0" w:color="auto"/>
            </w:tcBorders>
          </w:tcPr>
          <w:p w:rsidR="002C642E" w:rsidRPr="003648F5" w:rsidRDefault="002C642E" w:rsidP="00CF36F8">
            <w:pPr>
              <w:pStyle w:val="af9"/>
              <w:rPr>
                <w:rFonts w:ascii="Times New Roman" w:eastAsia="Times New Roman" w:hAnsi="Times New Roman" w:cs="Times New Roman"/>
                <w:spacing w:val="-5"/>
                <w:sz w:val="24"/>
                <w:szCs w:val="24"/>
              </w:rPr>
            </w:pPr>
          </w:p>
        </w:tc>
        <w:tc>
          <w:tcPr>
            <w:tcW w:w="992" w:type="dxa"/>
            <w:tcBorders>
              <w:top w:val="single" w:sz="4" w:space="0" w:color="auto"/>
              <w:left w:val="single" w:sz="4" w:space="0" w:color="000000"/>
              <w:bottom w:val="single" w:sz="4" w:space="0" w:color="auto"/>
              <w:right w:val="single" w:sz="4" w:space="0" w:color="auto"/>
            </w:tcBorders>
          </w:tcPr>
          <w:p w:rsidR="002C642E" w:rsidRPr="003648F5" w:rsidRDefault="002C642E" w:rsidP="00CF36F8">
            <w:pPr>
              <w:pStyle w:val="af9"/>
              <w:rPr>
                <w:rFonts w:ascii="Times New Roman" w:eastAsia="Times New Roman" w:hAnsi="Times New Roman" w:cs="Times New Roman"/>
                <w:spacing w:val="-5"/>
                <w:sz w:val="24"/>
                <w:szCs w:val="24"/>
              </w:rPr>
            </w:pPr>
          </w:p>
        </w:tc>
      </w:tr>
    </w:tbl>
    <w:p w:rsidR="00CF36F8" w:rsidRDefault="00CF36F8" w:rsidP="008108C5">
      <w:pPr>
        <w:spacing w:after="0" w:line="240" w:lineRule="auto"/>
        <w:rPr>
          <w:rFonts w:ascii="Times New Roman" w:hAnsi="Times New Roman"/>
          <w:sz w:val="28"/>
          <w:szCs w:val="28"/>
        </w:rPr>
      </w:pPr>
    </w:p>
    <w:p w:rsidR="00933189" w:rsidRPr="002C642E" w:rsidRDefault="00694E7F" w:rsidP="002C642E">
      <w:pPr>
        <w:spacing w:after="0" w:line="240" w:lineRule="auto"/>
        <w:jc w:val="center"/>
        <w:rPr>
          <w:rFonts w:ascii="Times New Roman" w:hAnsi="Times New Roman"/>
          <w:b/>
          <w:sz w:val="24"/>
          <w:szCs w:val="24"/>
        </w:rPr>
      </w:pPr>
      <w:r w:rsidRPr="002C642E">
        <w:rPr>
          <w:rFonts w:ascii="Times New Roman" w:hAnsi="Times New Roman"/>
          <w:b/>
          <w:sz w:val="24"/>
          <w:szCs w:val="24"/>
        </w:rPr>
        <w:t>Содержание программы</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Часть I. Становление индустр</w:t>
      </w:r>
      <w:r w:rsidR="002C642E">
        <w:rPr>
          <w:rFonts w:ascii="Times New Roman" w:hAnsi="Times New Roman"/>
          <w:sz w:val="24"/>
          <w:szCs w:val="24"/>
        </w:rPr>
        <w:t xml:space="preserve">иального общества в XIX веке </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Тема 1. Становление индустриального общес</w:t>
      </w:r>
      <w:r w:rsidR="002C642E">
        <w:rPr>
          <w:rFonts w:ascii="Times New Roman" w:hAnsi="Times New Roman"/>
          <w:sz w:val="24"/>
          <w:szCs w:val="24"/>
        </w:rPr>
        <w:t xml:space="preserve">тва. Человек в новую эпоху </w:t>
      </w:r>
    </w:p>
    <w:p w:rsidR="00BE2536"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 xml:space="preserve">От традиционного общества к обществу индустриальному. Модернизация </w:t>
      </w:r>
      <w:r w:rsidR="00694E7F" w:rsidRPr="002C642E">
        <w:rPr>
          <w:rFonts w:ascii="Times New Roman" w:hAnsi="Times New Roman"/>
          <w:sz w:val="24"/>
          <w:szCs w:val="24"/>
        </w:rPr>
        <w:t>-</w:t>
      </w:r>
      <w:r w:rsidRPr="002C642E">
        <w:rPr>
          <w:rFonts w:ascii="Times New Roman" w:hAnsi="Times New Roman"/>
          <w:sz w:val="24"/>
          <w:szCs w:val="24"/>
        </w:rPr>
        <w:t xml:space="preserve"> процесс разрушения традиционного общества.Основные черты индустриального общества (классического капитализма): свобода, Господство товарного производства и рыночных отношений, конкуренция, быстрая техническая</w:t>
      </w:r>
    </w:p>
    <w:p w:rsidR="00933189" w:rsidRPr="002C642E" w:rsidRDefault="00933189" w:rsidP="00BE2536">
      <w:pPr>
        <w:spacing w:after="0" w:line="240" w:lineRule="auto"/>
        <w:jc w:val="both"/>
        <w:rPr>
          <w:rFonts w:ascii="Times New Roman" w:hAnsi="Times New Roman"/>
          <w:sz w:val="24"/>
          <w:szCs w:val="24"/>
        </w:rPr>
      </w:pPr>
      <w:r w:rsidRPr="002C642E">
        <w:rPr>
          <w:rFonts w:ascii="Times New Roman" w:hAnsi="Times New Roman"/>
          <w:sz w:val="24"/>
          <w:szCs w:val="24"/>
        </w:rPr>
        <w:t xml:space="preserve"> модернизация. Завершение промышленного переворота.</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0pt"/>
          <w:rFonts w:eastAsia="Calibri"/>
          <w:b w:val="0"/>
          <w:sz w:val="24"/>
          <w:szCs w:val="24"/>
        </w:rPr>
        <w:t>Время технического прогресса.</w:t>
      </w:r>
      <w:r w:rsidRPr="002C642E">
        <w:rPr>
          <w:rFonts w:ascii="Times New Roman" w:hAnsi="Times New Roman"/>
          <w:sz w:val="24"/>
          <w:szCs w:val="24"/>
        </w:rPr>
        <w:t xml:space="preserve"> Успехи машиностроения. Переворот в средствах транспорта. Дорожное строительство. Военная техника. Новые источники энергии. Капитализм свободной конкуренции.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или империализм, его черты.</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0pt"/>
          <w:rFonts w:eastAsia="Calibri"/>
          <w:b w:val="0"/>
          <w:sz w:val="24"/>
          <w:szCs w:val="24"/>
        </w:rPr>
        <w:t>Рост городов. Изменения в структуре населения индустриального общества.</w:t>
      </w:r>
      <w:r w:rsidRPr="002C642E">
        <w:rPr>
          <w:rFonts w:ascii="Times New Roman" w:hAnsi="Times New Roman"/>
          <w:sz w:val="24"/>
          <w:szCs w:val="24"/>
        </w:rPr>
        <w:t xml:space="preserve"> 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lastRenderedPageBreak/>
        <w:t>Материальная культура и изменения в повседневной жизни общества.</w:t>
      </w:r>
      <w:r w:rsidRPr="002C642E">
        <w:rPr>
          <w:rStyle w:val="20pt"/>
          <w:rFonts w:eastAsia="Calibri"/>
          <w:b w:val="0"/>
          <w:sz w:val="24"/>
          <w:szCs w:val="24"/>
        </w:rPr>
        <w:t xml:space="preserve"> Новые условия быта. Изменения моды. Новые развлечения.</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0pt"/>
          <w:rFonts w:eastAsia="Calibri"/>
          <w:b w:val="0"/>
          <w:sz w:val="24"/>
          <w:szCs w:val="24"/>
        </w:rPr>
        <w:t>Развитие науки в XIX в.</w:t>
      </w:r>
      <w:r w:rsidRPr="002C642E">
        <w:rPr>
          <w:rFonts w:ascii="Times New Roman" w:hAnsi="Times New Roman"/>
          <w:sz w:val="24"/>
          <w:szCs w:val="24"/>
        </w:rPr>
        <w:t xml:space="preserve"> Открытия в области математики, физики, химии, биологии, медицины. Наука на службе у человека.</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0pt"/>
          <w:rFonts w:eastAsia="Calibri"/>
          <w:b w:val="0"/>
          <w:sz w:val="24"/>
          <w:szCs w:val="24"/>
        </w:rPr>
        <w:t>Идейные течения в обществознании.</w:t>
      </w:r>
      <w:r w:rsidRPr="002C642E">
        <w:rPr>
          <w:rFonts w:ascii="Times New Roman" w:hAnsi="Times New Roman"/>
          <w:sz w:val="24"/>
          <w:szCs w:val="24"/>
        </w:rPr>
        <w:t xml:space="preserve"> Либерализм и консерватизм. Социалистические учения первой половины XIX в. Утопический социализм о путях переустройства общества. Революционный социализм </w:t>
      </w:r>
      <w:r w:rsidR="00995FA1" w:rsidRPr="002C642E">
        <w:rPr>
          <w:rFonts w:ascii="Times New Roman" w:hAnsi="Times New Roman"/>
          <w:sz w:val="24"/>
          <w:szCs w:val="24"/>
        </w:rPr>
        <w:t>-</w:t>
      </w:r>
      <w:r w:rsidRPr="002C642E">
        <w:rPr>
          <w:rFonts w:ascii="Times New Roman" w:hAnsi="Times New Roman"/>
          <w:sz w:val="24"/>
          <w:szCs w:val="24"/>
        </w:rPr>
        <w:t xml:space="preserve"> марксизм. К Маркс и Ф. Энгельс об устройстве и развитии общества. Рождение ревизионизма. Э. Бернштейн. I Интернационал.</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 xml:space="preserve">Тема </w:t>
      </w:r>
      <w:r w:rsidR="0082337B" w:rsidRPr="002C642E">
        <w:rPr>
          <w:rFonts w:ascii="Times New Roman" w:hAnsi="Times New Roman"/>
          <w:sz w:val="24"/>
          <w:szCs w:val="24"/>
        </w:rPr>
        <w:t xml:space="preserve">2. Строительство новой Европы </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0pt"/>
          <w:rFonts w:eastAsia="Calibri"/>
          <w:b w:val="0"/>
          <w:sz w:val="24"/>
          <w:szCs w:val="24"/>
        </w:rPr>
        <w:t>Франция в период консульства и империи.</w:t>
      </w:r>
      <w:r w:rsidRPr="002C642E">
        <w:rPr>
          <w:rFonts w:ascii="Times New Roman" w:hAnsi="Times New Roman"/>
          <w:sz w:val="24"/>
          <w:szCs w:val="24"/>
        </w:rPr>
        <w:t xml:space="preserve"> 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и империи. Жизнь французского общества в период империи.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Решения Венского конгресса как основа новой системы международных отношений.</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0pt"/>
          <w:rFonts w:eastAsia="Calibri"/>
          <w:b w:val="0"/>
          <w:sz w:val="24"/>
          <w:szCs w:val="24"/>
        </w:rPr>
        <w:t>Франция: экономическая жизнь и политическое устройство после Реставрации Бурбонов.</w:t>
      </w:r>
      <w:r w:rsidRPr="002C642E">
        <w:rPr>
          <w:rFonts w:ascii="Times New Roman" w:hAnsi="Times New Roman"/>
          <w:sz w:val="24"/>
          <w:szCs w:val="24"/>
        </w:rPr>
        <w:t xml:space="preserve"> Революции 1830 г. Кризис Июльской монархии. Выступления лионских ткачей. Революция 1848 г.</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af"/>
          <w:rFonts w:eastAsia="Garamond"/>
          <w:b w:val="0"/>
          <w:sz w:val="24"/>
          <w:szCs w:val="24"/>
        </w:rPr>
        <w:t>Англия в первой половине XIX в.</w:t>
      </w:r>
      <w:r w:rsidRPr="002C642E">
        <w:rPr>
          <w:rFonts w:ascii="Times New Roman" w:hAnsi="Times New Roman"/>
          <w:sz w:val="24"/>
          <w:szCs w:val="24"/>
        </w:rPr>
        <w:t xml:space="preserve"> Политическая борьба. Парламентская реформа 1832 г. Установление законченного парламентского режима. Чартистское движение. Англия </w:t>
      </w:r>
      <w:r w:rsidR="00995FA1" w:rsidRPr="002C642E">
        <w:rPr>
          <w:rFonts w:ascii="Times New Roman" w:hAnsi="Times New Roman"/>
          <w:sz w:val="24"/>
          <w:szCs w:val="24"/>
        </w:rPr>
        <w:t>-</w:t>
      </w:r>
      <w:r w:rsidRPr="002C642E">
        <w:rPr>
          <w:rFonts w:ascii="Times New Roman" w:hAnsi="Times New Roman"/>
          <w:sz w:val="24"/>
          <w:szCs w:val="24"/>
        </w:rPr>
        <w:t xml:space="preserve"> «мастерская мира». От чартизма к «почтительности».  Внешняя политика Англии.</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af"/>
          <w:rFonts w:eastAsia="Garamond"/>
          <w:b w:val="0"/>
          <w:sz w:val="24"/>
          <w:szCs w:val="24"/>
        </w:rPr>
        <w:t>Борьба за объединение Германии.</w:t>
      </w:r>
      <w:r w:rsidRPr="002C642E">
        <w:rPr>
          <w:rFonts w:ascii="Times New Roman" w:hAnsi="Times New Roman"/>
          <w:sz w:val="24"/>
          <w:szCs w:val="24"/>
        </w:rPr>
        <w:t xml:space="preserve"> Вильгельм I и Отто фон Бисмарк. Соперничество Пруссии с Австрией за лидерство среди немецких государств. Война с Австрией и победа при Садове. Образование Северо - Германского союза.</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af"/>
          <w:rFonts w:eastAsia="Garamond"/>
          <w:b w:val="0"/>
          <w:sz w:val="24"/>
          <w:szCs w:val="24"/>
        </w:rPr>
        <w:t>Борьба за независимость и национальное объединение Италии.</w:t>
      </w:r>
      <w:r w:rsidRPr="002C642E">
        <w:rPr>
          <w:rFonts w:ascii="Times New Roman" w:hAnsi="Times New Roman"/>
          <w:sz w:val="24"/>
          <w:szCs w:val="24"/>
        </w:rPr>
        <w:t xml:space="preserve"> К. Кавур. Революционная деятельность Д. Гарибальди и политика Д.Мадзини. Национальное объединение Италии .</w:t>
      </w:r>
      <w:r w:rsidRPr="002C642E">
        <w:rPr>
          <w:rStyle w:val="af"/>
          <w:rFonts w:eastAsia="Garamond"/>
          <w:b w:val="0"/>
          <w:sz w:val="24"/>
          <w:szCs w:val="24"/>
        </w:rPr>
        <w:t>Франко - прусская война и Парижская коммуна.</w:t>
      </w:r>
      <w:r w:rsidRPr="002C642E">
        <w:rPr>
          <w:rFonts w:ascii="Times New Roman" w:hAnsi="Times New Roman"/>
          <w:sz w:val="24"/>
          <w:szCs w:val="24"/>
        </w:rPr>
        <w:t xml:space="preserve"> Падение Второй империи. Третья республика во Франции. Завершение объединения Германии и провозглашение Германской империи. Парижская коммуна. Попытка реформ. Поражение Коммуны.</w:t>
      </w:r>
    </w:p>
    <w:p w:rsidR="00933189" w:rsidRPr="002C642E" w:rsidRDefault="00933189" w:rsidP="00941477">
      <w:pPr>
        <w:spacing w:after="0" w:line="240" w:lineRule="auto"/>
        <w:ind w:firstLine="567"/>
        <w:jc w:val="both"/>
        <w:rPr>
          <w:rStyle w:val="17pt"/>
          <w:rFonts w:eastAsiaTheme="minorEastAsia"/>
          <w:b w:val="0"/>
          <w:sz w:val="24"/>
          <w:szCs w:val="24"/>
        </w:rPr>
      </w:pPr>
      <w:r w:rsidRPr="002C642E">
        <w:rPr>
          <w:rStyle w:val="17pt"/>
          <w:rFonts w:eastAsiaTheme="minorEastAsia"/>
          <w:b w:val="0"/>
          <w:sz w:val="24"/>
          <w:szCs w:val="24"/>
        </w:rPr>
        <w:t>Часть</w:t>
      </w:r>
      <w:r w:rsidRPr="002C642E">
        <w:rPr>
          <w:rFonts w:ascii="Times New Roman" w:hAnsi="Times New Roman"/>
          <w:sz w:val="24"/>
          <w:szCs w:val="24"/>
        </w:rPr>
        <w:t>II</w:t>
      </w:r>
      <w:r w:rsidRPr="002C642E">
        <w:rPr>
          <w:rStyle w:val="17pt"/>
          <w:rFonts w:eastAsiaTheme="minorEastAsia"/>
          <w:b w:val="0"/>
          <w:sz w:val="24"/>
          <w:szCs w:val="24"/>
        </w:rPr>
        <w:t xml:space="preserve">. Мир во второй половине </w:t>
      </w:r>
      <w:r w:rsidR="0082337B" w:rsidRPr="002C642E">
        <w:rPr>
          <w:rFonts w:ascii="Times New Roman" w:hAnsi="Times New Roman"/>
          <w:sz w:val="24"/>
          <w:szCs w:val="24"/>
        </w:rPr>
        <w:t xml:space="preserve">XIX века </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Тема 3. Европа: время р</w:t>
      </w:r>
      <w:r w:rsidR="0082337B" w:rsidRPr="002C642E">
        <w:rPr>
          <w:rFonts w:ascii="Times New Roman" w:hAnsi="Times New Roman"/>
          <w:sz w:val="24"/>
          <w:szCs w:val="24"/>
        </w:rPr>
        <w:t xml:space="preserve">еформ и колониальных захватов </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af"/>
          <w:rFonts w:eastAsia="Garamond"/>
          <w:b w:val="0"/>
          <w:sz w:val="24"/>
          <w:szCs w:val="24"/>
        </w:rPr>
        <w:t>Германская империя.</w:t>
      </w:r>
      <w:r w:rsidRPr="002C642E">
        <w:rPr>
          <w:rFonts w:ascii="Times New Roman" w:hAnsi="Times New Roman"/>
          <w:sz w:val="24"/>
          <w:szCs w:val="24"/>
        </w:rPr>
        <w:t xml:space="preserve"> 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w:t>
      </w:r>
      <w:r w:rsidR="00DE55AE" w:rsidRPr="002C642E">
        <w:rPr>
          <w:rFonts w:ascii="Times New Roman" w:hAnsi="Times New Roman"/>
          <w:sz w:val="24"/>
          <w:szCs w:val="24"/>
        </w:rPr>
        <w:t>-</w:t>
      </w:r>
      <w:r w:rsidRPr="002C642E">
        <w:rPr>
          <w:rFonts w:ascii="Times New Roman" w:hAnsi="Times New Roman"/>
          <w:sz w:val="24"/>
          <w:szCs w:val="24"/>
        </w:rPr>
        <w:t xml:space="preserve"> социальные реформы. Вильгельм II </w:t>
      </w:r>
      <w:r w:rsidR="00DE55AE" w:rsidRPr="002C642E">
        <w:rPr>
          <w:rFonts w:ascii="Times New Roman" w:hAnsi="Times New Roman"/>
          <w:sz w:val="24"/>
          <w:szCs w:val="24"/>
        </w:rPr>
        <w:t>-</w:t>
      </w:r>
      <w:r w:rsidRPr="002C642E">
        <w:rPr>
          <w:rFonts w:ascii="Times New Roman" w:hAnsi="Times New Roman"/>
          <w:sz w:val="24"/>
          <w:szCs w:val="24"/>
        </w:rPr>
        <w:t xml:space="preserve"> «человек больших неожиданностей». От «нового курса» к «мировой политике». Борьба за место под солнцем. Национализм. Подготовка к войне.</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af"/>
          <w:rFonts w:eastAsia="Garamond"/>
          <w:b w:val="0"/>
          <w:sz w:val="24"/>
          <w:szCs w:val="24"/>
        </w:rPr>
        <w:t>Создание Британской империи.</w:t>
      </w:r>
      <w:r w:rsidRPr="002C642E">
        <w:rPr>
          <w:rFonts w:ascii="Times New Roman" w:hAnsi="Times New Roman"/>
          <w:sz w:val="24"/>
          <w:szCs w:val="24"/>
        </w:rPr>
        <w:t xml:space="preserve"> Английский парламент. Черты гражданского общества. Бенджамин Дизраэли и вторая избирательная реформа 1867 г. Пора реформ. Особенности экономического развития Великобритании. Ирландский вопрос. Рождение лейбористской партии. Д. Р. Макдональд. Реформы во имя классо</w:t>
      </w:r>
      <w:r w:rsidR="0082337B" w:rsidRPr="002C642E">
        <w:rPr>
          <w:rFonts w:ascii="Times New Roman" w:hAnsi="Times New Roman"/>
          <w:sz w:val="24"/>
          <w:szCs w:val="24"/>
        </w:rPr>
        <w:t xml:space="preserve">вого мира. Дэвид Ллойд Джордж. </w:t>
      </w:r>
      <w:r w:rsidRPr="002C642E">
        <w:rPr>
          <w:rFonts w:ascii="Times New Roman" w:hAnsi="Times New Roman"/>
          <w:sz w:val="24"/>
          <w:szCs w:val="24"/>
        </w:rPr>
        <w:t>Внешняя политика. Колониальные захваты.</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af"/>
          <w:rFonts w:eastAsia="Garamond"/>
          <w:b w:val="0"/>
          <w:sz w:val="24"/>
          <w:szCs w:val="24"/>
        </w:rPr>
        <w:t>Третья республика во Франции.</w:t>
      </w:r>
      <w:r w:rsidRPr="002C642E">
        <w:rPr>
          <w:rFonts w:ascii="Times New Roman" w:hAnsi="Times New Roman"/>
          <w:sz w:val="24"/>
          <w:szCs w:val="24"/>
        </w:rPr>
        <w:t xml:space="preserve"> Особенности экономического развития. От свободной конкуренции к капитализму организованному. Усиленный вывоз капитала. Особенности политического развития. Де</w:t>
      </w:r>
      <w:r w:rsidR="0082337B" w:rsidRPr="002C642E">
        <w:rPr>
          <w:rFonts w:ascii="Times New Roman" w:hAnsi="Times New Roman"/>
          <w:sz w:val="24"/>
          <w:szCs w:val="24"/>
        </w:rPr>
        <w:t>мократические реформы. Франция -</w:t>
      </w:r>
      <w:r w:rsidRPr="002C642E">
        <w:rPr>
          <w:rFonts w:ascii="Times New Roman" w:hAnsi="Times New Roman"/>
          <w:sz w:val="24"/>
          <w:szCs w:val="24"/>
        </w:rPr>
        <w:t xml:space="preserve"> первое светское государство среди европейских государств.</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Коррупция государственного аппарата. Дело Дрейфуса. Движения протеста. Создание колониальной империи. Реваншизм и подготовка к войне.</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af"/>
          <w:rFonts w:eastAsia="Garamond"/>
          <w:b w:val="0"/>
          <w:sz w:val="24"/>
          <w:szCs w:val="24"/>
        </w:rPr>
        <w:lastRenderedPageBreak/>
        <w:t>Италия: время реформ и колониальных захватов.</w:t>
      </w:r>
      <w:r w:rsidRPr="002C642E">
        <w:rPr>
          <w:rFonts w:ascii="Times New Roman" w:hAnsi="Times New Roman"/>
          <w:sz w:val="24"/>
          <w:szCs w:val="24"/>
        </w:rPr>
        <w:t xml:space="preserve"> Конституционная монархия. Причины медленного развития капитализма. Эмиграция </w:t>
      </w:r>
      <w:r w:rsidR="00DE55AE" w:rsidRPr="002C642E">
        <w:rPr>
          <w:rFonts w:ascii="Times New Roman" w:hAnsi="Times New Roman"/>
          <w:sz w:val="24"/>
          <w:szCs w:val="24"/>
        </w:rPr>
        <w:t>-</w:t>
      </w:r>
      <w:r w:rsidRPr="002C642E">
        <w:rPr>
          <w:rFonts w:ascii="Times New Roman" w:hAnsi="Times New Roman"/>
          <w:sz w:val="24"/>
          <w:szCs w:val="24"/>
        </w:rPr>
        <w:t xml:space="preserve"> плата за отсталость страны. Движения протеста. Эра ли- (переход к реформам. Джованни Джолитти. Внешняя  политика Колониальные войны.</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af"/>
          <w:rFonts w:eastAsiaTheme="minorEastAsia"/>
          <w:b w:val="0"/>
          <w:sz w:val="24"/>
          <w:szCs w:val="24"/>
        </w:rPr>
        <w:t>Австро-Венгрия.</w:t>
      </w:r>
      <w:r w:rsidRPr="002C642E">
        <w:rPr>
          <w:rFonts w:ascii="Times New Roman" w:hAnsi="Times New Roman"/>
          <w:sz w:val="24"/>
          <w:szCs w:val="24"/>
        </w:rPr>
        <w:t xml:space="preserve"> «Лоскутная империя». Развитие национальных культур и самосознания народов. «Национальное возрождение» славянских народов Австрийской империи. «Весна народов» в империи Габсбургов. Политическое устройство Австро-Венгрии. Национальный вопрос. Начало промышленной революции. Внешняя политика.</w:t>
      </w:r>
    </w:p>
    <w:p w:rsidR="00933189" w:rsidRPr="002C642E" w:rsidRDefault="0082337B" w:rsidP="00941477">
      <w:pPr>
        <w:spacing w:after="0" w:line="240" w:lineRule="auto"/>
        <w:ind w:firstLine="567"/>
        <w:jc w:val="both"/>
        <w:rPr>
          <w:rFonts w:ascii="Times New Roman" w:hAnsi="Times New Roman"/>
          <w:sz w:val="24"/>
          <w:szCs w:val="24"/>
        </w:rPr>
      </w:pPr>
      <w:bookmarkStart w:id="0" w:name="bookmark1"/>
      <w:r w:rsidRPr="002C642E">
        <w:rPr>
          <w:rFonts w:ascii="Times New Roman" w:hAnsi="Times New Roman"/>
          <w:sz w:val="24"/>
          <w:szCs w:val="24"/>
        </w:rPr>
        <w:t xml:space="preserve">Тема 4. Две Америки </w:t>
      </w:r>
      <w:bookmarkEnd w:id="0"/>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af"/>
          <w:rFonts w:eastAsiaTheme="minorEastAsia"/>
          <w:b w:val="0"/>
          <w:sz w:val="24"/>
          <w:szCs w:val="24"/>
        </w:rPr>
        <w:t>США в XIX в.</w:t>
      </w:r>
      <w:r w:rsidRPr="002C642E">
        <w:rPr>
          <w:rFonts w:ascii="Times New Roman" w:hAnsi="Times New Roman"/>
          <w:sz w:val="24"/>
          <w:szCs w:val="24"/>
        </w:rPr>
        <w:t xml:space="preserve"> Увеличение территории США. «Земельная лихорадка». Особенности промышленного переворота и экономическое развитие в первой половине XIX в. С. Маккормик. Идеал американского общества </w:t>
      </w:r>
      <w:r w:rsidR="00DE55AE" w:rsidRPr="002C642E">
        <w:rPr>
          <w:rFonts w:ascii="Times New Roman" w:hAnsi="Times New Roman"/>
          <w:sz w:val="24"/>
          <w:szCs w:val="24"/>
        </w:rPr>
        <w:t>-</w:t>
      </w:r>
      <w:r w:rsidRPr="002C642E">
        <w:rPr>
          <w:rFonts w:ascii="Times New Roman" w:hAnsi="Times New Roman"/>
          <w:sz w:val="24"/>
          <w:szCs w:val="24"/>
        </w:rPr>
        <w:t xml:space="preserve"> фермер, «человек, у которого нет хозяина». Плантационное рабовладельческое хозяйство на Юге. Положение негров-рабов. Движения протеста. Аболиционизм. Восстание Джона Брауна.</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 xml:space="preserve">Нарастание конфликта между Севером и Югом. Авраам Линкольн </w:t>
      </w:r>
      <w:r w:rsidR="00DE55AE" w:rsidRPr="002C642E">
        <w:rPr>
          <w:rFonts w:ascii="Times New Roman" w:hAnsi="Times New Roman"/>
          <w:sz w:val="24"/>
          <w:szCs w:val="24"/>
        </w:rPr>
        <w:t>-</w:t>
      </w:r>
      <w:r w:rsidRPr="002C642E">
        <w:rPr>
          <w:rFonts w:ascii="Times New Roman" w:hAnsi="Times New Roman"/>
          <w:sz w:val="24"/>
          <w:szCs w:val="24"/>
        </w:rPr>
        <w:t xml:space="preserve"> президент, сохранивший целостность государства. Мятеж Юга. Гражданская война. Отмена рабства. Закон о гомстедах. Победа северян.</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af"/>
          <w:rFonts w:eastAsiaTheme="minorEastAsia"/>
          <w:b w:val="0"/>
          <w:sz w:val="24"/>
          <w:szCs w:val="24"/>
        </w:rPr>
        <w:t>США в период монополистического капитализма.</w:t>
      </w:r>
      <w:r w:rsidRPr="002C642E">
        <w:rPr>
          <w:rFonts w:ascii="Times New Roman" w:hAnsi="Times New Roman"/>
          <w:sz w:val="24"/>
          <w:szCs w:val="24"/>
        </w:rPr>
        <w:t xml:space="preserve"> Экономическое развитие после гражданской войны. «Фермер чувствует себя покинутым». Господство трестов. Президентская республика. Структура американского общества. Нерешенные социальные проблемы. АФТ. Теодор Рузвельт и политика реформ. Доктрина Монро. Агрессивная внешняя политика США.</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af"/>
          <w:rFonts w:eastAsiaTheme="minorEastAsia"/>
          <w:b w:val="0"/>
          <w:sz w:val="24"/>
          <w:szCs w:val="24"/>
        </w:rPr>
        <w:t>Латинская Америка.</w:t>
      </w:r>
      <w:r w:rsidRPr="002C642E">
        <w:rPr>
          <w:rFonts w:ascii="Times New Roman" w:hAnsi="Times New Roman"/>
          <w:sz w:val="24"/>
          <w:szCs w:val="24"/>
        </w:rPr>
        <w:t xml:space="preserve"> Национально-освободительная борьба народов Латинской Америки. С. Боливар. Образование и развитие независимых государств. «Век каудильо». Экономическое развитие. «Латиноамериканский плавильный котел».</w:t>
      </w:r>
    </w:p>
    <w:p w:rsidR="00933189" w:rsidRPr="002C642E" w:rsidRDefault="00933189" w:rsidP="00941477">
      <w:pPr>
        <w:spacing w:after="0" w:line="240" w:lineRule="auto"/>
        <w:ind w:firstLine="567"/>
        <w:jc w:val="both"/>
        <w:rPr>
          <w:rFonts w:ascii="Times New Roman" w:hAnsi="Times New Roman"/>
          <w:sz w:val="24"/>
          <w:szCs w:val="24"/>
        </w:rPr>
      </w:pPr>
      <w:bookmarkStart w:id="1" w:name="bookmark2"/>
      <w:r w:rsidRPr="002C642E">
        <w:rPr>
          <w:rFonts w:ascii="Times New Roman" w:hAnsi="Times New Roman"/>
          <w:sz w:val="24"/>
          <w:szCs w:val="24"/>
        </w:rPr>
        <w:t>Тема 5. Художес</w:t>
      </w:r>
      <w:r w:rsidR="0082337B" w:rsidRPr="002C642E">
        <w:rPr>
          <w:rFonts w:ascii="Times New Roman" w:hAnsi="Times New Roman"/>
          <w:sz w:val="24"/>
          <w:szCs w:val="24"/>
        </w:rPr>
        <w:t>твенная культура XIX столетия (1</w:t>
      </w:r>
      <w:r w:rsidRPr="002C642E">
        <w:rPr>
          <w:rFonts w:ascii="Times New Roman" w:hAnsi="Times New Roman"/>
          <w:sz w:val="24"/>
          <w:szCs w:val="24"/>
        </w:rPr>
        <w:t xml:space="preserve"> ч)</w:t>
      </w:r>
      <w:bookmarkEnd w:id="1"/>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Основные художественные течения. Романтизм и критический реализм в литературе (Д. Байрон, В. Гюго, Г. Гейне, Ч. Диккенс, О. Бальзак). Натурализм. Э. Золя. Р. Киплинг. Воплощение эпохи в литературе. Изобразительное искусство. «Огненные кисти романтиков». Ф. X. Гойя, Э. Делакруа. Реализм в живописи. О. Домье, Г. Курбе, Ж- Ф. Милле. Импрессионизм. К- Моне, К. Писсарро, О. Ренуар. Скульптура. О. Роден. Постимпрессионизм. П. Сезанн, П. Гоген, В. ван Гог. Музыка. Ф. Шопен, Д. Верди, Ж. Бизе, К. Дебюсси. Архитектура и градостроительство. Рождение кино.</w:t>
      </w:r>
    </w:p>
    <w:p w:rsidR="00933189" w:rsidRPr="002C642E" w:rsidRDefault="00933189" w:rsidP="00941477">
      <w:pPr>
        <w:spacing w:after="0" w:line="240" w:lineRule="auto"/>
        <w:ind w:firstLine="567"/>
        <w:jc w:val="both"/>
        <w:rPr>
          <w:rFonts w:ascii="Times New Roman" w:hAnsi="Times New Roman"/>
          <w:sz w:val="24"/>
          <w:szCs w:val="24"/>
        </w:rPr>
      </w:pPr>
      <w:bookmarkStart w:id="2" w:name="bookmark3"/>
      <w:r w:rsidRPr="002C642E">
        <w:rPr>
          <w:rFonts w:ascii="Times New Roman" w:hAnsi="Times New Roman"/>
          <w:sz w:val="24"/>
          <w:szCs w:val="24"/>
        </w:rPr>
        <w:t>Тема 6. Традиционные общества перед выбором: модерниз</w:t>
      </w:r>
      <w:r w:rsidR="0082337B" w:rsidRPr="002C642E">
        <w:rPr>
          <w:rFonts w:ascii="Times New Roman" w:hAnsi="Times New Roman"/>
          <w:sz w:val="24"/>
          <w:szCs w:val="24"/>
        </w:rPr>
        <w:t>ация или потеря независимости (1</w:t>
      </w:r>
      <w:r w:rsidRPr="002C642E">
        <w:rPr>
          <w:rFonts w:ascii="Times New Roman" w:hAnsi="Times New Roman"/>
          <w:sz w:val="24"/>
          <w:szCs w:val="24"/>
        </w:rPr>
        <w:t xml:space="preserve"> ч)</w:t>
      </w:r>
      <w:bookmarkEnd w:id="2"/>
    </w:p>
    <w:p w:rsidR="00933189" w:rsidRPr="002C642E" w:rsidRDefault="00933189" w:rsidP="00941477">
      <w:pPr>
        <w:spacing w:after="0" w:line="240" w:lineRule="auto"/>
        <w:ind w:firstLine="567"/>
        <w:jc w:val="both"/>
        <w:rPr>
          <w:rStyle w:val="ae"/>
          <w:rFonts w:eastAsia="Calibri"/>
          <w:sz w:val="24"/>
          <w:szCs w:val="24"/>
        </w:rPr>
      </w:pPr>
      <w:r w:rsidRPr="002C642E">
        <w:rPr>
          <w:rStyle w:val="af"/>
          <w:rFonts w:eastAsia="Calibri"/>
          <w:b w:val="0"/>
          <w:sz w:val="24"/>
          <w:szCs w:val="24"/>
        </w:rPr>
        <w:t>Япония.</w:t>
      </w:r>
      <w:r w:rsidRPr="002C642E">
        <w:rPr>
          <w:rFonts w:ascii="Times New Roman" w:hAnsi="Times New Roman"/>
          <w:sz w:val="24"/>
          <w:szCs w:val="24"/>
        </w:rPr>
        <w:t xml:space="preserve"> Кризис традиционализма. Насильственное «открытие» Японии европейскими державами. Революция Мэйдзи. Эпоха модернизации. Первые реформы. Новые черты экономического развития. Политическое устройство. Изменения в образе жизни общества. Поворот к национализму. Колониальная политика.</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0pt"/>
          <w:rFonts w:eastAsia="Calibri"/>
          <w:b w:val="0"/>
          <w:sz w:val="24"/>
          <w:szCs w:val="24"/>
        </w:rPr>
        <w:t>Китай.</w:t>
      </w:r>
      <w:r w:rsidRPr="002C642E">
        <w:rPr>
          <w:rFonts w:ascii="Times New Roman" w:hAnsi="Times New Roman"/>
          <w:sz w:val="24"/>
          <w:szCs w:val="24"/>
        </w:rPr>
        <w:t xml:space="preserve"> Насильственное «открытие» Китая. Движение тайпинов </w:t>
      </w:r>
      <w:r w:rsidR="00A65FB1" w:rsidRPr="002C642E">
        <w:rPr>
          <w:rFonts w:ascii="Times New Roman" w:hAnsi="Times New Roman"/>
          <w:sz w:val="24"/>
          <w:szCs w:val="24"/>
        </w:rPr>
        <w:t>-</w:t>
      </w:r>
      <w:r w:rsidRPr="002C642E">
        <w:rPr>
          <w:rFonts w:ascii="Times New Roman" w:hAnsi="Times New Roman"/>
          <w:sz w:val="24"/>
          <w:szCs w:val="24"/>
        </w:rPr>
        <w:t xml:space="preserve"> попытка воплотить утопию в жизнь. Раздел Китая на сферы влияния. Курс на модернизацию стра</w:t>
      </w:r>
      <w:r w:rsidR="00DE55AE" w:rsidRPr="002C642E">
        <w:rPr>
          <w:rFonts w:ascii="Times New Roman" w:hAnsi="Times New Roman"/>
          <w:sz w:val="24"/>
          <w:szCs w:val="24"/>
        </w:rPr>
        <w:t>ны не состоялся. Восстание 1899-</w:t>
      </w:r>
      <w:r w:rsidRPr="002C642E">
        <w:rPr>
          <w:rFonts w:ascii="Times New Roman" w:hAnsi="Times New Roman"/>
          <w:sz w:val="24"/>
          <w:szCs w:val="24"/>
        </w:rPr>
        <w:t>1900 гг. Превращение Китая в полуколонию индустриальных держав.</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0pt"/>
          <w:rFonts w:eastAsia="Calibri"/>
          <w:b w:val="0"/>
          <w:sz w:val="24"/>
          <w:szCs w:val="24"/>
        </w:rPr>
        <w:t>Индия.</w:t>
      </w:r>
      <w:r w:rsidRPr="002C642E">
        <w:rPr>
          <w:rFonts w:ascii="Times New Roman" w:hAnsi="Times New Roman"/>
          <w:sz w:val="24"/>
          <w:szCs w:val="24"/>
        </w:rPr>
        <w:t xml:space="preserve"> Особенности колониального режима в Индии. Насильственное разрушение традиционного общества. Восстание 1857</w:t>
      </w:r>
      <w:r w:rsidR="00A65FB1" w:rsidRPr="002C642E">
        <w:rPr>
          <w:rFonts w:ascii="Times New Roman" w:hAnsi="Times New Roman"/>
          <w:sz w:val="24"/>
          <w:szCs w:val="24"/>
        </w:rPr>
        <w:t>-</w:t>
      </w:r>
      <w:r w:rsidRPr="002C642E">
        <w:rPr>
          <w:rFonts w:ascii="Times New Roman" w:hAnsi="Times New Roman"/>
          <w:sz w:val="24"/>
          <w:szCs w:val="24"/>
        </w:rPr>
        <w:t>1859 гг. Аграрное перенаселение страны, голод и эпидемии. Индийский национальный конгресс: «умеренные» и «крайние». БалгангадхарТилак.</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0pt"/>
          <w:rFonts w:eastAsia="Calibri"/>
          <w:b w:val="0"/>
          <w:sz w:val="24"/>
          <w:szCs w:val="24"/>
        </w:rPr>
        <w:t>Африка.</w:t>
      </w:r>
      <w:r w:rsidRPr="002C642E">
        <w:rPr>
          <w:rFonts w:ascii="Times New Roman" w:hAnsi="Times New Roman"/>
          <w:sz w:val="24"/>
          <w:szCs w:val="24"/>
        </w:rPr>
        <w:t xml:space="preserve"> 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Особенности колонизации Южной Африки. Создание ЮАС. Европейская колонизация Африки. Восстания гереро и готтентотов.</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lastRenderedPageBreak/>
        <w:t xml:space="preserve">Тема 7. Международные отношения в последней трети XIX в. </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Отсутствие системы европейского равновесия в XIX в. Начало распада Османской империи.</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 xml:space="preserve">Политическая карта мира к началу XX 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w:t>
      </w:r>
      <w:r w:rsidR="00A65FB1" w:rsidRPr="002C642E">
        <w:rPr>
          <w:rFonts w:ascii="Times New Roman" w:hAnsi="Times New Roman"/>
          <w:sz w:val="24"/>
          <w:szCs w:val="24"/>
        </w:rPr>
        <w:t>-</w:t>
      </w:r>
      <w:r w:rsidRPr="002C642E">
        <w:rPr>
          <w:rFonts w:ascii="Times New Roman" w:hAnsi="Times New Roman"/>
          <w:sz w:val="24"/>
          <w:szCs w:val="24"/>
        </w:rPr>
        <w:t xml:space="preserve"> пролог Первой мировой войны.</w:t>
      </w:r>
    </w:p>
    <w:p w:rsidR="00933189" w:rsidRPr="002C642E" w:rsidRDefault="00933189" w:rsidP="0082337B">
      <w:pPr>
        <w:spacing w:after="0" w:line="240" w:lineRule="auto"/>
        <w:ind w:firstLine="567"/>
        <w:jc w:val="both"/>
        <w:rPr>
          <w:rFonts w:ascii="Times New Roman" w:hAnsi="Times New Roman"/>
          <w:sz w:val="24"/>
          <w:szCs w:val="24"/>
        </w:rPr>
      </w:pPr>
      <w:r w:rsidRPr="002C642E">
        <w:rPr>
          <w:rFonts w:ascii="Times New Roman" w:hAnsi="Times New Roman"/>
          <w:sz w:val="24"/>
          <w:szCs w:val="24"/>
        </w:rPr>
        <w:t>Пацифистское движение. II Интернационал против войн и политики гонки вооружений.</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Повторение-1ч</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История России. Россия в XIX</w:t>
      </w:r>
      <w:r w:rsidRPr="002C642E">
        <w:rPr>
          <w:rStyle w:val="1Candara95pt0pt"/>
          <w:rFonts w:ascii="Times New Roman" w:eastAsia="Consolas" w:hAnsi="Times New Roman"/>
          <w:sz w:val="24"/>
          <w:szCs w:val="24"/>
        </w:rPr>
        <w:t xml:space="preserve"> в.</w:t>
      </w:r>
      <w:r w:rsidRPr="002C642E">
        <w:rPr>
          <w:rFonts w:ascii="Times New Roman" w:hAnsi="Times New Roman"/>
          <w:sz w:val="24"/>
          <w:szCs w:val="24"/>
        </w:rPr>
        <w:t xml:space="preserve"> (4</w:t>
      </w:r>
      <w:r w:rsidR="0082337B" w:rsidRPr="002C642E">
        <w:rPr>
          <w:rFonts w:ascii="Times New Roman" w:hAnsi="Times New Roman"/>
          <w:sz w:val="24"/>
          <w:szCs w:val="24"/>
        </w:rPr>
        <w:t>5</w:t>
      </w:r>
      <w:r w:rsidRPr="002C642E">
        <w:rPr>
          <w:rStyle w:val="1Candara95pt0pt"/>
          <w:rFonts w:ascii="Times New Roman" w:eastAsia="Consolas" w:hAnsi="Times New Roman"/>
          <w:sz w:val="24"/>
          <w:szCs w:val="24"/>
        </w:rPr>
        <w:t xml:space="preserve"> ч) </w:t>
      </w:r>
    </w:p>
    <w:p w:rsidR="00933189" w:rsidRPr="002C642E" w:rsidRDefault="008A165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 xml:space="preserve">Россия в первой половине XIX в. </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af0"/>
          <w:rFonts w:ascii="Times New Roman" w:hAnsi="Times New Roman" w:cs="Times New Roman"/>
          <w:i w:val="0"/>
          <w:sz w:val="24"/>
          <w:szCs w:val="24"/>
        </w:rPr>
        <w:t>Россия на рубеже веков.</w:t>
      </w:r>
      <w:r w:rsidRPr="002C642E">
        <w:rPr>
          <w:rFonts w:ascii="Times New Roman" w:hAnsi="Times New Roman"/>
          <w:sz w:val="24"/>
          <w:szCs w:val="24"/>
        </w:rPr>
        <w:t xml:space="preserve"> Территория. Население. Сословия. Экономический строй. Политический строй.</w:t>
      </w:r>
    </w:p>
    <w:p w:rsidR="00933189" w:rsidRPr="002C642E" w:rsidRDefault="0082337B" w:rsidP="00941477">
      <w:pPr>
        <w:spacing w:after="0" w:line="240" w:lineRule="auto"/>
        <w:ind w:firstLine="567"/>
        <w:jc w:val="both"/>
        <w:rPr>
          <w:rFonts w:ascii="Times New Roman" w:hAnsi="Times New Roman"/>
          <w:sz w:val="24"/>
          <w:szCs w:val="24"/>
        </w:rPr>
      </w:pPr>
      <w:r w:rsidRPr="002C642E">
        <w:rPr>
          <w:rStyle w:val="af0"/>
          <w:rFonts w:ascii="Times New Roman" w:hAnsi="Times New Roman" w:cs="Times New Roman"/>
          <w:i w:val="0"/>
          <w:sz w:val="24"/>
          <w:szCs w:val="24"/>
        </w:rPr>
        <w:t>Внутренняя политика в 1801-</w:t>
      </w:r>
      <w:r w:rsidR="00933189" w:rsidRPr="002C642E">
        <w:rPr>
          <w:rStyle w:val="af0"/>
          <w:rFonts w:ascii="Times New Roman" w:hAnsi="Times New Roman" w:cs="Times New Roman"/>
          <w:i w:val="0"/>
          <w:sz w:val="24"/>
          <w:szCs w:val="24"/>
        </w:rPr>
        <w:t>1806 гг.</w:t>
      </w:r>
      <w:r w:rsidR="00933189" w:rsidRPr="002C642E">
        <w:rPr>
          <w:rFonts w:ascii="Times New Roman" w:hAnsi="Times New Roman"/>
          <w:sz w:val="24"/>
          <w:szCs w:val="24"/>
        </w:rPr>
        <w:t xml:space="preserve"> Переворот 11 марта 1801 г. и первые преобразования. Александр I. Проект Ф. Лагарпа. «Негласный комитет». Указ о «вольных хлебопашцах». Реформа народного просвещения. Аграрная реформа в Прибалтике. Реформы М. М. Сперанского. Личность реформатора. «Введение к уложению государственных законов». Учреждение Государственного совета. Экономические реф</w:t>
      </w:r>
      <w:r w:rsidR="00CA72B4" w:rsidRPr="002C642E">
        <w:rPr>
          <w:rFonts w:ascii="Times New Roman" w:hAnsi="Times New Roman"/>
          <w:sz w:val="24"/>
          <w:szCs w:val="24"/>
        </w:rPr>
        <w:t>ормы. Отставка Сперанского: при</w:t>
      </w:r>
      <w:r w:rsidR="00933189" w:rsidRPr="002C642E">
        <w:rPr>
          <w:rFonts w:ascii="Times New Roman" w:hAnsi="Times New Roman"/>
          <w:sz w:val="24"/>
          <w:szCs w:val="24"/>
        </w:rPr>
        <w:t>чины и последствия.</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af0"/>
          <w:rFonts w:ascii="Times New Roman" w:hAnsi="Times New Roman" w:cs="Times New Roman"/>
          <w:i w:val="0"/>
          <w:sz w:val="24"/>
          <w:szCs w:val="24"/>
        </w:rPr>
        <w:t>Внешняя политика в 1801</w:t>
      </w:r>
      <w:r w:rsidR="00DE55AE" w:rsidRPr="002C642E">
        <w:rPr>
          <w:rStyle w:val="af0"/>
          <w:rFonts w:ascii="Times New Roman" w:hAnsi="Times New Roman" w:cs="Times New Roman"/>
          <w:i w:val="0"/>
          <w:sz w:val="24"/>
          <w:szCs w:val="24"/>
        </w:rPr>
        <w:t>-</w:t>
      </w:r>
      <w:r w:rsidRPr="002C642E">
        <w:rPr>
          <w:rStyle w:val="af0"/>
          <w:rFonts w:ascii="Times New Roman" w:hAnsi="Times New Roman" w:cs="Times New Roman"/>
          <w:i w:val="0"/>
          <w:sz w:val="24"/>
          <w:szCs w:val="24"/>
        </w:rPr>
        <w:t>1812 гг.</w:t>
      </w:r>
      <w:r w:rsidRPr="002C642E">
        <w:rPr>
          <w:rFonts w:ascii="Times New Roman" w:hAnsi="Times New Roman"/>
          <w:sz w:val="24"/>
          <w:szCs w:val="24"/>
        </w:rPr>
        <w:t xml:space="preserve"> Международное положение России в начале века. Основные цели и направления внешней политики.</w:t>
      </w:r>
      <w:r w:rsidR="0082337B" w:rsidRPr="002C642E">
        <w:rPr>
          <w:rFonts w:ascii="Times New Roman" w:hAnsi="Times New Roman"/>
          <w:sz w:val="24"/>
          <w:szCs w:val="24"/>
        </w:rPr>
        <w:t xml:space="preserve"> Россия в третьей и четвертой ан</w:t>
      </w:r>
      <w:r w:rsidRPr="002C642E">
        <w:rPr>
          <w:rFonts w:ascii="Times New Roman" w:hAnsi="Times New Roman"/>
          <w:sz w:val="24"/>
          <w:szCs w:val="24"/>
        </w:rPr>
        <w:t xml:space="preserve">тифранцузских коалициях. Войны России с Турцией и Ираном. Расширение российского присутствия на Кавказе. Тильзитский мир 1807 г. и его последствия. Присоединение к </w:t>
      </w:r>
      <w:r w:rsidR="00DE55AE" w:rsidRPr="002C642E">
        <w:rPr>
          <w:rFonts w:ascii="Times New Roman" w:hAnsi="Times New Roman"/>
          <w:sz w:val="24"/>
          <w:szCs w:val="24"/>
        </w:rPr>
        <w:t>России Финляндии. Разрыв русско</w:t>
      </w:r>
      <w:r w:rsidRPr="002C642E">
        <w:rPr>
          <w:rFonts w:ascii="Times New Roman" w:hAnsi="Times New Roman"/>
          <w:sz w:val="24"/>
          <w:szCs w:val="24"/>
        </w:rPr>
        <w:t>-французского союза.</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af0"/>
          <w:rFonts w:ascii="Times New Roman" w:hAnsi="Times New Roman" w:cs="Times New Roman"/>
          <w:i w:val="0"/>
          <w:sz w:val="24"/>
          <w:szCs w:val="24"/>
        </w:rPr>
        <w:t>Отечественная война 1812 г.</w:t>
      </w:r>
      <w:r w:rsidRPr="002C642E">
        <w:rPr>
          <w:rFonts w:ascii="Times New Roman" w:hAnsi="Times New Roman"/>
          <w:sz w:val="24"/>
          <w:szCs w:val="24"/>
        </w:rPr>
        <w:t xml:space="preserve"> Начало войны. Планы и силы сторон. Смоленское сражение. Назначение М. И. Кутузова главнокомандующим. Бородинское сражение и его значение. Тарутинский маневр. Партизанское движение. Гибель «великой армии» Наполеона. Освобождение России от захватчиков. Заграничный поход русской армии. Внешняя политика России в 1813</w:t>
      </w:r>
      <w:r w:rsidR="00DE55AE" w:rsidRPr="002C642E">
        <w:rPr>
          <w:rFonts w:ascii="Times New Roman" w:hAnsi="Times New Roman"/>
          <w:sz w:val="24"/>
          <w:szCs w:val="24"/>
        </w:rPr>
        <w:t>-</w:t>
      </w:r>
      <w:r w:rsidRPr="002C642E">
        <w:rPr>
          <w:rFonts w:ascii="Times New Roman" w:hAnsi="Times New Roman"/>
          <w:sz w:val="24"/>
          <w:szCs w:val="24"/>
        </w:rPr>
        <w:t>1825 гг.</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33"/>
          <w:rFonts w:ascii="Times New Roman" w:hAnsi="Times New Roman" w:cs="Times New Roman"/>
          <w:i w:val="0"/>
          <w:sz w:val="24"/>
          <w:szCs w:val="24"/>
        </w:rPr>
        <w:t>Начало заграничного похода, его цели.  «</w:t>
      </w:r>
      <w:r w:rsidRPr="002C642E">
        <w:rPr>
          <w:rFonts w:ascii="Times New Roman" w:hAnsi="Times New Roman"/>
          <w:sz w:val="24"/>
          <w:szCs w:val="24"/>
        </w:rPr>
        <w:t xml:space="preserve"> Битва народов» под Лейпцигом. Разгр</w:t>
      </w:r>
      <w:r w:rsidR="0082337B" w:rsidRPr="002C642E">
        <w:rPr>
          <w:rFonts w:ascii="Times New Roman" w:hAnsi="Times New Roman"/>
          <w:sz w:val="24"/>
          <w:szCs w:val="24"/>
        </w:rPr>
        <w:t>ом Наполеона. Россия на Поль</w:t>
      </w:r>
      <w:r w:rsidRPr="002C642E">
        <w:rPr>
          <w:rFonts w:ascii="Times New Roman" w:hAnsi="Times New Roman"/>
          <w:sz w:val="24"/>
          <w:szCs w:val="24"/>
        </w:rPr>
        <w:t>ском конгрессе. Роль и место России в Священном союзе. Восточный вопрос во внешней политике Александ</w:t>
      </w:r>
      <w:r w:rsidR="0082337B" w:rsidRPr="002C642E">
        <w:rPr>
          <w:rFonts w:ascii="Times New Roman" w:hAnsi="Times New Roman"/>
          <w:sz w:val="24"/>
          <w:szCs w:val="24"/>
        </w:rPr>
        <w:t>ра I. Россия и</w:t>
      </w:r>
      <w:r w:rsidR="00DE55AE" w:rsidRPr="002C642E">
        <w:rPr>
          <w:rFonts w:ascii="Times New Roman" w:hAnsi="Times New Roman"/>
          <w:sz w:val="24"/>
          <w:szCs w:val="24"/>
        </w:rPr>
        <w:t xml:space="preserve"> Америка. Россия -</w:t>
      </w:r>
      <w:r w:rsidRPr="002C642E">
        <w:rPr>
          <w:rFonts w:ascii="Times New Roman" w:hAnsi="Times New Roman"/>
          <w:sz w:val="24"/>
          <w:szCs w:val="24"/>
        </w:rPr>
        <w:t xml:space="preserve"> мировая держава.</w:t>
      </w:r>
    </w:p>
    <w:p w:rsidR="00933189" w:rsidRPr="002C642E" w:rsidRDefault="00DE55AE" w:rsidP="00941477">
      <w:pPr>
        <w:spacing w:after="0" w:line="240" w:lineRule="auto"/>
        <w:ind w:firstLine="567"/>
        <w:jc w:val="both"/>
        <w:rPr>
          <w:rFonts w:ascii="Times New Roman" w:hAnsi="Times New Roman"/>
          <w:sz w:val="24"/>
          <w:szCs w:val="24"/>
        </w:rPr>
      </w:pPr>
      <w:r w:rsidRPr="002C642E">
        <w:rPr>
          <w:rStyle w:val="af0"/>
          <w:rFonts w:ascii="Times New Roman" w:hAnsi="Times New Roman" w:cs="Times New Roman"/>
          <w:i w:val="0"/>
          <w:sz w:val="24"/>
          <w:szCs w:val="24"/>
        </w:rPr>
        <w:t>Внутренняя политика в 1814-</w:t>
      </w:r>
      <w:r w:rsidR="00933189" w:rsidRPr="002C642E">
        <w:rPr>
          <w:rStyle w:val="af0"/>
          <w:rFonts w:ascii="Times New Roman" w:hAnsi="Times New Roman" w:cs="Times New Roman"/>
          <w:i w:val="0"/>
          <w:sz w:val="24"/>
          <w:szCs w:val="24"/>
        </w:rPr>
        <w:t>1825 гг.</w:t>
      </w:r>
      <w:r w:rsidR="00933189" w:rsidRPr="002C642E">
        <w:rPr>
          <w:rFonts w:ascii="Times New Roman" w:hAnsi="Times New Roman"/>
          <w:sz w:val="24"/>
          <w:szCs w:val="24"/>
        </w:rPr>
        <w:t xml:space="preserve"> Причины изменения внутриполитического курса Александра I. Польская конституция. «Уставная грамота Российской империи» Н. П. Новосильцева. Усиление политической реакции в начале 20-х гг. Основные итоги внутренней политики Александра I.</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af0"/>
          <w:rFonts w:ascii="Times New Roman" w:hAnsi="Times New Roman" w:cs="Times New Roman"/>
          <w:i w:val="0"/>
          <w:sz w:val="24"/>
          <w:szCs w:val="24"/>
        </w:rPr>
        <w:t>Социально-экономическое развитие.</w:t>
      </w:r>
      <w:r w:rsidRPr="002C642E">
        <w:rPr>
          <w:rFonts w:ascii="Times New Roman" w:hAnsi="Times New Roman"/>
          <w:sz w:val="24"/>
          <w:szCs w:val="24"/>
        </w:rPr>
        <w:t xml:space="preserve"> Экономический кризис 1812</w:t>
      </w:r>
      <w:r w:rsidR="00DE55AE" w:rsidRPr="002C642E">
        <w:rPr>
          <w:rFonts w:ascii="Times New Roman" w:hAnsi="Times New Roman"/>
          <w:sz w:val="24"/>
          <w:szCs w:val="24"/>
        </w:rPr>
        <w:t>-</w:t>
      </w:r>
      <w:r w:rsidRPr="002C642E">
        <w:rPr>
          <w:rFonts w:ascii="Times New Roman" w:hAnsi="Times New Roman"/>
          <w:sz w:val="24"/>
          <w:szCs w:val="24"/>
        </w:rPr>
        <w:t xml:space="preserve">1815 гг. Аграрный проект А. А. Аракчеева Проект крестьянской реформы Д.А.Гурьева. Развитие промышленности и торговли. </w:t>
      </w:r>
    </w:p>
    <w:p w:rsidR="00933189" w:rsidRPr="002C642E" w:rsidRDefault="00933189" w:rsidP="008A1659">
      <w:pPr>
        <w:spacing w:after="0" w:line="240" w:lineRule="auto"/>
        <w:ind w:firstLine="567"/>
        <w:jc w:val="both"/>
        <w:rPr>
          <w:rFonts w:ascii="Times New Roman" w:hAnsi="Times New Roman"/>
          <w:sz w:val="24"/>
          <w:szCs w:val="24"/>
        </w:rPr>
      </w:pPr>
      <w:r w:rsidRPr="002C642E">
        <w:rPr>
          <w:rStyle w:val="af0"/>
          <w:rFonts w:ascii="Times New Roman" w:hAnsi="Times New Roman" w:cs="Times New Roman"/>
          <w:i w:val="0"/>
          <w:sz w:val="24"/>
          <w:szCs w:val="24"/>
        </w:rPr>
        <w:t>Общественные движения.</w:t>
      </w:r>
      <w:r w:rsidRPr="002C642E">
        <w:rPr>
          <w:rFonts w:ascii="Times New Roman" w:hAnsi="Times New Roman"/>
          <w:sz w:val="24"/>
          <w:szCs w:val="24"/>
        </w:rPr>
        <w:t xml:space="preserve"> Предпосылки возникновения и идейные основы общ</w:t>
      </w:r>
      <w:r w:rsidRPr="002C642E">
        <w:rPr>
          <w:rStyle w:val="75pt"/>
          <w:rFonts w:eastAsia="Calibri"/>
          <w:sz w:val="24"/>
          <w:szCs w:val="24"/>
        </w:rPr>
        <w:t>ес</w:t>
      </w:r>
      <w:r w:rsidRPr="002C642E">
        <w:rPr>
          <w:rFonts w:ascii="Times New Roman" w:hAnsi="Times New Roman"/>
          <w:sz w:val="24"/>
          <w:szCs w:val="24"/>
        </w:rPr>
        <w:t>твенных движений. Тайные масонские организации. Союз спасения, Союз благоденствия.</w:t>
      </w:r>
      <w:r w:rsidRPr="002C642E">
        <w:rPr>
          <w:rStyle w:val="75pt"/>
          <w:rFonts w:eastAsia="Calibri"/>
          <w:sz w:val="24"/>
          <w:szCs w:val="24"/>
        </w:rPr>
        <w:t xml:space="preserve"> Южное и</w:t>
      </w:r>
      <w:r w:rsidRPr="002C642E">
        <w:rPr>
          <w:rFonts w:ascii="Times New Roman" w:hAnsi="Times New Roman"/>
          <w:sz w:val="24"/>
          <w:szCs w:val="24"/>
        </w:rPr>
        <w:t xml:space="preserve"> Северное общества. Программные проекты П.И.Пестеля и II М. Муравьева</w:t>
      </w:r>
      <w:r w:rsidRPr="002C642E">
        <w:rPr>
          <w:rStyle w:val="75pt"/>
          <w:rFonts w:eastAsia="Calibri"/>
          <w:sz w:val="24"/>
          <w:szCs w:val="24"/>
        </w:rPr>
        <w:t>.</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af0"/>
          <w:rFonts w:ascii="Times New Roman" w:hAnsi="Times New Roman" w:cs="Times New Roman"/>
          <w:i w:val="0"/>
          <w:sz w:val="24"/>
          <w:szCs w:val="24"/>
        </w:rPr>
        <w:t>Династический кризис 1825 г.</w:t>
      </w:r>
      <w:r w:rsidRPr="002C642E">
        <w:rPr>
          <w:rFonts w:ascii="Times New Roman" w:hAnsi="Times New Roman"/>
          <w:sz w:val="24"/>
          <w:szCs w:val="24"/>
        </w:rPr>
        <w:t xml:space="preserve"> Смерть Александра I и династический кризис. Восстание 14декабря 1825 г. и его значение. Восстание Черниговского полка на Украине. Историческое значение и последствия восстания декабристов.</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af0"/>
          <w:rFonts w:ascii="Times New Roman" w:hAnsi="Times New Roman" w:cs="Times New Roman"/>
          <w:i w:val="0"/>
          <w:sz w:val="24"/>
          <w:szCs w:val="24"/>
        </w:rPr>
        <w:t>Внутренняя политика Николая I.</w:t>
      </w:r>
      <w:r w:rsidRPr="002C642E">
        <w:rPr>
          <w:rFonts w:ascii="Times New Roman" w:hAnsi="Times New Roman"/>
          <w:sz w:val="24"/>
          <w:szCs w:val="24"/>
        </w:rPr>
        <w:t xml:space="preserve"> Укрепление роли государственного аппарата. Усиление социальной базы самодержавия. Попытки решения крестьянского вопроса. Ужесточение контроля над обществом (полицейский надзор, цензура). Централизация, </w:t>
      </w:r>
      <w:r w:rsidRPr="002C642E">
        <w:rPr>
          <w:rFonts w:ascii="Times New Roman" w:hAnsi="Times New Roman"/>
          <w:sz w:val="24"/>
          <w:szCs w:val="24"/>
        </w:rPr>
        <w:lastRenderedPageBreak/>
        <w:t xml:space="preserve">бюрократизация государственного управления, Свод законов Российской империи. Русская православная церковь и государство. Усиление борьбы с революционными настроениями. </w:t>
      </w:r>
      <w:r w:rsidRPr="002C642E">
        <w:rPr>
          <w:rFonts w:ascii="Times New Roman" w:hAnsi="Times New Roman"/>
          <w:sz w:val="24"/>
          <w:szCs w:val="24"/>
          <w:lang w:val="en-US"/>
        </w:rPr>
        <w:t>III</w:t>
      </w:r>
      <w:r w:rsidRPr="002C642E">
        <w:rPr>
          <w:rFonts w:ascii="Times New Roman" w:hAnsi="Times New Roman"/>
          <w:sz w:val="24"/>
          <w:szCs w:val="24"/>
        </w:rPr>
        <w:t xml:space="preserve"> отделение царской канцелярии.</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af0"/>
          <w:rFonts w:ascii="Times New Roman" w:hAnsi="Times New Roman" w:cs="Times New Roman"/>
          <w:i w:val="0"/>
          <w:sz w:val="24"/>
          <w:szCs w:val="24"/>
        </w:rPr>
        <w:t>Социально-экономическое развитие.</w:t>
      </w:r>
      <w:r w:rsidRPr="002C642E">
        <w:rPr>
          <w:rFonts w:ascii="Times New Roman" w:hAnsi="Times New Roman"/>
          <w:sz w:val="24"/>
          <w:szCs w:val="24"/>
        </w:rPr>
        <w:t xml:space="preserve"> Противоречия хозяйственного развития. Кризис феодально-крепостнической системы. Начало промышленного переворота. Первые железные дороги. Новые явления в промышленности, сельском хозяйстве и торговле. Финансовая реформа Е. Ф. Канкрина. Реформа управления государственными крестьянами П. Д. Киселева. Рост городов.</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af0"/>
          <w:rFonts w:ascii="Times New Roman" w:hAnsi="Times New Roman" w:cs="Times New Roman"/>
          <w:i w:val="0"/>
          <w:sz w:val="24"/>
          <w:szCs w:val="24"/>
        </w:rPr>
        <w:t>Внешняя политика в 1826</w:t>
      </w:r>
      <w:r w:rsidR="00DE55AE" w:rsidRPr="002C642E">
        <w:rPr>
          <w:rStyle w:val="af0"/>
          <w:rFonts w:ascii="Times New Roman" w:hAnsi="Times New Roman" w:cs="Times New Roman"/>
          <w:i w:val="0"/>
          <w:sz w:val="24"/>
          <w:szCs w:val="24"/>
        </w:rPr>
        <w:t>-</w:t>
      </w:r>
      <w:r w:rsidRPr="002C642E">
        <w:rPr>
          <w:rStyle w:val="af0"/>
          <w:rFonts w:ascii="Times New Roman" w:hAnsi="Times New Roman" w:cs="Times New Roman"/>
          <w:i w:val="0"/>
          <w:sz w:val="24"/>
          <w:szCs w:val="24"/>
        </w:rPr>
        <w:t>1849 гг.</w:t>
      </w:r>
      <w:r w:rsidRPr="002C642E">
        <w:rPr>
          <w:rFonts w:ascii="Times New Roman" w:hAnsi="Times New Roman"/>
          <w:sz w:val="24"/>
          <w:szCs w:val="24"/>
        </w:rPr>
        <w:t xml:space="preserve"> Участие России в подавлении революционных движений в европейских странах. Русско-иранская война 1826</w:t>
      </w:r>
      <w:r w:rsidR="00DE55AE" w:rsidRPr="002C642E">
        <w:rPr>
          <w:rFonts w:ascii="Times New Roman" w:hAnsi="Times New Roman"/>
          <w:sz w:val="24"/>
          <w:szCs w:val="24"/>
        </w:rPr>
        <w:t>-</w:t>
      </w:r>
      <w:r w:rsidRPr="002C642E">
        <w:rPr>
          <w:rFonts w:ascii="Times New Roman" w:hAnsi="Times New Roman"/>
          <w:sz w:val="24"/>
          <w:szCs w:val="24"/>
        </w:rPr>
        <w:t>1828 гг. Русско-турецкая война 1828</w:t>
      </w:r>
      <w:r w:rsidR="00DE55AE" w:rsidRPr="002C642E">
        <w:rPr>
          <w:rFonts w:ascii="Times New Roman" w:hAnsi="Times New Roman"/>
          <w:sz w:val="24"/>
          <w:szCs w:val="24"/>
        </w:rPr>
        <w:t>-</w:t>
      </w:r>
      <w:r w:rsidRPr="002C642E">
        <w:rPr>
          <w:rFonts w:ascii="Times New Roman" w:hAnsi="Times New Roman"/>
          <w:sz w:val="24"/>
          <w:szCs w:val="24"/>
        </w:rPr>
        <w:t>1829 гг. Обострение русско-английских противоречий. Россия и Центральная Азия. Восточный вопрос во внешней политике России.</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af0"/>
          <w:rFonts w:ascii="Times New Roman" w:hAnsi="Times New Roman" w:cs="Times New Roman"/>
          <w:i w:val="0"/>
          <w:sz w:val="24"/>
          <w:szCs w:val="24"/>
        </w:rPr>
        <w:t>Народы России.</w:t>
      </w:r>
      <w:r w:rsidRPr="002C642E">
        <w:rPr>
          <w:rFonts w:ascii="Times New Roman" w:hAnsi="Times New Roman"/>
          <w:sz w:val="24"/>
          <w:szCs w:val="24"/>
        </w:rPr>
        <w:t xml:space="preserve"> Национальная политика самодержавия. Польский вопрос. Кавказская война. Мюридизм. Имамат. Движение Шамиля.</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af0"/>
          <w:rFonts w:ascii="Times New Roman" w:hAnsi="Times New Roman" w:cs="Times New Roman"/>
          <w:i w:val="0"/>
          <w:sz w:val="24"/>
          <w:szCs w:val="24"/>
        </w:rPr>
        <w:t xml:space="preserve">Общественное движение 30 </w:t>
      </w:r>
      <w:r w:rsidR="00DE55AE" w:rsidRPr="002C642E">
        <w:rPr>
          <w:rStyle w:val="af0"/>
          <w:rFonts w:ascii="Times New Roman" w:hAnsi="Times New Roman" w:cs="Times New Roman"/>
          <w:i w:val="0"/>
          <w:sz w:val="24"/>
          <w:szCs w:val="24"/>
        </w:rPr>
        <w:t>-</w:t>
      </w:r>
      <w:r w:rsidRPr="002C642E">
        <w:rPr>
          <w:rStyle w:val="af0"/>
          <w:rFonts w:ascii="Times New Roman" w:hAnsi="Times New Roman" w:cs="Times New Roman"/>
          <w:i w:val="0"/>
          <w:sz w:val="24"/>
          <w:szCs w:val="24"/>
        </w:rPr>
        <w:t xml:space="preserve"> 50-х гг.</w:t>
      </w:r>
      <w:r w:rsidRPr="002C642E">
        <w:rPr>
          <w:rFonts w:ascii="Times New Roman" w:hAnsi="Times New Roman"/>
          <w:sz w:val="24"/>
          <w:szCs w:val="24"/>
        </w:rPr>
        <w:t xml:space="preserve"> Особенности общественного движения 30</w:t>
      </w:r>
      <w:r w:rsidR="00DE55AE" w:rsidRPr="002C642E">
        <w:rPr>
          <w:rFonts w:ascii="Times New Roman" w:hAnsi="Times New Roman"/>
          <w:sz w:val="24"/>
          <w:szCs w:val="24"/>
        </w:rPr>
        <w:t>-</w:t>
      </w:r>
      <w:r w:rsidRPr="002C642E">
        <w:rPr>
          <w:rFonts w:ascii="Times New Roman" w:hAnsi="Times New Roman"/>
          <w:sz w:val="24"/>
          <w:szCs w:val="24"/>
        </w:rPr>
        <w:t>50-х гг. Консервативное движение. Теория «официальной народности» С. С. Уварова. Либеральное движение. Западники. Т. Н. Грановский. С. М. Соловьев. Славянофилы. И. С. и К. С. Аксаковы, И. В. и П. В. Киреевские. Революционное движение. А. И. Герцен и Н. П. Огарев. Петрашевцы. Теория «общинного социализма».</w:t>
      </w:r>
    </w:p>
    <w:p w:rsidR="00933189" w:rsidRPr="002C642E" w:rsidRDefault="00DE55AE" w:rsidP="00941477">
      <w:pPr>
        <w:spacing w:after="0" w:line="240" w:lineRule="auto"/>
        <w:ind w:firstLine="567"/>
        <w:jc w:val="both"/>
        <w:rPr>
          <w:rFonts w:ascii="Times New Roman" w:hAnsi="Times New Roman"/>
          <w:sz w:val="24"/>
          <w:szCs w:val="24"/>
        </w:rPr>
      </w:pPr>
      <w:r w:rsidRPr="002C642E">
        <w:rPr>
          <w:rStyle w:val="af0"/>
          <w:rFonts w:ascii="Times New Roman" w:hAnsi="Times New Roman" w:cs="Times New Roman"/>
          <w:i w:val="0"/>
          <w:sz w:val="24"/>
          <w:szCs w:val="24"/>
        </w:rPr>
        <w:t>Крымская война 1853-</w:t>
      </w:r>
      <w:r w:rsidR="00933189" w:rsidRPr="002C642E">
        <w:rPr>
          <w:rStyle w:val="af0"/>
          <w:rFonts w:ascii="Times New Roman" w:hAnsi="Times New Roman" w:cs="Times New Roman"/>
          <w:i w:val="0"/>
          <w:sz w:val="24"/>
          <w:szCs w:val="24"/>
        </w:rPr>
        <w:t>1856 гг.</w:t>
      </w:r>
      <w:r w:rsidR="00933189" w:rsidRPr="002C642E">
        <w:rPr>
          <w:rFonts w:ascii="Times New Roman" w:hAnsi="Times New Roman"/>
          <w:sz w:val="24"/>
          <w:szCs w:val="24"/>
        </w:rPr>
        <w:t xml:space="preserve"> Обострение восточного вопроса. Цели, силы и планы сторон. Основные этапы войны. Оборона Севастополя. П. С. Нахимов, В. А. Корнилов. Кавказский фронт. Парижский мир. Итоги войны.</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Культура и бы</w:t>
      </w:r>
      <w:r w:rsidR="008A1659" w:rsidRPr="002C642E">
        <w:rPr>
          <w:rFonts w:ascii="Times New Roman" w:hAnsi="Times New Roman"/>
          <w:sz w:val="24"/>
          <w:szCs w:val="24"/>
        </w:rPr>
        <w:t>т в первой половине XIX в.</w:t>
      </w:r>
      <w:r w:rsidRPr="002C642E">
        <w:rPr>
          <w:rFonts w:ascii="Times New Roman" w:hAnsi="Times New Roman"/>
          <w:sz w:val="24"/>
          <w:szCs w:val="24"/>
        </w:rPr>
        <w:t xml:space="preserve"> Развитие образования, его сословный характер. Научные открытия. Открытия в биологии И. А. Двигубского, И. Е. Дядьковского, К. М. Бэра. Н. И. Пирогов и развитие военно-полевой хирургии. Пулковская обсерватория. Математические открытия М. В. Остроградского и Н. И. Лобачевского. Вклад в развитие физики Б. С. Якоби и Э. X. Ленца. А. А. Воскресенский, Н. Н. Зинин и развитие органической химии.</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Русские первооткрыватели и путешественники. Кругосветные экспедиции И. Ф. Крузенштерна и Ю. Ф. Лисянского, Ф. Ф. Беллинсгаузена и М. П. Лазарева. Открытие Антарктиды. Дальневосточные экспедиции Г. И. Невельского и Е. В. Путятина. Русское географическое общество.</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Особенности и основные стили в художественной культуре (романтизм, классицизм, реализм).</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Литература. В. А. Жуковский. К. Ф. Рылеев. А. И. Одоевский. Золотой век русской поэзии. А. С. Пушкин. М. Ю. Лермонтов. Критический реализм. Н. В. Гоголь. И. С. Тургенев. Д. В. Григорович. Драматургические произведения А. Н. Островского. Театр. П. С. Мочалов. М. С. Щепкин. А. Е. Мартынов.</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Музыка. Становление русской национальной музыкальной школы. А. Е. Варламов. А. А. Алябьев. М. И. Глинка. А. С. Даргомыжский. Живопись. К- П. Брюллов. О. А. Кипренский. В. А. Тропинин. А. А. Иванов. П. А. Федотов. А. Г. Венецианов.</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Архитектура. Русский ампир. Ансамблевая застройка городов. А. Д. Захаров (здание Адмиралтейства). А. Н. Воронихин (Казанский собор). К И. Росси (Русский музей, ансамбль Дворцовой площади). О. И. Бове (Триумфальные ворота в Москве, реконструкция Театральной и Красной площадей). Русско-византийский стиль. К.А. Тон (Храм Христа Спасителя, Большой Кремлевский дворец, Оружейная палата). Культура народов Российской империи. Взаимное обогащение культур.</w:t>
      </w:r>
    </w:p>
    <w:p w:rsidR="00933189" w:rsidRPr="002C642E" w:rsidRDefault="002C642E" w:rsidP="00941477">
      <w:pPr>
        <w:spacing w:after="0" w:line="240" w:lineRule="auto"/>
        <w:ind w:firstLine="567"/>
        <w:jc w:val="both"/>
        <w:rPr>
          <w:rFonts w:ascii="Times New Roman" w:hAnsi="Times New Roman"/>
          <w:sz w:val="24"/>
          <w:szCs w:val="24"/>
        </w:rPr>
      </w:pPr>
      <w:r>
        <w:rPr>
          <w:rStyle w:val="af0"/>
          <w:rFonts w:ascii="Times New Roman" w:hAnsi="Times New Roman" w:cs="Times New Roman"/>
          <w:i w:val="0"/>
          <w:sz w:val="24"/>
          <w:szCs w:val="24"/>
        </w:rPr>
        <w:t xml:space="preserve">Повторение и обобщение. </w:t>
      </w:r>
      <w:r w:rsidR="00933189" w:rsidRPr="002C642E">
        <w:rPr>
          <w:rFonts w:ascii="Times New Roman" w:hAnsi="Times New Roman"/>
          <w:sz w:val="24"/>
          <w:szCs w:val="24"/>
        </w:rPr>
        <w:t>Россия на пороге перемен.</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Р</w:t>
      </w:r>
      <w:r w:rsidR="0082337B" w:rsidRPr="002C642E">
        <w:rPr>
          <w:rFonts w:ascii="Times New Roman" w:hAnsi="Times New Roman"/>
          <w:sz w:val="24"/>
          <w:szCs w:val="24"/>
        </w:rPr>
        <w:t xml:space="preserve">оссия во второй половине </w:t>
      </w:r>
      <w:r w:rsidR="008A1659" w:rsidRPr="002C642E">
        <w:rPr>
          <w:rFonts w:ascii="Times New Roman" w:hAnsi="Times New Roman"/>
          <w:sz w:val="24"/>
          <w:szCs w:val="24"/>
        </w:rPr>
        <w:t xml:space="preserve">XIX в. </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af0"/>
          <w:rFonts w:ascii="Times New Roman" w:hAnsi="Times New Roman" w:cs="Times New Roman"/>
          <w:i w:val="0"/>
          <w:sz w:val="24"/>
          <w:szCs w:val="24"/>
        </w:rPr>
        <w:t>Отмена крепостного права.</w:t>
      </w:r>
      <w:r w:rsidRPr="002C642E">
        <w:rPr>
          <w:rFonts w:ascii="Times New Roman" w:hAnsi="Times New Roman"/>
          <w:sz w:val="24"/>
          <w:szCs w:val="24"/>
        </w:rPr>
        <w:t xml:space="preserve"> Социально-экономическое развитие страны к началу 60-х гг. XIX в. Настроения в обществе. Личность Александра II. Начало правления Александра II. Смягчение политического режима. Предпосылки и причины отмены </w:t>
      </w:r>
      <w:r w:rsidRPr="002C642E">
        <w:rPr>
          <w:rFonts w:ascii="Times New Roman" w:hAnsi="Times New Roman"/>
          <w:sz w:val="24"/>
          <w:szCs w:val="24"/>
        </w:rPr>
        <w:lastRenderedPageBreak/>
        <w:t>крепостного права. Подготовка крестьянской реформы. Великий князь Константин Николаевич. Основные положения крестьянской реформы 1861 г. Значение отмены крепостного права.</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0pt0"/>
          <w:rFonts w:eastAsia="Calibri"/>
          <w:i w:val="0"/>
          <w:sz w:val="24"/>
          <w:szCs w:val="24"/>
        </w:rPr>
        <w:t>Либеральные реформы 60</w:t>
      </w:r>
      <w:r w:rsidR="00DE55AE" w:rsidRPr="002C642E">
        <w:rPr>
          <w:rStyle w:val="0pt0"/>
          <w:rFonts w:eastAsia="Calibri"/>
          <w:i w:val="0"/>
          <w:sz w:val="24"/>
          <w:szCs w:val="24"/>
        </w:rPr>
        <w:t>-</w:t>
      </w:r>
      <w:r w:rsidRPr="002C642E">
        <w:rPr>
          <w:rStyle w:val="0pt0"/>
          <w:rFonts w:eastAsia="Calibri"/>
          <w:i w:val="0"/>
          <w:sz w:val="24"/>
          <w:szCs w:val="24"/>
        </w:rPr>
        <w:t>70-х гг.</w:t>
      </w:r>
      <w:r w:rsidRPr="002C642E">
        <w:rPr>
          <w:rFonts w:ascii="Times New Roman" w:hAnsi="Times New Roman"/>
          <w:sz w:val="24"/>
          <w:szCs w:val="24"/>
        </w:rPr>
        <w:t xml:space="preserve"> Земская и городская реформы. Создание местного самоуправления. Судебная реформа. Военные реформы. Реформы в области просвещения. Цензурные правила. Значение реформ. Незавершенность реформ. Борьба консервативной и либеральной группиров</w:t>
      </w:r>
      <w:r w:rsidR="0082337B" w:rsidRPr="002C642E">
        <w:rPr>
          <w:rFonts w:ascii="Times New Roman" w:hAnsi="Times New Roman"/>
          <w:sz w:val="24"/>
          <w:szCs w:val="24"/>
        </w:rPr>
        <w:t>ок в правительстве на рубеже 70-</w:t>
      </w:r>
      <w:r w:rsidRPr="002C642E">
        <w:rPr>
          <w:rFonts w:ascii="Times New Roman" w:hAnsi="Times New Roman"/>
          <w:sz w:val="24"/>
          <w:szCs w:val="24"/>
        </w:rPr>
        <w:t>80-х гг. «Конституция» М. Т. Лорис-Меликова.</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0pt0"/>
          <w:rFonts w:eastAsia="Calibri"/>
          <w:i w:val="0"/>
          <w:sz w:val="24"/>
          <w:szCs w:val="24"/>
        </w:rPr>
        <w:t>Национальный вопрос в царствование Александра II.</w:t>
      </w:r>
      <w:r w:rsidRPr="002C642E">
        <w:rPr>
          <w:rFonts w:ascii="Times New Roman" w:hAnsi="Times New Roman"/>
          <w:sz w:val="24"/>
          <w:szCs w:val="24"/>
        </w:rPr>
        <w:t xml:space="preserve"> Польское восстание 1863 г. Рост национального самосознания на Украине и в Белоруссии. Усиление русификаторской политики. Расширение автономии Финляндии. Еврейский вопрос. «Культурническая русификация» народов Поволжья.</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0pt0"/>
          <w:rFonts w:eastAsia="Calibri"/>
          <w:i w:val="0"/>
          <w:sz w:val="24"/>
          <w:szCs w:val="24"/>
        </w:rPr>
        <w:t>Социально-экономическое развитие страны после отмены крепостного права.</w:t>
      </w:r>
      <w:r w:rsidRPr="002C642E">
        <w:rPr>
          <w:rFonts w:ascii="Times New Roman" w:hAnsi="Times New Roman"/>
          <w:sz w:val="24"/>
          <w:szCs w:val="24"/>
        </w:rPr>
        <w:t xml:space="preserve"> Перестройка сельскохозяйственного и промышленного производства. Реорганизация финансово-кредитной системы. «Железнодорожная горячка». Завершение промышленного переворота, его последствия. Начало индустриализации. Формирование буржуазии. Рост пролетариата.</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0pt0"/>
          <w:rFonts w:eastAsia="Calibri"/>
          <w:i w:val="0"/>
          <w:sz w:val="24"/>
          <w:szCs w:val="24"/>
        </w:rPr>
        <w:t>Общественное движение.</w:t>
      </w:r>
      <w:r w:rsidRPr="002C642E">
        <w:rPr>
          <w:rFonts w:ascii="Times New Roman" w:hAnsi="Times New Roman"/>
          <w:sz w:val="24"/>
          <w:szCs w:val="24"/>
        </w:rPr>
        <w:t xml:space="preserve"> Особенности российского либерализма середины 50-х </w:t>
      </w:r>
      <w:r w:rsidR="00DE55AE" w:rsidRPr="002C642E">
        <w:rPr>
          <w:rFonts w:ascii="Times New Roman" w:hAnsi="Times New Roman"/>
          <w:sz w:val="24"/>
          <w:szCs w:val="24"/>
        </w:rPr>
        <w:t>-</w:t>
      </w:r>
      <w:r w:rsidRPr="002C642E">
        <w:rPr>
          <w:rFonts w:ascii="Times New Roman" w:hAnsi="Times New Roman"/>
          <w:sz w:val="24"/>
          <w:szCs w:val="24"/>
        </w:rPr>
        <w:t xml:space="preserve"> начала 60-х гг. Тверской адрес 1862 г. Разногласия в либеральном движении. Земский конституционализм. Консерваторы и реформы. М. Н. Катков.</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 xml:space="preserve">Причины роста революционного движения в пореформенный период. Н. Г. Чернышевский. Теоретики революционного народничества: М. А. Бакунин, П. </w:t>
      </w:r>
      <w:r w:rsidRPr="002C642E">
        <w:rPr>
          <w:rFonts w:ascii="Times New Roman" w:hAnsi="Times New Roman"/>
          <w:sz w:val="24"/>
          <w:szCs w:val="24"/>
          <w:lang w:val="en-US"/>
        </w:rPr>
        <w:t>J</w:t>
      </w:r>
      <w:r w:rsidRPr="002C642E">
        <w:rPr>
          <w:rFonts w:ascii="Times New Roman" w:hAnsi="Times New Roman"/>
          <w:sz w:val="24"/>
          <w:szCs w:val="24"/>
        </w:rPr>
        <w:t>I. Лавров, П. Н. Ткачев. Народнические организации второй половины 1860</w:t>
      </w:r>
      <w:r w:rsidR="00DE55AE" w:rsidRPr="002C642E">
        <w:rPr>
          <w:rFonts w:ascii="Times New Roman" w:hAnsi="Times New Roman"/>
          <w:sz w:val="24"/>
          <w:szCs w:val="24"/>
        </w:rPr>
        <w:t>-</w:t>
      </w:r>
      <w:r w:rsidRPr="002C642E">
        <w:rPr>
          <w:rFonts w:ascii="Times New Roman" w:hAnsi="Times New Roman"/>
          <w:sz w:val="24"/>
          <w:szCs w:val="24"/>
        </w:rPr>
        <w:t>начала 1870-х гг. С. Г. Нечаев и «нечаевщина». «Хождение в народ», «Земля и воля». Первые рабочие организации. Раскол «Земли и воли». «Народная воля». Убийство Александра II.</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0pt0"/>
          <w:rFonts w:eastAsia="Calibri"/>
          <w:i w:val="0"/>
          <w:sz w:val="24"/>
          <w:szCs w:val="24"/>
        </w:rPr>
        <w:t>Внешняя политика Александра II.</w:t>
      </w:r>
      <w:r w:rsidRPr="002C642E">
        <w:rPr>
          <w:rFonts w:ascii="Times New Roman" w:hAnsi="Times New Roman"/>
          <w:sz w:val="24"/>
          <w:szCs w:val="24"/>
        </w:rPr>
        <w:t xml:space="preserve"> Основные направления внешней политики России в 1860—1870-х гг. А. М. Горчаков. Европейская политика России. Завершение кавказской войны. Политика России в Средней Азии. Дальневосточная политика. Продажа Аляски.</w:t>
      </w:r>
    </w:p>
    <w:p w:rsidR="00933189" w:rsidRPr="002C642E" w:rsidRDefault="00DE55AE"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Русско-турецкая война 1877-</w:t>
      </w:r>
      <w:r w:rsidR="00933189" w:rsidRPr="002C642E">
        <w:rPr>
          <w:rFonts w:ascii="Times New Roman" w:hAnsi="Times New Roman"/>
          <w:sz w:val="24"/>
          <w:szCs w:val="24"/>
        </w:rPr>
        <w:t>1878 гг.: причины, ход военных действий, итоги. М. Д. Скобелев. И. В. Гурко. Роль России в освобождении балканских народов .</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0pt0"/>
          <w:rFonts w:eastAsia="Calibri"/>
          <w:i w:val="0"/>
          <w:sz w:val="24"/>
          <w:szCs w:val="24"/>
        </w:rPr>
        <w:t>Внутренняя политика Александра III.</w:t>
      </w:r>
      <w:r w:rsidRPr="002C642E">
        <w:rPr>
          <w:rFonts w:ascii="Times New Roman" w:hAnsi="Times New Roman"/>
          <w:sz w:val="24"/>
          <w:szCs w:val="24"/>
        </w:rPr>
        <w:t xml:space="preserve"> Личность Александра III. Начало нового царствования. К. П. Победоносцев. Попытки решения крестьянского вопроса. Начало рабочего законодательства. Усиление репрессивной политики. Политика в области просвещения и печати. Укрепление позиций дворянства. Наступление на местное самоуправление. Национальная и религиозная политика Александра III.</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0pt0"/>
          <w:rFonts w:eastAsia="Calibri"/>
          <w:i w:val="0"/>
          <w:sz w:val="24"/>
          <w:szCs w:val="24"/>
        </w:rPr>
        <w:t>Экономическое развитие страны в 80</w:t>
      </w:r>
      <w:r w:rsidR="00DE55AE" w:rsidRPr="002C642E">
        <w:rPr>
          <w:rStyle w:val="0pt0"/>
          <w:rFonts w:eastAsia="Calibri"/>
          <w:i w:val="0"/>
          <w:sz w:val="24"/>
          <w:szCs w:val="24"/>
        </w:rPr>
        <w:t>-</w:t>
      </w:r>
      <w:r w:rsidRPr="002C642E">
        <w:rPr>
          <w:rStyle w:val="0pt0"/>
          <w:rFonts w:eastAsia="Calibri"/>
          <w:i w:val="0"/>
          <w:sz w:val="24"/>
          <w:szCs w:val="24"/>
        </w:rPr>
        <w:t>90-е гг.</w:t>
      </w:r>
      <w:r w:rsidRPr="002C642E">
        <w:rPr>
          <w:rFonts w:ascii="Times New Roman" w:hAnsi="Times New Roman"/>
          <w:sz w:val="24"/>
          <w:szCs w:val="24"/>
        </w:rPr>
        <w:t xml:space="preserve"> Общая характеристика экономической политики Александра III. Деятельность Н. X. Бунге. Экономическая политика И. А. Вышнеградского. Начало государственной деятельности С. Ю. Витте. Золотое десятилетие русской промышленности. Состояние сельского хозяйства.</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0pt0"/>
          <w:rFonts w:eastAsia="Calibri"/>
          <w:i w:val="0"/>
          <w:sz w:val="24"/>
          <w:szCs w:val="24"/>
        </w:rPr>
        <w:t>Положение основных слоев российского общества</w:t>
      </w:r>
      <w:r w:rsidRPr="002C642E">
        <w:rPr>
          <w:rFonts w:ascii="Times New Roman" w:hAnsi="Times New Roman"/>
          <w:sz w:val="24"/>
          <w:szCs w:val="24"/>
        </w:rPr>
        <w:t xml:space="preserve"> Социальная структура пореформенного общества. Размывание дворянского сословия. Дворянское предпринимательство. Социальный облик российской буржуазии. Меценатство и благотворительность. Положение и роль духовенства. Разночинная интеллигенция. Крестьянская община. Усиление процесса расслоения русского крестьянства. Изменения в образе жизни пореформенного крестьянства. Казачество. Особенности российского пролетариата.</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0pt0"/>
          <w:rFonts w:eastAsia="Calibri"/>
          <w:i w:val="0"/>
          <w:sz w:val="24"/>
          <w:szCs w:val="24"/>
        </w:rPr>
        <w:t>Общественное движение в 80-90-х гг.</w:t>
      </w:r>
      <w:r w:rsidRPr="002C642E">
        <w:rPr>
          <w:rFonts w:ascii="Times New Roman" w:hAnsi="Times New Roman"/>
          <w:sz w:val="24"/>
          <w:szCs w:val="24"/>
        </w:rPr>
        <w:t xml:space="preserve"> Кризис революционного народничества. Изменения в либеральном движений. Усиление позиций консерваторов. Распространение марксизма в России.</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0pt0"/>
          <w:rFonts w:eastAsia="Calibri"/>
          <w:i w:val="0"/>
          <w:sz w:val="24"/>
          <w:szCs w:val="24"/>
        </w:rPr>
        <w:t>Внешняя политика Александра III.</w:t>
      </w:r>
      <w:r w:rsidRPr="002C642E">
        <w:rPr>
          <w:rFonts w:ascii="Times New Roman" w:hAnsi="Times New Roman"/>
          <w:sz w:val="24"/>
          <w:szCs w:val="24"/>
        </w:rPr>
        <w:t xml:space="preserve"> Приоритеты и основные направления внешней политики Александра III. Ослабление российского влияния на Балканах. Поиск союзников в Европе. Сближение России и Франции. Азиатская политика.</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0pt0"/>
          <w:rFonts w:eastAsia="Calibri"/>
          <w:i w:val="0"/>
          <w:sz w:val="24"/>
          <w:szCs w:val="24"/>
        </w:rPr>
        <w:lastRenderedPageBreak/>
        <w:t>Развитие культуры во второй половине XIX в.</w:t>
      </w:r>
      <w:r w:rsidRPr="002C642E">
        <w:rPr>
          <w:rFonts w:ascii="Times New Roman" w:hAnsi="Times New Roman"/>
          <w:sz w:val="24"/>
          <w:szCs w:val="24"/>
        </w:rPr>
        <w:t xml:space="preserve"> Подъем российской демократической культуру. Просвещение во второй половине XIX в. Школьная реформа. Развитие</w:t>
      </w:r>
      <w:r w:rsidRPr="002C642E">
        <w:rPr>
          <w:rStyle w:val="7pt1pt"/>
          <w:rFonts w:eastAsia="Calibri"/>
          <w:sz w:val="24"/>
          <w:szCs w:val="24"/>
        </w:rPr>
        <w:t xml:space="preserve"> естественных</w:t>
      </w:r>
      <w:r w:rsidRPr="002C642E">
        <w:rPr>
          <w:rFonts w:ascii="Times New Roman" w:hAnsi="Times New Roman"/>
          <w:sz w:val="24"/>
          <w:szCs w:val="24"/>
        </w:rPr>
        <w:t xml:space="preserve"> и общественных наук. Успехи физико-математических, прикладных и химических наук. Географы и путешественники. Сельскохозяйственная наука. Историческая наука.</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Критический реализм в литературе. Развитие российской журналистики. Революционно-демократическая литература. Русское искусство. Общественно-политическое значение деятельности передвижников. «Могучая кучка» и П. И. Чайковский, их значение для развития русской и зарубежной музыки. Русская опера. Мировое значение русской музыки. Успехи музыкального образования. Русский драматический театр и его значение в развитии культуры и общественной жизни. Развитие и взаимовлияние культур народов России. Роль русской культуры в развитии мировой культуры.</w:t>
      </w:r>
    </w:p>
    <w:p w:rsidR="00933189" w:rsidRPr="002C642E" w:rsidRDefault="00933189" w:rsidP="00941477">
      <w:pPr>
        <w:spacing w:after="0" w:line="240" w:lineRule="auto"/>
        <w:ind w:firstLine="567"/>
        <w:jc w:val="both"/>
        <w:rPr>
          <w:rFonts w:ascii="Times New Roman" w:hAnsi="Times New Roman"/>
          <w:sz w:val="24"/>
          <w:szCs w:val="24"/>
        </w:rPr>
      </w:pPr>
      <w:r w:rsidRPr="002C642E">
        <w:rPr>
          <w:rStyle w:val="0pt0"/>
          <w:rFonts w:eastAsia="Calibri"/>
          <w:i w:val="0"/>
          <w:sz w:val="24"/>
          <w:szCs w:val="24"/>
        </w:rPr>
        <w:t>Быт: новые черты в жизни города и деревни.</w:t>
      </w:r>
      <w:r w:rsidRPr="002C642E">
        <w:rPr>
          <w:rFonts w:ascii="Times New Roman" w:hAnsi="Times New Roman"/>
          <w:sz w:val="24"/>
          <w:szCs w:val="24"/>
        </w:rPr>
        <w:t xml:space="preserve">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 xml:space="preserve">Родной край во второй половине </w:t>
      </w:r>
      <w:r w:rsidR="002C642E">
        <w:rPr>
          <w:rStyle w:val="22pt"/>
          <w:rFonts w:eastAsia="Calibri"/>
          <w:sz w:val="24"/>
          <w:szCs w:val="24"/>
        </w:rPr>
        <w:t>XIXв.</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 xml:space="preserve">Примерная программа основного общего образования по истории </w:t>
      </w:r>
    </w:p>
    <w:p w:rsidR="00933189" w:rsidRPr="002C642E" w:rsidRDefault="0082337B"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Россия и мир на рубеже XIX -</w:t>
      </w:r>
      <w:r w:rsidR="00933189" w:rsidRPr="002C642E">
        <w:rPr>
          <w:rFonts w:ascii="Times New Roman" w:hAnsi="Times New Roman"/>
          <w:sz w:val="24"/>
          <w:szCs w:val="24"/>
        </w:rPr>
        <w:t xml:space="preserve"> XX веков. </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Научно-технический прогресс и достижения индустрии в начале 20 века. Достижения научной и технической мысли. Вклад ученых и инженеров России в ее развитие. Становление крупносерийного, конвейерного производства. Концентрация производства и централизация капитала, образование монополий в ведущих индустриальных странах. Социально-политические последствия модернизации. Рабочее и социал-демократическое движение. Россия противоречия незавершенной модернизации. Реформы Витте. Причины обострения противоречий в Российском обществе начала 20 века.Русско-японская война: причины и последствия. Революция 1905-1907гг. и ее значение. Столыпинские реформы и их итоги. Россия накануне Первой мировой.</w:t>
      </w:r>
    </w:p>
    <w:p w:rsidR="00933189" w:rsidRPr="002C642E" w:rsidRDefault="00933189" w:rsidP="00941477">
      <w:pPr>
        <w:spacing w:after="0" w:line="240" w:lineRule="auto"/>
        <w:ind w:firstLine="567"/>
        <w:jc w:val="both"/>
        <w:rPr>
          <w:rFonts w:ascii="Times New Roman" w:hAnsi="Times New Roman"/>
          <w:sz w:val="24"/>
          <w:szCs w:val="24"/>
        </w:rPr>
      </w:pPr>
      <w:r w:rsidRPr="002C642E">
        <w:rPr>
          <w:rFonts w:ascii="Times New Roman" w:hAnsi="Times New Roman"/>
          <w:sz w:val="24"/>
          <w:szCs w:val="24"/>
        </w:rPr>
        <w:t xml:space="preserve">Первая мировая война. Обострение противоречий в воюющих державах. </w:t>
      </w:r>
    </w:p>
    <w:p w:rsidR="00933189" w:rsidRPr="002C642E" w:rsidRDefault="00933189" w:rsidP="00CE3610">
      <w:pPr>
        <w:spacing w:after="0" w:line="240" w:lineRule="auto"/>
        <w:ind w:firstLine="567"/>
        <w:jc w:val="both"/>
        <w:rPr>
          <w:rFonts w:ascii="Times New Roman" w:hAnsi="Times New Roman"/>
          <w:sz w:val="24"/>
          <w:szCs w:val="24"/>
        </w:rPr>
      </w:pPr>
      <w:r w:rsidRPr="002C642E">
        <w:rPr>
          <w:rStyle w:val="0pt0"/>
          <w:rFonts w:eastAsia="Calibri"/>
          <w:i w:val="0"/>
          <w:sz w:val="24"/>
          <w:szCs w:val="24"/>
        </w:rPr>
        <w:t>Итоговое п</w:t>
      </w:r>
      <w:r w:rsidRPr="002C642E">
        <w:rPr>
          <w:rStyle w:val="af0"/>
          <w:rFonts w:ascii="Times New Roman" w:hAnsi="Times New Roman" w:cs="Times New Roman"/>
          <w:i w:val="0"/>
          <w:sz w:val="24"/>
          <w:szCs w:val="24"/>
        </w:rPr>
        <w:t xml:space="preserve">овторение и обобщение (1 </w:t>
      </w:r>
      <w:r w:rsidRPr="002C642E">
        <w:rPr>
          <w:rStyle w:val="1pt"/>
          <w:rFonts w:eastAsia="Calibri"/>
          <w:i w:val="0"/>
          <w:sz w:val="24"/>
          <w:szCs w:val="24"/>
        </w:rPr>
        <w:t xml:space="preserve">ч). </w:t>
      </w:r>
      <w:r w:rsidRPr="002C642E">
        <w:rPr>
          <w:rFonts w:ascii="Times New Roman" w:hAnsi="Times New Roman"/>
          <w:sz w:val="24"/>
          <w:szCs w:val="24"/>
        </w:rPr>
        <w:t xml:space="preserve"> Россия и мир на пороге XX в.</w:t>
      </w:r>
    </w:p>
    <w:p w:rsidR="00BE2536" w:rsidRDefault="00BE2536" w:rsidP="00CE3610">
      <w:pPr>
        <w:spacing w:after="0" w:line="240" w:lineRule="auto"/>
        <w:ind w:firstLine="567"/>
        <w:jc w:val="both"/>
        <w:rPr>
          <w:rFonts w:ascii="Times New Roman" w:hAnsi="Times New Roman"/>
          <w:sz w:val="28"/>
          <w:szCs w:val="28"/>
        </w:rPr>
      </w:pPr>
    </w:p>
    <w:p w:rsidR="0096352E" w:rsidRPr="006B46E2" w:rsidRDefault="0096352E" w:rsidP="002C642E">
      <w:pPr>
        <w:tabs>
          <w:tab w:val="left" w:pos="3225"/>
        </w:tabs>
        <w:spacing w:line="240" w:lineRule="auto"/>
        <w:jc w:val="center"/>
        <w:rPr>
          <w:rFonts w:ascii="Times New Roman" w:hAnsi="Times New Roman"/>
          <w:b/>
          <w:bCs/>
          <w:iCs/>
          <w:sz w:val="24"/>
          <w:szCs w:val="24"/>
        </w:rPr>
      </w:pPr>
      <w:r w:rsidRPr="006B46E2">
        <w:rPr>
          <w:rFonts w:ascii="Times New Roman" w:hAnsi="Times New Roman"/>
          <w:b/>
          <w:bCs/>
          <w:iCs/>
          <w:sz w:val="24"/>
          <w:szCs w:val="24"/>
        </w:rPr>
        <w:t>Формы и средства контроля</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2937"/>
        <w:gridCol w:w="4213"/>
        <w:gridCol w:w="1648"/>
      </w:tblGrid>
      <w:tr w:rsidR="0096352E" w:rsidRPr="00105315" w:rsidTr="00675D89">
        <w:trPr>
          <w:trHeight w:val="976"/>
        </w:trPr>
        <w:tc>
          <w:tcPr>
            <w:tcW w:w="608" w:type="dxa"/>
          </w:tcPr>
          <w:p w:rsidR="0096352E" w:rsidRPr="003403C5" w:rsidRDefault="0096352E" w:rsidP="006F0B47">
            <w:pPr>
              <w:autoSpaceDE w:val="0"/>
              <w:autoSpaceDN w:val="0"/>
              <w:adjustRightInd w:val="0"/>
              <w:spacing w:after="0" w:line="240" w:lineRule="auto"/>
              <w:jc w:val="center"/>
              <w:rPr>
                <w:rFonts w:ascii="Times New Roman" w:hAnsi="Times New Roman"/>
                <w:sz w:val="24"/>
                <w:szCs w:val="24"/>
              </w:rPr>
            </w:pPr>
            <w:r w:rsidRPr="003403C5">
              <w:rPr>
                <w:rFonts w:ascii="Times New Roman" w:hAnsi="Times New Roman"/>
                <w:sz w:val="24"/>
                <w:szCs w:val="24"/>
              </w:rPr>
              <w:t>№</w:t>
            </w:r>
          </w:p>
          <w:p w:rsidR="0096352E" w:rsidRPr="003403C5" w:rsidRDefault="0096352E" w:rsidP="006F0B47">
            <w:pPr>
              <w:spacing w:after="0" w:line="240" w:lineRule="auto"/>
              <w:jc w:val="center"/>
              <w:rPr>
                <w:rFonts w:ascii="Times New Roman" w:hAnsi="Times New Roman"/>
                <w:sz w:val="24"/>
                <w:szCs w:val="24"/>
              </w:rPr>
            </w:pPr>
            <w:r w:rsidRPr="003403C5">
              <w:rPr>
                <w:rFonts w:ascii="Times New Roman" w:hAnsi="Times New Roman"/>
                <w:sz w:val="24"/>
                <w:szCs w:val="24"/>
              </w:rPr>
              <w:t>п/п</w:t>
            </w:r>
          </w:p>
        </w:tc>
        <w:tc>
          <w:tcPr>
            <w:tcW w:w="2937" w:type="dxa"/>
          </w:tcPr>
          <w:p w:rsidR="0096352E" w:rsidRPr="003403C5" w:rsidRDefault="0096352E" w:rsidP="00DD03B4">
            <w:pPr>
              <w:spacing w:after="0" w:line="240" w:lineRule="auto"/>
              <w:jc w:val="center"/>
              <w:rPr>
                <w:rFonts w:ascii="Times New Roman" w:hAnsi="Times New Roman"/>
                <w:sz w:val="24"/>
                <w:szCs w:val="24"/>
              </w:rPr>
            </w:pPr>
            <w:r w:rsidRPr="003403C5">
              <w:rPr>
                <w:rFonts w:ascii="Times New Roman" w:hAnsi="Times New Roman"/>
                <w:sz w:val="24"/>
                <w:szCs w:val="24"/>
              </w:rPr>
              <w:t>Виды и формы контроля</w:t>
            </w:r>
          </w:p>
        </w:tc>
        <w:tc>
          <w:tcPr>
            <w:tcW w:w="4213" w:type="dxa"/>
          </w:tcPr>
          <w:p w:rsidR="0096352E" w:rsidRPr="003403C5" w:rsidRDefault="0096352E" w:rsidP="00DD03B4">
            <w:pPr>
              <w:spacing w:after="0" w:line="240" w:lineRule="auto"/>
              <w:jc w:val="center"/>
              <w:rPr>
                <w:rFonts w:ascii="Times New Roman" w:hAnsi="Times New Roman"/>
                <w:sz w:val="24"/>
                <w:szCs w:val="24"/>
              </w:rPr>
            </w:pPr>
            <w:r w:rsidRPr="003403C5">
              <w:rPr>
                <w:rFonts w:ascii="Times New Roman" w:hAnsi="Times New Roman"/>
                <w:sz w:val="24"/>
                <w:szCs w:val="24"/>
              </w:rPr>
              <w:t>Тема</w:t>
            </w:r>
          </w:p>
        </w:tc>
        <w:tc>
          <w:tcPr>
            <w:tcW w:w="1648" w:type="dxa"/>
          </w:tcPr>
          <w:p w:rsidR="0096352E" w:rsidRPr="003403C5" w:rsidRDefault="0096352E" w:rsidP="00DD03B4">
            <w:pPr>
              <w:spacing w:after="0" w:line="240" w:lineRule="auto"/>
              <w:jc w:val="center"/>
              <w:rPr>
                <w:rFonts w:ascii="Times New Roman" w:hAnsi="Times New Roman"/>
                <w:sz w:val="24"/>
                <w:szCs w:val="24"/>
              </w:rPr>
            </w:pPr>
            <w:r w:rsidRPr="003403C5">
              <w:rPr>
                <w:rFonts w:ascii="Times New Roman" w:hAnsi="Times New Roman"/>
                <w:sz w:val="24"/>
                <w:szCs w:val="24"/>
              </w:rPr>
              <w:t>Примерные сроки проведения</w:t>
            </w:r>
          </w:p>
        </w:tc>
      </w:tr>
      <w:tr w:rsidR="003403C5" w:rsidRPr="00105315" w:rsidTr="00675D89">
        <w:trPr>
          <w:trHeight w:val="620"/>
        </w:trPr>
        <w:tc>
          <w:tcPr>
            <w:tcW w:w="608" w:type="dxa"/>
          </w:tcPr>
          <w:p w:rsidR="003403C5" w:rsidRPr="003403C5" w:rsidRDefault="003403C5" w:rsidP="00DD03B4">
            <w:pPr>
              <w:spacing w:after="0" w:line="240" w:lineRule="auto"/>
              <w:rPr>
                <w:rFonts w:ascii="Times New Roman" w:hAnsi="Times New Roman"/>
                <w:sz w:val="24"/>
                <w:szCs w:val="24"/>
              </w:rPr>
            </w:pPr>
            <w:r w:rsidRPr="003403C5">
              <w:rPr>
                <w:rFonts w:ascii="Times New Roman" w:hAnsi="Times New Roman"/>
                <w:sz w:val="24"/>
                <w:szCs w:val="24"/>
              </w:rPr>
              <w:t>1</w:t>
            </w:r>
          </w:p>
        </w:tc>
        <w:tc>
          <w:tcPr>
            <w:tcW w:w="2937" w:type="dxa"/>
          </w:tcPr>
          <w:p w:rsidR="003403C5" w:rsidRPr="003403C5" w:rsidRDefault="003403C5" w:rsidP="00675D89">
            <w:pPr>
              <w:spacing w:after="0" w:line="240" w:lineRule="auto"/>
              <w:rPr>
                <w:rFonts w:ascii="Times New Roman" w:hAnsi="Times New Roman"/>
                <w:sz w:val="24"/>
                <w:szCs w:val="24"/>
              </w:rPr>
            </w:pPr>
            <w:r w:rsidRPr="003403C5">
              <w:rPr>
                <w:rFonts w:ascii="Times New Roman" w:hAnsi="Times New Roman"/>
                <w:sz w:val="24"/>
                <w:szCs w:val="24"/>
              </w:rPr>
              <w:t>Входной контроль</w:t>
            </w:r>
          </w:p>
        </w:tc>
        <w:tc>
          <w:tcPr>
            <w:tcW w:w="4213" w:type="dxa"/>
          </w:tcPr>
          <w:p w:rsidR="003403C5" w:rsidRPr="003403C5" w:rsidRDefault="003403C5" w:rsidP="00DD03B4">
            <w:pPr>
              <w:spacing w:after="0" w:line="240" w:lineRule="auto"/>
              <w:rPr>
                <w:rFonts w:ascii="Times New Roman" w:hAnsi="Times New Roman"/>
                <w:sz w:val="24"/>
                <w:szCs w:val="24"/>
              </w:rPr>
            </w:pPr>
            <w:r w:rsidRPr="003403C5">
              <w:rPr>
                <w:rFonts w:ascii="Times New Roman" w:hAnsi="Times New Roman"/>
                <w:sz w:val="24"/>
                <w:szCs w:val="24"/>
              </w:rPr>
              <w:t>Повторение по курсу 7 класса</w:t>
            </w:r>
          </w:p>
        </w:tc>
        <w:tc>
          <w:tcPr>
            <w:tcW w:w="1648" w:type="dxa"/>
          </w:tcPr>
          <w:p w:rsidR="003403C5" w:rsidRPr="003403C5" w:rsidRDefault="000A013B" w:rsidP="00DD03B4">
            <w:pPr>
              <w:spacing w:after="0" w:line="240" w:lineRule="auto"/>
              <w:rPr>
                <w:rFonts w:ascii="Times New Roman" w:hAnsi="Times New Roman"/>
                <w:sz w:val="24"/>
                <w:szCs w:val="24"/>
              </w:rPr>
            </w:pPr>
            <w:r>
              <w:rPr>
                <w:rFonts w:ascii="Times New Roman" w:eastAsia="Times New Roman" w:hAnsi="Times New Roman"/>
                <w:spacing w:val="-5"/>
                <w:sz w:val="24"/>
                <w:szCs w:val="24"/>
              </w:rPr>
              <w:t>11</w:t>
            </w:r>
            <w:r w:rsidR="00675D89" w:rsidRPr="003648F5">
              <w:rPr>
                <w:rFonts w:ascii="Times New Roman" w:eastAsia="Times New Roman" w:hAnsi="Times New Roman"/>
                <w:spacing w:val="-5"/>
                <w:sz w:val="24"/>
                <w:szCs w:val="24"/>
              </w:rPr>
              <w:t>.09.13</w:t>
            </w:r>
          </w:p>
        </w:tc>
      </w:tr>
      <w:tr w:rsidR="0096352E" w:rsidRPr="00105315" w:rsidTr="00675D89">
        <w:trPr>
          <w:trHeight w:val="645"/>
        </w:trPr>
        <w:tc>
          <w:tcPr>
            <w:tcW w:w="608" w:type="dxa"/>
          </w:tcPr>
          <w:p w:rsidR="0096352E" w:rsidRPr="003403C5" w:rsidRDefault="003403C5" w:rsidP="00DD03B4">
            <w:pPr>
              <w:spacing w:after="0" w:line="240" w:lineRule="auto"/>
              <w:rPr>
                <w:rFonts w:ascii="Times New Roman" w:hAnsi="Times New Roman"/>
                <w:sz w:val="24"/>
                <w:szCs w:val="24"/>
              </w:rPr>
            </w:pPr>
            <w:r w:rsidRPr="003403C5">
              <w:rPr>
                <w:rFonts w:ascii="Times New Roman" w:hAnsi="Times New Roman"/>
                <w:sz w:val="24"/>
                <w:szCs w:val="24"/>
              </w:rPr>
              <w:t>2</w:t>
            </w:r>
          </w:p>
        </w:tc>
        <w:tc>
          <w:tcPr>
            <w:tcW w:w="2937" w:type="dxa"/>
          </w:tcPr>
          <w:p w:rsidR="0096352E" w:rsidRPr="003403C5" w:rsidRDefault="003403C5" w:rsidP="00DD03B4">
            <w:pPr>
              <w:spacing w:after="0" w:line="240" w:lineRule="auto"/>
              <w:rPr>
                <w:rFonts w:ascii="Times New Roman" w:hAnsi="Times New Roman"/>
                <w:sz w:val="24"/>
                <w:szCs w:val="24"/>
              </w:rPr>
            </w:pPr>
            <w:r w:rsidRPr="003403C5">
              <w:rPr>
                <w:rFonts w:ascii="Times New Roman" w:hAnsi="Times New Roman"/>
                <w:sz w:val="24"/>
                <w:szCs w:val="24"/>
              </w:rPr>
              <w:t>Рубежный контроль</w:t>
            </w:r>
          </w:p>
        </w:tc>
        <w:tc>
          <w:tcPr>
            <w:tcW w:w="4213" w:type="dxa"/>
          </w:tcPr>
          <w:p w:rsidR="0096352E" w:rsidRPr="003403C5" w:rsidRDefault="0096352E" w:rsidP="00FD4596">
            <w:pPr>
              <w:spacing w:after="0" w:line="240" w:lineRule="auto"/>
              <w:rPr>
                <w:rFonts w:ascii="Times New Roman" w:hAnsi="Times New Roman"/>
                <w:sz w:val="24"/>
                <w:szCs w:val="24"/>
              </w:rPr>
            </w:pPr>
            <w:r w:rsidRPr="003403C5">
              <w:rPr>
                <w:rFonts w:ascii="Times New Roman" w:hAnsi="Times New Roman"/>
                <w:sz w:val="24"/>
                <w:szCs w:val="24"/>
              </w:rPr>
              <w:t>Повторительно-обобщающий урок по курсу «</w:t>
            </w:r>
            <w:r w:rsidR="000A013B" w:rsidRPr="002C642E">
              <w:rPr>
                <w:rFonts w:ascii="Times New Roman" w:hAnsi="Times New Roman"/>
                <w:sz w:val="24"/>
                <w:szCs w:val="24"/>
              </w:rPr>
              <w:t xml:space="preserve">Россия и мир на пороге  </w:t>
            </w:r>
            <w:r w:rsidR="000A013B" w:rsidRPr="002C642E">
              <w:rPr>
                <w:rFonts w:ascii="Times New Roman" w:hAnsi="Times New Roman"/>
                <w:sz w:val="24"/>
                <w:szCs w:val="24"/>
                <w:lang w:val="en-US"/>
              </w:rPr>
              <w:t>XX</w:t>
            </w:r>
            <w:r w:rsidR="000A013B" w:rsidRPr="002C642E">
              <w:rPr>
                <w:rFonts w:ascii="Times New Roman" w:hAnsi="Times New Roman"/>
                <w:sz w:val="24"/>
                <w:szCs w:val="24"/>
              </w:rPr>
              <w:t xml:space="preserve"> века</w:t>
            </w:r>
            <w:r w:rsidR="00FD4596" w:rsidRPr="00CA72B4">
              <w:rPr>
                <w:rFonts w:ascii="Times New Roman" w:hAnsi="Times New Roman"/>
                <w:sz w:val="24"/>
                <w:szCs w:val="24"/>
              </w:rPr>
              <w:t>»</w:t>
            </w:r>
          </w:p>
        </w:tc>
        <w:tc>
          <w:tcPr>
            <w:tcW w:w="1648" w:type="dxa"/>
          </w:tcPr>
          <w:p w:rsidR="00CE3610" w:rsidRPr="003403C5" w:rsidRDefault="000A013B" w:rsidP="00DD03B4">
            <w:pPr>
              <w:spacing w:after="0" w:line="240" w:lineRule="auto"/>
              <w:rPr>
                <w:rFonts w:ascii="Times New Roman" w:hAnsi="Times New Roman"/>
                <w:sz w:val="24"/>
                <w:szCs w:val="24"/>
              </w:rPr>
            </w:pPr>
            <w:r w:rsidRPr="002C642E">
              <w:rPr>
                <w:rFonts w:ascii="Times New Roman" w:eastAsia="Times New Roman" w:hAnsi="Times New Roman"/>
                <w:spacing w:val="-5"/>
                <w:sz w:val="24"/>
                <w:szCs w:val="24"/>
              </w:rPr>
              <w:t>19.02.14</w:t>
            </w:r>
          </w:p>
        </w:tc>
      </w:tr>
      <w:tr w:rsidR="0096352E" w:rsidRPr="00105315" w:rsidTr="00675D89">
        <w:trPr>
          <w:trHeight w:val="661"/>
        </w:trPr>
        <w:tc>
          <w:tcPr>
            <w:tcW w:w="608" w:type="dxa"/>
          </w:tcPr>
          <w:p w:rsidR="0096352E" w:rsidRPr="003403C5" w:rsidRDefault="003403C5" w:rsidP="00DD03B4">
            <w:pPr>
              <w:spacing w:after="0" w:line="240" w:lineRule="auto"/>
              <w:rPr>
                <w:rFonts w:ascii="Times New Roman" w:hAnsi="Times New Roman"/>
                <w:sz w:val="24"/>
                <w:szCs w:val="24"/>
              </w:rPr>
            </w:pPr>
            <w:r w:rsidRPr="003403C5">
              <w:rPr>
                <w:rFonts w:ascii="Times New Roman" w:hAnsi="Times New Roman"/>
                <w:sz w:val="24"/>
                <w:szCs w:val="24"/>
              </w:rPr>
              <w:t>3</w:t>
            </w:r>
          </w:p>
        </w:tc>
        <w:tc>
          <w:tcPr>
            <w:tcW w:w="2937" w:type="dxa"/>
          </w:tcPr>
          <w:p w:rsidR="0096352E" w:rsidRPr="003403C5" w:rsidRDefault="00CE3610" w:rsidP="00DD03B4">
            <w:pPr>
              <w:spacing w:after="0" w:line="240" w:lineRule="auto"/>
              <w:rPr>
                <w:rFonts w:ascii="Times New Roman" w:hAnsi="Times New Roman"/>
                <w:sz w:val="24"/>
                <w:szCs w:val="24"/>
              </w:rPr>
            </w:pPr>
            <w:r>
              <w:rPr>
                <w:rFonts w:ascii="Times New Roman" w:hAnsi="Times New Roman"/>
                <w:sz w:val="24"/>
                <w:szCs w:val="24"/>
              </w:rPr>
              <w:t>Итоговый контроль</w:t>
            </w:r>
          </w:p>
        </w:tc>
        <w:tc>
          <w:tcPr>
            <w:tcW w:w="4213" w:type="dxa"/>
          </w:tcPr>
          <w:p w:rsidR="0096352E" w:rsidRPr="003403C5" w:rsidRDefault="0096352E" w:rsidP="00675D89">
            <w:pPr>
              <w:spacing w:after="0" w:line="240" w:lineRule="auto"/>
              <w:rPr>
                <w:rFonts w:ascii="Times New Roman" w:hAnsi="Times New Roman"/>
                <w:sz w:val="24"/>
                <w:szCs w:val="24"/>
              </w:rPr>
            </w:pPr>
            <w:r w:rsidRPr="003403C5">
              <w:rPr>
                <w:rFonts w:ascii="Times New Roman" w:hAnsi="Times New Roman"/>
                <w:sz w:val="24"/>
                <w:szCs w:val="24"/>
              </w:rPr>
              <w:t xml:space="preserve">Повторение по курсу </w:t>
            </w:r>
            <w:r w:rsidR="00675D89">
              <w:rPr>
                <w:rFonts w:ascii="Times New Roman" w:hAnsi="Times New Roman"/>
                <w:sz w:val="24"/>
                <w:szCs w:val="24"/>
              </w:rPr>
              <w:t>8 класса</w:t>
            </w:r>
          </w:p>
        </w:tc>
        <w:tc>
          <w:tcPr>
            <w:tcW w:w="1648" w:type="dxa"/>
          </w:tcPr>
          <w:p w:rsidR="0096352E" w:rsidRPr="003403C5" w:rsidRDefault="002C642E" w:rsidP="00DD03B4">
            <w:pPr>
              <w:spacing w:after="0" w:line="240" w:lineRule="auto"/>
              <w:rPr>
                <w:rFonts w:ascii="Times New Roman" w:hAnsi="Times New Roman"/>
                <w:sz w:val="24"/>
                <w:szCs w:val="24"/>
              </w:rPr>
            </w:pPr>
            <w:r w:rsidRPr="002C642E">
              <w:rPr>
                <w:rFonts w:ascii="Times New Roman" w:eastAsia="Times New Roman" w:hAnsi="Times New Roman"/>
                <w:spacing w:val="-5"/>
                <w:sz w:val="24"/>
                <w:szCs w:val="24"/>
              </w:rPr>
              <w:t>29.04.14</w:t>
            </w:r>
          </w:p>
        </w:tc>
      </w:tr>
    </w:tbl>
    <w:p w:rsidR="006B46E2" w:rsidRDefault="006B46E2" w:rsidP="006B46E2">
      <w:pPr>
        <w:spacing w:after="0" w:line="240" w:lineRule="auto"/>
        <w:jc w:val="center"/>
        <w:rPr>
          <w:rFonts w:ascii="Times New Roman" w:eastAsia="Times New Roman" w:hAnsi="Times New Roman"/>
          <w:b/>
          <w:sz w:val="24"/>
          <w:szCs w:val="24"/>
          <w:lang w:eastAsia="ru-RU"/>
        </w:rPr>
      </w:pPr>
    </w:p>
    <w:p w:rsidR="006B46E2" w:rsidRPr="006B46E2" w:rsidRDefault="006B46E2" w:rsidP="006B46E2">
      <w:pPr>
        <w:spacing w:after="0" w:line="240" w:lineRule="auto"/>
        <w:jc w:val="center"/>
        <w:rPr>
          <w:rFonts w:ascii="Times New Roman" w:eastAsia="MS Mincho" w:hAnsi="Times New Roman"/>
          <w:b/>
          <w:bCs/>
          <w:sz w:val="24"/>
          <w:szCs w:val="24"/>
          <w:lang w:eastAsia="ru-RU"/>
        </w:rPr>
      </w:pPr>
      <w:r w:rsidRPr="006B46E2">
        <w:rPr>
          <w:rFonts w:ascii="Times New Roman" w:eastAsia="Times New Roman" w:hAnsi="Times New Roman"/>
          <w:b/>
          <w:sz w:val="24"/>
          <w:szCs w:val="24"/>
          <w:lang w:eastAsia="ru-RU"/>
        </w:rPr>
        <w:t>Перечень учебно – методических средств обучения</w:t>
      </w:r>
    </w:p>
    <w:p w:rsidR="006B46E2" w:rsidRDefault="006B46E2" w:rsidP="006B46E2">
      <w:pPr>
        <w:pStyle w:val="ab"/>
        <w:numPr>
          <w:ilvl w:val="0"/>
          <w:numId w:val="24"/>
        </w:numPr>
        <w:spacing w:after="0"/>
        <w:jc w:val="both"/>
        <w:rPr>
          <w:rFonts w:ascii="Times New Roman" w:hAnsi="Times New Roman"/>
          <w:sz w:val="24"/>
          <w:szCs w:val="24"/>
        </w:rPr>
      </w:pPr>
      <w:r w:rsidRPr="006B46E2">
        <w:rPr>
          <w:rFonts w:ascii="Times New Roman" w:hAnsi="Times New Roman"/>
          <w:sz w:val="24"/>
          <w:szCs w:val="24"/>
        </w:rPr>
        <w:t>Юдовская А. Я., Баранов П. А., Ванюшкина Л. М. Всеобщая история. История нового времени. 8 класс - М.: «Просвещение»,  200</w:t>
      </w:r>
      <w:r w:rsidR="008771C5">
        <w:rPr>
          <w:rFonts w:ascii="Times New Roman" w:hAnsi="Times New Roman"/>
          <w:sz w:val="24"/>
          <w:szCs w:val="24"/>
        </w:rPr>
        <w:t>4</w:t>
      </w:r>
    </w:p>
    <w:p w:rsidR="0096352E" w:rsidRPr="006B46E2" w:rsidRDefault="006B46E2" w:rsidP="006B46E2">
      <w:pPr>
        <w:pStyle w:val="ab"/>
        <w:numPr>
          <w:ilvl w:val="0"/>
          <w:numId w:val="24"/>
        </w:numPr>
        <w:spacing w:after="0"/>
        <w:jc w:val="both"/>
        <w:rPr>
          <w:rFonts w:ascii="Times New Roman" w:hAnsi="Times New Roman"/>
          <w:sz w:val="24"/>
          <w:szCs w:val="24"/>
        </w:rPr>
      </w:pPr>
      <w:r w:rsidRPr="006B46E2">
        <w:rPr>
          <w:rFonts w:ascii="Times New Roman" w:hAnsi="Times New Roman"/>
          <w:sz w:val="24"/>
          <w:szCs w:val="24"/>
        </w:rPr>
        <w:t>Данилов А. А., Косулина Л. Г. История России. 8 класс - М.: «Просвещение», 20</w:t>
      </w:r>
      <w:r w:rsidR="008771C5">
        <w:rPr>
          <w:rFonts w:ascii="Times New Roman" w:hAnsi="Times New Roman"/>
          <w:sz w:val="24"/>
          <w:szCs w:val="24"/>
        </w:rPr>
        <w:t>03</w:t>
      </w:r>
    </w:p>
    <w:p w:rsidR="006B46E2" w:rsidRPr="006B46E2" w:rsidRDefault="006B46E2" w:rsidP="006B46E2">
      <w:pPr>
        <w:pStyle w:val="ab"/>
        <w:numPr>
          <w:ilvl w:val="0"/>
          <w:numId w:val="24"/>
        </w:numPr>
        <w:spacing w:after="0" w:line="240" w:lineRule="auto"/>
        <w:rPr>
          <w:rFonts w:ascii="Times New Roman" w:eastAsia="Times New Roman" w:hAnsi="Times New Roman"/>
          <w:color w:val="000000"/>
          <w:sz w:val="24"/>
          <w:szCs w:val="24"/>
        </w:rPr>
      </w:pPr>
      <w:r w:rsidRPr="006B46E2">
        <w:rPr>
          <w:rFonts w:ascii="Times New Roman" w:eastAsia="Times New Roman" w:hAnsi="Times New Roman"/>
          <w:color w:val="000000"/>
          <w:sz w:val="24"/>
          <w:szCs w:val="24"/>
        </w:rPr>
        <w:t xml:space="preserve">Колганова Е.В., Сумакова Н.В. Поурочные разработки по истории России. </w:t>
      </w:r>
      <w:r w:rsidRPr="006B46E2">
        <w:rPr>
          <w:rFonts w:ascii="Times New Roman" w:eastAsia="Times New Roman" w:hAnsi="Times New Roman"/>
          <w:color w:val="000000"/>
          <w:sz w:val="24"/>
          <w:szCs w:val="24"/>
          <w:lang w:val="en-US"/>
        </w:rPr>
        <w:t>XIX</w:t>
      </w:r>
      <w:r w:rsidRPr="006B46E2">
        <w:rPr>
          <w:rFonts w:ascii="Times New Roman" w:eastAsia="Times New Roman" w:hAnsi="Times New Roman"/>
          <w:color w:val="000000"/>
          <w:sz w:val="24"/>
          <w:szCs w:val="24"/>
        </w:rPr>
        <w:t xml:space="preserve"> век: 8 класс. – М.: ВАКО, 2009. – 288 с.</w:t>
      </w:r>
    </w:p>
    <w:p w:rsidR="006B46E2" w:rsidRPr="006B46E2" w:rsidRDefault="006B46E2" w:rsidP="006B46E2">
      <w:pPr>
        <w:pStyle w:val="ab"/>
        <w:numPr>
          <w:ilvl w:val="0"/>
          <w:numId w:val="24"/>
        </w:numPr>
        <w:spacing w:after="0" w:line="240" w:lineRule="auto"/>
        <w:rPr>
          <w:rFonts w:ascii="Times New Roman" w:eastAsia="Times New Roman" w:hAnsi="Times New Roman"/>
          <w:color w:val="000000"/>
          <w:sz w:val="24"/>
          <w:szCs w:val="24"/>
        </w:rPr>
      </w:pPr>
      <w:r w:rsidRPr="006B46E2">
        <w:rPr>
          <w:rFonts w:ascii="Times New Roman" w:eastAsia="Times New Roman" w:hAnsi="Times New Roman"/>
          <w:sz w:val="24"/>
          <w:szCs w:val="24"/>
        </w:rPr>
        <w:lastRenderedPageBreak/>
        <w:t xml:space="preserve">Программы общеобразовательных учреждений. Обществознание. История. 5 – 11 классы. М.Дрофа, </w:t>
      </w:r>
      <w:smartTag w:uri="urn:schemas-microsoft-com:office:smarttags" w:element="metricconverter">
        <w:smartTagPr>
          <w:attr w:name="ProductID" w:val="2008 г"/>
        </w:smartTagPr>
        <w:r w:rsidRPr="006B46E2">
          <w:rPr>
            <w:rFonts w:ascii="Times New Roman" w:eastAsia="Times New Roman" w:hAnsi="Times New Roman"/>
            <w:sz w:val="24"/>
            <w:szCs w:val="24"/>
          </w:rPr>
          <w:t>2008 г</w:t>
        </w:r>
      </w:smartTag>
      <w:r w:rsidRPr="006B46E2">
        <w:rPr>
          <w:rFonts w:ascii="Times New Roman" w:eastAsia="Times New Roman" w:hAnsi="Times New Roman"/>
          <w:sz w:val="24"/>
          <w:szCs w:val="24"/>
        </w:rPr>
        <w:t xml:space="preserve">. А.А. Кузнецов. </w:t>
      </w:r>
    </w:p>
    <w:p w:rsidR="006B46E2" w:rsidRPr="006B46E2" w:rsidRDefault="006B46E2" w:rsidP="006B46E2">
      <w:pPr>
        <w:pStyle w:val="ab"/>
        <w:numPr>
          <w:ilvl w:val="0"/>
          <w:numId w:val="24"/>
        </w:numPr>
        <w:spacing w:after="0" w:line="240" w:lineRule="auto"/>
        <w:rPr>
          <w:rFonts w:ascii="Times New Roman" w:eastAsia="Times New Roman" w:hAnsi="Times New Roman"/>
          <w:sz w:val="24"/>
          <w:szCs w:val="24"/>
        </w:rPr>
      </w:pPr>
      <w:r w:rsidRPr="006B46E2">
        <w:rPr>
          <w:rFonts w:ascii="Times New Roman" w:eastAsia="Times New Roman" w:hAnsi="Times New Roman"/>
          <w:sz w:val="24"/>
          <w:szCs w:val="24"/>
        </w:rPr>
        <w:t xml:space="preserve">Стандарты второго поколения. Примерные программы по учебным предметам. История 5 – 9  классы. М.: Просвещение, </w:t>
      </w:r>
      <w:smartTag w:uri="urn:schemas-microsoft-com:office:smarttags" w:element="metricconverter">
        <w:smartTagPr>
          <w:attr w:name="ProductID" w:val="2010 г"/>
        </w:smartTagPr>
        <w:r w:rsidRPr="006B46E2">
          <w:rPr>
            <w:rFonts w:ascii="Times New Roman" w:eastAsia="Times New Roman" w:hAnsi="Times New Roman"/>
            <w:sz w:val="24"/>
            <w:szCs w:val="24"/>
          </w:rPr>
          <w:t>2010 г</w:t>
        </w:r>
      </w:smartTag>
      <w:r w:rsidRPr="006B46E2">
        <w:rPr>
          <w:rFonts w:ascii="Times New Roman" w:eastAsia="Times New Roman" w:hAnsi="Times New Roman"/>
          <w:sz w:val="24"/>
          <w:szCs w:val="24"/>
        </w:rPr>
        <w:t xml:space="preserve">. </w:t>
      </w:r>
    </w:p>
    <w:p w:rsidR="006B46E2" w:rsidRDefault="006B46E2" w:rsidP="006B46E2">
      <w:pPr>
        <w:pStyle w:val="ab"/>
        <w:numPr>
          <w:ilvl w:val="0"/>
          <w:numId w:val="24"/>
        </w:numPr>
        <w:spacing w:after="0" w:line="240" w:lineRule="auto"/>
        <w:rPr>
          <w:rFonts w:ascii="Times New Roman" w:eastAsia="Times New Roman" w:hAnsi="Times New Roman"/>
          <w:sz w:val="24"/>
          <w:szCs w:val="24"/>
        </w:rPr>
      </w:pPr>
      <w:r w:rsidRPr="006B46E2">
        <w:rPr>
          <w:rFonts w:ascii="Times New Roman" w:eastAsia="Times New Roman" w:hAnsi="Times New Roman"/>
          <w:sz w:val="24"/>
          <w:szCs w:val="24"/>
        </w:rPr>
        <w:t>История в таблицах и схемах. СПб. Виктория плюс, 2010.</w:t>
      </w:r>
    </w:p>
    <w:p w:rsidR="006B46E2" w:rsidRDefault="006B46E2" w:rsidP="006B46E2">
      <w:pPr>
        <w:pStyle w:val="ab"/>
        <w:numPr>
          <w:ilvl w:val="0"/>
          <w:numId w:val="24"/>
        </w:numPr>
        <w:spacing w:after="0" w:line="240" w:lineRule="auto"/>
        <w:rPr>
          <w:rFonts w:ascii="Times New Roman" w:eastAsia="Times New Roman" w:hAnsi="Times New Roman"/>
          <w:sz w:val="24"/>
          <w:szCs w:val="24"/>
        </w:rPr>
      </w:pPr>
      <w:r w:rsidRPr="006B46E2">
        <w:rPr>
          <w:rFonts w:ascii="Times New Roman" w:eastAsia="Times New Roman" w:hAnsi="Times New Roman"/>
          <w:iCs/>
          <w:sz w:val="24"/>
          <w:szCs w:val="24"/>
        </w:rPr>
        <w:t>Алиева С. К.</w:t>
      </w:r>
      <w:r w:rsidRPr="006B46E2">
        <w:rPr>
          <w:rFonts w:ascii="Times New Roman" w:eastAsia="Times New Roman" w:hAnsi="Times New Roman"/>
          <w:sz w:val="24"/>
          <w:szCs w:val="24"/>
        </w:rPr>
        <w:t xml:space="preserve"> Школьный справочник по  всеобщей истории / - Ростов н/Д.: Феникс, 2010. </w:t>
      </w:r>
    </w:p>
    <w:p w:rsidR="006B46E2" w:rsidRPr="006B46E2" w:rsidRDefault="006B46E2" w:rsidP="006B46E2">
      <w:pPr>
        <w:pStyle w:val="ab"/>
        <w:numPr>
          <w:ilvl w:val="0"/>
          <w:numId w:val="24"/>
        </w:numPr>
        <w:spacing w:after="0" w:line="240" w:lineRule="auto"/>
        <w:rPr>
          <w:rFonts w:ascii="Times New Roman" w:eastAsia="Times New Roman" w:hAnsi="Times New Roman"/>
          <w:sz w:val="24"/>
          <w:szCs w:val="24"/>
        </w:rPr>
      </w:pPr>
      <w:bookmarkStart w:id="3" w:name="_GoBack"/>
      <w:bookmarkEnd w:id="3"/>
      <w:r w:rsidRPr="006B46E2">
        <w:rPr>
          <w:rFonts w:ascii="Times New Roman" w:eastAsia="Times New Roman" w:hAnsi="Times New Roman"/>
          <w:sz w:val="24"/>
          <w:szCs w:val="24"/>
        </w:rPr>
        <w:t>Всемирная история: энциклопедия в 14 т. / под ред. А. О. Чубарьяна. – М.: ОЛМА Медиа-группа; ОЛМА ПРЕСС; Образование, 2007</w:t>
      </w:r>
    </w:p>
    <w:p w:rsidR="006B46E2" w:rsidRPr="006B46E2" w:rsidRDefault="006B46E2" w:rsidP="006B46E2">
      <w:pPr>
        <w:spacing w:after="0" w:line="240" w:lineRule="auto"/>
        <w:rPr>
          <w:rFonts w:ascii="Times New Roman" w:eastAsia="Times New Roman" w:hAnsi="Times New Roman"/>
          <w:sz w:val="24"/>
          <w:szCs w:val="24"/>
          <w:lang w:eastAsia="ru-RU"/>
        </w:rPr>
      </w:pPr>
      <w:r w:rsidRPr="006B46E2">
        <w:rPr>
          <w:rFonts w:ascii="Times New Roman" w:eastAsia="Times New Roman" w:hAnsi="Times New Roman"/>
          <w:sz w:val="24"/>
          <w:szCs w:val="24"/>
          <w:lang w:eastAsia="ru-RU"/>
        </w:rPr>
        <w:t>Интернет-ресурсы:</w:t>
      </w:r>
    </w:p>
    <w:p w:rsidR="006B46E2" w:rsidRPr="006B46E2" w:rsidRDefault="00EE16FE" w:rsidP="006B46E2">
      <w:pPr>
        <w:spacing w:after="0" w:line="240" w:lineRule="auto"/>
        <w:ind w:left="360"/>
        <w:jc w:val="both"/>
        <w:rPr>
          <w:rFonts w:ascii="Times New Roman" w:eastAsia="Times New Roman" w:hAnsi="Times New Roman"/>
          <w:sz w:val="24"/>
          <w:szCs w:val="24"/>
          <w:lang w:eastAsia="ru-RU"/>
        </w:rPr>
      </w:pPr>
      <w:hyperlink r:id="rId7" w:history="1">
        <w:r w:rsidR="006B46E2" w:rsidRPr="006B46E2">
          <w:rPr>
            <w:rFonts w:ascii="Times New Roman" w:eastAsia="Times New Roman" w:hAnsi="Times New Roman"/>
            <w:bCs/>
            <w:color w:val="0000FF"/>
            <w:sz w:val="24"/>
            <w:szCs w:val="24"/>
            <w:u w:val="single"/>
            <w:lang w:eastAsia="ru-RU"/>
          </w:rPr>
          <w:t>http://history.standart.edu.ru/</w:t>
        </w:r>
      </w:hyperlink>
      <w:r w:rsidR="006B46E2" w:rsidRPr="006B46E2">
        <w:rPr>
          <w:rFonts w:ascii="Times New Roman" w:eastAsia="Times New Roman" w:hAnsi="Times New Roman"/>
          <w:sz w:val="24"/>
          <w:szCs w:val="24"/>
          <w:lang w:eastAsia="ru-RU"/>
        </w:rPr>
        <w:t>  – </w:t>
      </w:r>
      <w:r w:rsidR="006B46E2" w:rsidRPr="006B46E2">
        <w:rPr>
          <w:rFonts w:ascii="Times New Roman" w:eastAsia="Times New Roman" w:hAnsi="Times New Roman"/>
          <w:bCs/>
          <w:sz w:val="24"/>
          <w:szCs w:val="24"/>
          <w:lang w:eastAsia="ru-RU"/>
        </w:rPr>
        <w:t>Обществознание. История России</w:t>
      </w:r>
      <w:r w:rsidR="006B46E2" w:rsidRPr="006B46E2">
        <w:rPr>
          <w:rFonts w:ascii="Times New Roman" w:eastAsia="Times New Roman" w:hAnsi="Times New Roman"/>
          <w:sz w:val="24"/>
          <w:szCs w:val="24"/>
          <w:lang w:eastAsia="ru-RU"/>
        </w:rPr>
        <w:t>: Учебно-методический комплект для школы (Проект издательства «Просвещение»).</w:t>
      </w:r>
    </w:p>
    <w:p w:rsidR="006B46E2" w:rsidRPr="006B46E2" w:rsidRDefault="00EE16FE" w:rsidP="006B46E2">
      <w:pPr>
        <w:spacing w:after="0" w:line="240" w:lineRule="auto"/>
        <w:ind w:left="360"/>
        <w:jc w:val="both"/>
        <w:rPr>
          <w:rFonts w:ascii="Times New Roman" w:eastAsia="Times New Roman" w:hAnsi="Times New Roman"/>
          <w:sz w:val="24"/>
          <w:szCs w:val="24"/>
          <w:lang w:eastAsia="ru-RU"/>
        </w:rPr>
      </w:pPr>
      <w:hyperlink r:id="rId8" w:history="1">
        <w:r w:rsidR="006B46E2" w:rsidRPr="006B46E2">
          <w:rPr>
            <w:rFonts w:ascii="Times New Roman" w:eastAsia="Times New Roman" w:hAnsi="Times New Roman"/>
            <w:bCs/>
            <w:color w:val="0000FF"/>
            <w:sz w:val="24"/>
            <w:szCs w:val="24"/>
            <w:u w:val="single"/>
            <w:lang w:eastAsia="ru-RU"/>
          </w:rPr>
          <w:t>http://window.edu.ru/window/catalog?p_rubr=2.1.8</w:t>
        </w:r>
      </w:hyperlink>
      <w:r w:rsidR="006B46E2" w:rsidRPr="006B46E2">
        <w:rPr>
          <w:rFonts w:ascii="Times New Roman" w:eastAsia="Times New Roman" w:hAnsi="Times New Roman"/>
          <w:sz w:val="24"/>
          <w:szCs w:val="24"/>
          <w:lang w:eastAsia="ru-RU"/>
        </w:rPr>
        <w:t>  – Единое окно доступа к материалам по истории (учебные, методические, справочные, научные материалы)</w:t>
      </w:r>
    </w:p>
    <w:p w:rsidR="006B46E2" w:rsidRPr="006B46E2" w:rsidRDefault="00EE16FE" w:rsidP="006B46E2">
      <w:pPr>
        <w:spacing w:after="0" w:line="240" w:lineRule="auto"/>
        <w:ind w:left="360"/>
        <w:jc w:val="both"/>
        <w:rPr>
          <w:rFonts w:ascii="Times New Roman" w:eastAsia="Times New Roman" w:hAnsi="Times New Roman"/>
          <w:sz w:val="24"/>
          <w:szCs w:val="24"/>
          <w:lang w:eastAsia="ru-RU"/>
        </w:rPr>
      </w:pPr>
      <w:hyperlink r:id="rId9" w:history="1">
        <w:r w:rsidR="006B46E2" w:rsidRPr="006B46E2">
          <w:rPr>
            <w:rFonts w:ascii="Times New Roman" w:eastAsia="Times New Roman" w:hAnsi="Times New Roman"/>
            <w:bCs/>
            <w:color w:val="0000FF"/>
            <w:sz w:val="24"/>
            <w:szCs w:val="24"/>
            <w:u w:val="single"/>
            <w:lang w:eastAsia="ru-RU"/>
          </w:rPr>
          <w:t>Интернет-сообщество учителей истории и обществознания</w:t>
        </w:r>
      </w:hyperlink>
      <w:r w:rsidR="006B46E2" w:rsidRPr="006B46E2">
        <w:rPr>
          <w:rFonts w:ascii="Times New Roman" w:eastAsia="Times New Roman" w:hAnsi="Times New Roman"/>
          <w:sz w:val="24"/>
          <w:szCs w:val="24"/>
          <w:lang w:eastAsia="ru-RU"/>
        </w:rPr>
        <w:t> в Проекте  «Сеть творческих учителей»</w:t>
      </w:r>
    </w:p>
    <w:p w:rsidR="006B46E2" w:rsidRPr="006B46E2" w:rsidRDefault="006B46E2" w:rsidP="006B46E2">
      <w:pPr>
        <w:spacing w:after="0" w:line="312" w:lineRule="auto"/>
        <w:ind w:firstLine="360"/>
        <w:jc w:val="both"/>
        <w:rPr>
          <w:rFonts w:ascii="Times New Roman" w:eastAsia="Times New Roman" w:hAnsi="Times New Roman"/>
          <w:sz w:val="24"/>
          <w:szCs w:val="24"/>
          <w:lang w:eastAsia="ru-RU"/>
        </w:rPr>
      </w:pPr>
      <w:r w:rsidRPr="006B46E2">
        <w:rPr>
          <w:rFonts w:ascii="Times New Roman" w:eastAsia="Times New Roman" w:hAnsi="Times New Roman"/>
          <w:sz w:val="24"/>
          <w:szCs w:val="24"/>
          <w:lang w:eastAsia="ru-RU"/>
        </w:rPr>
        <w:t>Методические материалы по </w:t>
      </w:r>
      <w:hyperlink r:id="rId10" w:history="1">
        <w:r w:rsidRPr="006B46E2">
          <w:rPr>
            <w:rFonts w:ascii="Times New Roman" w:eastAsia="Times New Roman" w:hAnsi="Times New Roman"/>
            <w:color w:val="0000FF"/>
            <w:sz w:val="24"/>
            <w:szCs w:val="24"/>
            <w:u w:val="single"/>
            <w:lang w:eastAsia="ru-RU"/>
          </w:rPr>
          <w:t>истории</w:t>
        </w:r>
      </w:hyperlink>
      <w:r w:rsidRPr="006B46E2">
        <w:rPr>
          <w:rFonts w:ascii="Times New Roman" w:eastAsia="Times New Roman" w:hAnsi="Times New Roman"/>
          <w:sz w:val="24"/>
          <w:szCs w:val="24"/>
          <w:lang w:eastAsia="ru-RU"/>
        </w:rPr>
        <w:t> на сайте «Открытый класс»</w:t>
      </w:r>
    </w:p>
    <w:p w:rsidR="006B46E2" w:rsidRPr="006B46E2" w:rsidRDefault="00EE16FE" w:rsidP="006B46E2">
      <w:pPr>
        <w:spacing w:after="0" w:line="240" w:lineRule="auto"/>
        <w:ind w:left="360"/>
        <w:jc w:val="both"/>
        <w:rPr>
          <w:rFonts w:ascii="Times New Roman" w:eastAsia="Times New Roman" w:hAnsi="Times New Roman"/>
          <w:sz w:val="24"/>
          <w:szCs w:val="24"/>
          <w:lang w:eastAsia="ru-RU"/>
        </w:rPr>
      </w:pPr>
      <w:hyperlink r:id="rId11" w:history="1">
        <w:r w:rsidR="006B46E2" w:rsidRPr="006B46E2">
          <w:rPr>
            <w:rFonts w:ascii="Times New Roman" w:eastAsia="Times New Roman" w:hAnsi="Times New Roman"/>
            <w:color w:val="0000FF"/>
            <w:sz w:val="24"/>
            <w:szCs w:val="24"/>
            <w:u w:val="single"/>
            <w:lang w:eastAsia="ru-RU"/>
          </w:rPr>
          <w:t>http://www.openclass.ru/communities/1294</w:t>
        </w:r>
      </w:hyperlink>
      <w:r w:rsidR="006B46E2" w:rsidRPr="006B46E2">
        <w:rPr>
          <w:rFonts w:ascii="Times New Roman" w:eastAsia="Times New Roman" w:hAnsi="Times New Roman"/>
          <w:sz w:val="24"/>
          <w:szCs w:val="24"/>
          <w:lang w:eastAsia="ru-RU"/>
        </w:rPr>
        <w:t>    – Сообщество учителей истории на сайте «Открытый класс»</w:t>
      </w:r>
    </w:p>
    <w:p w:rsidR="006B46E2" w:rsidRPr="006B46E2" w:rsidRDefault="00EE16FE" w:rsidP="006B46E2">
      <w:pPr>
        <w:spacing w:after="0" w:line="240" w:lineRule="auto"/>
        <w:ind w:left="360"/>
        <w:jc w:val="both"/>
        <w:rPr>
          <w:rFonts w:ascii="Times New Roman" w:eastAsia="Times New Roman" w:hAnsi="Times New Roman"/>
          <w:sz w:val="24"/>
          <w:szCs w:val="24"/>
          <w:lang w:eastAsia="ru-RU"/>
        </w:rPr>
      </w:pPr>
      <w:hyperlink r:id="rId12" w:history="1">
        <w:r w:rsidR="006B46E2" w:rsidRPr="006B46E2">
          <w:rPr>
            <w:rFonts w:ascii="Times New Roman" w:eastAsia="Times New Roman" w:hAnsi="Times New Roman"/>
            <w:bCs/>
            <w:color w:val="0000FF"/>
            <w:sz w:val="24"/>
            <w:szCs w:val="24"/>
            <w:u w:val="single"/>
            <w:lang w:eastAsia="ru-RU"/>
          </w:rPr>
          <w:t>http://lesson-history.narod.ru</w:t>
        </w:r>
      </w:hyperlink>
      <w:r w:rsidR="006B46E2" w:rsidRPr="006B46E2">
        <w:rPr>
          <w:rFonts w:ascii="Times New Roman" w:eastAsia="Times New Roman" w:hAnsi="Times New Roman"/>
          <w:bCs/>
          <w:sz w:val="24"/>
          <w:szCs w:val="24"/>
          <w:lang w:eastAsia="ru-RU"/>
        </w:rPr>
        <w:t>  </w:t>
      </w:r>
      <w:r w:rsidR="006B46E2" w:rsidRPr="006B46E2">
        <w:rPr>
          <w:rFonts w:ascii="Times New Roman" w:eastAsia="Times New Roman" w:hAnsi="Times New Roman"/>
          <w:sz w:val="24"/>
          <w:szCs w:val="24"/>
          <w:lang w:eastAsia="ru-RU"/>
        </w:rPr>
        <w:t>– Компьютер на уроках истории, обществознания и права</w:t>
      </w:r>
    </w:p>
    <w:p w:rsidR="006B46E2" w:rsidRPr="006B46E2" w:rsidRDefault="006B46E2" w:rsidP="006B46E2">
      <w:pPr>
        <w:spacing w:after="0" w:line="240" w:lineRule="auto"/>
        <w:rPr>
          <w:rFonts w:ascii="Times New Roman" w:eastAsia="Times New Roman" w:hAnsi="Times New Roman"/>
          <w:b/>
          <w:bCs/>
          <w:sz w:val="24"/>
          <w:szCs w:val="24"/>
          <w:lang w:eastAsia="ru-RU"/>
        </w:rPr>
      </w:pPr>
    </w:p>
    <w:p w:rsidR="006B46E2" w:rsidRDefault="006B46E2" w:rsidP="00422B97">
      <w:pPr>
        <w:spacing w:after="0" w:line="240" w:lineRule="auto"/>
        <w:jc w:val="center"/>
        <w:rPr>
          <w:rFonts w:ascii="Times New Roman" w:hAnsi="Times New Roman"/>
          <w:b/>
          <w:sz w:val="24"/>
          <w:szCs w:val="24"/>
        </w:rPr>
      </w:pPr>
    </w:p>
    <w:p w:rsidR="00422B97" w:rsidRPr="000A013B" w:rsidRDefault="00422B97" w:rsidP="00422B97">
      <w:pPr>
        <w:spacing w:after="0" w:line="240" w:lineRule="auto"/>
        <w:jc w:val="center"/>
        <w:rPr>
          <w:rFonts w:ascii="Times New Roman" w:hAnsi="Times New Roman"/>
          <w:sz w:val="24"/>
          <w:szCs w:val="24"/>
          <w:lang w:bidi="ru-RU"/>
        </w:rPr>
      </w:pPr>
      <w:r w:rsidRPr="000A013B">
        <w:rPr>
          <w:rFonts w:ascii="Times New Roman" w:hAnsi="Times New Roman"/>
          <w:b/>
          <w:sz w:val="24"/>
          <w:szCs w:val="24"/>
        </w:rPr>
        <w:t>Приложение.</w:t>
      </w:r>
    </w:p>
    <w:p w:rsidR="00422B97" w:rsidRPr="000A013B" w:rsidRDefault="00422B97" w:rsidP="00422B97">
      <w:pPr>
        <w:spacing w:after="0" w:line="240" w:lineRule="auto"/>
        <w:jc w:val="center"/>
        <w:rPr>
          <w:rFonts w:ascii="Times New Roman" w:hAnsi="Times New Roman"/>
          <w:sz w:val="24"/>
          <w:szCs w:val="24"/>
        </w:rPr>
      </w:pPr>
      <w:r w:rsidRPr="000A013B">
        <w:rPr>
          <w:rFonts w:ascii="Times New Roman" w:hAnsi="Times New Roman"/>
          <w:sz w:val="24"/>
          <w:szCs w:val="24"/>
        </w:rPr>
        <w:t xml:space="preserve">Входной контроль. </w:t>
      </w:r>
      <w:r w:rsidR="00B0206E" w:rsidRPr="000A013B">
        <w:rPr>
          <w:rFonts w:ascii="Times New Roman" w:hAnsi="Times New Roman"/>
          <w:sz w:val="24"/>
          <w:szCs w:val="24"/>
        </w:rPr>
        <w:t>Повторение по курсу 7 класса</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А1. Какое событие произошло в 1564 г.?</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1) дарование Жалованной грамоты дворянству  2) отъезд Великого посольства Петра I в Европу 3) начало книгопечатания на Руси              4) Полтавская битва</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А2. Что способствовало укреплению центральной власти в России в XVI в.?</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1) отмена крепостного права            2) свержение монголо-татарского ига  </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3) ведение Ливонской войны            4) создание системы приказов</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АЗ. О чем свидетельствовали созыв Земского собора и расширение состава Боярской думы при Иване IV?</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1) о начале Смуты    2) o складывании в России абсолютизма 3) о переходе к политике опричнины   4) о формировании сословно-представительной монархии</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А4. В результате опричной политики в России: 1) укрепилась обороноспособность страны       2) установилась абсолютная монархия  3) усилилось бегство крестьян на окраины     4) возрос авторитет Земского собора</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А5. События какого периода отражает приведенный перечень: «тушинский вор», Козьма Минин, создание «Совета всей земли»?I) опричнины    2) Смуты   3) феодальной раздробленности   4)дворцовых переворотов</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А6. Почему правление Василия Шуйского оказалось недолгим?  </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1) он потерял поддержку польского короля и католической церкви 2) он объявил о ликвидации феодального гнета 3) он заключил договор с Лжедмитрием II 4) он не пользовался поддержкой народа</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А7. Что стало главным итогом Смутного времени в России?</w:t>
      </w:r>
    </w:p>
    <w:p w:rsidR="00422B97" w:rsidRPr="000A013B" w:rsidRDefault="00422B97" w:rsidP="00422B97">
      <w:pPr>
        <w:pStyle w:val="ab"/>
        <w:numPr>
          <w:ilvl w:val="0"/>
          <w:numId w:val="18"/>
        </w:numPr>
        <w:spacing w:after="0" w:line="240" w:lineRule="auto"/>
        <w:ind w:left="0" w:firstLine="0"/>
        <w:jc w:val="both"/>
        <w:rPr>
          <w:rFonts w:ascii="Times New Roman" w:eastAsia="Calibri" w:hAnsi="Times New Roman" w:cs="Times New Roman"/>
          <w:sz w:val="24"/>
          <w:szCs w:val="24"/>
          <w:lang w:eastAsia="en-US"/>
        </w:rPr>
      </w:pPr>
      <w:r w:rsidRPr="000A013B">
        <w:rPr>
          <w:rFonts w:ascii="Times New Roman" w:eastAsia="Calibri" w:hAnsi="Times New Roman" w:cs="Times New Roman"/>
          <w:sz w:val="24"/>
          <w:szCs w:val="24"/>
          <w:lang w:eastAsia="en-US"/>
        </w:rPr>
        <w:t xml:space="preserve">получение Россией выхода к Балтийскому морю 2) прекращение династии Рюриковичей 3) прекращение феодальной раздробленности 4) сохранение независимости </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А8. О чем свидетельствовало развитие мелкотоварного производства в XVII в.?</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1) об упадке торговли    2) превращении России в передовую промышленную державу3) о развитии капиталистических отношений     4) начале промышленного переворота</w:t>
      </w:r>
      <w:r w:rsidR="00D02070" w:rsidRPr="000A013B">
        <w:rPr>
          <w:rFonts w:ascii="Times New Roman" w:hAnsi="Times New Roman"/>
          <w:sz w:val="24"/>
          <w:szCs w:val="24"/>
        </w:rPr>
        <w:t>.</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А9. Как называется система устойчивых хозяйственных связей и обмена товарами между различными частями страны? 1) мелкотоварным хозяйством 2) капитализмом </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lastRenderedPageBreak/>
        <w:t>3) протекционизмом</w:t>
      </w:r>
      <w:r w:rsidRPr="000A013B">
        <w:rPr>
          <w:rFonts w:ascii="Times New Roman" w:hAnsi="Times New Roman"/>
          <w:sz w:val="24"/>
          <w:szCs w:val="24"/>
        </w:rPr>
        <w:tab/>
        <w:t xml:space="preserve"> 4) всероссийским рынком</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А10. Об усилении чьей роли свидетельствовало ослабление Боярской думы во второй половине XVII в.?   1) царя  2) Земских соборов       3) приказов      4) церкви</w:t>
      </w:r>
    </w:p>
    <w:p w:rsidR="00D02070"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А11.</w:t>
      </w:r>
      <w:r w:rsidRPr="000A013B">
        <w:rPr>
          <w:rFonts w:ascii="Times New Roman" w:hAnsi="Times New Roman"/>
          <w:sz w:val="24"/>
          <w:szCs w:val="24"/>
        </w:rPr>
        <w:tab/>
        <w:t>О чем идет речь в отрывке из документа? «Устроен тот Приказ при нынешнем царе, для того чтоб его царская мысль и дела исполнилися все по его хотению, а бояре б и думны</w:t>
      </w:r>
      <w:r w:rsidR="00D02070" w:rsidRPr="000A013B">
        <w:rPr>
          <w:rFonts w:ascii="Times New Roman" w:hAnsi="Times New Roman"/>
          <w:sz w:val="24"/>
          <w:szCs w:val="24"/>
        </w:rPr>
        <w:t>е люди о том ни о чем не ведали»</w:t>
      </w:r>
      <w:r w:rsidRPr="000A013B">
        <w:rPr>
          <w:rFonts w:ascii="Times New Roman" w:hAnsi="Times New Roman"/>
          <w:sz w:val="24"/>
          <w:szCs w:val="24"/>
        </w:rPr>
        <w:t xml:space="preserve"> 1) о Приказе тайных дел </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 2) о Приказе Большого дворца 3) о Челобитном 4) о Поместном </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А12. Руководитель Запорожской Сечи в XVII в.:</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1) гетман</w:t>
      </w:r>
      <w:r w:rsidRPr="000A013B">
        <w:rPr>
          <w:rFonts w:ascii="Times New Roman" w:hAnsi="Times New Roman"/>
          <w:sz w:val="24"/>
          <w:szCs w:val="24"/>
        </w:rPr>
        <w:tab/>
        <w:t>2) тысяцкий  3) гайдук  4) воевода</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А13. Какое понятие возникло в XVIII в. в результате проведения военной реформы?</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1) мушкетер  2) кирасир  3) рекрут  4) стрелец</w:t>
      </w:r>
    </w:p>
    <w:p w:rsidR="00D02070"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А14. Какое утверждение верно? 1) «Табель о рангах» вводила местничество </w:t>
      </w:r>
    </w:p>
    <w:p w:rsidR="00D02070"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 2) подушной податью в XVIII в. облагались все подданные государства   </w:t>
      </w:r>
    </w:p>
    <w:p w:rsidR="00422B97" w:rsidRPr="000A013B" w:rsidRDefault="00D02070" w:rsidP="00422B97">
      <w:pPr>
        <w:spacing w:after="0" w:line="240" w:lineRule="auto"/>
        <w:jc w:val="both"/>
        <w:rPr>
          <w:rFonts w:ascii="Times New Roman" w:hAnsi="Times New Roman"/>
          <w:sz w:val="24"/>
          <w:szCs w:val="24"/>
        </w:rPr>
      </w:pPr>
      <w:r w:rsidRPr="000A013B">
        <w:rPr>
          <w:rFonts w:ascii="Times New Roman" w:hAnsi="Times New Roman"/>
          <w:sz w:val="24"/>
          <w:szCs w:val="24"/>
        </w:rPr>
        <w:t>3)</w:t>
      </w:r>
      <w:r w:rsidR="00422B97" w:rsidRPr="000A013B">
        <w:rPr>
          <w:rFonts w:ascii="Times New Roman" w:hAnsi="Times New Roman"/>
          <w:sz w:val="24"/>
          <w:szCs w:val="24"/>
        </w:rPr>
        <w:t>приписными называли квалифицированных вольнонаемных работников мануфактур   4) в XVIII в. была ликвидирована разница между вотчиной и поместьем</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А15. Причиной создания Синода явилось стремление Петра I:</w:t>
      </w:r>
    </w:p>
    <w:p w:rsidR="00D02070"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1) создать сословно-представительный орган власти   </w:t>
      </w:r>
    </w:p>
    <w:p w:rsidR="00D02070"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2) улучшить управление промышленностью </w:t>
      </w:r>
    </w:p>
    <w:p w:rsidR="00D02070"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3) улучшить управление армией</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4) подчинить церковь государству</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А16. О первых днях чьего царствования идет речь в отрывке из документа?</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Новая императрица объявила манифестом, что она взошла на отцовский престол, принадлежавший ей, как законной наследнице, и что она приказала арестовать похитителей ее власти. Три дня спустя был обнародован другой манифест... В нем было сказано, что так как принцесса Анна и ее супруг не имели никакого права на русский престол, то они будут отправлены со всем семейством в Германию.</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1) Екатерины I    2) Екатерины II</w:t>
      </w:r>
      <w:r w:rsidRPr="000A013B">
        <w:rPr>
          <w:rFonts w:ascii="Times New Roman" w:hAnsi="Times New Roman"/>
          <w:sz w:val="24"/>
          <w:szCs w:val="24"/>
        </w:rPr>
        <w:tab/>
        <w:t xml:space="preserve">  3) Елизаветы I    4) Софьи Алексеевны</w:t>
      </w:r>
    </w:p>
    <w:p w:rsidR="00D02070"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А17. Что характерно для экономического развития России во второй половине XVIII в.?1) завершение промышленного переворота </w:t>
      </w:r>
    </w:p>
    <w:p w:rsidR="00D02070"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2) укрепление феодально-крепостнической системы  </w:t>
      </w:r>
    </w:p>
    <w:p w:rsidR="00D02070"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3) начало разложения феодально-крепостнической системы </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4) уменьшение налогового гнета</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А18. Чему способствовала политика Екатерины II по отношению к дворянству?</w:t>
      </w:r>
    </w:p>
    <w:p w:rsidR="00D02070"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1) ограничению помещичьего землевладения  </w:t>
      </w:r>
    </w:p>
    <w:p w:rsidR="00D02070"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2) ослаблению гнета помещиков над крестьянами </w:t>
      </w:r>
    </w:p>
    <w:p w:rsidR="00D02070"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 3) увеличению служебных обязанностей дворянства  </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4) превращению дворянства в привилегированный слой российского общества </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А19. Крымский полуостров вошел в состав Российской империи в результате:</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1) Семилетней войны 2) Прутского похода 3) Азовского похода 4) Русско-турецкой войны</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А20. Повинности крестьян в пользу государства: 1) натуральный оброк 2) денежный оброк 3) рекрутская повинность   4) барщина  5) подушная подать</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А21*. Какое событие произошло в правление Петра I'    1)</w:t>
      </w:r>
      <w:r w:rsidRPr="000A013B">
        <w:rPr>
          <w:rFonts w:ascii="Times New Roman" w:hAnsi="Times New Roman"/>
          <w:sz w:val="24"/>
          <w:szCs w:val="24"/>
        </w:rPr>
        <w:tab/>
        <w:t xml:space="preserve">создание русского морского флот  2) издание Манифеста о вольности диорит кой  3) создание Сената и коллегий  4) Медный бунт  5) получение Россией выхода к Черному морю </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А22*. Что относится к памятникам культуры XVII в.?</w:t>
      </w:r>
    </w:p>
    <w:p w:rsidR="00D02070" w:rsidRPr="000A013B" w:rsidRDefault="00D02070"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 1)</w:t>
      </w:r>
      <w:r w:rsidR="00422B97" w:rsidRPr="000A013B">
        <w:rPr>
          <w:rFonts w:ascii="Times New Roman" w:hAnsi="Times New Roman"/>
          <w:sz w:val="24"/>
          <w:szCs w:val="24"/>
        </w:rPr>
        <w:t xml:space="preserve">Покровский собор в Москве </w:t>
      </w:r>
    </w:p>
    <w:p w:rsidR="00D02070"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 2) «Сказка о Ерше Ершовиче» </w:t>
      </w:r>
    </w:p>
    <w:p w:rsidR="00D02070" w:rsidRPr="000A013B" w:rsidRDefault="00D02070"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 3)</w:t>
      </w:r>
      <w:r w:rsidR="00422B97" w:rsidRPr="000A013B">
        <w:rPr>
          <w:rFonts w:ascii="Times New Roman" w:hAnsi="Times New Roman"/>
          <w:sz w:val="24"/>
          <w:szCs w:val="24"/>
        </w:rPr>
        <w:t xml:space="preserve">Новоиерусалимский мужской монастырь </w:t>
      </w:r>
    </w:p>
    <w:p w:rsidR="00D02070"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 4) икона «Спас Нерукотворный» Симона Ушакова  </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5) бюст М.В. Ломоносова работы Ф.И. Шубина </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В1. Установите хронологическую последовательность событий.</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А.</w:t>
      </w:r>
      <w:r w:rsidRPr="000A013B">
        <w:rPr>
          <w:rFonts w:ascii="Times New Roman" w:hAnsi="Times New Roman"/>
          <w:sz w:val="24"/>
          <w:szCs w:val="24"/>
        </w:rPr>
        <w:tab/>
        <w:t>Принятие «Табели о рангах»</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lastRenderedPageBreak/>
        <w:t>Б. Реформа патриарха Никона</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В.</w:t>
      </w:r>
      <w:r w:rsidRPr="000A013B">
        <w:rPr>
          <w:rFonts w:ascii="Times New Roman" w:hAnsi="Times New Roman"/>
          <w:sz w:val="24"/>
          <w:szCs w:val="24"/>
        </w:rPr>
        <w:tab/>
        <w:t xml:space="preserve">Воцарение Романовых </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Г. Начало Северной войны</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В2. Установите соответствие между элементами первого и второго столбиков. Одному элементу первого столбика соответствует один элемент второго.</w:t>
      </w:r>
    </w:p>
    <w:p w:rsidR="00422B97" w:rsidRPr="000A013B" w:rsidRDefault="00422B97" w:rsidP="00422B97">
      <w:pPr>
        <w:spacing w:after="0" w:line="240" w:lineRule="auto"/>
        <w:jc w:val="both"/>
        <w:rPr>
          <w:rFonts w:ascii="Times New Roman" w:hAnsi="Times New Roman"/>
          <w:sz w:val="24"/>
          <w:szCs w:val="24"/>
        </w:rPr>
        <w:sectPr w:rsidR="00422B97" w:rsidRPr="000A013B" w:rsidSect="00183EAE">
          <w:headerReference w:type="default" r:id="rId13"/>
          <w:footerReference w:type="default" r:id="rId14"/>
          <w:pgSz w:w="11906" w:h="16838"/>
          <w:pgMar w:top="1134" w:right="851" w:bottom="1134" w:left="1701" w:header="708" w:footer="448" w:gutter="0"/>
          <w:pgNumType w:start="2"/>
          <w:cols w:space="708"/>
          <w:docGrid w:linePitch="360"/>
        </w:sectPr>
      </w:pP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lastRenderedPageBreak/>
        <w:t>Дата</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1.</w:t>
      </w:r>
      <w:r w:rsidRPr="000A013B">
        <w:rPr>
          <w:rFonts w:ascii="Times New Roman" w:hAnsi="Times New Roman"/>
          <w:sz w:val="24"/>
          <w:szCs w:val="24"/>
        </w:rPr>
        <w:tab/>
        <w:t>1612г.</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2.</w:t>
      </w:r>
      <w:r w:rsidRPr="000A013B">
        <w:rPr>
          <w:rFonts w:ascii="Times New Roman" w:hAnsi="Times New Roman"/>
          <w:sz w:val="24"/>
          <w:szCs w:val="24"/>
        </w:rPr>
        <w:tab/>
        <w:t>1654 г.</w:t>
      </w:r>
    </w:p>
    <w:p w:rsid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3.</w:t>
      </w:r>
      <w:r w:rsidRPr="000A013B">
        <w:rPr>
          <w:rFonts w:ascii="Times New Roman" w:hAnsi="Times New Roman"/>
          <w:sz w:val="24"/>
          <w:szCs w:val="24"/>
        </w:rPr>
        <w:tab/>
        <w:t>1767 г.</w:t>
      </w:r>
    </w:p>
    <w:p w:rsidR="00422B97" w:rsidRPr="000A013B" w:rsidRDefault="000A013B" w:rsidP="00422B97">
      <w:pPr>
        <w:spacing w:after="0" w:line="240" w:lineRule="auto"/>
        <w:jc w:val="both"/>
        <w:rPr>
          <w:rFonts w:ascii="Times New Roman" w:hAnsi="Times New Roman"/>
          <w:sz w:val="24"/>
          <w:szCs w:val="24"/>
        </w:rPr>
      </w:pPr>
      <w:r>
        <w:rPr>
          <w:rFonts w:ascii="Times New Roman" w:hAnsi="Times New Roman"/>
          <w:sz w:val="24"/>
          <w:szCs w:val="24"/>
        </w:rPr>
        <w:lastRenderedPageBreak/>
        <w:t>A.</w:t>
      </w:r>
      <w:r w:rsidR="00422B97" w:rsidRPr="000A013B">
        <w:rPr>
          <w:rFonts w:ascii="Times New Roman" w:hAnsi="Times New Roman"/>
          <w:sz w:val="24"/>
          <w:szCs w:val="24"/>
        </w:rPr>
        <w:t>Открытие Академии наук</w:t>
      </w:r>
    </w:p>
    <w:p w:rsidR="00422B97" w:rsidRPr="000A013B" w:rsidRDefault="000A013B" w:rsidP="00422B97">
      <w:pPr>
        <w:spacing w:after="0" w:line="240" w:lineRule="auto"/>
        <w:jc w:val="both"/>
        <w:rPr>
          <w:rFonts w:ascii="Times New Roman" w:hAnsi="Times New Roman"/>
          <w:sz w:val="24"/>
          <w:szCs w:val="24"/>
        </w:rPr>
      </w:pPr>
      <w:r>
        <w:rPr>
          <w:rFonts w:ascii="Times New Roman" w:hAnsi="Times New Roman"/>
          <w:sz w:val="24"/>
          <w:szCs w:val="24"/>
        </w:rPr>
        <w:t xml:space="preserve">Б. </w:t>
      </w:r>
      <w:r w:rsidR="00422B97" w:rsidRPr="000A013B">
        <w:rPr>
          <w:rFonts w:ascii="Times New Roman" w:hAnsi="Times New Roman"/>
          <w:sz w:val="24"/>
          <w:szCs w:val="24"/>
        </w:rPr>
        <w:t>Созыв Уложенной комиссии</w:t>
      </w:r>
    </w:p>
    <w:p w:rsidR="00422B97" w:rsidRPr="000A013B" w:rsidRDefault="000A013B" w:rsidP="00422B97">
      <w:pPr>
        <w:spacing w:after="0" w:line="240" w:lineRule="auto"/>
        <w:jc w:val="both"/>
        <w:rPr>
          <w:rFonts w:ascii="Times New Roman" w:hAnsi="Times New Roman"/>
          <w:sz w:val="24"/>
          <w:szCs w:val="24"/>
        </w:rPr>
      </w:pPr>
      <w:r>
        <w:rPr>
          <w:rFonts w:ascii="Times New Roman" w:hAnsi="Times New Roman"/>
          <w:sz w:val="24"/>
          <w:szCs w:val="24"/>
        </w:rPr>
        <w:t>B.</w:t>
      </w:r>
      <w:r w:rsidR="00422B97" w:rsidRPr="000A013B">
        <w:rPr>
          <w:rFonts w:ascii="Times New Roman" w:hAnsi="Times New Roman"/>
          <w:sz w:val="24"/>
          <w:szCs w:val="24"/>
        </w:rPr>
        <w:t xml:space="preserve">Освобождение Москвы от поляков </w:t>
      </w:r>
    </w:p>
    <w:p w:rsidR="00C95FC5" w:rsidRPr="000A013B" w:rsidRDefault="000A013B" w:rsidP="00422B97">
      <w:pPr>
        <w:spacing w:after="0" w:line="240" w:lineRule="auto"/>
        <w:jc w:val="both"/>
        <w:rPr>
          <w:rFonts w:ascii="Times New Roman" w:hAnsi="Times New Roman"/>
          <w:sz w:val="24"/>
          <w:szCs w:val="24"/>
        </w:rPr>
        <w:sectPr w:rsidR="00C95FC5" w:rsidRPr="000A013B" w:rsidSect="00422B97">
          <w:type w:val="continuous"/>
          <w:pgSz w:w="11906" w:h="16838"/>
          <w:pgMar w:top="567" w:right="567" w:bottom="567" w:left="1134" w:header="708" w:footer="448" w:gutter="0"/>
          <w:pgNumType w:start="2"/>
          <w:cols w:num="2" w:space="1699"/>
          <w:docGrid w:linePitch="360"/>
        </w:sectPr>
      </w:pPr>
      <w:r>
        <w:rPr>
          <w:rFonts w:ascii="Times New Roman" w:hAnsi="Times New Roman"/>
          <w:sz w:val="24"/>
          <w:szCs w:val="24"/>
        </w:rPr>
        <w:t>Г.</w:t>
      </w:r>
      <w:r w:rsidR="00422B97" w:rsidRPr="000A013B">
        <w:rPr>
          <w:rFonts w:ascii="Times New Roman" w:hAnsi="Times New Roman"/>
          <w:sz w:val="24"/>
          <w:szCs w:val="24"/>
        </w:rPr>
        <w:t xml:space="preserve">Вхождение Украины в состав России </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lastRenderedPageBreak/>
        <w:t>В3. Расставьте предложенные ниже слова в местах пропусков. Ответом должно быть сочетание соответствующих букв, поставленных в том порядке, в котором в тексте пропущены слова. Например, ДГВБА.</w:t>
      </w:r>
    </w:p>
    <w:p w:rsidR="00D02070"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А. Алексей Михайлович   Б. Екатерина II   В. «Заповедные года»   Г. Иван III </w:t>
      </w:r>
    </w:p>
    <w:p w:rsidR="00422B97" w:rsidRPr="000A013B" w:rsidRDefault="00735955"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  Д. «Урочные лета</w:t>
      </w:r>
      <w:r w:rsidR="00422B97" w:rsidRPr="000A013B">
        <w:rPr>
          <w:rFonts w:ascii="Times New Roman" w:hAnsi="Times New Roman"/>
          <w:sz w:val="24"/>
          <w:szCs w:val="24"/>
        </w:rPr>
        <w:t xml:space="preserve">» </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Крепостное право к России оформилось постепенно. В 1497 г. в Судебнике (1)</w:t>
      </w:r>
      <w:r w:rsidRPr="000A013B">
        <w:rPr>
          <w:rFonts w:ascii="Times New Roman" w:hAnsi="Times New Roman"/>
          <w:sz w:val="24"/>
          <w:szCs w:val="24"/>
        </w:rPr>
        <w:tab/>
        <w:t>переход крестьян был ограничен одним сроком в году - Юрьевым днем. Однако уже в 80-е годы XVI в. правительство лишает крестьян права перехода от помещики к помещику. Эти указы получили название указов о</w:t>
      </w:r>
      <w:r w:rsidRPr="000A013B">
        <w:rPr>
          <w:rFonts w:ascii="Times New Roman" w:hAnsi="Times New Roman"/>
          <w:sz w:val="24"/>
          <w:szCs w:val="24"/>
        </w:rPr>
        <w:tab/>
        <w:t>(2)</w:t>
      </w:r>
      <w:r w:rsidRPr="000A013B">
        <w:rPr>
          <w:rFonts w:ascii="Times New Roman" w:hAnsi="Times New Roman"/>
          <w:sz w:val="24"/>
          <w:szCs w:val="24"/>
        </w:rPr>
        <w:tab/>
        <w:t>.Из-за участившихся случаев бегства крестьян государство в интересах помещиков ужесточает розыск беглых. В конце XVI - начале XVII в. правительство установило сначала 5-летний, а затем 15-летний срок розыска беглых. Эти указы стали называться указами о (3)</w:t>
      </w:r>
      <w:r w:rsidRPr="000A013B">
        <w:rPr>
          <w:rFonts w:ascii="Times New Roman" w:hAnsi="Times New Roman"/>
          <w:sz w:val="24"/>
          <w:szCs w:val="24"/>
        </w:rPr>
        <w:tab/>
        <w:t>. Процесс закрепощения крестьян был завершен в 1649 г. в правление (4)</w:t>
      </w:r>
      <w:r w:rsidRPr="000A013B">
        <w:rPr>
          <w:rFonts w:ascii="Times New Roman" w:hAnsi="Times New Roman"/>
          <w:sz w:val="24"/>
          <w:szCs w:val="24"/>
        </w:rPr>
        <w:tab/>
        <w:t>. Однако крепостное право и далее продолжало развиваться, и достигло своего высшего развития при (5)</w:t>
      </w:r>
      <w:r w:rsidRPr="000A013B">
        <w:rPr>
          <w:rFonts w:ascii="Times New Roman" w:hAnsi="Times New Roman"/>
          <w:sz w:val="24"/>
          <w:szCs w:val="24"/>
        </w:rPr>
        <w:tab/>
        <w:t>.</w:t>
      </w:r>
    </w:p>
    <w:p w:rsidR="00422B97" w:rsidRPr="000A013B" w:rsidRDefault="00422B97" w:rsidP="00422B97">
      <w:pPr>
        <w:spacing w:after="0" w:line="240" w:lineRule="auto"/>
        <w:jc w:val="center"/>
        <w:rPr>
          <w:rFonts w:ascii="Times New Roman" w:hAnsi="Times New Roman"/>
          <w:sz w:val="24"/>
          <w:szCs w:val="24"/>
        </w:rPr>
      </w:pPr>
      <w:r w:rsidRPr="000A013B">
        <w:rPr>
          <w:rFonts w:ascii="Times New Roman" w:hAnsi="Times New Roman"/>
          <w:sz w:val="24"/>
          <w:szCs w:val="24"/>
        </w:rPr>
        <w:t xml:space="preserve">Рубежный контроль. </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А1. Назовите главную политическую задачу Венского конгресса</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1) решить судьбу послевоенной Европы; 2) не допустить новых революций;  </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3) восстановить монархию во Франции;  4) заключить союзы между государствами.</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А2. Как называется коренной переворот в жизни общества, резкий переход от одного состояния к другому, сопровождающийся кардинальным изменением социально-политического строя?    </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1) реформация    2) революция    3) контрреволюция     4) реформа.</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А3.  Какое название получил парламент Германии, созданный в ходе революционных событий </w:t>
      </w:r>
      <w:smartTag w:uri="urn:schemas-microsoft-com:office:smarttags" w:element="metricconverter">
        <w:smartTagPr>
          <w:attr w:name="ProductID" w:val="1848 г"/>
        </w:smartTagPr>
        <w:r w:rsidRPr="000A013B">
          <w:rPr>
            <w:rFonts w:ascii="Times New Roman" w:hAnsi="Times New Roman"/>
            <w:sz w:val="24"/>
            <w:szCs w:val="24"/>
          </w:rPr>
          <w:t>1848 г</w:t>
        </w:r>
      </w:smartTag>
      <w:r w:rsidRPr="000A013B">
        <w:rPr>
          <w:rFonts w:ascii="Times New Roman" w:hAnsi="Times New Roman"/>
          <w:sz w:val="24"/>
          <w:szCs w:val="24"/>
        </w:rPr>
        <w:t xml:space="preserve">?      1) Кортес     2) сейм      3) Дума      4) ландтаг.    </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А4. Что стало главной причиной революции в Германии в марте </w:t>
      </w:r>
      <w:smartTag w:uri="urn:schemas-microsoft-com:office:smarttags" w:element="metricconverter">
        <w:smartTagPr>
          <w:attr w:name="ProductID" w:val="1848 г"/>
        </w:smartTagPr>
        <w:r w:rsidRPr="000A013B">
          <w:rPr>
            <w:rFonts w:ascii="Times New Roman" w:hAnsi="Times New Roman"/>
            <w:sz w:val="24"/>
            <w:szCs w:val="24"/>
          </w:rPr>
          <w:t>1848 г</w:t>
        </w:r>
      </w:smartTag>
      <w:r w:rsidRPr="000A013B">
        <w:rPr>
          <w:rFonts w:ascii="Times New Roman" w:hAnsi="Times New Roman"/>
          <w:sz w:val="24"/>
          <w:szCs w:val="24"/>
        </w:rPr>
        <w:t>.?</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1) аграрный характер развития страны   3) стремление буржуазии получить власть</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2) необходимость объединения страны   4) весть о революции во Франции и Италии   </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А5. Кому из европейских политиков принадлежал жизненный принцип «Сильный всегда прав»?  1) Вильгельму 1 2) Кавеньяку  3) Отто фон Бисмарку  4) Наполеону.    </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А6. «Живой легендой итальянского народа» называли:</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1) Д.Гарибальди   2) К. Кавура    3) Бисмарка    4) Наполеона Третьего.</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А7. Какая европейская страна мешала созданию единого государства Италия?</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1) Франция    2) Россия    3) Австрия    4) Испания.</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А8. Какое важное событие произошло в судьбе Германии в </w:t>
      </w:r>
      <w:smartTag w:uri="urn:schemas-microsoft-com:office:smarttags" w:element="metricconverter">
        <w:smartTagPr>
          <w:attr w:name="ProductID" w:val="1867 г"/>
        </w:smartTagPr>
        <w:r w:rsidRPr="000A013B">
          <w:rPr>
            <w:rFonts w:ascii="Times New Roman" w:hAnsi="Times New Roman"/>
            <w:sz w:val="24"/>
            <w:szCs w:val="24"/>
          </w:rPr>
          <w:t>1867 г</w:t>
        </w:r>
      </w:smartTag>
      <w:r w:rsidRPr="000A013B">
        <w:rPr>
          <w:rFonts w:ascii="Times New Roman" w:hAnsi="Times New Roman"/>
          <w:sz w:val="24"/>
          <w:szCs w:val="24"/>
        </w:rPr>
        <w:t>.?</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1) был создан Северогерманский союз       3) Пруссия начала войну с Данией</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2) Италия получила Венецию                4) Пруссия и Австрия объявили войну Дании</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В1. Соотнеси события и даты:</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1) Приход к власти Вильгельма 1;  2) Война Пруссии и Австрии против Дании;</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3) Назначение Бисмарка канцлером;    4) Вторжение прусской армии в Австрию.</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 xml:space="preserve">А) </w:t>
      </w:r>
      <w:smartTag w:uri="urn:schemas-microsoft-com:office:smarttags" w:element="metricconverter">
        <w:smartTagPr>
          <w:attr w:name="ProductID" w:val="1862 г"/>
        </w:smartTagPr>
        <w:r w:rsidRPr="000A013B">
          <w:rPr>
            <w:rFonts w:ascii="Times New Roman" w:hAnsi="Times New Roman"/>
            <w:sz w:val="24"/>
            <w:szCs w:val="24"/>
          </w:rPr>
          <w:t>1862 г</w:t>
        </w:r>
      </w:smartTag>
      <w:r w:rsidRPr="000A013B">
        <w:rPr>
          <w:rFonts w:ascii="Times New Roman" w:hAnsi="Times New Roman"/>
          <w:sz w:val="24"/>
          <w:szCs w:val="24"/>
        </w:rPr>
        <w:t xml:space="preserve">.        Б) </w:t>
      </w:r>
      <w:smartTag w:uri="urn:schemas-microsoft-com:office:smarttags" w:element="metricconverter">
        <w:smartTagPr>
          <w:attr w:name="ProductID" w:val="1866 г"/>
        </w:smartTagPr>
        <w:r w:rsidRPr="000A013B">
          <w:rPr>
            <w:rFonts w:ascii="Times New Roman" w:hAnsi="Times New Roman"/>
            <w:sz w:val="24"/>
            <w:szCs w:val="24"/>
          </w:rPr>
          <w:t>1866 г</w:t>
        </w:r>
      </w:smartTag>
      <w:r w:rsidRPr="000A013B">
        <w:rPr>
          <w:rFonts w:ascii="Times New Roman" w:hAnsi="Times New Roman"/>
          <w:sz w:val="24"/>
          <w:szCs w:val="24"/>
        </w:rPr>
        <w:t xml:space="preserve">.       В) </w:t>
      </w:r>
      <w:smartTag w:uri="urn:schemas-microsoft-com:office:smarttags" w:element="metricconverter">
        <w:smartTagPr>
          <w:attr w:name="ProductID" w:val="1848 г"/>
        </w:smartTagPr>
        <w:r w:rsidRPr="000A013B">
          <w:rPr>
            <w:rFonts w:ascii="Times New Roman" w:hAnsi="Times New Roman"/>
            <w:sz w:val="24"/>
            <w:szCs w:val="24"/>
          </w:rPr>
          <w:t>1848 г</w:t>
        </w:r>
      </w:smartTag>
      <w:r w:rsidRPr="000A013B">
        <w:rPr>
          <w:rFonts w:ascii="Times New Roman" w:hAnsi="Times New Roman"/>
          <w:sz w:val="24"/>
          <w:szCs w:val="24"/>
        </w:rPr>
        <w:t xml:space="preserve">.       Г) </w:t>
      </w:r>
      <w:smartTag w:uri="urn:schemas-microsoft-com:office:smarttags" w:element="metricconverter">
        <w:smartTagPr>
          <w:attr w:name="ProductID" w:val="1861 г"/>
        </w:smartTagPr>
        <w:r w:rsidRPr="000A013B">
          <w:rPr>
            <w:rFonts w:ascii="Times New Roman" w:hAnsi="Times New Roman"/>
            <w:sz w:val="24"/>
            <w:szCs w:val="24"/>
          </w:rPr>
          <w:t>1861 г</w:t>
        </w:r>
      </w:smartTag>
      <w:r w:rsidRPr="000A013B">
        <w:rPr>
          <w:rFonts w:ascii="Times New Roman" w:hAnsi="Times New Roman"/>
          <w:sz w:val="24"/>
          <w:szCs w:val="24"/>
        </w:rPr>
        <w:t xml:space="preserve">.       Д) </w:t>
      </w:r>
      <w:smartTag w:uri="urn:schemas-microsoft-com:office:smarttags" w:element="metricconverter">
        <w:smartTagPr>
          <w:attr w:name="ProductID" w:val="1864 г"/>
        </w:smartTagPr>
        <w:r w:rsidRPr="000A013B">
          <w:rPr>
            <w:rFonts w:ascii="Times New Roman" w:hAnsi="Times New Roman"/>
            <w:sz w:val="24"/>
            <w:szCs w:val="24"/>
          </w:rPr>
          <w:t>1864 г</w:t>
        </w:r>
      </w:smartTag>
      <w:r w:rsidRPr="000A013B">
        <w:rPr>
          <w:rFonts w:ascii="Times New Roman" w:hAnsi="Times New Roman"/>
          <w:sz w:val="24"/>
          <w:szCs w:val="24"/>
        </w:rPr>
        <w:t>.</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В2.  Назовите факторы, которые направили зарождающийся германский капитализм на «прусский путь» развития</w:t>
      </w:r>
    </w:p>
    <w:p w:rsidR="00422B97" w:rsidRPr="000A013B" w:rsidRDefault="00422B97" w:rsidP="00422B97">
      <w:pPr>
        <w:spacing w:after="0" w:line="240" w:lineRule="auto"/>
        <w:jc w:val="center"/>
        <w:rPr>
          <w:rFonts w:ascii="Times New Roman" w:hAnsi="Times New Roman"/>
          <w:sz w:val="24"/>
          <w:szCs w:val="24"/>
        </w:rPr>
      </w:pPr>
      <w:r w:rsidRPr="000A013B">
        <w:rPr>
          <w:rFonts w:ascii="Times New Roman" w:hAnsi="Times New Roman"/>
          <w:sz w:val="24"/>
          <w:szCs w:val="24"/>
        </w:rPr>
        <w:t>Тестирование по теме«Россия в первой половине XIX в.»</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А1. Самое многочисленное сословие в России в XIX в.:</w:t>
      </w:r>
    </w:p>
    <w:p w:rsidR="00422B97" w:rsidRPr="000A013B" w:rsidRDefault="00422B97" w:rsidP="00422B97">
      <w:pPr>
        <w:spacing w:after="0" w:line="240" w:lineRule="auto"/>
        <w:jc w:val="both"/>
        <w:rPr>
          <w:rFonts w:ascii="Times New Roman" w:hAnsi="Times New Roman"/>
          <w:sz w:val="24"/>
          <w:szCs w:val="24"/>
        </w:rPr>
      </w:pPr>
      <w:r w:rsidRPr="000A013B">
        <w:rPr>
          <w:rFonts w:ascii="Times New Roman" w:hAnsi="Times New Roman"/>
          <w:sz w:val="24"/>
          <w:szCs w:val="24"/>
        </w:rPr>
        <w:t>1) мещанство</w:t>
      </w:r>
      <w:r w:rsidRPr="000A013B">
        <w:rPr>
          <w:rFonts w:ascii="Times New Roman" w:hAnsi="Times New Roman"/>
          <w:sz w:val="24"/>
          <w:szCs w:val="24"/>
        </w:rPr>
        <w:tab/>
        <w:t xml:space="preserve">   2) дворянство         3) крестьянство   4) духовенство</w:t>
      </w:r>
    </w:p>
    <w:p w:rsidR="00C95FC5" w:rsidRPr="000A013B" w:rsidRDefault="00422B97" w:rsidP="00C95FC5">
      <w:pPr>
        <w:spacing w:after="0" w:line="240" w:lineRule="auto"/>
        <w:jc w:val="both"/>
        <w:rPr>
          <w:rFonts w:ascii="Times New Roman" w:hAnsi="Times New Roman"/>
          <w:sz w:val="24"/>
          <w:szCs w:val="24"/>
        </w:rPr>
      </w:pPr>
      <w:r w:rsidRPr="000A013B">
        <w:rPr>
          <w:rFonts w:ascii="Times New Roman" w:hAnsi="Times New Roman"/>
          <w:sz w:val="24"/>
          <w:szCs w:val="24"/>
        </w:rPr>
        <w:lastRenderedPageBreak/>
        <w:t>А2. О чем свидетельствовало увеличение числа отходни</w:t>
      </w:r>
      <w:r w:rsidRPr="000A013B">
        <w:rPr>
          <w:rFonts w:ascii="Times New Roman" w:hAnsi="Times New Roman"/>
          <w:sz w:val="24"/>
          <w:szCs w:val="24"/>
        </w:rPr>
        <w:softHyphen/>
        <w:t>ков в России начала XIX в.?</w:t>
      </w:r>
      <w:r w:rsidR="00C95FC5" w:rsidRPr="000A013B">
        <w:rPr>
          <w:rFonts w:ascii="Times New Roman" w:hAnsi="Times New Roman"/>
          <w:sz w:val="24"/>
          <w:szCs w:val="24"/>
        </w:rPr>
        <w:t xml:space="preserve"> 1) о господстве феодального строя             2) о начале промышленного переворота</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3) о победе капитализма       4) о разложении феодально-крепостнической системы</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АЗ. Что было причиной слабого использования техниче</w:t>
      </w:r>
      <w:r w:rsidRPr="000A013B">
        <w:rPr>
          <w:rFonts w:ascii="Times New Roman" w:hAnsi="Times New Roman"/>
          <w:sz w:val="24"/>
          <w:szCs w:val="24"/>
        </w:rPr>
        <w:softHyphen/>
        <w:t>ских новшеств в сельском хозяйстве России в начале XIX в.?</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1) специализация России на выпуске изделий тяжелой промышленности</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2) использование труда крепостных крестьян</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3) отсутствие информации о новых изобретениях</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4) запрещение государством использовать технику, купленную за границей</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А4. К периоду правления Александра I относится создание: 1) Государственной думы</w:t>
      </w:r>
      <w:r w:rsidRPr="000A013B">
        <w:rPr>
          <w:rFonts w:ascii="Times New Roman" w:hAnsi="Times New Roman"/>
          <w:sz w:val="24"/>
          <w:szCs w:val="24"/>
        </w:rPr>
        <w:tab/>
        <w:t>2) Верховного совета</w:t>
      </w:r>
      <w:r w:rsidRPr="000A013B">
        <w:rPr>
          <w:rFonts w:ascii="Times New Roman" w:hAnsi="Times New Roman"/>
          <w:sz w:val="24"/>
          <w:szCs w:val="24"/>
        </w:rPr>
        <w:tab/>
        <w:t>3) Государственного совета</w:t>
      </w:r>
      <w:r w:rsidRPr="000A013B">
        <w:rPr>
          <w:rFonts w:ascii="Times New Roman" w:hAnsi="Times New Roman"/>
          <w:sz w:val="24"/>
          <w:szCs w:val="24"/>
        </w:rPr>
        <w:tab/>
        <w:t>4) Сената</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А5. Каких крестьян в первой четверти XIX в. называли «вольными хлебопашцами»?</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 xml:space="preserve">1) вышедших из общины  2) захотевших переселиться в Сибирь и Дальний Восток  3) освобожденных от крепостной зависимости с землей по договоренности с помещиком </w:t>
      </w:r>
      <w:r w:rsidRPr="000A013B">
        <w:rPr>
          <w:rFonts w:ascii="Times New Roman" w:hAnsi="Times New Roman"/>
          <w:sz w:val="24"/>
          <w:szCs w:val="24"/>
        </w:rPr>
        <w:tab/>
        <w:t>4) совмещавших военную службу с занятием сельским  хозяйством</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А6. Центральная часть Польши (герцогство Варшавское) отошла к России по решению: 1) Тильзитского мира  2) Венского конгресса  3) Ништадтского мира</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4)  Кючук-Кайнарджийского мира</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А7. Где в Отечественной войне 1812 г. произошло соеди</w:t>
      </w:r>
      <w:r w:rsidRPr="000A013B">
        <w:rPr>
          <w:rFonts w:ascii="Times New Roman" w:hAnsi="Times New Roman"/>
          <w:sz w:val="24"/>
          <w:szCs w:val="24"/>
        </w:rPr>
        <w:softHyphen/>
        <w:t>нение 1 и 2 русских армий</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1)  под Смоленском</w:t>
      </w:r>
      <w:r w:rsidRPr="000A013B">
        <w:rPr>
          <w:rFonts w:ascii="Times New Roman" w:hAnsi="Times New Roman"/>
          <w:sz w:val="24"/>
          <w:szCs w:val="24"/>
        </w:rPr>
        <w:tab/>
        <w:t xml:space="preserve">  2) под Бородино   3) под Тарутино  4) под Москвой</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А8. Что было главной причиной победы России в Отече</w:t>
      </w:r>
      <w:r w:rsidRPr="000A013B">
        <w:rPr>
          <w:rFonts w:ascii="Times New Roman" w:hAnsi="Times New Roman"/>
          <w:sz w:val="24"/>
          <w:szCs w:val="24"/>
        </w:rPr>
        <w:softHyphen/>
        <w:t>ственной войне 1812 г.?</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1) освободительная борьба жителей покоренной На</w:t>
      </w:r>
      <w:r w:rsidRPr="000A013B">
        <w:rPr>
          <w:rFonts w:ascii="Times New Roman" w:hAnsi="Times New Roman"/>
          <w:sz w:val="24"/>
          <w:szCs w:val="24"/>
        </w:rPr>
        <w:softHyphen/>
        <w:t xml:space="preserve">полеоном Европы </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2) полководческий талант Александра I   3) выгодное положение русских войск в начале войны  4) сплоченность русской нации</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А9. Когда был создан Священный союз монархов Европы?</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1) в 1807 г.  2) в 1812 г.        3) в1814г.     4) в 1815 г.</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А10. Разработка Н.Н. Новосильцевым Уставной грамоты Российской империи свидетельствовала о стремлении Александра I:</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bCs/>
          <w:sz w:val="24"/>
          <w:szCs w:val="24"/>
        </w:rPr>
        <w:t>1)</w:t>
      </w:r>
      <w:r w:rsidRPr="000A013B">
        <w:rPr>
          <w:rFonts w:ascii="Times New Roman" w:hAnsi="Times New Roman"/>
          <w:sz w:val="24"/>
          <w:szCs w:val="24"/>
        </w:rPr>
        <w:t xml:space="preserve">установить республиканскую форму правления </w:t>
      </w:r>
      <w:r w:rsidRPr="000A013B">
        <w:rPr>
          <w:rFonts w:ascii="Times New Roman" w:hAnsi="Times New Roman"/>
          <w:bCs/>
          <w:sz w:val="24"/>
          <w:szCs w:val="24"/>
        </w:rPr>
        <w:t>2)</w:t>
      </w:r>
      <w:r w:rsidRPr="000A013B">
        <w:rPr>
          <w:rFonts w:ascii="Times New Roman" w:hAnsi="Times New Roman"/>
          <w:sz w:val="24"/>
          <w:szCs w:val="24"/>
        </w:rPr>
        <w:t xml:space="preserve">ужесточить внутреннюю политику </w:t>
      </w:r>
      <w:r w:rsidRPr="000A013B">
        <w:rPr>
          <w:rFonts w:ascii="Times New Roman" w:hAnsi="Times New Roman"/>
          <w:bCs/>
          <w:sz w:val="24"/>
          <w:szCs w:val="24"/>
        </w:rPr>
        <w:t>3)</w:t>
      </w:r>
      <w:r w:rsidRPr="000A013B">
        <w:rPr>
          <w:rFonts w:ascii="Times New Roman" w:hAnsi="Times New Roman"/>
          <w:sz w:val="24"/>
          <w:szCs w:val="24"/>
        </w:rPr>
        <w:t>предоставить независимость Польше и Финляндии  4) продолжить реформирование российского общества</w:t>
      </w:r>
    </w:p>
    <w:p w:rsidR="00C95FC5" w:rsidRPr="000A013B" w:rsidRDefault="00E435C8" w:rsidP="00C95FC5">
      <w:pPr>
        <w:spacing w:after="0" w:line="240" w:lineRule="auto"/>
        <w:jc w:val="both"/>
        <w:rPr>
          <w:rFonts w:ascii="Times New Roman" w:hAnsi="Times New Roman"/>
          <w:sz w:val="24"/>
          <w:szCs w:val="24"/>
        </w:rPr>
      </w:pPr>
      <w:r w:rsidRPr="000A013B">
        <w:rPr>
          <w:rFonts w:ascii="Times New Roman" w:hAnsi="Times New Roman"/>
          <w:sz w:val="24"/>
          <w:szCs w:val="24"/>
          <w:lang w:val="en-US"/>
        </w:rPr>
        <w:t>A</w:t>
      </w:r>
      <w:r w:rsidRPr="000A013B">
        <w:rPr>
          <w:rFonts w:ascii="Times New Roman" w:hAnsi="Times New Roman"/>
          <w:sz w:val="24"/>
          <w:szCs w:val="24"/>
        </w:rPr>
        <w:t>11</w:t>
      </w:r>
      <w:r w:rsidR="00C95FC5" w:rsidRPr="000A013B">
        <w:rPr>
          <w:rFonts w:ascii="Times New Roman" w:hAnsi="Times New Roman"/>
          <w:sz w:val="24"/>
          <w:szCs w:val="24"/>
        </w:rPr>
        <w:t>. С чем был связан подъем общественного движения в России в 20-х гг. XIX в.?</w:t>
      </w:r>
    </w:p>
    <w:p w:rsidR="007A19BB"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 xml:space="preserve">1) с введением свободы слова в России </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 xml:space="preserve"> 2) с созывом Уложенной комиссии</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3) с победой в Отечественной войне 1812 г.</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4) с созданием сословно-представительных органов власти в центре и на местах</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А12. Каким требованием программа Южного общества отличалась от программы Северного общества?</w:t>
      </w:r>
      <w:r w:rsidRPr="000A013B">
        <w:rPr>
          <w:rFonts w:ascii="Times New Roman" w:hAnsi="Times New Roman"/>
          <w:bCs/>
          <w:sz w:val="24"/>
          <w:szCs w:val="24"/>
        </w:rPr>
        <w:t xml:space="preserve">1) сохранить помещичье землевладение  2) ввести республиканскую форму правления  3) ввести в стране гражданские права и свободы   </w:t>
      </w:r>
      <w:r w:rsidRPr="000A013B">
        <w:rPr>
          <w:rFonts w:ascii="Times New Roman" w:hAnsi="Times New Roman"/>
          <w:sz w:val="24"/>
          <w:szCs w:val="24"/>
        </w:rPr>
        <w:t xml:space="preserve">4) </w:t>
      </w:r>
      <w:r w:rsidRPr="000A013B">
        <w:rPr>
          <w:rFonts w:ascii="Times New Roman" w:hAnsi="Times New Roman"/>
          <w:bCs/>
          <w:sz w:val="24"/>
          <w:szCs w:val="24"/>
        </w:rPr>
        <w:t>сохранить самодержавие</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А13. Какие признаки свидетельствуют о развитии капи</w:t>
      </w:r>
      <w:r w:rsidRPr="000A013B">
        <w:rPr>
          <w:rFonts w:ascii="Times New Roman" w:hAnsi="Times New Roman"/>
          <w:sz w:val="24"/>
          <w:szCs w:val="24"/>
        </w:rPr>
        <w:softHyphen/>
        <w:t>тализма в России в XIX в.?</w:t>
      </w:r>
    </w:p>
    <w:p w:rsidR="00C95FC5" w:rsidRPr="000A013B" w:rsidRDefault="00C95FC5" w:rsidP="00C95FC5">
      <w:pPr>
        <w:spacing w:after="0" w:line="240" w:lineRule="auto"/>
        <w:jc w:val="both"/>
        <w:rPr>
          <w:rFonts w:ascii="Times New Roman" w:hAnsi="Times New Roman"/>
          <w:sz w:val="24"/>
          <w:szCs w:val="24"/>
        </w:rPr>
      </w:pPr>
      <w:r w:rsidRPr="000A013B">
        <w:rPr>
          <w:rFonts w:ascii="Times New Roman" w:hAnsi="Times New Roman"/>
          <w:sz w:val="24"/>
          <w:szCs w:val="24"/>
        </w:rPr>
        <w:t>1) перевод крестьянских хозяйств на барщину 2) сдача помещиками пустующих земель в аренду  3) появление отходничества 4) использование труда приписных крестьян в про</w:t>
      </w:r>
      <w:r w:rsidRPr="000A013B">
        <w:rPr>
          <w:rFonts w:ascii="Times New Roman" w:hAnsi="Times New Roman"/>
          <w:sz w:val="24"/>
          <w:szCs w:val="24"/>
        </w:rPr>
        <w:softHyphen/>
        <w:t xml:space="preserve">мышленности 5) разрушение натурального хозяйства </w:t>
      </w:r>
    </w:p>
    <w:p w:rsidR="00D02070" w:rsidRPr="000A013B" w:rsidRDefault="00C95FC5" w:rsidP="00C95FC5">
      <w:pPr>
        <w:spacing w:after="0" w:line="240" w:lineRule="auto"/>
        <w:jc w:val="both"/>
        <w:rPr>
          <w:rFonts w:ascii="Times New Roman" w:hAnsi="Times New Roman"/>
          <w:bCs/>
          <w:sz w:val="24"/>
          <w:szCs w:val="24"/>
        </w:rPr>
      </w:pPr>
      <w:r w:rsidRPr="000A013B">
        <w:rPr>
          <w:rFonts w:ascii="Times New Roman" w:hAnsi="Times New Roman"/>
          <w:sz w:val="24"/>
          <w:szCs w:val="24"/>
        </w:rPr>
        <w:t>А14. Военными деятелями были:</w:t>
      </w:r>
      <w:r w:rsidRPr="000A013B">
        <w:rPr>
          <w:rFonts w:ascii="Times New Roman" w:hAnsi="Times New Roman"/>
          <w:bCs/>
          <w:sz w:val="24"/>
          <w:szCs w:val="24"/>
        </w:rPr>
        <w:t xml:space="preserve">1) П. Багратион  2) М. Сперанский </w:t>
      </w:r>
    </w:p>
    <w:p w:rsidR="00C95FC5" w:rsidRPr="000A013B" w:rsidRDefault="00C95FC5" w:rsidP="00C95FC5">
      <w:pPr>
        <w:spacing w:after="0" w:line="240" w:lineRule="auto"/>
        <w:jc w:val="both"/>
        <w:rPr>
          <w:rFonts w:ascii="Times New Roman" w:hAnsi="Times New Roman"/>
          <w:bCs/>
          <w:sz w:val="24"/>
          <w:szCs w:val="24"/>
        </w:rPr>
      </w:pPr>
      <w:r w:rsidRPr="000A013B">
        <w:rPr>
          <w:rFonts w:ascii="Times New Roman" w:hAnsi="Times New Roman"/>
          <w:bCs/>
          <w:sz w:val="24"/>
          <w:szCs w:val="24"/>
        </w:rPr>
        <w:t>3) А. Ордин-Нащокин 4) А. Аракчеев  5)П. Румянцев</w:t>
      </w:r>
    </w:p>
    <w:p w:rsidR="00C95FC5" w:rsidRPr="000A013B" w:rsidRDefault="00C95FC5" w:rsidP="00C95FC5">
      <w:pPr>
        <w:spacing w:after="0" w:line="240" w:lineRule="auto"/>
        <w:jc w:val="both"/>
        <w:rPr>
          <w:rFonts w:ascii="Times New Roman" w:hAnsi="Times New Roman"/>
          <w:bCs/>
          <w:sz w:val="24"/>
          <w:szCs w:val="24"/>
        </w:rPr>
      </w:pPr>
      <w:r w:rsidRPr="000A013B">
        <w:rPr>
          <w:rFonts w:ascii="Times New Roman" w:hAnsi="Times New Roman"/>
          <w:b/>
          <w:bCs/>
          <w:sz w:val="24"/>
          <w:szCs w:val="24"/>
        </w:rPr>
        <w:t xml:space="preserve">В1. </w:t>
      </w:r>
      <w:r w:rsidRPr="000A013B">
        <w:rPr>
          <w:rFonts w:ascii="Times New Roman" w:hAnsi="Times New Roman"/>
          <w:bCs/>
          <w:sz w:val="24"/>
          <w:szCs w:val="24"/>
        </w:rPr>
        <w:t>Официальный документ XIX в., отрывок из которого приведен: Если кто из помещиков пожелает отпустить благо</w:t>
      </w:r>
      <w:r w:rsidRPr="000A013B">
        <w:rPr>
          <w:rFonts w:ascii="Times New Roman" w:hAnsi="Times New Roman"/>
          <w:bCs/>
          <w:sz w:val="24"/>
          <w:szCs w:val="24"/>
        </w:rPr>
        <w:softHyphen/>
        <w:t>приобретенных или родовых крестьян своих по оди</w:t>
      </w:r>
      <w:r w:rsidRPr="000A013B">
        <w:rPr>
          <w:rFonts w:ascii="Times New Roman" w:hAnsi="Times New Roman"/>
          <w:bCs/>
          <w:sz w:val="24"/>
          <w:szCs w:val="24"/>
        </w:rPr>
        <w:softHyphen/>
        <w:t>ночке или целым селением на волю, и вместе с тем утвердить им участок земли или целую дачу: то сделав с ними условия, какие по обоюдному согласию при</w:t>
      </w:r>
      <w:r w:rsidRPr="000A013B">
        <w:rPr>
          <w:rFonts w:ascii="Times New Roman" w:hAnsi="Times New Roman"/>
          <w:bCs/>
          <w:sz w:val="24"/>
          <w:szCs w:val="24"/>
        </w:rPr>
        <w:softHyphen/>
        <w:t>знаются лучшими, имеет представить их в прошении своем...</w:t>
      </w:r>
    </w:p>
    <w:p w:rsidR="00C95FC5" w:rsidRPr="000A013B" w:rsidRDefault="00C95FC5" w:rsidP="00C95FC5">
      <w:pPr>
        <w:spacing w:after="0" w:line="240" w:lineRule="auto"/>
        <w:jc w:val="both"/>
        <w:rPr>
          <w:rFonts w:ascii="Times New Roman" w:hAnsi="Times New Roman"/>
          <w:bCs/>
          <w:sz w:val="24"/>
          <w:szCs w:val="24"/>
        </w:rPr>
      </w:pPr>
      <w:r w:rsidRPr="000A013B">
        <w:rPr>
          <w:rFonts w:ascii="Times New Roman" w:hAnsi="Times New Roman"/>
          <w:bCs/>
          <w:sz w:val="24"/>
          <w:szCs w:val="24"/>
        </w:rPr>
        <w:t>получил название «Указ о “__________ ________</w:t>
      </w:r>
      <w:r w:rsidRPr="000A013B">
        <w:rPr>
          <w:rFonts w:ascii="Times New Roman" w:hAnsi="Times New Roman"/>
          <w:bCs/>
          <w:sz w:val="24"/>
          <w:szCs w:val="24"/>
        </w:rPr>
        <w:tab/>
        <w:t>”».</w:t>
      </w:r>
    </w:p>
    <w:p w:rsidR="00C95FC5" w:rsidRPr="000A013B" w:rsidRDefault="00C95FC5" w:rsidP="00C95FC5">
      <w:pPr>
        <w:spacing w:after="0" w:line="240" w:lineRule="auto"/>
        <w:jc w:val="both"/>
        <w:rPr>
          <w:rFonts w:ascii="Times New Roman" w:hAnsi="Times New Roman"/>
          <w:bCs/>
          <w:sz w:val="24"/>
          <w:szCs w:val="24"/>
        </w:rPr>
      </w:pPr>
      <w:r w:rsidRPr="000A013B">
        <w:rPr>
          <w:rFonts w:ascii="Times New Roman" w:hAnsi="Times New Roman"/>
          <w:b/>
          <w:bCs/>
          <w:sz w:val="24"/>
          <w:szCs w:val="24"/>
        </w:rPr>
        <w:t xml:space="preserve">В2. </w:t>
      </w:r>
      <w:r w:rsidRPr="000A013B">
        <w:rPr>
          <w:rFonts w:ascii="Times New Roman" w:hAnsi="Times New Roman"/>
          <w:bCs/>
          <w:sz w:val="24"/>
          <w:szCs w:val="24"/>
        </w:rPr>
        <w:t>Кто был автором документа, отрывок из которого приведен?</w:t>
      </w:r>
    </w:p>
    <w:p w:rsidR="00C95FC5" w:rsidRPr="000A013B" w:rsidRDefault="00C95FC5" w:rsidP="00C95FC5">
      <w:pPr>
        <w:spacing w:after="0" w:line="240" w:lineRule="auto"/>
        <w:jc w:val="both"/>
        <w:rPr>
          <w:rFonts w:ascii="Times New Roman" w:hAnsi="Times New Roman"/>
          <w:bCs/>
          <w:sz w:val="24"/>
          <w:szCs w:val="24"/>
        </w:rPr>
      </w:pPr>
      <w:r w:rsidRPr="000A013B">
        <w:rPr>
          <w:rFonts w:ascii="Times New Roman" w:hAnsi="Times New Roman"/>
          <w:bCs/>
          <w:sz w:val="24"/>
          <w:szCs w:val="24"/>
        </w:rPr>
        <w:t>16. Крепостное состояние и рабство отменяются... 25. Земли помещиков остаются за ними... Особый за</w:t>
      </w:r>
      <w:r w:rsidRPr="000A013B">
        <w:rPr>
          <w:rFonts w:ascii="Times New Roman" w:hAnsi="Times New Roman"/>
          <w:bCs/>
          <w:sz w:val="24"/>
          <w:szCs w:val="24"/>
        </w:rPr>
        <w:softHyphen/>
        <w:t xml:space="preserve">кон определит вознаграждение, которое обязаны им сделать поселяне, которые вздумают оставить </w:t>
      </w:r>
      <w:r w:rsidRPr="000A013B">
        <w:rPr>
          <w:rFonts w:ascii="Times New Roman" w:hAnsi="Times New Roman"/>
          <w:bCs/>
          <w:sz w:val="24"/>
          <w:szCs w:val="24"/>
        </w:rPr>
        <w:lastRenderedPageBreak/>
        <w:t>свое селение и переселиться в другое место... 30. Военные поселения немедленно уничтожаются... 32. Разделе</w:t>
      </w:r>
      <w:r w:rsidRPr="000A013B">
        <w:rPr>
          <w:rFonts w:ascii="Times New Roman" w:hAnsi="Times New Roman"/>
          <w:bCs/>
          <w:sz w:val="24"/>
          <w:szCs w:val="24"/>
        </w:rPr>
        <w:softHyphen/>
        <w:t>ние людей на 14 классов отменяется...</w:t>
      </w:r>
    </w:p>
    <w:p w:rsidR="00C95FC5" w:rsidRPr="000A013B" w:rsidRDefault="00C95FC5" w:rsidP="00C95FC5">
      <w:pPr>
        <w:spacing w:after="0" w:line="240" w:lineRule="auto"/>
        <w:jc w:val="both"/>
        <w:rPr>
          <w:rFonts w:ascii="Times New Roman" w:hAnsi="Times New Roman"/>
          <w:bCs/>
          <w:sz w:val="24"/>
          <w:szCs w:val="24"/>
        </w:rPr>
      </w:pPr>
      <w:r w:rsidRPr="000A013B">
        <w:rPr>
          <w:rFonts w:ascii="Times New Roman" w:hAnsi="Times New Roman"/>
          <w:b/>
          <w:bCs/>
          <w:sz w:val="24"/>
          <w:szCs w:val="24"/>
        </w:rPr>
        <w:t xml:space="preserve">ВЗ. </w:t>
      </w:r>
      <w:r w:rsidRPr="000A013B">
        <w:rPr>
          <w:rFonts w:ascii="Times New Roman" w:hAnsi="Times New Roman"/>
          <w:bCs/>
          <w:sz w:val="24"/>
          <w:szCs w:val="24"/>
        </w:rPr>
        <w:t>Продолжите логический ряд и укажите недостающее название.</w:t>
      </w:r>
    </w:p>
    <w:p w:rsidR="00C95FC5" w:rsidRPr="000A013B" w:rsidRDefault="00C95FC5" w:rsidP="00C95FC5">
      <w:pPr>
        <w:spacing w:after="0" w:line="240" w:lineRule="auto"/>
        <w:jc w:val="both"/>
        <w:rPr>
          <w:rFonts w:ascii="Times New Roman" w:hAnsi="Times New Roman"/>
          <w:bCs/>
          <w:sz w:val="24"/>
          <w:szCs w:val="24"/>
        </w:rPr>
      </w:pPr>
      <w:r w:rsidRPr="000A013B">
        <w:rPr>
          <w:rFonts w:ascii="Times New Roman" w:hAnsi="Times New Roman"/>
          <w:bCs/>
          <w:sz w:val="24"/>
          <w:szCs w:val="24"/>
        </w:rPr>
        <w:t>М. Сперанский — «Введение к уложению государ</w:t>
      </w:r>
      <w:r w:rsidRPr="000A013B">
        <w:rPr>
          <w:rFonts w:ascii="Times New Roman" w:hAnsi="Times New Roman"/>
          <w:bCs/>
          <w:sz w:val="24"/>
          <w:szCs w:val="24"/>
        </w:rPr>
        <w:softHyphen/>
        <w:t>ственных законов»</w:t>
      </w:r>
    </w:p>
    <w:p w:rsidR="00C95FC5" w:rsidRPr="000A013B" w:rsidRDefault="00C95FC5" w:rsidP="00C95FC5">
      <w:pPr>
        <w:spacing w:after="0" w:line="240" w:lineRule="auto"/>
        <w:jc w:val="both"/>
        <w:rPr>
          <w:rFonts w:ascii="Times New Roman" w:hAnsi="Times New Roman"/>
          <w:bCs/>
          <w:sz w:val="24"/>
          <w:szCs w:val="24"/>
        </w:rPr>
      </w:pPr>
      <w:r w:rsidRPr="000A013B">
        <w:rPr>
          <w:rFonts w:ascii="Times New Roman" w:hAnsi="Times New Roman"/>
          <w:bCs/>
          <w:sz w:val="24"/>
          <w:szCs w:val="24"/>
        </w:rPr>
        <w:t>Н. Новосильцев — Уставная грамота Российской им</w:t>
      </w:r>
      <w:r w:rsidRPr="000A013B">
        <w:rPr>
          <w:rFonts w:ascii="Times New Roman" w:hAnsi="Times New Roman"/>
          <w:bCs/>
          <w:sz w:val="24"/>
          <w:szCs w:val="24"/>
        </w:rPr>
        <w:softHyphen/>
        <w:t>перии</w:t>
      </w:r>
    </w:p>
    <w:p w:rsidR="00C95FC5" w:rsidRPr="000A013B" w:rsidRDefault="00C95FC5" w:rsidP="00C95FC5">
      <w:pPr>
        <w:spacing w:after="0" w:line="240" w:lineRule="auto"/>
        <w:jc w:val="both"/>
        <w:rPr>
          <w:rFonts w:ascii="Times New Roman" w:hAnsi="Times New Roman"/>
          <w:bCs/>
          <w:sz w:val="24"/>
          <w:szCs w:val="24"/>
        </w:rPr>
      </w:pPr>
      <w:r w:rsidRPr="000A013B">
        <w:rPr>
          <w:rFonts w:ascii="Times New Roman" w:hAnsi="Times New Roman"/>
          <w:bCs/>
          <w:sz w:val="24"/>
          <w:szCs w:val="24"/>
        </w:rPr>
        <w:t>П. Пестель — _________</w:t>
      </w:r>
      <w:r w:rsidRPr="000A013B">
        <w:rPr>
          <w:rFonts w:ascii="Times New Roman" w:hAnsi="Times New Roman"/>
          <w:bCs/>
          <w:sz w:val="24"/>
          <w:szCs w:val="24"/>
        </w:rPr>
        <w:tab/>
      </w: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E06F11" w:rsidRDefault="00E06F11" w:rsidP="00C95FC5">
      <w:pPr>
        <w:spacing w:after="0" w:line="240" w:lineRule="auto"/>
        <w:jc w:val="center"/>
        <w:rPr>
          <w:rFonts w:ascii="Times New Roman" w:hAnsi="Times New Roman"/>
          <w:sz w:val="24"/>
          <w:szCs w:val="24"/>
        </w:rPr>
      </w:pPr>
    </w:p>
    <w:p w:rsidR="00B0206E" w:rsidRPr="00D82D91" w:rsidRDefault="00E06F11" w:rsidP="00C95FC5">
      <w:pPr>
        <w:spacing w:after="0" w:line="240" w:lineRule="auto"/>
        <w:jc w:val="center"/>
        <w:rPr>
          <w:rFonts w:ascii="Times New Roman" w:hAnsi="Times New Roman"/>
        </w:rPr>
      </w:pPr>
      <w:r w:rsidRPr="00D82D91">
        <w:rPr>
          <w:rFonts w:ascii="Times New Roman" w:hAnsi="Times New Roman"/>
        </w:rPr>
        <w:lastRenderedPageBreak/>
        <w:t xml:space="preserve">8 класс. </w:t>
      </w:r>
      <w:r w:rsidR="00C95FC5" w:rsidRPr="00D82D91">
        <w:rPr>
          <w:rFonts w:ascii="Times New Roman" w:hAnsi="Times New Roman"/>
        </w:rPr>
        <w:t>Итоговый контроль.</w:t>
      </w:r>
    </w:p>
    <w:p w:rsidR="00C95FC5" w:rsidRPr="00D82D91" w:rsidRDefault="00B0206E" w:rsidP="00C95FC5">
      <w:pPr>
        <w:spacing w:after="0" w:line="240" w:lineRule="auto"/>
        <w:jc w:val="center"/>
        <w:rPr>
          <w:rFonts w:ascii="Times New Roman" w:eastAsia="Times New Roman" w:hAnsi="Times New Roman"/>
          <w:color w:val="000000"/>
        </w:rPr>
      </w:pPr>
      <w:r w:rsidRPr="00D82D91">
        <w:rPr>
          <w:rFonts w:ascii="Times New Roman" w:hAnsi="Times New Roman"/>
        </w:rPr>
        <w:t xml:space="preserve">Повторение по курсу «Россия и мир на пороге </w:t>
      </w:r>
      <w:r w:rsidRPr="00D82D91">
        <w:rPr>
          <w:rFonts w:ascii="Times New Roman" w:hAnsi="Times New Roman"/>
          <w:lang w:val="en-US"/>
        </w:rPr>
        <w:t>XX</w:t>
      </w:r>
      <w:r w:rsidRPr="00D82D91">
        <w:rPr>
          <w:rFonts w:ascii="Times New Roman" w:hAnsi="Times New Roman"/>
        </w:rPr>
        <w:t xml:space="preserve"> века».</w:t>
      </w:r>
    </w:p>
    <w:p w:rsidR="00E06F11" w:rsidRPr="00D82D91" w:rsidRDefault="00C95FC5" w:rsidP="00C95FC5">
      <w:pPr>
        <w:widowControl w:val="0"/>
        <w:spacing w:after="0" w:line="240" w:lineRule="auto"/>
        <w:ind w:left="20"/>
        <w:jc w:val="both"/>
        <w:rPr>
          <w:rFonts w:ascii="Times New Roman" w:eastAsia="Times New Roman" w:hAnsi="Times New Roman"/>
          <w:b/>
          <w:color w:val="000000"/>
        </w:rPr>
      </w:pPr>
      <w:r w:rsidRPr="00D82D91">
        <w:rPr>
          <w:rFonts w:ascii="Times New Roman" w:eastAsia="Times New Roman" w:hAnsi="Times New Roman"/>
          <w:b/>
          <w:color w:val="000000"/>
        </w:rPr>
        <w:t>А1. В чье правление был принят цитируемый указ?</w:t>
      </w:r>
      <w:r w:rsidR="00E06F11" w:rsidRPr="00D82D91">
        <w:rPr>
          <w:rFonts w:ascii="Times New Roman" w:eastAsia="Times New Roman" w:hAnsi="Times New Roman"/>
          <w:b/>
          <w:color w:val="000000"/>
        </w:rPr>
        <w:t xml:space="preserve"> </w:t>
      </w:r>
    </w:p>
    <w:p w:rsidR="00C95FC5" w:rsidRPr="00D82D91" w:rsidRDefault="00E06F11" w:rsidP="00C95FC5">
      <w:pPr>
        <w:widowControl w:val="0"/>
        <w:spacing w:after="0" w:line="240" w:lineRule="auto"/>
        <w:ind w:left="20"/>
        <w:jc w:val="both"/>
        <w:rPr>
          <w:rFonts w:ascii="Times New Roman" w:eastAsia="Arial" w:hAnsi="Times New Roman"/>
          <w:bCs/>
        </w:rPr>
      </w:pPr>
      <w:r w:rsidRPr="00D82D91">
        <w:rPr>
          <w:rFonts w:ascii="Times New Roman" w:eastAsia="Times New Roman" w:hAnsi="Times New Roman"/>
          <w:color w:val="000000"/>
        </w:rPr>
        <w:t>«</w:t>
      </w:r>
      <w:r w:rsidR="00C95FC5" w:rsidRPr="00D82D91">
        <w:rPr>
          <w:rFonts w:ascii="Times New Roman" w:eastAsia="Arial" w:hAnsi="Times New Roman"/>
          <w:bCs/>
          <w:color w:val="000000"/>
        </w:rPr>
        <w:t>Крестьяне и селения от помещиков по таковым условиям с землею отпускаемые, если не пожелают войти в другие состояния, могут оставаться на соб</w:t>
      </w:r>
      <w:r w:rsidR="00C95FC5" w:rsidRPr="00D82D91">
        <w:rPr>
          <w:rFonts w:ascii="Times New Roman" w:eastAsia="Arial" w:hAnsi="Times New Roman"/>
          <w:bCs/>
          <w:color w:val="000000"/>
        </w:rPr>
        <w:softHyphen/>
        <w:t>ственных их землях земледельцами и сами по себе составляют особенное состояние свободных хлебо</w:t>
      </w:r>
      <w:r w:rsidR="00C95FC5" w:rsidRPr="00D82D91">
        <w:rPr>
          <w:rFonts w:ascii="Times New Roman" w:eastAsia="Arial" w:hAnsi="Times New Roman"/>
          <w:bCs/>
          <w:color w:val="000000"/>
        </w:rPr>
        <w:softHyphen/>
        <w:t>пашцев</w:t>
      </w:r>
      <w:r w:rsidRPr="00D82D91">
        <w:rPr>
          <w:rFonts w:ascii="Times New Roman" w:eastAsia="Arial" w:hAnsi="Times New Roman"/>
          <w:bCs/>
          <w:color w:val="000000"/>
        </w:rPr>
        <w:t>»</w:t>
      </w:r>
      <w:r w:rsidR="00C95FC5" w:rsidRPr="00D82D91">
        <w:rPr>
          <w:rFonts w:ascii="Times New Roman" w:eastAsia="Arial" w:hAnsi="Times New Roman"/>
          <w:bCs/>
          <w:color w:val="000000"/>
        </w:rPr>
        <w:t>.</w:t>
      </w:r>
    </w:p>
    <w:p w:rsidR="00E06F11" w:rsidRPr="00D82D91" w:rsidRDefault="00C95FC5" w:rsidP="00C95FC5">
      <w:pPr>
        <w:widowControl w:val="0"/>
        <w:tabs>
          <w:tab w:val="left" w:pos="298"/>
        </w:tabs>
        <w:spacing w:after="0" w:line="240" w:lineRule="auto"/>
        <w:ind w:left="20" w:right="40"/>
        <w:rPr>
          <w:rFonts w:ascii="Times New Roman" w:eastAsia="Times New Roman" w:hAnsi="Times New Roman"/>
          <w:color w:val="000000"/>
        </w:rPr>
      </w:pPr>
      <w:r w:rsidRPr="00D82D91">
        <w:rPr>
          <w:rFonts w:ascii="Times New Roman" w:eastAsia="Times New Roman" w:hAnsi="Times New Roman"/>
          <w:color w:val="000000"/>
        </w:rPr>
        <w:t xml:space="preserve">1) Николая I  </w:t>
      </w:r>
    </w:p>
    <w:p w:rsidR="00E06F11" w:rsidRPr="00D82D91" w:rsidRDefault="00C95FC5" w:rsidP="00C95FC5">
      <w:pPr>
        <w:widowControl w:val="0"/>
        <w:tabs>
          <w:tab w:val="left" w:pos="298"/>
        </w:tabs>
        <w:spacing w:after="0" w:line="240" w:lineRule="auto"/>
        <w:ind w:left="20" w:right="40"/>
        <w:rPr>
          <w:rFonts w:ascii="Times New Roman" w:eastAsia="Times New Roman" w:hAnsi="Times New Roman"/>
          <w:color w:val="000000"/>
        </w:rPr>
      </w:pPr>
      <w:r w:rsidRPr="00D82D91">
        <w:rPr>
          <w:rFonts w:ascii="Times New Roman" w:eastAsia="Times New Roman" w:hAnsi="Times New Roman"/>
          <w:color w:val="000000"/>
        </w:rPr>
        <w:t>2) Александра I</w:t>
      </w:r>
    </w:p>
    <w:p w:rsidR="00E06F11" w:rsidRPr="00D82D91" w:rsidRDefault="00C95FC5" w:rsidP="00C95FC5">
      <w:pPr>
        <w:widowControl w:val="0"/>
        <w:tabs>
          <w:tab w:val="left" w:pos="298"/>
        </w:tabs>
        <w:spacing w:after="0" w:line="240" w:lineRule="auto"/>
        <w:ind w:left="20" w:right="40"/>
        <w:rPr>
          <w:rFonts w:ascii="Times New Roman" w:eastAsia="Times New Roman" w:hAnsi="Times New Roman"/>
          <w:color w:val="000000"/>
        </w:rPr>
      </w:pPr>
      <w:r w:rsidRPr="00D82D91">
        <w:rPr>
          <w:rFonts w:ascii="Times New Roman" w:eastAsia="Times New Roman" w:hAnsi="Times New Roman"/>
          <w:color w:val="000000"/>
        </w:rPr>
        <w:t xml:space="preserve">3) Александра II  </w:t>
      </w:r>
    </w:p>
    <w:p w:rsidR="00C95FC5" w:rsidRPr="00D82D91" w:rsidRDefault="00C95FC5" w:rsidP="00C95FC5">
      <w:pPr>
        <w:widowControl w:val="0"/>
        <w:tabs>
          <w:tab w:val="left" w:pos="298"/>
        </w:tabs>
        <w:spacing w:after="0" w:line="240" w:lineRule="auto"/>
        <w:ind w:left="20" w:right="40"/>
        <w:rPr>
          <w:rFonts w:ascii="Times New Roman" w:eastAsia="Times New Roman" w:hAnsi="Times New Roman"/>
        </w:rPr>
      </w:pPr>
      <w:r w:rsidRPr="00D82D91">
        <w:rPr>
          <w:rFonts w:ascii="Times New Roman" w:eastAsia="Times New Roman" w:hAnsi="Times New Roman"/>
          <w:color w:val="000000"/>
        </w:rPr>
        <w:t>4) Александра III</w:t>
      </w:r>
    </w:p>
    <w:p w:rsidR="00E06F11" w:rsidRPr="00D82D91" w:rsidRDefault="00C95FC5" w:rsidP="00C95FC5">
      <w:pPr>
        <w:widowControl w:val="0"/>
        <w:spacing w:after="0" w:line="240" w:lineRule="auto"/>
        <w:ind w:left="20" w:right="-284"/>
        <w:rPr>
          <w:rFonts w:ascii="Times New Roman" w:eastAsia="Times New Roman" w:hAnsi="Times New Roman"/>
          <w:b/>
          <w:color w:val="000000"/>
        </w:rPr>
      </w:pPr>
      <w:r w:rsidRPr="00D82D91">
        <w:rPr>
          <w:rFonts w:ascii="Times New Roman" w:eastAsia="Times New Roman" w:hAnsi="Times New Roman"/>
          <w:b/>
          <w:color w:val="000000"/>
        </w:rPr>
        <w:t>А2. Создание министерств и Государственного совета сви</w:t>
      </w:r>
      <w:r w:rsidRPr="00D82D91">
        <w:rPr>
          <w:rFonts w:ascii="Times New Roman" w:eastAsia="Times New Roman" w:hAnsi="Times New Roman"/>
          <w:b/>
          <w:color w:val="000000"/>
        </w:rPr>
        <w:softHyphen/>
        <w:t>детельствовало о стремлении Александра I:</w:t>
      </w:r>
    </w:p>
    <w:p w:rsidR="00E06F11" w:rsidRPr="00D82D91" w:rsidRDefault="00C95FC5" w:rsidP="00C95FC5">
      <w:pPr>
        <w:widowControl w:val="0"/>
        <w:spacing w:after="0" w:line="240" w:lineRule="auto"/>
        <w:ind w:left="20" w:right="-284"/>
        <w:rPr>
          <w:rFonts w:ascii="Times New Roman" w:eastAsia="Times New Roman" w:hAnsi="Times New Roman"/>
          <w:color w:val="000000"/>
        </w:rPr>
      </w:pPr>
      <w:r w:rsidRPr="00D82D91">
        <w:rPr>
          <w:rFonts w:ascii="Times New Roman" w:eastAsia="Times New Roman" w:hAnsi="Times New Roman"/>
          <w:color w:val="000000"/>
        </w:rPr>
        <w:t xml:space="preserve">1) создать в России полицейское государство  </w:t>
      </w:r>
    </w:p>
    <w:p w:rsidR="00E06F11" w:rsidRPr="00D82D91" w:rsidRDefault="00C95FC5" w:rsidP="00C95FC5">
      <w:pPr>
        <w:widowControl w:val="0"/>
        <w:spacing w:after="0" w:line="240" w:lineRule="auto"/>
        <w:ind w:left="20" w:right="-284"/>
        <w:rPr>
          <w:rFonts w:ascii="Times New Roman" w:eastAsia="Times New Roman" w:hAnsi="Times New Roman"/>
          <w:color w:val="000000"/>
        </w:rPr>
      </w:pPr>
      <w:r w:rsidRPr="00D82D91">
        <w:rPr>
          <w:rFonts w:ascii="Times New Roman" w:eastAsia="Times New Roman" w:hAnsi="Times New Roman"/>
          <w:color w:val="000000"/>
        </w:rPr>
        <w:t>2) следовать политическому курсу Павла I</w:t>
      </w:r>
    </w:p>
    <w:p w:rsidR="00E435C8" w:rsidRPr="00D82D91" w:rsidRDefault="00C95FC5" w:rsidP="00C95FC5">
      <w:pPr>
        <w:widowControl w:val="0"/>
        <w:spacing w:after="0" w:line="240" w:lineRule="auto"/>
        <w:ind w:left="20" w:right="-284"/>
        <w:rPr>
          <w:rFonts w:ascii="Times New Roman" w:eastAsia="Times New Roman" w:hAnsi="Times New Roman"/>
          <w:color w:val="000000"/>
        </w:rPr>
      </w:pPr>
      <w:r w:rsidRPr="00D82D91">
        <w:rPr>
          <w:rFonts w:ascii="Times New Roman" w:eastAsia="Times New Roman" w:hAnsi="Times New Roman"/>
          <w:color w:val="000000"/>
        </w:rPr>
        <w:t>3) осуществить переход к конституционной монархии</w:t>
      </w:r>
    </w:p>
    <w:p w:rsidR="00C95FC5" w:rsidRPr="00D82D91" w:rsidRDefault="00C95FC5" w:rsidP="00C95FC5">
      <w:pPr>
        <w:widowControl w:val="0"/>
        <w:spacing w:after="0" w:line="240" w:lineRule="auto"/>
        <w:ind w:left="20" w:right="-284"/>
        <w:rPr>
          <w:rFonts w:ascii="Times New Roman" w:eastAsia="Times New Roman" w:hAnsi="Times New Roman"/>
        </w:rPr>
      </w:pPr>
      <w:r w:rsidRPr="00D82D91">
        <w:rPr>
          <w:rFonts w:ascii="Times New Roman" w:eastAsia="Times New Roman" w:hAnsi="Times New Roman"/>
          <w:color w:val="000000"/>
        </w:rPr>
        <w:t xml:space="preserve">4) усовершенствовать госаппарат </w:t>
      </w:r>
    </w:p>
    <w:p w:rsidR="00E06F11" w:rsidRPr="00D82D91" w:rsidRDefault="00C95FC5" w:rsidP="00C95FC5">
      <w:pPr>
        <w:widowControl w:val="0"/>
        <w:tabs>
          <w:tab w:val="left" w:pos="298"/>
        </w:tabs>
        <w:spacing w:after="0" w:line="240" w:lineRule="auto"/>
        <w:jc w:val="both"/>
        <w:rPr>
          <w:rFonts w:ascii="Times New Roman" w:eastAsia="Times New Roman" w:hAnsi="Times New Roman"/>
          <w:b/>
          <w:color w:val="000000"/>
        </w:rPr>
      </w:pPr>
      <w:r w:rsidRPr="00D82D91">
        <w:rPr>
          <w:rFonts w:ascii="Times New Roman" w:eastAsia="Times New Roman" w:hAnsi="Times New Roman"/>
          <w:b/>
          <w:color w:val="000000"/>
        </w:rPr>
        <w:t xml:space="preserve">АЗ. Какая территория отошла к России по условиям русско-турецкого мирного договора 1812 г.? </w:t>
      </w:r>
    </w:p>
    <w:p w:rsidR="00E06F11" w:rsidRPr="00D82D91" w:rsidRDefault="00C95FC5" w:rsidP="00C95FC5">
      <w:pPr>
        <w:widowControl w:val="0"/>
        <w:tabs>
          <w:tab w:val="left" w:pos="298"/>
        </w:tabs>
        <w:spacing w:after="0" w:line="240" w:lineRule="auto"/>
        <w:jc w:val="both"/>
        <w:rPr>
          <w:rFonts w:ascii="Times New Roman" w:eastAsia="Times New Roman" w:hAnsi="Times New Roman"/>
          <w:color w:val="000000"/>
        </w:rPr>
      </w:pPr>
      <w:r w:rsidRPr="00D82D91">
        <w:rPr>
          <w:rFonts w:ascii="Times New Roman" w:eastAsia="Times New Roman" w:hAnsi="Times New Roman"/>
          <w:color w:val="000000"/>
        </w:rPr>
        <w:t>1) часть Балканского полуострова</w:t>
      </w:r>
    </w:p>
    <w:p w:rsidR="00D02070" w:rsidRPr="00D82D91" w:rsidRDefault="00C95FC5" w:rsidP="00C95FC5">
      <w:pPr>
        <w:widowControl w:val="0"/>
        <w:tabs>
          <w:tab w:val="left" w:pos="298"/>
        </w:tabs>
        <w:spacing w:after="0" w:line="240" w:lineRule="auto"/>
        <w:jc w:val="both"/>
        <w:rPr>
          <w:rFonts w:ascii="Times New Roman" w:eastAsia="Times New Roman" w:hAnsi="Times New Roman"/>
          <w:color w:val="000000"/>
        </w:rPr>
      </w:pPr>
      <w:r w:rsidRPr="00D82D91">
        <w:rPr>
          <w:rFonts w:ascii="Times New Roman" w:eastAsia="Times New Roman" w:hAnsi="Times New Roman"/>
          <w:color w:val="000000"/>
        </w:rPr>
        <w:t>2) Восточная Грузия</w:t>
      </w:r>
    </w:p>
    <w:p w:rsidR="00E06F11" w:rsidRPr="00D82D91" w:rsidRDefault="00C95FC5" w:rsidP="00C95FC5">
      <w:pPr>
        <w:widowControl w:val="0"/>
        <w:tabs>
          <w:tab w:val="left" w:pos="298"/>
        </w:tabs>
        <w:spacing w:after="0" w:line="240" w:lineRule="auto"/>
        <w:jc w:val="both"/>
        <w:rPr>
          <w:rFonts w:ascii="Times New Roman" w:eastAsia="Times New Roman" w:hAnsi="Times New Roman"/>
          <w:color w:val="000000"/>
        </w:rPr>
      </w:pPr>
      <w:r w:rsidRPr="00D82D91">
        <w:rPr>
          <w:rFonts w:ascii="Times New Roman" w:eastAsia="Times New Roman" w:hAnsi="Times New Roman"/>
          <w:color w:val="000000"/>
        </w:rPr>
        <w:t xml:space="preserve">3) Бессарабия </w:t>
      </w:r>
    </w:p>
    <w:p w:rsidR="00C95FC5" w:rsidRPr="00D82D91" w:rsidRDefault="00C95FC5" w:rsidP="00C95FC5">
      <w:pPr>
        <w:widowControl w:val="0"/>
        <w:tabs>
          <w:tab w:val="left" w:pos="298"/>
        </w:tabs>
        <w:spacing w:after="0" w:line="240" w:lineRule="auto"/>
        <w:jc w:val="both"/>
        <w:rPr>
          <w:rFonts w:ascii="Times New Roman" w:eastAsia="Times New Roman" w:hAnsi="Times New Roman"/>
        </w:rPr>
      </w:pPr>
      <w:r w:rsidRPr="00D82D91">
        <w:rPr>
          <w:rFonts w:ascii="Times New Roman" w:eastAsia="Times New Roman" w:hAnsi="Times New Roman"/>
          <w:color w:val="000000"/>
        </w:rPr>
        <w:t xml:space="preserve">4) территория в устье Дуная </w:t>
      </w:r>
    </w:p>
    <w:p w:rsidR="00E06F11" w:rsidRPr="00D82D91" w:rsidRDefault="00C95FC5" w:rsidP="00C95FC5">
      <w:pPr>
        <w:widowControl w:val="0"/>
        <w:tabs>
          <w:tab w:val="left" w:pos="298"/>
        </w:tabs>
        <w:spacing w:after="0" w:line="240" w:lineRule="auto"/>
        <w:ind w:left="20"/>
        <w:jc w:val="both"/>
        <w:rPr>
          <w:rFonts w:ascii="Times New Roman" w:eastAsia="Times New Roman" w:hAnsi="Times New Roman"/>
          <w:b/>
          <w:color w:val="000000"/>
        </w:rPr>
      </w:pPr>
      <w:r w:rsidRPr="00D82D91">
        <w:rPr>
          <w:rFonts w:ascii="Times New Roman" w:eastAsia="Times New Roman" w:hAnsi="Times New Roman"/>
          <w:b/>
          <w:color w:val="000000"/>
        </w:rPr>
        <w:t>А4. Бородинское сражение:</w:t>
      </w:r>
    </w:p>
    <w:p w:rsidR="00E06F11" w:rsidRPr="00D82D91" w:rsidRDefault="00C95FC5" w:rsidP="00C95FC5">
      <w:pPr>
        <w:widowControl w:val="0"/>
        <w:tabs>
          <w:tab w:val="left" w:pos="298"/>
        </w:tabs>
        <w:spacing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1) завершило разгром наполеоновских войск на тер</w:t>
      </w:r>
      <w:r w:rsidRPr="00D82D91">
        <w:rPr>
          <w:rFonts w:ascii="Times New Roman" w:eastAsia="Times New Roman" w:hAnsi="Times New Roman"/>
          <w:color w:val="000000"/>
        </w:rPr>
        <w:softHyphen/>
        <w:t xml:space="preserve">ритории России </w:t>
      </w:r>
    </w:p>
    <w:p w:rsidR="00E06F11" w:rsidRPr="00D82D91" w:rsidRDefault="00C95FC5" w:rsidP="00C95FC5">
      <w:pPr>
        <w:widowControl w:val="0"/>
        <w:tabs>
          <w:tab w:val="left" w:pos="298"/>
        </w:tabs>
        <w:spacing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2) позволило соединиться 1-й и 2-й русским армиям</w:t>
      </w:r>
    </w:p>
    <w:p w:rsidR="00E06F11" w:rsidRPr="00D82D91" w:rsidRDefault="00C95FC5" w:rsidP="00C95FC5">
      <w:pPr>
        <w:widowControl w:val="0"/>
        <w:tabs>
          <w:tab w:val="left" w:pos="298"/>
        </w:tabs>
        <w:spacing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 xml:space="preserve">3) заставило Наполеона отступать по старой Смоленской дороге  </w:t>
      </w:r>
    </w:p>
    <w:p w:rsidR="00C95FC5" w:rsidRPr="00D82D91" w:rsidRDefault="00C95FC5" w:rsidP="00C95FC5">
      <w:pPr>
        <w:widowControl w:val="0"/>
        <w:tabs>
          <w:tab w:val="left" w:pos="298"/>
        </w:tabs>
        <w:spacing w:after="0" w:line="240" w:lineRule="auto"/>
        <w:ind w:left="20"/>
        <w:jc w:val="both"/>
        <w:rPr>
          <w:rFonts w:ascii="Times New Roman" w:eastAsia="Times New Roman" w:hAnsi="Times New Roman"/>
        </w:rPr>
      </w:pPr>
      <w:r w:rsidRPr="00D82D91">
        <w:rPr>
          <w:rFonts w:ascii="Times New Roman" w:eastAsia="Times New Roman" w:hAnsi="Times New Roman"/>
          <w:color w:val="000000"/>
        </w:rPr>
        <w:t>4) надломило дух французов</w:t>
      </w:r>
    </w:p>
    <w:p w:rsidR="00E06F11" w:rsidRPr="00D82D91" w:rsidRDefault="00C95FC5" w:rsidP="00C95FC5">
      <w:pPr>
        <w:widowControl w:val="0"/>
        <w:spacing w:after="18" w:line="240" w:lineRule="auto"/>
        <w:ind w:right="20"/>
        <w:rPr>
          <w:rFonts w:ascii="Times New Roman" w:eastAsia="Times New Roman" w:hAnsi="Times New Roman"/>
          <w:b/>
          <w:color w:val="000000"/>
        </w:rPr>
      </w:pPr>
      <w:r w:rsidRPr="00D82D91">
        <w:rPr>
          <w:rFonts w:ascii="Times New Roman" w:eastAsia="Times New Roman" w:hAnsi="Times New Roman"/>
          <w:b/>
          <w:color w:val="000000"/>
        </w:rPr>
        <w:t>А5. Почему Александр I отказался от политики реформ?</w:t>
      </w:r>
    </w:p>
    <w:p w:rsidR="00E06F11" w:rsidRPr="00D82D91" w:rsidRDefault="00C95FC5" w:rsidP="00C95FC5">
      <w:pPr>
        <w:widowControl w:val="0"/>
        <w:spacing w:after="18" w:line="240" w:lineRule="auto"/>
        <w:ind w:right="20"/>
        <w:rPr>
          <w:rFonts w:ascii="Times New Roman" w:eastAsia="Times New Roman" w:hAnsi="Times New Roman"/>
          <w:color w:val="000000"/>
        </w:rPr>
      </w:pPr>
      <w:r w:rsidRPr="00D82D91">
        <w:rPr>
          <w:rFonts w:ascii="Times New Roman" w:eastAsia="Times New Roman" w:hAnsi="Times New Roman"/>
          <w:color w:val="000000"/>
        </w:rPr>
        <w:t>1) готовился к Крымской войне</w:t>
      </w:r>
    </w:p>
    <w:p w:rsidR="00E06F11" w:rsidRPr="00D82D91" w:rsidRDefault="00C95FC5" w:rsidP="00C95FC5">
      <w:pPr>
        <w:widowControl w:val="0"/>
        <w:spacing w:after="18" w:line="240" w:lineRule="auto"/>
        <w:ind w:right="20"/>
        <w:rPr>
          <w:rFonts w:ascii="Times New Roman" w:eastAsia="Times New Roman" w:hAnsi="Times New Roman"/>
          <w:color w:val="000000"/>
        </w:rPr>
      </w:pPr>
      <w:r w:rsidRPr="00D82D91">
        <w:rPr>
          <w:rFonts w:ascii="Times New Roman" w:eastAsia="Times New Roman" w:hAnsi="Times New Roman"/>
          <w:color w:val="000000"/>
        </w:rPr>
        <w:t>2) испугался интервенции «Священного союза»</w:t>
      </w:r>
    </w:p>
    <w:p w:rsidR="00E06F11" w:rsidRPr="00D82D91" w:rsidRDefault="00C95FC5" w:rsidP="00C95FC5">
      <w:pPr>
        <w:widowControl w:val="0"/>
        <w:spacing w:after="18" w:line="240" w:lineRule="auto"/>
        <w:ind w:right="20"/>
        <w:rPr>
          <w:rFonts w:ascii="Times New Roman" w:eastAsia="Times New Roman" w:hAnsi="Times New Roman"/>
          <w:color w:val="000000"/>
        </w:rPr>
      </w:pPr>
      <w:r w:rsidRPr="00D82D91">
        <w:rPr>
          <w:rFonts w:ascii="Times New Roman" w:eastAsia="Times New Roman" w:hAnsi="Times New Roman"/>
          <w:color w:val="000000"/>
        </w:rPr>
        <w:t>3) встретил сопротивление реформам со стороны</w:t>
      </w:r>
      <w:r w:rsidR="00E06F11" w:rsidRPr="00D82D91">
        <w:rPr>
          <w:rFonts w:ascii="Times New Roman" w:eastAsia="Times New Roman" w:hAnsi="Times New Roman"/>
          <w:color w:val="000000"/>
        </w:rPr>
        <w:t xml:space="preserve"> </w:t>
      </w:r>
      <w:r w:rsidRPr="00D82D91">
        <w:rPr>
          <w:rFonts w:ascii="Times New Roman" w:eastAsia="Times New Roman" w:hAnsi="Times New Roman"/>
          <w:color w:val="000000"/>
        </w:rPr>
        <w:t xml:space="preserve">дворянства </w:t>
      </w:r>
    </w:p>
    <w:p w:rsidR="00C95FC5" w:rsidRPr="00D82D91" w:rsidRDefault="00C95FC5" w:rsidP="00C95FC5">
      <w:pPr>
        <w:widowControl w:val="0"/>
        <w:spacing w:after="18" w:line="240" w:lineRule="auto"/>
        <w:ind w:right="20"/>
        <w:rPr>
          <w:rFonts w:ascii="Times New Roman" w:eastAsia="Times New Roman" w:hAnsi="Times New Roman"/>
        </w:rPr>
      </w:pPr>
      <w:r w:rsidRPr="00D82D91">
        <w:rPr>
          <w:rFonts w:ascii="Times New Roman" w:eastAsia="Times New Roman" w:hAnsi="Times New Roman"/>
          <w:color w:val="000000"/>
        </w:rPr>
        <w:t xml:space="preserve">4) узнал о деятельности тайных обществ </w:t>
      </w:r>
    </w:p>
    <w:p w:rsidR="00E06F11" w:rsidRPr="00D82D91" w:rsidRDefault="00C95FC5" w:rsidP="00C95FC5">
      <w:pPr>
        <w:widowControl w:val="0"/>
        <w:tabs>
          <w:tab w:val="left" w:pos="317"/>
        </w:tabs>
        <w:spacing w:after="0" w:line="240" w:lineRule="auto"/>
        <w:ind w:left="40"/>
        <w:jc w:val="both"/>
        <w:rPr>
          <w:rFonts w:ascii="Times New Roman" w:eastAsia="Times New Roman" w:hAnsi="Times New Roman"/>
          <w:b/>
          <w:color w:val="000000"/>
        </w:rPr>
      </w:pPr>
      <w:r w:rsidRPr="00D82D91">
        <w:rPr>
          <w:rFonts w:ascii="Times New Roman" w:eastAsia="Times New Roman" w:hAnsi="Times New Roman"/>
          <w:b/>
          <w:color w:val="000000"/>
        </w:rPr>
        <w:t>А6. Что относилось к мероприятиям Александра I, прово</w:t>
      </w:r>
      <w:r w:rsidRPr="00D82D91">
        <w:rPr>
          <w:rFonts w:ascii="Times New Roman" w:eastAsia="Times New Roman" w:hAnsi="Times New Roman"/>
          <w:b/>
          <w:color w:val="000000"/>
        </w:rPr>
        <w:softHyphen/>
        <w:t>димым после Отечественной войны?</w:t>
      </w:r>
    </w:p>
    <w:p w:rsidR="00E06F11" w:rsidRPr="00D82D91" w:rsidRDefault="00C95FC5" w:rsidP="00C95FC5">
      <w:pPr>
        <w:widowControl w:val="0"/>
        <w:tabs>
          <w:tab w:val="left" w:pos="317"/>
        </w:tabs>
        <w:spacing w:after="0" w:line="240" w:lineRule="auto"/>
        <w:ind w:left="40"/>
        <w:jc w:val="both"/>
        <w:rPr>
          <w:rFonts w:ascii="Times New Roman" w:eastAsia="Times New Roman" w:hAnsi="Times New Roman"/>
          <w:color w:val="000000"/>
        </w:rPr>
      </w:pPr>
      <w:r w:rsidRPr="00D82D91">
        <w:rPr>
          <w:rFonts w:ascii="Times New Roman" w:eastAsia="Times New Roman" w:hAnsi="Times New Roman"/>
          <w:color w:val="000000"/>
        </w:rPr>
        <w:t xml:space="preserve">1) амнистия политических заключенных, пострадавшихпри Павле I </w:t>
      </w:r>
    </w:p>
    <w:p w:rsidR="00E06F11" w:rsidRPr="00D82D91" w:rsidRDefault="00C95FC5" w:rsidP="00C95FC5">
      <w:pPr>
        <w:widowControl w:val="0"/>
        <w:tabs>
          <w:tab w:val="left" w:pos="317"/>
        </w:tabs>
        <w:spacing w:after="0" w:line="240" w:lineRule="auto"/>
        <w:ind w:left="40"/>
        <w:jc w:val="both"/>
        <w:rPr>
          <w:rFonts w:ascii="Times New Roman" w:eastAsia="Times New Roman" w:hAnsi="Times New Roman"/>
          <w:color w:val="000000"/>
        </w:rPr>
      </w:pPr>
      <w:r w:rsidRPr="00D82D91">
        <w:rPr>
          <w:rFonts w:ascii="Times New Roman" w:eastAsia="Times New Roman" w:hAnsi="Times New Roman"/>
          <w:color w:val="000000"/>
        </w:rPr>
        <w:t xml:space="preserve">2) создание военных поселений </w:t>
      </w:r>
    </w:p>
    <w:p w:rsidR="00E06F11" w:rsidRPr="00D82D91" w:rsidRDefault="00C95FC5" w:rsidP="00C95FC5">
      <w:pPr>
        <w:widowControl w:val="0"/>
        <w:tabs>
          <w:tab w:val="left" w:pos="317"/>
        </w:tabs>
        <w:spacing w:after="0" w:line="240" w:lineRule="auto"/>
        <w:ind w:left="40"/>
        <w:jc w:val="both"/>
        <w:rPr>
          <w:rFonts w:ascii="Times New Roman" w:eastAsia="Times New Roman" w:hAnsi="Times New Roman"/>
          <w:color w:val="000000"/>
        </w:rPr>
      </w:pPr>
      <w:r w:rsidRPr="00D82D91">
        <w:rPr>
          <w:rFonts w:ascii="Times New Roman" w:eastAsia="Times New Roman" w:hAnsi="Times New Roman"/>
          <w:color w:val="000000"/>
        </w:rPr>
        <w:t>3) проведение реформы управления гос</w:t>
      </w:r>
      <w:r w:rsidRPr="00D82D91">
        <w:rPr>
          <w:rFonts w:ascii="Times New Roman" w:eastAsia="Times New Roman" w:hAnsi="Times New Roman"/>
        </w:rPr>
        <w:t>.</w:t>
      </w:r>
      <w:r w:rsidRPr="00D82D91">
        <w:rPr>
          <w:rFonts w:ascii="Times New Roman" w:eastAsia="Times New Roman" w:hAnsi="Times New Roman"/>
          <w:color w:val="000000"/>
        </w:rPr>
        <w:t xml:space="preserve"> крестьянами </w:t>
      </w:r>
    </w:p>
    <w:p w:rsidR="00C95FC5" w:rsidRPr="00D82D91" w:rsidRDefault="00C95FC5" w:rsidP="00C95FC5">
      <w:pPr>
        <w:widowControl w:val="0"/>
        <w:tabs>
          <w:tab w:val="left" w:pos="317"/>
        </w:tabs>
        <w:spacing w:after="0" w:line="240" w:lineRule="auto"/>
        <w:ind w:left="40"/>
        <w:jc w:val="both"/>
        <w:rPr>
          <w:rFonts w:ascii="Times New Roman" w:eastAsia="Times New Roman" w:hAnsi="Times New Roman"/>
        </w:rPr>
      </w:pPr>
      <w:r w:rsidRPr="00D82D91">
        <w:rPr>
          <w:rFonts w:ascii="Times New Roman" w:eastAsia="Times New Roman" w:hAnsi="Times New Roman"/>
          <w:color w:val="000000"/>
        </w:rPr>
        <w:t>4) автономи</w:t>
      </w:r>
      <w:r w:rsidRPr="00D82D91">
        <w:rPr>
          <w:rFonts w:ascii="Times New Roman" w:eastAsia="Times New Roman" w:hAnsi="Times New Roman"/>
        </w:rPr>
        <w:t>я</w:t>
      </w:r>
      <w:r w:rsidRPr="00D82D91">
        <w:rPr>
          <w:rFonts w:ascii="Times New Roman" w:eastAsia="Times New Roman" w:hAnsi="Times New Roman"/>
          <w:color w:val="000000"/>
        </w:rPr>
        <w:t xml:space="preserve"> университет</w:t>
      </w:r>
      <w:r w:rsidRPr="00D82D91">
        <w:rPr>
          <w:rFonts w:ascii="Times New Roman" w:eastAsia="Times New Roman" w:hAnsi="Times New Roman"/>
        </w:rPr>
        <w:t>ов</w:t>
      </w:r>
    </w:p>
    <w:p w:rsidR="00E06F11" w:rsidRPr="00D82D91" w:rsidRDefault="00C95FC5" w:rsidP="00C95FC5">
      <w:pPr>
        <w:widowControl w:val="0"/>
        <w:tabs>
          <w:tab w:val="left" w:pos="317"/>
        </w:tabs>
        <w:spacing w:after="0" w:line="240" w:lineRule="auto"/>
        <w:ind w:left="40"/>
        <w:jc w:val="both"/>
        <w:rPr>
          <w:rFonts w:ascii="Times New Roman" w:eastAsia="Times New Roman" w:hAnsi="Times New Roman"/>
          <w:b/>
        </w:rPr>
      </w:pPr>
      <w:r w:rsidRPr="00D82D91">
        <w:rPr>
          <w:rFonts w:ascii="Times New Roman" w:eastAsia="Times New Roman" w:hAnsi="Times New Roman"/>
          <w:b/>
          <w:color w:val="000000"/>
        </w:rPr>
        <w:t>А7. В «Русской правде» Пестеля:</w:t>
      </w:r>
      <w:r w:rsidRPr="00D82D91">
        <w:rPr>
          <w:rFonts w:ascii="Times New Roman" w:eastAsia="Times New Roman" w:hAnsi="Times New Roman"/>
          <w:b/>
        </w:rPr>
        <w:t xml:space="preserve"> </w:t>
      </w:r>
    </w:p>
    <w:p w:rsidR="00E06F11" w:rsidRPr="00D82D91" w:rsidRDefault="00C95FC5" w:rsidP="00C95FC5">
      <w:pPr>
        <w:widowControl w:val="0"/>
        <w:tabs>
          <w:tab w:val="left" w:pos="317"/>
        </w:tabs>
        <w:spacing w:after="0" w:line="240" w:lineRule="auto"/>
        <w:ind w:left="40"/>
        <w:jc w:val="both"/>
        <w:rPr>
          <w:rFonts w:ascii="Times New Roman" w:eastAsia="Arial" w:hAnsi="Times New Roman"/>
          <w:b/>
          <w:bCs/>
          <w:color w:val="000000"/>
          <w:shd w:val="clear" w:color="auto" w:fill="FFFFFF"/>
        </w:rPr>
      </w:pPr>
      <w:r w:rsidRPr="00D82D91">
        <w:rPr>
          <w:rFonts w:ascii="Times New Roman" w:eastAsia="Times New Roman" w:hAnsi="Times New Roman"/>
        </w:rPr>
        <w:t xml:space="preserve">1) </w:t>
      </w:r>
      <w:r w:rsidRPr="00D82D91">
        <w:rPr>
          <w:rFonts w:ascii="Times New Roman" w:eastAsia="Times New Roman" w:hAnsi="Times New Roman"/>
          <w:color w:val="000000"/>
        </w:rPr>
        <w:t xml:space="preserve">Россия объявлялась республикой </w:t>
      </w:r>
      <w:r w:rsidRPr="00D82D91">
        <w:rPr>
          <w:rFonts w:ascii="Times New Roman" w:eastAsia="Arial" w:hAnsi="Times New Roman"/>
          <w:b/>
          <w:bCs/>
          <w:color w:val="000000"/>
          <w:shd w:val="clear" w:color="auto" w:fill="FFFFFF"/>
        </w:rPr>
        <w:t xml:space="preserve"> </w:t>
      </w:r>
    </w:p>
    <w:p w:rsidR="00E06F11" w:rsidRPr="00D82D91" w:rsidRDefault="00C95FC5" w:rsidP="00C95FC5">
      <w:pPr>
        <w:widowControl w:val="0"/>
        <w:tabs>
          <w:tab w:val="left" w:pos="317"/>
        </w:tabs>
        <w:spacing w:after="0" w:line="240" w:lineRule="auto"/>
        <w:ind w:left="40"/>
        <w:jc w:val="both"/>
        <w:rPr>
          <w:rFonts w:ascii="Times New Roman" w:eastAsia="Times New Roman" w:hAnsi="Times New Roman"/>
          <w:color w:val="000000"/>
        </w:rPr>
      </w:pPr>
      <w:r w:rsidRPr="00D82D91">
        <w:rPr>
          <w:rFonts w:ascii="Times New Roman" w:eastAsia="Arial" w:hAnsi="Times New Roman"/>
          <w:bCs/>
          <w:color w:val="000000"/>
          <w:shd w:val="clear" w:color="auto" w:fill="FFFFFF"/>
        </w:rPr>
        <w:t>2)</w:t>
      </w:r>
      <w:r w:rsidRPr="00D82D91">
        <w:rPr>
          <w:rFonts w:ascii="Times New Roman" w:eastAsia="Arial" w:hAnsi="Times New Roman"/>
          <w:b/>
          <w:bCs/>
          <w:color w:val="000000"/>
          <w:shd w:val="clear" w:color="auto" w:fill="FFFFFF"/>
        </w:rPr>
        <w:t xml:space="preserve"> </w:t>
      </w:r>
      <w:r w:rsidRPr="00D82D91">
        <w:rPr>
          <w:rFonts w:ascii="Times New Roman" w:eastAsia="Times New Roman" w:hAnsi="Times New Roman"/>
          <w:color w:val="000000"/>
        </w:rPr>
        <w:t xml:space="preserve">Россия объявлялась конституционной монархией  </w:t>
      </w:r>
    </w:p>
    <w:p w:rsidR="00E06F11" w:rsidRPr="00D82D91" w:rsidRDefault="00C95FC5" w:rsidP="00C95FC5">
      <w:pPr>
        <w:widowControl w:val="0"/>
        <w:tabs>
          <w:tab w:val="left" w:pos="317"/>
        </w:tabs>
        <w:spacing w:after="0" w:line="240" w:lineRule="auto"/>
        <w:ind w:left="40"/>
        <w:jc w:val="both"/>
        <w:rPr>
          <w:rFonts w:ascii="Times New Roman" w:eastAsia="Times New Roman" w:hAnsi="Times New Roman"/>
          <w:color w:val="000000"/>
        </w:rPr>
      </w:pPr>
      <w:r w:rsidRPr="00D82D91">
        <w:rPr>
          <w:rFonts w:ascii="Times New Roman" w:eastAsia="Times New Roman" w:hAnsi="Times New Roman"/>
          <w:color w:val="000000"/>
        </w:rPr>
        <w:t xml:space="preserve">3) сохранялось сословное деление общества </w:t>
      </w:r>
    </w:p>
    <w:p w:rsidR="00C95FC5" w:rsidRPr="00D82D91" w:rsidRDefault="00C95FC5" w:rsidP="00C95FC5">
      <w:pPr>
        <w:widowControl w:val="0"/>
        <w:tabs>
          <w:tab w:val="left" w:pos="317"/>
        </w:tabs>
        <w:spacing w:after="0" w:line="240" w:lineRule="auto"/>
        <w:ind w:left="40"/>
        <w:jc w:val="both"/>
        <w:rPr>
          <w:rFonts w:ascii="Times New Roman" w:eastAsia="Times New Roman" w:hAnsi="Times New Roman"/>
        </w:rPr>
      </w:pPr>
      <w:r w:rsidRPr="00D82D91">
        <w:rPr>
          <w:rFonts w:ascii="Times New Roman" w:eastAsia="Times New Roman" w:hAnsi="Times New Roman"/>
          <w:color w:val="000000"/>
        </w:rPr>
        <w:t>4) земля оставалась собственностью помещика, а кре</w:t>
      </w:r>
      <w:r w:rsidRPr="00D82D91">
        <w:rPr>
          <w:rFonts w:ascii="Times New Roman" w:eastAsia="Times New Roman" w:hAnsi="Times New Roman"/>
          <w:color w:val="000000"/>
        </w:rPr>
        <w:softHyphen/>
        <w:t xml:space="preserve">стьяне получали небольшой приусадебный участок </w:t>
      </w:r>
    </w:p>
    <w:p w:rsidR="00C95FC5" w:rsidRPr="00D82D91" w:rsidRDefault="00C95FC5" w:rsidP="00C95FC5">
      <w:pPr>
        <w:widowControl w:val="0"/>
        <w:spacing w:after="0" w:line="240" w:lineRule="auto"/>
        <w:ind w:left="40" w:right="40"/>
        <w:jc w:val="both"/>
        <w:rPr>
          <w:rFonts w:ascii="Times New Roman" w:eastAsia="Times New Roman" w:hAnsi="Times New Roman"/>
        </w:rPr>
      </w:pPr>
      <w:r w:rsidRPr="00D82D91">
        <w:rPr>
          <w:rFonts w:ascii="Times New Roman" w:eastAsia="Times New Roman" w:hAnsi="Times New Roman"/>
          <w:b/>
          <w:color w:val="000000"/>
        </w:rPr>
        <w:t>А8. О каких событиях идет речь в отрывке из документа?</w:t>
      </w:r>
      <w:r w:rsidRPr="00D82D91">
        <w:rPr>
          <w:rFonts w:ascii="Times New Roman" w:eastAsia="Times New Roman" w:hAnsi="Times New Roman"/>
        </w:rPr>
        <w:t xml:space="preserve"> «</w:t>
      </w:r>
      <w:r w:rsidRPr="00D82D91">
        <w:rPr>
          <w:rFonts w:ascii="Times New Roman" w:eastAsia="Times New Roman" w:hAnsi="Times New Roman"/>
          <w:color w:val="000000"/>
        </w:rPr>
        <w:t>Идучи Невским проспектом, я не заметил ничего необыкновенного... Но, подходя к арке Главного шта</w:t>
      </w:r>
      <w:r w:rsidRPr="00D82D91">
        <w:rPr>
          <w:rFonts w:ascii="Times New Roman" w:eastAsia="Times New Roman" w:hAnsi="Times New Roman"/>
          <w:color w:val="000000"/>
        </w:rPr>
        <w:softHyphen/>
        <w:t>ба, я увидел множество народа и едва мог пробраться до того места, где государь осматривал лейб-гвардии Преображенский полк... и как теперь помню, что лицо Императора, как полотно, было бледно...Устроив войско, Государь сел на лошадь и... тихо поехал на площадь Адмиралтейскую. Посреди сей пло</w:t>
      </w:r>
      <w:r w:rsidRPr="00D82D91">
        <w:rPr>
          <w:rFonts w:ascii="Times New Roman" w:eastAsia="Times New Roman" w:hAnsi="Times New Roman"/>
          <w:color w:val="000000"/>
        </w:rPr>
        <w:softHyphen/>
        <w:t>щади... он остановился и, обратясь к народу, сказал: - Ну, братцы! Я на все готов: кто прав перед Богом и совестью, тому нечего бояться.</w:t>
      </w:r>
      <w:r w:rsidR="00E06F11" w:rsidRPr="00D82D91">
        <w:rPr>
          <w:rFonts w:ascii="Times New Roman" w:eastAsia="Times New Roman" w:hAnsi="Times New Roman"/>
          <w:color w:val="000000"/>
        </w:rPr>
        <w:t xml:space="preserve"> </w:t>
      </w:r>
      <w:r w:rsidRPr="00D82D91">
        <w:rPr>
          <w:rFonts w:ascii="Times New Roman" w:eastAsia="Times New Roman" w:hAnsi="Times New Roman"/>
          <w:color w:val="000000"/>
        </w:rPr>
        <w:t>Не зная ничего, я совершенно не понимал слов императора и... стоял в самом неприятном ожидании развязки. Недолго я находился в недоумении: раздал</w:t>
      </w:r>
      <w:r w:rsidRPr="00D82D91">
        <w:rPr>
          <w:rFonts w:ascii="Times New Roman" w:eastAsia="Times New Roman" w:hAnsi="Times New Roman"/>
          <w:color w:val="000000"/>
        </w:rPr>
        <w:softHyphen/>
        <w:t>ся залп из нескольких ружей в стороне Сената, и вся площадь взволновалась; слово «бунт» с громким ше</w:t>
      </w:r>
      <w:r w:rsidRPr="00D82D91">
        <w:rPr>
          <w:rFonts w:ascii="Times New Roman" w:eastAsia="Times New Roman" w:hAnsi="Times New Roman"/>
          <w:color w:val="000000"/>
        </w:rPr>
        <w:softHyphen/>
        <w:t>потом было повторяемо в народе...</w:t>
      </w:r>
    </w:p>
    <w:p w:rsidR="00E06F11" w:rsidRPr="00D82D91" w:rsidRDefault="00C95FC5" w:rsidP="00C95FC5">
      <w:pPr>
        <w:widowControl w:val="0"/>
        <w:spacing w:after="0" w:line="240" w:lineRule="auto"/>
        <w:ind w:left="40"/>
        <w:jc w:val="both"/>
        <w:rPr>
          <w:rFonts w:ascii="Times New Roman" w:eastAsia="Times New Roman" w:hAnsi="Times New Roman"/>
          <w:color w:val="000000"/>
        </w:rPr>
      </w:pPr>
      <w:r w:rsidRPr="00D82D91">
        <w:rPr>
          <w:rFonts w:ascii="Times New Roman" w:eastAsia="Times New Roman" w:hAnsi="Times New Roman"/>
          <w:color w:val="000000"/>
        </w:rPr>
        <w:t xml:space="preserve">1)11 марта 1801 г. </w:t>
      </w:r>
    </w:p>
    <w:p w:rsidR="00E06F11" w:rsidRPr="00D82D91" w:rsidRDefault="00C95FC5" w:rsidP="00C95FC5">
      <w:pPr>
        <w:widowControl w:val="0"/>
        <w:spacing w:after="0" w:line="240" w:lineRule="auto"/>
        <w:ind w:left="40"/>
        <w:jc w:val="both"/>
        <w:rPr>
          <w:rFonts w:ascii="Times New Roman" w:eastAsia="Times New Roman" w:hAnsi="Times New Roman"/>
          <w:color w:val="000000"/>
        </w:rPr>
      </w:pPr>
      <w:r w:rsidRPr="00D82D91">
        <w:rPr>
          <w:rFonts w:ascii="Times New Roman" w:eastAsia="Times New Roman" w:hAnsi="Times New Roman"/>
          <w:color w:val="000000"/>
        </w:rPr>
        <w:t xml:space="preserve">2) 14 декабря 1825 г. </w:t>
      </w:r>
    </w:p>
    <w:p w:rsidR="00E06F11" w:rsidRPr="00D82D91" w:rsidRDefault="00C95FC5" w:rsidP="00C95FC5">
      <w:pPr>
        <w:widowControl w:val="0"/>
        <w:spacing w:after="0" w:line="240" w:lineRule="auto"/>
        <w:ind w:left="40"/>
        <w:jc w:val="both"/>
        <w:rPr>
          <w:rFonts w:ascii="Times New Roman" w:eastAsia="Times New Roman" w:hAnsi="Times New Roman"/>
          <w:color w:val="000000"/>
        </w:rPr>
      </w:pPr>
      <w:r w:rsidRPr="00D82D91">
        <w:rPr>
          <w:rFonts w:ascii="Times New Roman" w:eastAsia="Times New Roman" w:hAnsi="Times New Roman"/>
          <w:color w:val="000000"/>
        </w:rPr>
        <w:t xml:space="preserve">3) 19 февраля 1861 г. </w:t>
      </w:r>
    </w:p>
    <w:p w:rsidR="00C95FC5" w:rsidRPr="00D82D91" w:rsidRDefault="00C95FC5" w:rsidP="00C95FC5">
      <w:pPr>
        <w:widowControl w:val="0"/>
        <w:spacing w:after="0" w:line="240" w:lineRule="auto"/>
        <w:ind w:left="40"/>
        <w:jc w:val="both"/>
        <w:rPr>
          <w:rFonts w:ascii="Times New Roman" w:eastAsia="Times New Roman" w:hAnsi="Times New Roman"/>
        </w:rPr>
      </w:pPr>
      <w:r w:rsidRPr="00D82D91">
        <w:rPr>
          <w:rFonts w:ascii="Times New Roman" w:eastAsia="Times New Roman" w:hAnsi="Times New Roman"/>
          <w:color w:val="000000"/>
        </w:rPr>
        <w:t>4) 1 марта 1881г.</w:t>
      </w:r>
    </w:p>
    <w:p w:rsidR="00C95FC5" w:rsidRPr="00D82D91" w:rsidRDefault="00C95FC5" w:rsidP="00C95FC5">
      <w:pPr>
        <w:widowControl w:val="0"/>
        <w:spacing w:after="70" w:line="240" w:lineRule="auto"/>
        <w:ind w:left="20" w:right="220"/>
        <w:jc w:val="both"/>
        <w:rPr>
          <w:rFonts w:ascii="Times New Roman" w:eastAsia="Times New Roman" w:hAnsi="Times New Roman"/>
          <w:b/>
        </w:rPr>
      </w:pPr>
      <w:r w:rsidRPr="00D82D91">
        <w:rPr>
          <w:rFonts w:ascii="Times New Roman" w:eastAsia="Times New Roman" w:hAnsi="Times New Roman"/>
          <w:b/>
          <w:color w:val="000000"/>
        </w:rPr>
        <w:t>А9. Приведенная схема органов власти России в первой половине XIX в.</w:t>
      </w:r>
    </w:p>
    <w:p w:rsidR="00C95FC5" w:rsidRPr="00D82D91" w:rsidRDefault="0086473A" w:rsidP="00C95FC5">
      <w:pPr>
        <w:framePr w:h="1622" w:wrap="notBeside" w:vAnchor="text" w:hAnchor="text" w:xAlign="center" w:y="1"/>
        <w:widowControl w:val="0"/>
        <w:spacing w:after="0" w:line="240" w:lineRule="auto"/>
        <w:rPr>
          <w:rFonts w:ascii="Times New Roman" w:eastAsia="Times New Roman" w:hAnsi="Times New Roman"/>
        </w:rPr>
      </w:pPr>
      <w:r w:rsidRPr="00D82D91">
        <w:rPr>
          <w:rFonts w:ascii="Times New Roman" w:eastAsia="Times New Roman" w:hAnsi="Times New Roman"/>
        </w:rPr>
        <w:lastRenderedPageBreak/>
        <w:t xml:space="preserve">                                                                             </w:t>
      </w:r>
      <w:r w:rsidR="00C95FC5" w:rsidRPr="00D82D91">
        <w:rPr>
          <w:rFonts w:ascii="Times New Roman" w:eastAsia="Times New Roman" w:hAnsi="Times New Roman"/>
        </w:rPr>
        <w:t>И</w:t>
      </w:r>
      <w:r w:rsidR="00C95FC5" w:rsidRPr="00D82D91">
        <w:rPr>
          <w:rFonts w:ascii="Times New Roman" w:eastAsia="Times New Roman" w:hAnsi="Times New Roman"/>
          <w:color w:val="000000"/>
        </w:rPr>
        <w:t>мператор</w:t>
      </w:r>
    </w:p>
    <w:p w:rsidR="00C95FC5" w:rsidRPr="00D82D91" w:rsidRDefault="00C95FC5" w:rsidP="00C95FC5">
      <w:pPr>
        <w:framePr w:h="1622" w:wrap="notBeside" w:vAnchor="text" w:hAnchor="text" w:xAlign="center" w:y="1"/>
        <w:widowControl w:val="0"/>
        <w:spacing w:after="0" w:line="240" w:lineRule="auto"/>
        <w:jc w:val="center"/>
        <w:rPr>
          <w:rFonts w:ascii="Times New Roman" w:eastAsia="Courier New" w:hAnsi="Times New Roman"/>
          <w:color w:val="000000"/>
        </w:rPr>
      </w:pPr>
      <w:r w:rsidRPr="00D82D91">
        <w:rPr>
          <w:rFonts w:ascii="Times New Roman" w:eastAsia="Courier New" w:hAnsi="Times New Roman"/>
          <w:noProof/>
          <w:color w:val="000000"/>
          <w:lang w:eastAsia="ru-RU"/>
        </w:rPr>
        <w:drawing>
          <wp:inline distT="0" distB="0" distL="0" distR="0">
            <wp:extent cx="3418840" cy="1025525"/>
            <wp:effectExtent l="0" t="0" r="0" b="3175"/>
            <wp:docPr id="1" name="Рисунок 1" descr="C:\Users\E522~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522~1\AppData\Local\Temp\FineReader11\media\image2.jpe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18840" cy="1025525"/>
                    </a:xfrm>
                    <a:prstGeom prst="rect">
                      <a:avLst/>
                    </a:prstGeom>
                    <a:noFill/>
                    <a:ln>
                      <a:noFill/>
                    </a:ln>
                  </pic:spPr>
                </pic:pic>
              </a:graphicData>
            </a:graphic>
          </wp:inline>
        </w:drawing>
      </w:r>
    </w:p>
    <w:p w:rsidR="00E06F11" w:rsidRPr="00D82D91" w:rsidRDefault="00C95FC5" w:rsidP="00C95FC5">
      <w:pPr>
        <w:widowControl w:val="0"/>
        <w:spacing w:before="74"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свидетел</w:t>
      </w:r>
      <w:r w:rsidR="00D02070" w:rsidRPr="00D82D91">
        <w:rPr>
          <w:rFonts w:ascii="Times New Roman" w:eastAsia="Times New Roman" w:hAnsi="Times New Roman"/>
          <w:color w:val="000000"/>
        </w:rPr>
        <w:t xml:space="preserve">ьствует о том, что Россия была: </w:t>
      </w:r>
    </w:p>
    <w:p w:rsidR="00E06F11" w:rsidRPr="00D82D91" w:rsidRDefault="00D02070" w:rsidP="00C95FC5">
      <w:pPr>
        <w:widowControl w:val="0"/>
        <w:spacing w:before="74"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1</w:t>
      </w:r>
      <w:r w:rsidR="00C95FC5" w:rsidRPr="00D82D91">
        <w:rPr>
          <w:rFonts w:ascii="Times New Roman" w:eastAsia="Times New Roman" w:hAnsi="Times New Roman"/>
          <w:color w:val="000000"/>
        </w:rPr>
        <w:t xml:space="preserve">) абсолютной монархией </w:t>
      </w:r>
    </w:p>
    <w:p w:rsidR="00D02070" w:rsidRPr="00D82D91" w:rsidRDefault="00C95FC5" w:rsidP="00C95FC5">
      <w:pPr>
        <w:widowControl w:val="0"/>
        <w:spacing w:before="74"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 xml:space="preserve">2) республикой </w:t>
      </w:r>
    </w:p>
    <w:p w:rsidR="00E06F11" w:rsidRPr="00D82D91" w:rsidRDefault="00C95FC5" w:rsidP="00C95FC5">
      <w:pPr>
        <w:widowControl w:val="0"/>
        <w:spacing w:before="74"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 xml:space="preserve">3) ограниченной монархией  </w:t>
      </w:r>
    </w:p>
    <w:p w:rsidR="00C95FC5" w:rsidRPr="00D82D91" w:rsidRDefault="00C95FC5" w:rsidP="00C95FC5">
      <w:pPr>
        <w:widowControl w:val="0"/>
        <w:spacing w:before="74" w:after="0" w:line="240" w:lineRule="auto"/>
        <w:ind w:left="20"/>
        <w:jc w:val="both"/>
        <w:rPr>
          <w:rFonts w:ascii="Times New Roman" w:eastAsia="Times New Roman" w:hAnsi="Times New Roman"/>
        </w:rPr>
      </w:pPr>
      <w:r w:rsidRPr="00D82D91">
        <w:rPr>
          <w:rFonts w:ascii="Times New Roman" w:eastAsia="Times New Roman" w:hAnsi="Times New Roman"/>
          <w:color w:val="000000"/>
        </w:rPr>
        <w:t xml:space="preserve">4) правовым </w:t>
      </w:r>
      <w:r w:rsidRPr="00D82D91">
        <w:rPr>
          <w:rFonts w:ascii="Times New Roman" w:eastAsia="Times New Roman" w:hAnsi="Times New Roman"/>
        </w:rPr>
        <w:t>г</w:t>
      </w:r>
      <w:r w:rsidRPr="00D82D91">
        <w:rPr>
          <w:rFonts w:ascii="Times New Roman" w:eastAsia="Times New Roman" w:hAnsi="Times New Roman"/>
          <w:color w:val="000000"/>
        </w:rPr>
        <w:t>осударством</w:t>
      </w:r>
    </w:p>
    <w:p w:rsidR="00C95FC5" w:rsidRPr="00D82D91" w:rsidRDefault="00C95FC5" w:rsidP="00C95FC5">
      <w:pPr>
        <w:widowControl w:val="0"/>
        <w:spacing w:after="0" w:line="240" w:lineRule="auto"/>
        <w:ind w:left="20" w:right="220"/>
        <w:jc w:val="both"/>
        <w:rPr>
          <w:rFonts w:ascii="Times New Roman" w:eastAsia="Times New Roman" w:hAnsi="Times New Roman"/>
          <w:b/>
        </w:rPr>
      </w:pPr>
      <w:r w:rsidRPr="00D82D91">
        <w:rPr>
          <w:rFonts w:ascii="Times New Roman" w:eastAsia="Arial" w:hAnsi="Times New Roman"/>
          <w:b/>
          <w:bCs/>
          <w:color w:val="000000"/>
          <w:shd w:val="clear" w:color="auto" w:fill="FFFFFF"/>
        </w:rPr>
        <w:t>А10.</w:t>
      </w:r>
      <w:r w:rsidRPr="00D82D91">
        <w:rPr>
          <w:rFonts w:ascii="Times New Roman" w:eastAsia="Times New Roman" w:hAnsi="Times New Roman"/>
          <w:b/>
          <w:color w:val="000000"/>
        </w:rPr>
        <w:t>Какая реформа была проведена во время правления Николая I?</w:t>
      </w:r>
    </w:p>
    <w:p w:rsidR="00E06F11" w:rsidRPr="00D82D91" w:rsidRDefault="00C95FC5" w:rsidP="00C95FC5">
      <w:pPr>
        <w:widowControl w:val="0"/>
        <w:tabs>
          <w:tab w:val="left" w:pos="299"/>
        </w:tabs>
        <w:spacing w:after="0" w:line="240" w:lineRule="auto"/>
        <w:ind w:left="20" w:right="220"/>
        <w:rPr>
          <w:rFonts w:ascii="Times New Roman" w:eastAsia="Times New Roman" w:hAnsi="Times New Roman"/>
          <w:color w:val="000000"/>
        </w:rPr>
      </w:pPr>
      <w:r w:rsidRPr="00D82D91">
        <w:rPr>
          <w:rFonts w:ascii="Times New Roman" w:eastAsia="Times New Roman" w:hAnsi="Times New Roman"/>
          <w:color w:val="000000"/>
        </w:rPr>
        <w:t xml:space="preserve">1) земского самоуправления </w:t>
      </w:r>
    </w:p>
    <w:p w:rsidR="00E06F11" w:rsidRPr="00D82D91" w:rsidRDefault="00C95FC5" w:rsidP="00C95FC5">
      <w:pPr>
        <w:widowControl w:val="0"/>
        <w:tabs>
          <w:tab w:val="left" w:pos="299"/>
        </w:tabs>
        <w:spacing w:after="0" w:line="240" w:lineRule="auto"/>
        <w:ind w:left="20" w:right="220"/>
        <w:rPr>
          <w:rFonts w:ascii="Times New Roman" w:eastAsia="Times New Roman" w:hAnsi="Times New Roman"/>
          <w:color w:val="000000"/>
        </w:rPr>
      </w:pPr>
      <w:r w:rsidRPr="00D82D91">
        <w:rPr>
          <w:rFonts w:ascii="Times New Roman" w:eastAsia="Times New Roman" w:hAnsi="Times New Roman"/>
          <w:color w:val="000000"/>
        </w:rPr>
        <w:t>2)губернская</w:t>
      </w:r>
    </w:p>
    <w:p w:rsidR="00E06F11" w:rsidRPr="00D82D91" w:rsidRDefault="00C95FC5" w:rsidP="00C95FC5">
      <w:pPr>
        <w:widowControl w:val="0"/>
        <w:tabs>
          <w:tab w:val="left" w:pos="299"/>
        </w:tabs>
        <w:spacing w:after="0" w:line="240" w:lineRule="auto"/>
        <w:ind w:left="20" w:right="220"/>
        <w:rPr>
          <w:rFonts w:ascii="Times New Roman" w:eastAsia="Times New Roman" w:hAnsi="Times New Roman"/>
          <w:color w:val="000000"/>
        </w:rPr>
      </w:pPr>
      <w:r w:rsidRPr="00D82D91">
        <w:rPr>
          <w:rFonts w:ascii="Times New Roman" w:eastAsia="Times New Roman" w:hAnsi="Times New Roman"/>
          <w:color w:val="000000"/>
        </w:rPr>
        <w:t>3) денежная</w:t>
      </w:r>
    </w:p>
    <w:p w:rsidR="00C95FC5" w:rsidRPr="00D82D91" w:rsidRDefault="00C95FC5" w:rsidP="00C95FC5">
      <w:pPr>
        <w:widowControl w:val="0"/>
        <w:tabs>
          <w:tab w:val="left" w:pos="299"/>
        </w:tabs>
        <w:spacing w:after="0" w:line="240" w:lineRule="auto"/>
        <w:ind w:left="20" w:right="220"/>
        <w:rPr>
          <w:rFonts w:ascii="Times New Roman" w:eastAsia="Times New Roman" w:hAnsi="Times New Roman"/>
        </w:rPr>
      </w:pPr>
      <w:r w:rsidRPr="00D82D91">
        <w:rPr>
          <w:rFonts w:ascii="Times New Roman" w:eastAsia="Times New Roman" w:hAnsi="Times New Roman"/>
          <w:color w:val="000000"/>
        </w:rPr>
        <w:t>4)военная</w:t>
      </w:r>
    </w:p>
    <w:p w:rsidR="00E06F11" w:rsidRPr="00D82D91" w:rsidRDefault="00C95FC5" w:rsidP="00C95FC5">
      <w:pPr>
        <w:widowControl w:val="0"/>
        <w:spacing w:after="0" w:line="240" w:lineRule="auto"/>
        <w:ind w:left="20"/>
        <w:jc w:val="both"/>
        <w:rPr>
          <w:rFonts w:ascii="Times New Roman" w:eastAsia="Times New Roman" w:hAnsi="Times New Roman"/>
          <w:b/>
          <w:color w:val="000000"/>
        </w:rPr>
      </w:pPr>
      <w:r w:rsidRPr="00D82D91">
        <w:rPr>
          <w:rFonts w:ascii="Times New Roman" w:eastAsia="Times New Roman" w:hAnsi="Times New Roman"/>
          <w:b/>
          <w:color w:val="000000"/>
        </w:rPr>
        <w:t>А12. Стремясь укрепить самодержавие, Николай I:</w:t>
      </w:r>
    </w:p>
    <w:p w:rsidR="00D02070" w:rsidRPr="00D82D91" w:rsidRDefault="00E06F11" w:rsidP="00C95FC5">
      <w:pPr>
        <w:widowControl w:val="0"/>
        <w:spacing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1</w:t>
      </w:r>
      <w:r w:rsidR="00C95FC5" w:rsidRPr="00D82D91">
        <w:rPr>
          <w:rFonts w:ascii="Times New Roman" w:eastAsia="Times New Roman" w:hAnsi="Times New Roman"/>
          <w:color w:val="000000"/>
        </w:rPr>
        <w:t>) усиливает крепостное право</w:t>
      </w:r>
    </w:p>
    <w:p w:rsidR="00E06F11" w:rsidRPr="00D82D91" w:rsidRDefault="00C95FC5" w:rsidP="00C95FC5">
      <w:pPr>
        <w:widowControl w:val="0"/>
        <w:spacing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2) сокращает управленческий аппарат</w:t>
      </w:r>
    </w:p>
    <w:p w:rsidR="00E06F11" w:rsidRPr="00D82D91" w:rsidRDefault="00C95FC5" w:rsidP="00C95FC5">
      <w:pPr>
        <w:widowControl w:val="0"/>
        <w:spacing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 xml:space="preserve">3) разрабатывает проект Российской конституции  </w:t>
      </w:r>
    </w:p>
    <w:p w:rsidR="00C95FC5" w:rsidRPr="00D82D91" w:rsidRDefault="00C95FC5" w:rsidP="00C95FC5">
      <w:pPr>
        <w:widowControl w:val="0"/>
        <w:spacing w:after="0" w:line="240" w:lineRule="auto"/>
        <w:ind w:left="20"/>
        <w:jc w:val="both"/>
        <w:rPr>
          <w:rFonts w:ascii="Times New Roman" w:eastAsia="Times New Roman" w:hAnsi="Times New Roman"/>
        </w:rPr>
      </w:pPr>
      <w:r w:rsidRPr="00D82D91">
        <w:rPr>
          <w:rFonts w:ascii="Times New Roman" w:eastAsia="Times New Roman" w:hAnsi="Times New Roman"/>
          <w:color w:val="000000"/>
        </w:rPr>
        <w:t>4) усиливает контроль над общественной мыслью</w:t>
      </w:r>
    </w:p>
    <w:p w:rsidR="00E06F11" w:rsidRPr="00D82D91" w:rsidRDefault="00C95FC5" w:rsidP="00C95FC5">
      <w:pPr>
        <w:widowControl w:val="0"/>
        <w:spacing w:after="0" w:line="240" w:lineRule="auto"/>
        <w:ind w:left="20" w:right="40"/>
        <w:jc w:val="both"/>
        <w:rPr>
          <w:rFonts w:ascii="Times New Roman" w:eastAsia="Times New Roman" w:hAnsi="Times New Roman"/>
          <w:b/>
          <w:color w:val="000000"/>
        </w:rPr>
      </w:pPr>
      <w:r w:rsidRPr="00D82D91">
        <w:rPr>
          <w:rFonts w:ascii="Times New Roman" w:eastAsia="Times New Roman" w:hAnsi="Times New Roman"/>
          <w:b/>
          <w:color w:val="000000"/>
        </w:rPr>
        <w:t xml:space="preserve">А13. О чем </w:t>
      </w:r>
      <w:r w:rsidRPr="00D82D91">
        <w:rPr>
          <w:rFonts w:ascii="Times New Roman" w:eastAsia="Times New Roman" w:hAnsi="Times New Roman"/>
          <w:b/>
        </w:rPr>
        <w:t xml:space="preserve">говорит </w:t>
      </w:r>
      <w:r w:rsidRPr="00D82D91">
        <w:rPr>
          <w:rFonts w:ascii="Times New Roman" w:eastAsia="Times New Roman" w:hAnsi="Times New Roman"/>
          <w:b/>
          <w:color w:val="000000"/>
        </w:rPr>
        <w:t>развитие крестьянского предпринимательства в первой половине XIX в.?</w:t>
      </w:r>
    </w:p>
    <w:p w:rsidR="00E06F11" w:rsidRPr="00D82D91" w:rsidRDefault="00C95FC5" w:rsidP="00C95FC5">
      <w:pPr>
        <w:widowControl w:val="0"/>
        <w:spacing w:after="0" w:line="240" w:lineRule="auto"/>
        <w:ind w:left="20" w:right="40"/>
        <w:jc w:val="both"/>
        <w:rPr>
          <w:rFonts w:ascii="Times New Roman" w:eastAsia="Times New Roman" w:hAnsi="Times New Roman"/>
          <w:color w:val="000000"/>
        </w:rPr>
      </w:pPr>
      <w:r w:rsidRPr="00D82D91">
        <w:rPr>
          <w:rFonts w:ascii="Times New Roman" w:eastAsia="Times New Roman" w:hAnsi="Times New Roman"/>
          <w:color w:val="000000"/>
        </w:rPr>
        <w:t xml:space="preserve">1)об ужесточении крепостного права  </w:t>
      </w:r>
    </w:p>
    <w:p w:rsidR="00E06F11" w:rsidRPr="00D82D91" w:rsidRDefault="00C95FC5" w:rsidP="00C95FC5">
      <w:pPr>
        <w:widowControl w:val="0"/>
        <w:spacing w:after="0" w:line="240" w:lineRule="auto"/>
        <w:ind w:left="20" w:right="40"/>
        <w:jc w:val="both"/>
        <w:rPr>
          <w:rFonts w:ascii="Times New Roman" w:eastAsia="Times New Roman" w:hAnsi="Times New Roman"/>
          <w:color w:val="000000"/>
        </w:rPr>
      </w:pPr>
      <w:r w:rsidRPr="00D82D91">
        <w:rPr>
          <w:rFonts w:ascii="Times New Roman" w:eastAsia="Times New Roman" w:hAnsi="Times New Roman"/>
          <w:color w:val="000000"/>
        </w:rPr>
        <w:t xml:space="preserve">2) о кризисе феодальной системы </w:t>
      </w:r>
    </w:p>
    <w:p w:rsidR="00E06F11" w:rsidRPr="00D82D91" w:rsidRDefault="00C95FC5" w:rsidP="00C95FC5">
      <w:pPr>
        <w:widowControl w:val="0"/>
        <w:spacing w:after="0" w:line="240" w:lineRule="auto"/>
        <w:ind w:left="20" w:right="40"/>
        <w:jc w:val="both"/>
        <w:rPr>
          <w:rFonts w:ascii="Times New Roman" w:eastAsia="Times New Roman" w:hAnsi="Times New Roman"/>
          <w:color w:val="000000"/>
        </w:rPr>
      </w:pPr>
      <w:r w:rsidRPr="00D82D91">
        <w:rPr>
          <w:rFonts w:ascii="Times New Roman" w:eastAsia="Times New Roman" w:hAnsi="Times New Roman"/>
          <w:color w:val="000000"/>
        </w:rPr>
        <w:t>3) об ослаблении самодержавия</w:t>
      </w:r>
    </w:p>
    <w:p w:rsidR="00C95FC5" w:rsidRPr="00D82D91" w:rsidRDefault="00C95FC5" w:rsidP="00C95FC5">
      <w:pPr>
        <w:widowControl w:val="0"/>
        <w:spacing w:after="0" w:line="240" w:lineRule="auto"/>
        <w:ind w:left="20" w:right="40"/>
        <w:jc w:val="both"/>
        <w:rPr>
          <w:rFonts w:ascii="Times New Roman" w:eastAsia="Times New Roman" w:hAnsi="Times New Roman"/>
        </w:rPr>
      </w:pPr>
      <w:r w:rsidRPr="00D82D91">
        <w:rPr>
          <w:rFonts w:ascii="Times New Roman" w:eastAsia="Times New Roman" w:hAnsi="Times New Roman"/>
          <w:color w:val="000000"/>
        </w:rPr>
        <w:t>4) о сохранении натурального хозяйства</w:t>
      </w:r>
    </w:p>
    <w:p w:rsidR="00E06F11" w:rsidRPr="00D82D91" w:rsidRDefault="00C95FC5" w:rsidP="00C95FC5">
      <w:pPr>
        <w:widowControl w:val="0"/>
        <w:spacing w:after="0" w:line="240" w:lineRule="auto"/>
        <w:ind w:left="20" w:right="40"/>
        <w:jc w:val="both"/>
        <w:rPr>
          <w:rFonts w:ascii="Times New Roman" w:eastAsia="Times New Roman" w:hAnsi="Times New Roman"/>
          <w:b/>
          <w:color w:val="000000"/>
        </w:rPr>
      </w:pPr>
      <w:r w:rsidRPr="00D82D91">
        <w:rPr>
          <w:rFonts w:ascii="Times New Roman" w:eastAsia="Times New Roman" w:hAnsi="Times New Roman"/>
          <w:b/>
          <w:color w:val="000000"/>
        </w:rPr>
        <w:t>А14. Что свидетельствовало о технико-экономической отсталости России середины XIX в.?</w:t>
      </w:r>
    </w:p>
    <w:p w:rsidR="00E06F11" w:rsidRPr="00D82D91" w:rsidRDefault="00C95FC5" w:rsidP="00C95FC5">
      <w:pPr>
        <w:widowControl w:val="0"/>
        <w:spacing w:after="0" w:line="240" w:lineRule="auto"/>
        <w:ind w:left="20" w:right="40"/>
        <w:jc w:val="both"/>
        <w:rPr>
          <w:rFonts w:ascii="Times New Roman" w:eastAsia="Times New Roman" w:hAnsi="Times New Roman"/>
        </w:rPr>
      </w:pPr>
      <w:r w:rsidRPr="00D82D91">
        <w:rPr>
          <w:rFonts w:ascii="Times New Roman" w:eastAsia="Times New Roman" w:hAnsi="Times New Roman"/>
          <w:color w:val="000000"/>
        </w:rPr>
        <w:t>1) самодержави</w:t>
      </w:r>
      <w:r w:rsidRPr="00D82D91">
        <w:rPr>
          <w:rFonts w:ascii="Times New Roman" w:eastAsia="Times New Roman" w:hAnsi="Times New Roman"/>
        </w:rPr>
        <w:t xml:space="preserve">е  </w:t>
      </w:r>
    </w:p>
    <w:p w:rsidR="00E06F11" w:rsidRPr="00D82D91" w:rsidRDefault="00C95FC5" w:rsidP="00C95FC5">
      <w:pPr>
        <w:widowControl w:val="0"/>
        <w:spacing w:after="0" w:line="240" w:lineRule="auto"/>
        <w:ind w:left="20" w:right="40"/>
        <w:jc w:val="both"/>
        <w:rPr>
          <w:rFonts w:ascii="Times New Roman" w:eastAsia="Times New Roman" w:hAnsi="Times New Roman"/>
          <w:color w:val="000000"/>
        </w:rPr>
      </w:pPr>
      <w:r w:rsidRPr="00D82D91">
        <w:rPr>
          <w:rFonts w:ascii="Times New Roman" w:eastAsia="Times New Roman" w:hAnsi="Times New Roman"/>
          <w:color w:val="000000"/>
        </w:rPr>
        <w:t xml:space="preserve">2) поражение в Крымской войне  </w:t>
      </w:r>
    </w:p>
    <w:p w:rsidR="00E06F11" w:rsidRPr="00D82D91" w:rsidRDefault="00C95FC5" w:rsidP="00C95FC5">
      <w:pPr>
        <w:widowControl w:val="0"/>
        <w:spacing w:after="0" w:line="240" w:lineRule="auto"/>
        <w:ind w:left="20" w:right="40"/>
        <w:jc w:val="both"/>
        <w:rPr>
          <w:rFonts w:ascii="Times New Roman" w:eastAsia="Times New Roman" w:hAnsi="Times New Roman"/>
          <w:color w:val="000000"/>
        </w:rPr>
      </w:pPr>
      <w:r w:rsidRPr="00D82D91">
        <w:rPr>
          <w:rFonts w:ascii="Times New Roman" w:eastAsia="Times New Roman" w:hAnsi="Times New Roman"/>
          <w:color w:val="000000"/>
        </w:rPr>
        <w:t>3) существование цензуры</w:t>
      </w:r>
    </w:p>
    <w:p w:rsidR="00C95FC5" w:rsidRPr="00D82D91" w:rsidRDefault="00C95FC5" w:rsidP="00C95FC5">
      <w:pPr>
        <w:widowControl w:val="0"/>
        <w:spacing w:after="0" w:line="240" w:lineRule="auto"/>
        <w:ind w:left="20" w:right="40"/>
        <w:jc w:val="both"/>
        <w:rPr>
          <w:rFonts w:ascii="Times New Roman" w:eastAsia="Times New Roman" w:hAnsi="Times New Roman"/>
        </w:rPr>
      </w:pPr>
      <w:r w:rsidRPr="00D82D91">
        <w:rPr>
          <w:rFonts w:ascii="Times New Roman" w:eastAsia="Times New Roman" w:hAnsi="Times New Roman"/>
          <w:color w:val="000000"/>
        </w:rPr>
        <w:t>4) существование сословий</w:t>
      </w:r>
    </w:p>
    <w:p w:rsidR="00C95FC5" w:rsidRPr="00D82D91" w:rsidRDefault="00C95FC5" w:rsidP="00C95FC5">
      <w:pPr>
        <w:widowControl w:val="0"/>
        <w:spacing w:after="0" w:line="240" w:lineRule="auto"/>
        <w:ind w:left="20" w:right="40"/>
        <w:jc w:val="both"/>
        <w:rPr>
          <w:rFonts w:ascii="Times New Roman" w:eastAsia="Times New Roman" w:hAnsi="Times New Roman"/>
          <w:b/>
        </w:rPr>
      </w:pPr>
      <w:r w:rsidRPr="00D82D91">
        <w:rPr>
          <w:rFonts w:ascii="Times New Roman" w:eastAsia="Times New Roman" w:hAnsi="Times New Roman"/>
          <w:b/>
          <w:color w:val="000000"/>
        </w:rPr>
        <w:t>А15. В какой последовательности проводились реформы 60—70-х гг. XIX в.?</w:t>
      </w:r>
    </w:p>
    <w:p w:rsidR="00E06F11" w:rsidRPr="00D82D91" w:rsidRDefault="00C95FC5" w:rsidP="00C95FC5">
      <w:pPr>
        <w:widowControl w:val="0"/>
        <w:tabs>
          <w:tab w:val="left" w:pos="296"/>
        </w:tabs>
        <w:spacing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 xml:space="preserve">1) судебная, городская, земская </w:t>
      </w:r>
    </w:p>
    <w:p w:rsidR="00C95FC5" w:rsidRPr="00D82D91" w:rsidRDefault="00C95FC5" w:rsidP="00C95FC5">
      <w:pPr>
        <w:widowControl w:val="0"/>
        <w:tabs>
          <w:tab w:val="left" w:pos="296"/>
        </w:tabs>
        <w:spacing w:after="0" w:line="240" w:lineRule="auto"/>
        <w:ind w:left="20"/>
        <w:jc w:val="both"/>
        <w:rPr>
          <w:rFonts w:ascii="Times New Roman" w:eastAsia="Times New Roman" w:hAnsi="Times New Roman"/>
        </w:rPr>
      </w:pPr>
      <w:r w:rsidRPr="00D82D91">
        <w:rPr>
          <w:rFonts w:ascii="Times New Roman" w:eastAsia="Times New Roman" w:hAnsi="Times New Roman"/>
          <w:color w:val="000000"/>
        </w:rPr>
        <w:t>2) судебная, крестьянская, городская</w:t>
      </w:r>
    </w:p>
    <w:p w:rsidR="00E06F11" w:rsidRPr="00D82D91" w:rsidRDefault="00C95FC5" w:rsidP="00C95FC5">
      <w:pPr>
        <w:widowControl w:val="0"/>
        <w:tabs>
          <w:tab w:val="left" w:pos="296"/>
        </w:tabs>
        <w:spacing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3) городская, судебная, земская</w:t>
      </w:r>
    </w:p>
    <w:p w:rsidR="00C95FC5" w:rsidRPr="00D82D91" w:rsidRDefault="00C95FC5" w:rsidP="00C95FC5">
      <w:pPr>
        <w:widowControl w:val="0"/>
        <w:tabs>
          <w:tab w:val="left" w:pos="296"/>
        </w:tabs>
        <w:spacing w:after="0" w:line="240" w:lineRule="auto"/>
        <w:ind w:left="20"/>
        <w:jc w:val="both"/>
        <w:rPr>
          <w:rFonts w:ascii="Times New Roman" w:eastAsia="Times New Roman" w:hAnsi="Times New Roman"/>
        </w:rPr>
      </w:pPr>
      <w:r w:rsidRPr="00D82D91">
        <w:rPr>
          <w:rFonts w:ascii="Times New Roman" w:eastAsia="Times New Roman" w:hAnsi="Times New Roman"/>
          <w:color w:val="000000"/>
        </w:rPr>
        <w:t>4) крестьянская, судебная, городская</w:t>
      </w:r>
    </w:p>
    <w:p w:rsidR="00E06F11" w:rsidRPr="00D82D91" w:rsidRDefault="00C95FC5" w:rsidP="00C95FC5">
      <w:pPr>
        <w:widowControl w:val="0"/>
        <w:spacing w:after="0" w:line="240" w:lineRule="auto"/>
        <w:ind w:left="20"/>
        <w:jc w:val="both"/>
        <w:rPr>
          <w:rFonts w:ascii="Times New Roman" w:eastAsia="Times New Roman" w:hAnsi="Times New Roman"/>
          <w:b/>
          <w:color w:val="000000"/>
        </w:rPr>
      </w:pPr>
      <w:r w:rsidRPr="00D82D91">
        <w:rPr>
          <w:rFonts w:ascii="Times New Roman" w:eastAsia="Times New Roman" w:hAnsi="Times New Roman"/>
          <w:b/>
          <w:color w:val="000000"/>
        </w:rPr>
        <w:t>А16. Что было последствием реформы 1861 г. в России?</w:t>
      </w:r>
    </w:p>
    <w:p w:rsidR="00E06F11" w:rsidRPr="00D82D91" w:rsidRDefault="00C95FC5" w:rsidP="00C95FC5">
      <w:pPr>
        <w:widowControl w:val="0"/>
        <w:spacing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 xml:space="preserve">1) полное разрушение крестьянской общины </w:t>
      </w:r>
    </w:p>
    <w:p w:rsidR="00E06F11" w:rsidRPr="00D82D91" w:rsidRDefault="00C95FC5" w:rsidP="00C95FC5">
      <w:pPr>
        <w:widowControl w:val="0"/>
        <w:spacing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2) ликвидация помещичьего землевладения</w:t>
      </w:r>
    </w:p>
    <w:p w:rsidR="00E06F11" w:rsidRPr="00D82D91" w:rsidRDefault="00C95FC5" w:rsidP="00C95FC5">
      <w:pPr>
        <w:widowControl w:val="0"/>
        <w:spacing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3) предоставление крестьянам гражданских прав</w:t>
      </w:r>
    </w:p>
    <w:p w:rsidR="00C95FC5" w:rsidRPr="00D82D91" w:rsidRDefault="00C95FC5" w:rsidP="00C95FC5">
      <w:pPr>
        <w:widowControl w:val="0"/>
        <w:spacing w:after="0" w:line="240" w:lineRule="auto"/>
        <w:ind w:left="20"/>
        <w:jc w:val="both"/>
        <w:rPr>
          <w:rFonts w:ascii="Times New Roman" w:eastAsia="Times New Roman" w:hAnsi="Times New Roman"/>
        </w:rPr>
      </w:pPr>
      <w:r w:rsidRPr="00D82D91">
        <w:rPr>
          <w:rFonts w:ascii="Times New Roman" w:eastAsia="Times New Roman" w:hAnsi="Times New Roman"/>
          <w:color w:val="000000"/>
        </w:rPr>
        <w:t>4) создание рабочих профсоюзов</w:t>
      </w:r>
    </w:p>
    <w:p w:rsidR="00E06F11" w:rsidRPr="00D82D91" w:rsidRDefault="00C95FC5" w:rsidP="00C95FC5">
      <w:pPr>
        <w:widowControl w:val="0"/>
        <w:spacing w:after="0" w:line="240" w:lineRule="auto"/>
        <w:ind w:left="20"/>
        <w:jc w:val="both"/>
        <w:rPr>
          <w:rFonts w:ascii="Times New Roman" w:eastAsia="Times New Roman" w:hAnsi="Times New Roman"/>
          <w:b/>
          <w:color w:val="000000"/>
        </w:rPr>
      </w:pPr>
      <w:r w:rsidRPr="00D82D91">
        <w:rPr>
          <w:rFonts w:ascii="Times New Roman" w:eastAsia="Times New Roman" w:hAnsi="Times New Roman"/>
          <w:b/>
          <w:color w:val="000000"/>
        </w:rPr>
        <w:t>А17. Что было последствием судебной реформы 1860-х гг.?</w:t>
      </w:r>
    </w:p>
    <w:p w:rsidR="00E06F11" w:rsidRPr="00D82D91" w:rsidRDefault="00C95FC5" w:rsidP="00C95FC5">
      <w:pPr>
        <w:widowControl w:val="0"/>
        <w:spacing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1) выработка полного Свода законов Российской империи</w:t>
      </w:r>
    </w:p>
    <w:p w:rsidR="00E06F11" w:rsidRPr="00D82D91" w:rsidRDefault="00C95FC5" w:rsidP="00C95FC5">
      <w:pPr>
        <w:widowControl w:val="0"/>
        <w:spacing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 xml:space="preserve">2) учреждение института мировых посредников  </w:t>
      </w:r>
    </w:p>
    <w:p w:rsidR="00E06F11" w:rsidRPr="00D82D91" w:rsidRDefault="00C95FC5" w:rsidP="00C95FC5">
      <w:pPr>
        <w:widowControl w:val="0"/>
        <w:spacing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3) реформа органов местного самоуправления</w:t>
      </w:r>
    </w:p>
    <w:p w:rsidR="00C95FC5" w:rsidRPr="00D82D91" w:rsidRDefault="00C95FC5" w:rsidP="00C95FC5">
      <w:pPr>
        <w:widowControl w:val="0"/>
        <w:spacing w:after="0" w:line="240" w:lineRule="auto"/>
        <w:ind w:left="20"/>
        <w:jc w:val="both"/>
        <w:rPr>
          <w:rFonts w:ascii="Times New Roman" w:eastAsia="Times New Roman" w:hAnsi="Times New Roman"/>
        </w:rPr>
      </w:pPr>
      <w:r w:rsidRPr="00D82D91">
        <w:rPr>
          <w:rFonts w:ascii="Times New Roman" w:eastAsia="Times New Roman" w:hAnsi="Times New Roman"/>
          <w:color w:val="000000"/>
        </w:rPr>
        <w:t>4) введение принципа состязательности суда</w:t>
      </w:r>
    </w:p>
    <w:p w:rsidR="00E06F11" w:rsidRPr="00D82D91" w:rsidRDefault="00C95FC5" w:rsidP="00C95FC5">
      <w:pPr>
        <w:widowControl w:val="0"/>
        <w:spacing w:after="0" w:line="240" w:lineRule="auto"/>
        <w:ind w:left="20" w:right="40"/>
        <w:jc w:val="both"/>
        <w:rPr>
          <w:rFonts w:ascii="Times New Roman" w:eastAsia="Times New Roman" w:hAnsi="Times New Roman"/>
          <w:b/>
          <w:color w:val="000000"/>
        </w:rPr>
      </w:pPr>
      <w:r w:rsidRPr="00D82D91">
        <w:rPr>
          <w:rFonts w:ascii="Times New Roman" w:eastAsia="Times New Roman" w:hAnsi="Times New Roman"/>
          <w:b/>
          <w:color w:val="000000"/>
        </w:rPr>
        <w:t>А18. Чем объяснялось завершение промышленного пере</w:t>
      </w:r>
      <w:r w:rsidRPr="00D82D91">
        <w:rPr>
          <w:rFonts w:ascii="Times New Roman" w:eastAsia="Times New Roman" w:hAnsi="Times New Roman"/>
          <w:b/>
          <w:color w:val="000000"/>
        </w:rPr>
        <w:softHyphen/>
        <w:t>ворота в 80-х гг. XIX в.?</w:t>
      </w:r>
    </w:p>
    <w:p w:rsidR="00E06F11" w:rsidRPr="00D82D91" w:rsidRDefault="00C95FC5" w:rsidP="00C95FC5">
      <w:pPr>
        <w:widowControl w:val="0"/>
        <w:spacing w:after="0" w:line="240" w:lineRule="auto"/>
        <w:ind w:left="20" w:right="40"/>
        <w:jc w:val="both"/>
        <w:rPr>
          <w:rFonts w:ascii="Times New Roman" w:eastAsia="Times New Roman" w:hAnsi="Times New Roman"/>
          <w:color w:val="000000"/>
        </w:rPr>
      </w:pPr>
      <w:r w:rsidRPr="00D82D91">
        <w:rPr>
          <w:rFonts w:ascii="Times New Roman" w:eastAsia="Times New Roman" w:hAnsi="Times New Roman"/>
          <w:color w:val="000000"/>
        </w:rPr>
        <w:t>1) строительством железной дороги Санкт-Петербург-Царское Село</w:t>
      </w:r>
    </w:p>
    <w:p w:rsidR="00E06F11" w:rsidRPr="00D82D91" w:rsidRDefault="00C95FC5" w:rsidP="00C95FC5">
      <w:pPr>
        <w:widowControl w:val="0"/>
        <w:spacing w:after="0" w:line="240" w:lineRule="auto"/>
        <w:ind w:left="20" w:right="40"/>
        <w:jc w:val="both"/>
        <w:rPr>
          <w:rFonts w:ascii="Times New Roman" w:eastAsia="Times New Roman" w:hAnsi="Times New Roman"/>
          <w:color w:val="000000"/>
        </w:rPr>
      </w:pPr>
      <w:r w:rsidRPr="00D82D91">
        <w:rPr>
          <w:rFonts w:ascii="Times New Roman" w:eastAsia="Times New Roman" w:hAnsi="Times New Roman"/>
          <w:color w:val="000000"/>
        </w:rPr>
        <w:t xml:space="preserve">2) использованием иностранных специалистов </w:t>
      </w:r>
    </w:p>
    <w:p w:rsidR="00E06F11" w:rsidRPr="00D82D91" w:rsidRDefault="00C95FC5" w:rsidP="00C95FC5">
      <w:pPr>
        <w:widowControl w:val="0"/>
        <w:spacing w:after="0" w:line="240" w:lineRule="auto"/>
        <w:ind w:left="20" w:right="40"/>
        <w:jc w:val="both"/>
        <w:rPr>
          <w:rFonts w:ascii="Times New Roman" w:eastAsia="Times New Roman" w:hAnsi="Times New Roman"/>
          <w:color w:val="000000"/>
        </w:rPr>
      </w:pPr>
      <w:r w:rsidRPr="00D82D91">
        <w:rPr>
          <w:rFonts w:ascii="Times New Roman" w:eastAsia="Times New Roman" w:hAnsi="Times New Roman"/>
          <w:color w:val="000000"/>
        </w:rPr>
        <w:t>3) увеличением числа посессионных рабочих на пред</w:t>
      </w:r>
      <w:r w:rsidRPr="00D82D91">
        <w:rPr>
          <w:rFonts w:ascii="Times New Roman" w:eastAsia="Times New Roman" w:hAnsi="Times New Roman"/>
          <w:color w:val="000000"/>
        </w:rPr>
        <w:softHyphen/>
        <w:t>приятиях</w:t>
      </w:r>
    </w:p>
    <w:p w:rsidR="00C95FC5" w:rsidRPr="00D82D91" w:rsidRDefault="00C95FC5" w:rsidP="00C95FC5">
      <w:pPr>
        <w:widowControl w:val="0"/>
        <w:spacing w:after="0" w:line="240" w:lineRule="auto"/>
        <w:ind w:left="20" w:right="40"/>
        <w:jc w:val="both"/>
        <w:rPr>
          <w:rFonts w:ascii="Times New Roman" w:eastAsia="Times New Roman" w:hAnsi="Times New Roman"/>
        </w:rPr>
      </w:pPr>
      <w:r w:rsidRPr="00D82D91">
        <w:rPr>
          <w:rFonts w:ascii="Times New Roman" w:eastAsia="Times New Roman" w:hAnsi="Times New Roman"/>
          <w:color w:val="000000"/>
        </w:rPr>
        <w:t xml:space="preserve">4) увеличением рынка рабочей силы </w:t>
      </w:r>
    </w:p>
    <w:p w:rsidR="00E06F11" w:rsidRPr="00D82D91" w:rsidRDefault="00C95FC5" w:rsidP="00C95FC5">
      <w:pPr>
        <w:widowControl w:val="0"/>
        <w:spacing w:after="0" w:line="240" w:lineRule="auto"/>
        <w:ind w:left="20" w:right="40"/>
        <w:rPr>
          <w:rFonts w:ascii="Times New Roman" w:eastAsia="Times New Roman" w:hAnsi="Times New Roman"/>
          <w:b/>
          <w:color w:val="000000"/>
        </w:rPr>
      </w:pPr>
      <w:r w:rsidRPr="00D82D91">
        <w:rPr>
          <w:rFonts w:ascii="Times New Roman" w:eastAsia="Times New Roman" w:hAnsi="Times New Roman"/>
          <w:b/>
          <w:color w:val="000000"/>
        </w:rPr>
        <w:t>А19. Что свидетельствовало о продолжении Алексан</w:t>
      </w:r>
      <w:r w:rsidRPr="00D82D91">
        <w:rPr>
          <w:rFonts w:ascii="Times New Roman" w:eastAsia="Times New Roman" w:hAnsi="Times New Roman"/>
          <w:b/>
          <w:color w:val="000000"/>
        </w:rPr>
        <w:softHyphen/>
        <w:t xml:space="preserve">дром III реформаторского курса? </w:t>
      </w:r>
    </w:p>
    <w:p w:rsidR="00E06F11" w:rsidRPr="00D82D91" w:rsidRDefault="00C95FC5" w:rsidP="00C95FC5">
      <w:pPr>
        <w:widowControl w:val="0"/>
        <w:spacing w:after="0" w:line="240" w:lineRule="auto"/>
        <w:ind w:left="20" w:right="40"/>
        <w:rPr>
          <w:rFonts w:ascii="Times New Roman" w:eastAsia="Times New Roman" w:hAnsi="Times New Roman"/>
          <w:color w:val="000000"/>
        </w:rPr>
      </w:pPr>
      <w:r w:rsidRPr="00D82D91">
        <w:rPr>
          <w:rFonts w:ascii="Times New Roman" w:eastAsia="Times New Roman" w:hAnsi="Times New Roman"/>
          <w:color w:val="000000"/>
        </w:rPr>
        <w:t xml:space="preserve">1) издание указа о «кухаркиных детях» </w:t>
      </w:r>
    </w:p>
    <w:p w:rsidR="00E06F11" w:rsidRPr="00D82D91" w:rsidRDefault="00C95FC5" w:rsidP="00C95FC5">
      <w:pPr>
        <w:widowControl w:val="0"/>
        <w:spacing w:after="0" w:line="240" w:lineRule="auto"/>
        <w:ind w:left="20" w:right="40"/>
        <w:rPr>
          <w:rFonts w:ascii="Times New Roman" w:eastAsia="Times New Roman" w:hAnsi="Times New Roman"/>
          <w:color w:val="000000"/>
        </w:rPr>
      </w:pPr>
      <w:r w:rsidRPr="00D82D91">
        <w:rPr>
          <w:rFonts w:ascii="Times New Roman" w:eastAsia="Times New Roman" w:hAnsi="Times New Roman"/>
          <w:color w:val="000000"/>
        </w:rPr>
        <w:t>2) усиление контроля над деятельностью земств</w:t>
      </w:r>
    </w:p>
    <w:p w:rsidR="00E06F11" w:rsidRPr="00D82D91" w:rsidRDefault="00C95FC5" w:rsidP="00C95FC5">
      <w:pPr>
        <w:widowControl w:val="0"/>
        <w:spacing w:after="0" w:line="240" w:lineRule="auto"/>
        <w:ind w:left="20" w:right="40"/>
        <w:rPr>
          <w:rFonts w:ascii="Times New Roman" w:eastAsia="Times New Roman" w:hAnsi="Times New Roman"/>
          <w:color w:val="000000"/>
        </w:rPr>
      </w:pPr>
      <w:r w:rsidRPr="00D82D91">
        <w:rPr>
          <w:rFonts w:ascii="Times New Roman" w:eastAsia="Times New Roman" w:hAnsi="Times New Roman"/>
          <w:color w:val="000000"/>
        </w:rPr>
        <w:t>3) назначение на пост министра внутренних дел</w:t>
      </w:r>
      <w:r w:rsidR="00E06F11" w:rsidRPr="00D82D91">
        <w:rPr>
          <w:rFonts w:ascii="Times New Roman" w:eastAsia="Times New Roman" w:hAnsi="Times New Roman"/>
          <w:color w:val="000000"/>
        </w:rPr>
        <w:t xml:space="preserve"> </w:t>
      </w:r>
      <w:r w:rsidRPr="00D82D91">
        <w:rPr>
          <w:rFonts w:ascii="Times New Roman" w:eastAsia="Times New Roman" w:hAnsi="Times New Roman"/>
          <w:color w:val="000000"/>
        </w:rPr>
        <w:t>Д.А. Толстого</w:t>
      </w:r>
    </w:p>
    <w:p w:rsidR="00C95FC5" w:rsidRPr="00D82D91" w:rsidRDefault="00C95FC5" w:rsidP="00C95FC5">
      <w:pPr>
        <w:widowControl w:val="0"/>
        <w:spacing w:after="0" w:line="240" w:lineRule="auto"/>
        <w:ind w:left="20" w:right="40"/>
        <w:rPr>
          <w:rFonts w:ascii="Times New Roman" w:eastAsia="Times New Roman" w:hAnsi="Times New Roman"/>
        </w:rPr>
      </w:pPr>
      <w:r w:rsidRPr="00D82D91">
        <w:rPr>
          <w:rFonts w:ascii="Times New Roman" w:eastAsia="Times New Roman" w:hAnsi="Times New Roman"/>
          <w:color w:val="000000"/>
        </w:rPr>
        <w:t>4) снижение выкупных платежей</w:t>
      </w:r>
    </w:p>
    <w:p w:rsidR="00E06F11" w:rsidRPr="00D82D91" w:rsidRDefault="00C95FC5" w:rsidP="00C95FC5">
      <w:pPr>
        <w:widowControl w:val="0"/>
        <w:spacing w:after="0" w:line="240" w:lineRule="auto"/>
        <w:ind w:left="20"/>
        <w:jc w:val="both"/>
        <w:rPr>
          <w:rFonts w:ascii="Times New Roman" w:eastAsia="Times New Roman" w:hAnsi="Times New Roman"/>
          <w:b/>
          <w:color w:val="000000"/>
        </w:rPr>
      </w:pPr>
      <w:r w:rsidRPr="00D82D91">
        <w:rPr>
          <w:rFonts w:ascii="Times New Roman" w:eastAsia="Times New Roman" w:hAnsi="Times New Roman"/>
          <w:b/>
          <w:color w:val="000000"/>
        </w:rPr>
        <w:lastRenderedPageBreak/>
        <w:t>А20. Какая организация возникла в 1879 г.?</w:t>
      </w:r>
    </w:p>
    <w:p w:rsidR="00E06F11" w:rsidRPr="00D82D91" w:rsidRDefault="00C95FC5" w:rsidP="00C95FC5">
      <w:pPr>
        <w:widowControl w:val="0"/>
        <w:spacing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 xml:space="preserve">1) Южное общество </w:t>
      </w:r>
    </w:p>
    <w:p w:rsidR="00E06F11" w:rsidRPr="00D82D91" w:rsidRDefault="00C95FC5" w:rsidP="00C95FC5">
      <w:pPr>
        <w:widowControl w:val="0"/>
        <w:spacing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2)«Земля и воля»</w:t>
      </w:r>
    </w:p>
    <w:p w:rsidR="00E06F11" w:rsidRPr="00D82D91" w:rsidRDefault="00C95FC5" w:rsidP="00C95FC5">
      <w:pPr>
        <w:widowControl w:val="0"/>
        <w:spacing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 xml:space="preserve">3) «Черный передел» </w:t>
      </w:r>
    </w:p>
    <w:p w:rsidR="00C95FC5" w:rsidRPr="00D82D91" w:rsidRDefault="00C95FC5" w:rsidP="00C95FC5">
      <w:pPr>
        <w:widowControl w:val="0"/>
        <w:spacing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4) «Освобождение труда»</w:t>
      </w:r>
    </w:p>
    <w:p w:rsidR="00D82D91" w:rsidRPr="00D82D91" w:rsidRDefault="00C95FC5" w:rsidP="00C95FC5">
      <w:pPr>
        <w:widowControl w:val="0"/>
        <w:spacing w:after="0" w:line="240" w:lineRule="auto"/>
        <w:ind w:left="20"/>
        <w:jc w:val="both"/>
        <w:rPr>
          <w:rFonts w:ascii="Times New Roman" w:eastAsia="Times New Roman" w:hAnsi="Times New Roman"/>
          <w:b/>
          <w:color w:val="000000"/>
        </w:rPr>
      </w:pPr>
      <w:r w:rsidRPr="00D82D91">
        <w:rPr>
          <w:rFonts w:ascii="Times New Roman" w:eastAsia="Times New Roman" w:hAnsi="Times New Roman"/>
          <w:b/>
          <w:color w:val="000000"/>
        </w:rPr>
        <w:t>А21*. Чье имя связано с событиями Крымской войны?</w:t>
      </w:r>
    </w:p>
    <w:p w:rsidR="00C95FC5" w:rsidRPr="00D82D91" w:rsidRDefault="00C95FC5" w:rsidP="00C95FC5">
      <w:pPr>
        <w:widowControl w:val="0"/>
        <w:spacing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 xml:space="preserve">1) Н.И. Пирогова </w:t>
      </w:r>
    </w:p>
    <w:p w:rsidR="00D82D91" w:rsidRPr="00D82D91" w:rsidRDefault="00C95FC5" w:rsidP="00C95FC5">
      <w:pPr>
        <w:widowControl w:val="0"/>
        <w:spacing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 xml:space="preserve">2) А.С. Суворова </w:t>
      </w:r>
    </w:p>
    <w:p w:rsidR="00D82D91" w:rsidRPr="00D82D91" w:rsidRDefault="00C95FC5" w:rsidP="00C95FC5">
      <w:pPr>
        <w:widowControl w:val="0"/>
        <w:spacing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 xml:space="preserve">3) М.И. Кутузова </w:t>
      </w:r>
    </w:p>
    <w:p w:rsidR="00D82D91" w:rsidRPr="00D82D91" w:rsidRDefault="00C95FC5" w:rsidP="00C95FC5">
      <w:pPr>
        <w:widowControl w:val="0"/>
        <w:spacing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 xml:space="preserve">4) В.И. Истомина </w:t>
      </w:r>
    </w:p>
    <w:p w:rsidR="00C95FC5" w:rsidRPr="00D82D91" w:rsidRDefault="00C95FC5" w:rsidP="00C95FC5">
      <w:pPr>
        <w:widowControl w:val="0"/>
        <w:spacing w:after="0" w:line="240" w:lineRule="auto"/>
        <w:ind w:left="20"/>
        <w:jc w:val="both"/>
        <w:rPr>
          <w:rFonts w:ascii="Times New Roman" w:eastAsia="Times New Roman" w:hAnsi="Times New Roman"/>
        </w:rPr>
      </w:pPr>
      <w:r w:rsidRPr="00D82D91">
        <w:rPr>
          <w:rFonts w:ascii="Times New Roman" w:eastAsia="Times New Roman" w:hAnsi="Times New Roman"/>
          <w:color w:val="000000"/>
        </w:rPr>
        <w:t>5) П.С. Нахимова</w:t>
      </w:r>
    </w:p>
    <w:p w:rsidR="00C95FC5" w:rsidRPr="00D82D91" w:rsidRDefault="00C95FC5" w:rsidP="00C95FC5">
      <w:pPr>
        <w:widowControl w:val="0"/>
        <w:spacing w:after="0" w:line="240" w:lineRule="auto"/>
        <w:ind w:left="20" w:right="40"/>
        <w:jc w:val="both"/>
        <w:rPr>
          <w:rFonts w:ascii="Times New Roman" w:eastAsia="Times New Roman" w:hAnsi="Times New Roman"/>
        </w:rPr>
      </w:pPr>
      <w:r w:rsidRPr="00D82D91">
        <w:rPr>
          <w:rFonts w:ascii="Times New Roman" w:eastAsia="Times New Roman" w:hAnsi="Times New Roman"/>
          <w:color w:val="000000"/>
        </w:rPr>
        <w:t>А22*. Появление какого понятия относится к эпохе Вели</w:t>
      </w:r>
      <w:r w:rsidRPr="00D82D91">
        <w:rPr>
          <w:rFonts w:ascii="Times New Roman" w:eastAsia="Times New Roman" w:hAnsi="Times New Roman"/>
          <w:color w:val="000000"/>
        </w:rPr>
        <w:softHyphen/>
        <w:t>ких реформ Александра II?</w:t>
      </w:r>
    </w:p>
    <w:p w:rsidR="00C95FC5" w:rsidRPr="00D82D91" w:rsidRDefault="00C95FC5" w:rsidP="00C95FC5">
      <w:pPr>
        <w:widowControl w:val="0"/>
        <w:spacing w:after="0" w:line="240" w:lineRule="auto"/>
        <w:ind w:left="20" w:right="40"/>
        <w:rPr>
          <w:rFonts w:ascii="Times New Roman" w:eastAsia="Times New Roman" w:hAnsi="Times New Roman"/>
        </w:rPr>
      </w:pPr>
      <w:r w:rsidRPr="00D82D91">
        <w:rPr>
          <w:rFonts w:ascii="Times New Roman" w:eastAsia="Times New Roman" w:hAnsi="Times New Roman"/>
          <w:color w:val="000000"/>
        </w:rPr>
        <w:t>1) система кормлений  2) военные поселения3) земство 4) суд присяжных5) регулярная армия</w:t>
      </w:r>
    </w:p>
    <w:p w:rsidR="00C95FC5" w:rsidRPr="00D82D91" w:rsidRDefault="00C95FC5" w:rsidP="00C95FC5">
      <w:pPr>
        <w:widowControl w:val="0"/>
        <w:spacing w:after="0" w:line="240" w:lineRule="auto"/>
        <w:ind w:left="20"/>
        <w:jc w:val="both"/>
        <w:rPr>
          <w:rFonts w:ascii="Times New Roman" w:eastAsia="Times New Roman" w:hAnsi="Times New Roman"/>
        </w:rPr>
      </w:pPr>
      <w:r w:rsidRPr="00D82D91">
        <w:rPr>
          <w:rFonts w:ascii="Times New Roman" w:eastAsia="Times New Roman" w:hAnsi="Times New Roman"/>
          <w:color w:val="000000"/>
        </w:rPr>
        <w:t>А23*. Для чьего творчества характерен стиль классицизм?</w:t>
      </w:r>
    </w:p>
    <w:p w:rsidR="00BE2536" w:rsidRPr="00D82D91" w:rsidRDefault="00C95FC5" w:rsidP="00C95FC5">
      <w:pPr>
        <w:widowControl w:val="0"/>
        <w:tabs>
          <w:tab w:val="left" w:pos="283"/>
        </w:tabs>
        <w:spacing w:after="0" w:line="240" w:lineRule="auto"/>
        <w:ind w:left="20"/>
        <w:jc w:val="both"/>
        <w:rPr>
          <w:rFonts w:ascii="Times New Roman" w:eastAsia="Times New Roman" w:hAnsi="Times New Roman"/>
          <w:color w:val="000000"/>
        </w:rPr>
      </w:pPr>
      <w:r w:rsidRPr="00D82D91">
        <w:rPr>
          <w:rFonts w:ascii="Times New Roman" w:eastAsia="Times New Roman" w:hAnsi="Times New Roman"/>
          <w:color w:val="000000"/>
        </w:rPr>
        <w:t xml:space="preserve">1) П.А. Федотова2) И.Н. Крамского </w:t>
      </w:r>
      <w:r w:rsidRPr="00D82D91">
        <w:rPr>
          <w:rFonts w:ascii="Times New Roman" w:eastAsia="Arial" w:hAnsi="Times New Roman"/>
          <w:b/>
          <w:bCs/>
          <w:color w:val="000000"/>
          <w:shd w:val="clear" w:color="auto" w:fill="FFFFFF"/>
        </w:rPr>
        <w:t xml:space="preserve"> 3) </w:t>
      </w:r>
      <w:r w:rsidRPr="00D82D91">
        <w:rPr>
          <w:rFonts w:ascii="Times New Roman" w:eastAsia="Times New Roman" w:hAnsi="Times New Roman"/>
          <w:color w:val="000000"/>
        </w:rPr>
        <w:t>К.П. Брюллова4) О.И. Бове5) И.А. Мартоса</w:t>
      </w:r>
    </w:p>
    <w:p w:rsidR="00C95FC5" w:rsidRPr="00D82D91" w:rsidRDefault="00C95FC5" w:rsidP="00C95FC5">
      <w:pPr>
        <w:widowControl w:val="0"/>
        <w:tabs>
          <w:tab w:val="left" w:pos="283"/>
        </w:tabs>
        <w:spacing w:after="0" w:line="240" w:lineRule="auto"/>
        <w:ind w:left="20"/>
        <w:jc w:val="both"/>
        <w:rPr>
          <w:rFonts w:ascii="Times New Roman" w:eastAsia="Times New Roman" w:hAnsi="Times New Roman"/>
          <w:b/>
        </w:rPr>
      </w:pPr>
      <w:r w:rsidRPr="00D82D91">
        <w:rPr>
          <w:rFonts w:ascii="Times New Roman" w:eastAsia="Times New Roman" w:hAnsi="Times New Roman"/>
          <w:b/>
          <w:color w:val="000000"/>
        </w:rPr>
        <w:t>В1. Укажите имя царя, пропущенное в отрывке из доку</w:t>
      </w:r>
      <w:r w:rsidRPr="00D82D91">
        <w:rPr>
          <w:rFonts w:ascii="Times New Roman" w:eastAsia="Times New Roman" w:hAnsi="Times New Roman"/>
          <w:b/>
          <w:color w:val="000000"/>
        </w:rPr>
        <w:softHyphen/>
        <w:t>мента.</w:t>
      </w:r>
    </w:p>
    <w:p w:rsidR="00C95FC5" w:rsidRPr="00D82D91" w:rsidRDefault="00C95FC5" w:rsidP="00C95FC5">
      <w:pPr>
        <w:widowControl w:val="0"/>
        <w:tabs>
          <w:tab w:val="left" w:leader="underscore" w:pos="5199"/>
        </w:tabs>
        <w:spacing w:after="0" w:line="240" w:lineRule="auto"/>
        <w:ind w:firstLine="340"/>
        <w:jc w:val="both"/>
        <w:rPr>
          <w:rFonts w:ascii="Times New Roman" w:eastAsia="Arial" w:hAnsi="Times New Roman"/>
          <w:bCs/>
        </w:rPr>
      </w:pPr>
      <w:r w:rsidRPr="00D82D91">
        <w:rPr>
          <w:rFonts w:ascii="Times New Roman" w:eastAsia="Arial" w:hAnsi="Times New Roman"/>
          <w:bCs/>
          <w:color w:val="000000"/>
        </w:rPr>
        <w:t>Подобно отцу,  стремился</w:t>
      </w:r>
      <w:r w:rsidR="00D82D91" w:rsidRPr="00D82D91">
        <w:rPr>
          <w:rFonts w:ascii="Times New Roman" w:eastAsia="Arial" w:hAnsi="Times New Roman"/>
          <w:bCs/>
          <w:color w:val="000000"/>
        </w:rPr>
        <w:t xml:space="preserve"> </w:t>
      </w:r>
      <w:r w:rsidRPr="00D82D91">
        <w:rPr>
          <w:rFonts w:ascii="Times New Roman" w:eastAsia="Arial" w:hAnsi="Times New Roman"/>
          <w:bCs/>
          <w:color w:val="000000"/>
        </w:rPr>
        <w:t>к укреплению своей абсолютной власти, но он пони</w:t>
      </w:r>
      <w:r w:rsidRPr="00D82D91">
        <w:rPr>
          <w:rFonts w:ascii="Times New Roman" w:eastAsia="Arial" w:hAnsi="Times New Roman"/>
          <w:bCs/>
          <w:color w:val="000000"/>
        </w:rPr>
        <w:softHyphen/>
        <w:t>мал непригодность тех методов, которыми действовал его отец. Павел был нетерпелив, груб, несдержан; его сын умел выжидать, действовать в обход, прислуши</w:t>
      </w:r>
      <w:r w:rsidRPr="00D82D91">
        <w:rPr>
          <w:rFonts w:ascii="Times New Roman" w:eastAsia="Arial" w:hAnsi="Times New Roman"/>
          <w:bCs/>
          <w:color w:val="000000"/>
        </w:rPr>
        <w:softHyphen/>
        <w:t>ваться к настроениям общества. Политика выжидания и лавирования между различными дворянскими груп</w:t>
      </w:r>
      <w:r w:rsidRPr="00D82D91">
        <w:rPr>
          <w:rFonts w:ascii="Times New Roman" w:eastAsia="Arial" w:hAnsi="Times New Roman"/>
          <w:bCs/>
          <w:color w:val="000000"/>
        </w:rPr>
        <w:softHyphen/>
        <w:t>пировками особенно характерна для первого периода</w:t>
      </w:r>
      <w:r w:rsidR="00D82D91" w:rsidRPr="00D82D91">
        <w:rPr>
          <w:rFonts w:ascii="Times New Roman" w:eastAsia="Arial" w:hAnsi="Times New Roman"/>
          <w:bCs/>
          <w:color w:val="000000"/>
        </w:rPr>
        <w:t xml:space="preserve"> </w:t>
      </w:r>
      <w:r w:rsidR="00BE2536" w:rsidRPr="00D82D91">
        <w:rPr>
          <w:rFonts w:ascii="Times New Roman" w:eastAsia="Arial" w:hAnsi="Times New Roman"/>
          <w:bCs/>
          <w:color w:val="000000"/>
        </w:rPr>
        <w:t>царствовании _____</w:t>
      </w:r>
      <w:r w:rsidRPr="00D82D91">
        <w:rPr>
          <w:rFonts w:ascii="Times New Roman" w:eastAsia="Arial" w:hAnsi="Times New Roman"/>
          <w:bCs/>
          <w:color w:val="000000"/>
        </w:rPr>
        <w:t>. Но по мере того как</w:t>
      </w:r>
      <w:r w:rsidR="00D82D91" w:rsidRPr="00D82D91">
        <w:rPr>
          <w:rFonts w:ascii="Times New Roman" w:eastAsia="Arial" w:hAnsi="Times New Roman"/>
          <w:bCs/>
          <w:color w:val="000000"/>
        </w:rPr>
        <w:t xml:space="preserve"> </w:t>
      </w:r>
      <w:r w:rsidRPr="00D82D91">
        <w:rPr>
          <w:rFonts w:ascii="Times New Roman" w:eastAsia="Arial" w:hAnsi="Times New Roman"/>
          <w:bCs/>
          <w:color w:val="000000"/>
        </w:rPr>
        <w:t>он укреплялся на престоле, его политика приобретала все более определенный характер. Он, как и его пред</w:t>
      </w:r>
      <w:r w:rsidRPr="00D82D91">
        <w:rPr>
          <w:rFonts w:ascii="Times New Roman" w:eastAsia="Arial" w:hAnsi="Times New Roman"/>
          <w:bCs/>
          <w:color w:val="000000"/>
        </w:rPr>
        <w:softHyphen/>
        <w:t>шественники, добивался упрочения самодержавия.</w:t>
      </w:r>
    </w:p>
    <w:p w:rsidR="00D82D91" w:rsidRPr="00D82D91" w:rsidRDefault="00C95FC5" w:rsidP="00C95FC5">
      <w:pPr>
        <w:widowControl w:val="0"/>
        <w:spacing w:after="0" w:line="240" w:lineRule="auto"/>
        <w:jc w:val="both"/>
        <w:rPr>
          <w:rFonts w:ascii="Times New Roman" w:eastAsia="Times New Roman" w:hAnsi="Times New Roman"/>
        </w:rPr>
      </w:pPr>
      <w:r w:rsidRPr="00D82D91">
        <w:rPr>
          <w:rFonts w:ascii="Times New Roman" w:eastAsia="Times New Roman" w:hAnsi="Times New Roman"/>
          <w:b/>
          <w:color w:val="000000"/>
        </w:rPr>
        <w:t>В2. Расставьте предложенные ниже слова в местах про</w:t>
      </w:r>
      <w:r w:rsidRPr="00D82D91">
        <w:rPr>
          <w:rFonts w:ascii="Times New Roman" w:eastAsia="Times New Roman" w:hAnsi="Times New Roman"/>
          <w:b/>
          <w:color w:val="000000"/>
        </w:rPr>
        <w:softHyphen/>
        <w:t xml:space="preserve">пусков. </w:t>
      </w:r>
      <w:r w:rsidRPr="00D82D91">
        <w:rPr>
          <w:rFonts w:ascii="Times New Roman" w:eastAsia="Times New Roman" w:hAnsi="Times New Roman"/>
          <w:color w:val="000000"/>
        </w:rPr>
        <w:t>Ответом должно быть сочетание соответствующих букв, поставленных в том порядке, в котором в тексте про</w:t>
      </w:r>
      <w:r w:rsidRPr="00D82D91">
        <w:rPr>
          <w:rFonts w:ascii="Times New Roman" w:eastAsia="Times New Roman" w:hAnsi="Times New Roman"/>
          <w:color w:val="000000"/>
        </w:rPr>
        <w:softHyphen/>
        <w:t>пущены слова. Например, ГВБЕ. Учтите, что одно из по</w:t>
      </w:r>
      <w:r w:rsidRPr="00D82D91">
        <w:rPr>
          <w:rFonts w:ascii="Times New Roman" w:eastAsia="Times New Roman" w:hAnsi="Times New Roman"/>
          <w:color w:val="000000"/>
        </w:rPr>
        <w:softHyphen/>
        <w:t>нятий лишнее.</w:t>
      </w:r>
      <w:r w:rsidRPr="00D82D91">
        <w:rPr>
          <w:rFonts w:ascii="Times New Roman" w:eastAsia="Times New Roman" w:hAnsi="Times New Roman"/>
        </w:rPr>
        <w:t xml:space="preserve">  </w:t>
      </w:r>
    </w:p>
    <w:p w:rsidR="00D82D91" w:rsidRPr="00D82D91" w:rsidRDefault="00C95FC5" w:rsidP="00C95FC5">
      <w:pPr>
        <w:widowControl w:val="0"/>
        <w:spacing w:after="0" w:line="240" w:lineRule="auto"/>
        <w:jc w:val="both"/>
        <w:rPr>
          <w:rFonts w:ascii="Times New Roman" w:eastAsia="Times New Roman" w:hAnsi="Times New Roman"/>
          <w:color w:val="000000"/>
        </w:rPr>
      </w:pPr>
      <w:r w:rsidRPr="00D82D91">
        <w:rPr>
          <w:rFonts w:ascii="Times New Roman" w:eastAsia="Times New Roman" w:hAnsi="Times New Roman"/>
        </w:rPr>
        <w:t xml:space="preserve">А. </w:t>
      </w:r>
      <w:r w:rsidRPr="00D82D91">
        <w:rPr>
          <w:rFonts w:ascii="Times New Roman" w:eastAsia="Times New Roman" w:hAnsi="Times New Roman"/>
          <w:color w:val="000000"/>
        </w:rPr>
        <w:t>Западники</w:t>
      </w:r>
      <w:r w:rsidR="00D82D91" w:rsidRPr="00D82D91">
        <w:rPr>
          <w:rFonts w:ascii="Times New Roman" w:eastAsia="Times New Roman" w:hAnsi="Times New Roman"/>
          <w:color w:val="000000"/>
        </w:rPr>
        <w:t xml:space="preserve"> </w:t>
      </w:r>
    </w:p>
    <w:p w:rsidR="00D82D91" w:rsidRPr="00D82D91" w:rsidRDefault="00C95FC5" w:rsidP="00C95FC5">
      <w:pPr>
        <w:widowControl w:val="0"/>
        <w:spacing w:after="0" w:line="240" w:lineRule="auto"/>
        <w:jc w:val="both"/>
        <w:rPr>
          <w:rFonts w:ascii="Times New Roman" w:eastAsia="Times New Roman" w:hAnsi="Times New Roman"/>
        </w:rPr>
      </w:pPr>
      <w:r w:rsidRPr="00D82D91">
        <w:rPr>
          <w:rFonts w:ascii="Times New Roman" w:eastAsia="Times New Roman" w:hAnsi="Times New Roman"/>
          <w:color w:val="000000"/>
        </w:rPr>
        <w:t>Б. Декабристы</w:t>
      </w:r>
      <w:r w:rsidRPr="00D82D91">
        <w:rPr>
          <w:rFonts w:ascii="Times New Roman" w:eastAsia="Times New Roman" w:hAnsi="Times New Roman"/>
        </w:rPr>
        <w:t xml:space="preserve"> </w:t>
      </w:r>
    </w:p>
    <w:p w:rsidR="00D82D91" w:rsidRPr="00D82D91" w:rsidRDefault="00C95FC5" w:rsidP="00C95FC5">
      <w:pPr>
        <w:widowControl w:val="0"/>
        <w:spacing w:after="0" w:line="240" w:lineRule="auto"/>
        <w:jc w:val="both"/>
        <w:rPr>
          <w:rFonts w:ascii="Times New Roman" w:eastAsia="Times New Roman" w:hAnsi="Times New Roman"/>
          <w:color w:val="000000"/>
        </w:rPr>
      </w:pPr>
      <w:r w:rsidRPr="00D82D91">
        <w:rPr>
          <w:rFonts w:ascii="Times New Roman" w:eastAsia="Times New Roman" w:hAnsi="Times New Roman"/>
        </w:rPr>
        <w:t xml:space="preserve">В. </w:t>
      </w:r>
      <w:r w:rsidRPr="00D82D91">
        <w:rPr>
          <w:rFonts w:ascii="Times New Roman" w:eastAsia="Times New Roman" w:hAnsi="Times New Roman"/>
          <w:color w:val="000000"/>
        </w:rPr>
        <w:t>Славянофилы</w:t>
      </w:r>
    </w:p>
    <w:p w:rsidR="00A2023A" w:rsidRPr="00D82D91" w:rsidRDefault="00C95FC5" w:rsidP="00C95FC5">
      <w:pPr>
        <w:widowControl w:val="0"/>
        <w:spacing w:after="0" w:line="240" w:lineRule="auto"/>
        <w:jc w:val="both"/>
        <w:rPr>
          <w:rFonts w:ascii="Times New Roman" w:eastAsia="Times New Roman" w:hAnsi="Times New Roman"/>
          <w:color w:val="000000"/>
        </w:rPr>
      </w:pPr>
      <w:r w:rsidRPr="00D82D91">
        <w:rPr>
          <w:rFonts w:ascii="Times New Roman" w:eastAsia="Times New Roman" w:hAnsi="Times New Roman"/>
          <w:color w:val="000000"/>
        </w:rPr>
        <w:t>Г. «Теория общинного социализма»</w:t>
      </w:r>
    </w:p>
    <w:p w:rsidR="00C95FC5" w:rsidRPr="00D82D91" w:rsidRDefault="00C95FC5" w:rsidP="00C95FC5">
      <w:pPr>
        <w:widowControl w:val="0"/>
        <w:spacing w:after="0" w:line="240" w:lineRule="auto"/>
        <w:jc w:val="both"/>
        <w:rPr>
          <w:rFonts w:ascii="Times New Roman" w:eastAsia="Times New Roman" w:hAnsi="Times New Roman"/>
        </w:rPr>
      </w:pPr>
      <w:r w:rsidRPr="00D82D91">
        <w:rPr>
          <w:rFonts w:ascii="Times New Roman" w:eastAsia="Times New Roman" w:hAnsi="Times New Roman"/>
          <w:color w:val="000000"/>
        </w:rPr>
        <w:t>Д. Теория «официальной народности»</w:t>
      </w:r>
    </w:p>
    <w:p w:rsidR="00C95FC5" w:rsidRPr="00D82D91" w:rsidRDefault="00C95FC5" w:rsidP="00C95FC5">
      <w:pPr>
        <w:widowControl w:val="0"/>
        <w:tabs>
          <w:tab w:val="right" w:leader="underscore" w:pos="6534"/>
        </w:tabs>
        <w:spacing w:after="0" w:line="240" w:lineRule="auto"/>
        <w:ind w:firstLine="340"/>
        <w:jc w:val="both"/>
        <w:rPr>
          <w:rFonts w:ascii="Times New Roman" w:eastAsia="Arial" w:hAnsi="Times New Roman"/>
          <w:b/>
          <w:bCs/>
        </w:rPr>
      </w:pPr>
      <w:r w:rsidRPr="00D82D91">
        <w:rPr>
          <w:rFonts w:ascii="Times New Roman" w:eastAsia="Arial" w:hAnsi="Times New Roman"/>
          <w:bCs/>
          <w:color w:val="000000"/>
        </w:rPr>
        <w:t>В 30-50-х гг. XIX в. главным вопросом обществен</w:t>
      </w:r>
      <w:r w:rsidRPr="00D82D91">
        <w:rPr>
          <w:rFonts w:ascii="Times New Roman" w:eastAsia="Arial" w:hAnsi="Times New Roman"/>
          <w:bCs/>
          <w:color w:val="000000"/>
        </w:rPr>
        <w:softHyphen/>
        <w:t>ной жизни России стало обсуждение путей развития страны. Консерваторы стремились сохранить само</w:t>
      </w:r>
      <w:r w:rsidRPr="00D82D91">
        <w:rPr>
          <w:rFonts w:ascii="Times New Roman" w:eastAsia="Arial" w:hAnsi="Times New Roman"/>
          <w:bCs/>
          <w:color w:val="000000"/>
        </w:rPr>
        <w:softHyphen/>
        <w:t>державие. Их взгляды вошли в историю как (1).Самобытность русского народа подчеркивали пред</w:t>
      </w:r>
      <w:r w:rsidRPr="00D82D91">
        <w:rPr>
          <w:rFonts w:ascii="Times New Roman" w:eastAsia="Arial" w:hAnsi="Times New Roman"/>
          <w:bCs/>
          <w:color w:val="000000"/>
        </w:rPr>
        <w:softHyphen/>
        <w:t>ставители либерального направления - (2)Историки Т.Н. Грановский и С.М. Соловьев говорили о единстве исторического развития России и Европы. Они выражали взгляды представителей другого крыла либерализма - (3)</w:t>
      </w:r>
      <w:r w:rsidRPr="00D82D91">
        <w:rPr>
          <w:rFonts w:ascii="Times New Roman" w:eastAsia="Arial" w:hAnsi="Times New Roman"/>
          <w:bCs/>
          <w:color w:val="000000"/>
        </w:rPr>
        <w:tab/>
        <w:t>. В 40-50-х гг. XIX в. оформля</w:t>
      </w:r>
      <w:r w:rsidRPr="00D82D91">
        <w:rPr>
          <w:rFonts w:ascii="Times New Roman" w:eastAsia="Arial" w:hAnsi="Times New Roman"/>
          <w:bCs/>
          <w:color w:val="000000"/>
        </w:rPr>
        <w:softHyphen/>
        <w:t xml:space="preserve">ется революционное движение. Идейной программой </w:t>
      </w:r>
      <w:r w:rsidRPr="00D82D91">
        <w:rPr>
          <w:rFonts w:ascii="Times New Roman" w:eastAsia="Arial" w:hAnsi="Times New Roman"/>
          <w:bCs/>
        </w:rPr>
        <w:t xml:space="preserve">их </w:t>
      </w:r>
      <w:r w:rsidRPr="00D82D91">
        <w:rPr>
          <w:rFonts w:ascii="Times New Roman" w:eastAsia="Arial" w:hAnsi="Times New Roman"/>
          <w:bCs/>
          <w:color w:val="000000"/>
        </w:rPr>
        <w:t>стали взгляды А. И. Герцена, полу</w:t>
      </w:r>
      <w:r w:rsidRPr="00D82D91">
        <w:rPr>
          <w:rFonts w:ascii="Times New Roman" w:eastAsia="Arial" w:hAnsi="Times New Roman"/>
          <w:bCs/>
          <w:color w:val="000000"/>
        </w:rPr>
        <w:softHyphen/>
        <w:t>чившие название (4)</w:t>
      </w:r>
      <w:r w:rsidRPr="00D82D91">
        <w:rPr>
          <w:rFonts w:ascii="Times New Roman" w:eastAsia="Arial" w:hAnsi="Times New Roman"/>
          <w:b/>
          <w:bCs/>
        </w:rPr>
        <w:t xml:space="preserve">     -</w:t>
      </w:r>
      <w:r w:rsidRPr="00D82D91">
        <w:rPr>
          <w:rFonts w:ascii="Times New Roman" w:eastAsia="Arial" w:hAnsi="Times New Roman"/>
          <w:b/>
          <w:bCs/>
          <w:color w:val="000000"/>
        </w:rPr>
        <w:t>.</w:t>
      </w:r>
    </w:p>
    <w:p w:rsidR="00D82D91" w:rsidRPr="00D82D91" w:rsidRDefault="00C95FC5" w:rsidP="00C95FC5">
      <w:pPr>
        <w:widowControl w:val="0"/>
        <w:shd w:val="clear" w:color="auto" w:fill="FFFFFF"/>
        <w:spacing w:after="0" w:line="240" w:lineRule="auto"/>
        <w:ind w:firstLine="142"/>
        <w:jc w:val="both"/>
        <w:rPr>
          <w:rFonts w:ascii="Times New Roman" w:eastAsia="Times New Roman" w:hAnsi="Times New Roman"/>
        </w:rPr>
      </w:pPr>
      <w:r w:rsidRPr="00D82D91">
        <w:rPr>
          <w:rFonts w:ascii="Times New Roman" w:eastAsia="Arial" w:hAnsi="Times New Roman"/>
          <w:b/>
          <w:bCs/>
          <w:color w:val="000000"/>
          <w:shd w:val="clear" w:color="auto" w:fill="FFFFFF"/>
        </w:rPr>
        <w:t>ВЗ.</w:t>
      </w:r>
      <w:r w:rsidRPr="00D82D91">
        <w:rPr>
          <w:rFonts w:ascii="Times New Roman" w:eastAsia="Times New Roman" w:hAnsi="Times New Roman"/>
          <w:b/>
          <w:color w:val="000000"/>
        </w:rPr>
        <w:t xml:space="preserve">Установите соответствие между элементами левого и правого столбиков. </w:t>
      </w:r>
      <w:r w:rsidRPr="00D82D91">
        <w:rPr>
          <w:rFonts w:ascii="Times New Roman" w:eastAsia="Times New Roman" w:hAnsi="Times New Roman"/>
          <w:color w:val="000000"/>
        </w:rPr>
        <w:t>Одному элементу левого столбика соответствует один элемент правого.</w:t>
      </w:r>
      <w:r w:rsidRPr="00D82D91">
        <w:rPr>
          <w:rFonts w:ascii="Times New Roman" w:eastAsia="Times New Roman" w:hAnsi="Times New Roman"/>
        </w:rPr>
        <w:t xml:space="preserve"> </w:t>
      </w:r>
    </w:p>
    <w:p w:rsidR="00D82D91" w:rsidRPr="00D82D91" w:rsidRDefault="00C95FC5" w:rsidP="00C95FC5">
      <w:pPr>
        <w:widowControl w:val="0"/>
        <w:shd w:val="clear" w:color="auto" w:fill="FFFFFF"/>
        <w:spacing w:after="0" w:line="240" w:lineRule="auto"/>
        <w:ind w:firstLine="142"/>
        <w:jc w:val="both"/>
        <w:rPr>
          <w:rFonts w:ascii="Times New Roman" w:eastAsia="Times New Roman" w:hAnsi="Times New Roman"/>
        </w:rPr>
      </w:pPr>
      <w:r w:rsidRPr="00D82D91">
        <w:rPr>
          <w:rFonts w:ascii="Times New Roman" w:eastAsia="Times New Roman" w:hAnsi="Times New Roman"/>
        </w:rPr>
        <w:t xml:space="preserve">1. Военные поселяне    </w:t>
      </w:r>
    </w:p>
    <w:p w:rsidR="00D82D91" w:rsidRPr="00D82D91" w:rsidRDefault="00C95FC5" w:rsidP="00C95FC5">
      <w:pPr>
        <w:widowControl w:val="0"/>
        <w:shd w:val="clear" w:color="auto" w:fill="FFFFFF"/>
        <w:spacing w:after="0" w:line="240" w:lineRule="auto"/>
        <w:ind w:firstLine="142"/>
        <w:jc w:val="both"/>
        <w:rPr>
          <w:rFonts w:ascii="Times New Roman" w:eastAsia="Times New Roman" w:hAnsi="Times New Roman"/>
        </w:rPr>
      </w:pPr>
      <w:r w:rsidRPr="00D82D91">
        <w:rPr>
          <w:rFonts w:ascii="Times New Roman" w:eastAsia="Times New Roman" w:hAnsi="Times New Roman"/>
        </w:rPr>
        <w:t xml:space="preserve">2. Отходники </w:t>
      </w:r>
    </w:p>
    <w:p w:rsidR="00D82D91" w:rsidRPr="00D82D91" w:rsidRDefault="00C95FC5" w:rsidP="00C95FC5">
      <w:pPr>
        <w:widowControl w:val="0"/>
        <w:shd w:val="clear" w:color="auto" w:fill="FFFFFF"/>
        <w:spacing w:after="0" w:line="240" w:lineRule="auto"/>
        <w:ind w:firstLine="142"/>
        <w:jc w:val="both"/>
        <w:rPr>
          <w:rFonts w:ascii="Times New Roman" w:eastAsia="Times New Roman" w:hAnsi="Times New Roman"/>
        </w:rPr>
      </w:pPr>
      <w:r w:rsidRPr="00D82D91">
        <w:rPr>
          <w:rFonts w:ascii="Times New Roman" w:eastAsia="Times New Roman" w:hAnsi="Times New Roman"/>
        </w:rPr>
        <w:t xml:space="preserve">3.  Временнообязанные  </w:t>
      </w:r>
    </w:p>
    <w:p w:rsidR="00C95FC5" w:rsidRPr="00D82D91" w:rsidRDefault="00C95FC5" w:rsidP="00C95FC5">
      <w:pPr>
        <w:widowControl w:val="0"/>
        <w:shd w:val="clear" w:color="auto" w:fill="FFFFFF"/>
        <w:spacing w:after="0" w:line="240" w:lineRule="auto"/>
        <w:ind w:firstLine="142"/>
        <w:jc w:val="both"/>
        <w:rPr>
          <w:rFonts w:ascii="Times New Roman" w:eastAsia="Times New Roman" w:hAnsi="Times New Roman"/>
        </w:rPr>
      </w:pPr>
      <w:r w:rsidRPr="00D82D91">
        <w:rPr>
          <w:rFonts w:ascii="Times New Roman" w:eastAsia="Times New Roman" w:hAnsi="Times New Roman"/>
        </w:rPr>
        <w:t>4. Вольные хлебопашцы</w:t>
      </w:r>
    </w:p>
    <w:p w:rsidR="00C95FC5" w:rsidRPr="00D82D91" w:rsidRDefault="00C95FC5" w:rsidP="00C95FC5">
      <w:pPr>
        <w:widowControl w:val="0"/>
        <w:shd w:val="clear" w:color="auto" w:fill="FFFFFF"/>
        <w:spacing w:after="0" w:line="240" w:lineRule="auto"/>
        <w:ind w:firstLine="142"/>
        <w:jc w:val="both"/>
        <w:rPr>
          <w:rFonts w:ascii="Times New Roman" w:eastAsia="Times New Roman" w:hAnsi="Times New Roman"/>
        </w:rPr>
      </w:pPr>
      <w:r w:rsidRPr="00D82D91">
        <w:rPr>
          <w:rFonts w:ascii="Times New Roman" w:eastAsia="Times New Roman" w:hAnsi="Times New Roman"/>
        </w:rPr>
        <w:t xml:space="preserve"> A.</w:t>
      </w:r>
      <w:r w:rsidRPr="00D82D91">
        <w:rPr>
          <w:rFonts w:ascii="Times New Roman" w:eastAsia="Times New Roman" w:hAnsi="Times New Roman"/>
        </w:rPr>
        <w:tab/>
        <w:t>Крестьяне, освобожденные от крепостной зависимости с землей на основании добровольного соглашения с помещиками</w:t>
      </w:r>
    </w:p>
    <w:p w:rsidR="00C95FC5" w:rsidRPr="00D82D91" w:rsidRDefault="00C95FC5" w:rsidP="00C95FC5">
      <w:pPr>
        <w:widowControl w:val="0"/>
        <w:shd w:val="clear" w:color="auto" w:fill="FFFFFF"/>
        <w:spacing w:after="0" w:line="240" w:lineRule="auto"/>
        <w:ind w:firstLine="142"/>
        <w:jc w:val="both"/>
        <w:rPr>
          <w:rFonts w:ascii="Times New Roman" w:eastAsia="Times New Roman" w:hAnsi="Times New Roman"/>
        </w:rPr>
      </w:pPr>
      <w:r w:rsidRPr="00D82D91">
        <w:rPr>
          <w:rFonts w:ascii="Times New Roman" w:eastAsia="Times New Roman" w:hAnsi="Times New Roman"/>
        </w:rPr>
        <w:t>Б. Крестьяне, совмещавшие военную службу с хозяйственной деятельностью</w:t>
      </w:r>
    </w:p>
    <w:p w:rsidR="00C95FC5" w:rsidRPr="00D82D91" w:rsidRDefault="00C95FC5" w:rsidP="00C95FC5">
      <w:pPr>
        <w:widowControl w:val="0"/>
        <w:shd w:val="clear" w:color="auto" w:fill="FFFFFF"/>
        <w:spacing w:after="0" w:line="240" w:lineRule="auto"/>
        <w:ind w:firstLine="142"/>
        <w:jc w:val="both"/>
        <w:rPr>
          <w:rFonts w:ascii="Times New Roman" w:eastAsia="Times New Roman" w:hAnsi="Times New Roman"/>
        </w:rPr>
      </w:pPr>
      <w:r w:rsidRPr="00D82D91">
        <w:rPr>
          <w:rFonts w:ascii="Times New Roman" w:eastAsia="Times New Roman" w:hAnsi="Times New Roman"/>
        </w:rPr>
        <w:t>B.</w:t>
      </w:r>
      <w:r w:rsidRPr="00D82D91">
        <w:rPr>
          <w:rFonts w:ascii="Times New Roman" w:eastAsia="Times New Roman" w:hAnsi="Times New Roman"/>
        </w:rPr>
        <w:tab/>
        <w:t>Лично свободные крестьяне, выполнявшие повинности в пользу помещика до заключения выкупной сделки</w:t>
      </w:r>
    </w:p>
    <w:p w:rsidR="00C95FC5" w:rsidRPr="00D82D91" w:rsidRDefault="00C95FC5" w:rsidP="00C95FC5">
      <w:pPr>
        <w:widowControl w:val="0"/>
        <w:shd w:val="clear" w:color="auto" w:fill="FFFFFF"/>
        <w:spacing w:after="0" w:line="240" w:lineRule="auto"/>
        <w:ind w:firstLine="142"/>
        <w:jc w:val="both"/>
        <w:rPr>
          <w:rFonts w:ascii="Times New Roman" w:eastAsia="Times New Roman" w:hAnsi="Times New Roman"/>
        </w:rPr>
      </w:pPr>
      <w:r w:rsidRPr="00D82D91">
        <w:rPr>
          <w:rFonts w:ascii="Times New Roman" w:eastAsia="Times New Roman" w:hAnsi="Times New Roman"/>
        </w:rPr>
        <w:t>Г. Крестьяне, временно уходившие из деревни на сезонные работы</w:t>
      </w:r>
    </w:p>
    <w:p w:rsidR="00A2023A" w:rsidRPr="00D82D91" w:rsidRDefault="00C95FC5" w:rsidP="00BE2536">
      <w:pPr>
        <w:pStyle w:val="12"/>
        <w:shd w:val="clear" w:color="auto" w:fill="auto"/>
        <w:spacing w:after="0" w:line="240" w:lineRule="auto"/>
        <w:ind w:left="20" w:right="40" w:hanging="20"/>
        <w:rPr>
          <w:rStyle w:val="af0"/>
          <w:rFonts w:ascii="Times New Roman" w:hAnsi="Times New Roman" w:cs="Times New Roman"/>
          <w:b/>
          <w:i w:val="0"/>
          <w:sz w:val="22"/>
          <w:szCs w:val="22"/>
        </w:rPr>
      </w:pPr>
      <w:r w:rsidRPr="00D82D91">
        <w:rPr>
          <w:rFonts w:eastAsia="Courier New"/>
          <w:b/>
          <w:color w:val="000000"/>
          <w:sz w:val="22"/>
          <w:szCs w:val="22"/>
        </w:rPr>
        <w:t>С1. В чем вы видите причины начала Первой мировой войны. Что послужило поводом к войне?</w:t>
      </w:r>
    </w:p>
    <w:p w:rsidR="00A2023A" w:rsidRPr="00D82D91" w:rsidRDefault="00A2023A" w:rsidP="00BE2536">
      <w:pPr>
        <w:pStyle w:val="12"/>
        <w:shd w:val="clear" w:color="auto" w:fill="auto"/>
        <w:spacing w:after="0" w:line="240" w:lineRule="auto"/>
        <w:ind w:left="20" w:right="40" w:hanging="20"/>
        <w:jc w:val="center"/>
        <w:rPr>
          <w:rStyle w:val="af0"/>
          <w:rFonts w:ascii="Times New Roman" w:hAnsi="Times New Roman" w:cs="Times New Roman"/>
          <w:i w:val="0"/>
          <w:sz w:val="22"/>
          <w:szCs w:val="22"/>
        </w:rPr>
      </w:pPr>
      <w:r w:rsidRPr="00D82D91">
        <w:rPr>
          <w:rStyle w:val="af0"/>
          <w:rFonts w:ascii="Times New Roman" w:hAnsi="Times New Roman" w:cs="Times New Roman"/>
          <w:i w:val="0"/>
          <w:sz w:val="22"/>
          <w:szCs w:val="22"/>
        </w:rPr>
        <w:t>Критерии оценки</w:t>
      </w:r>
      <w:r w:rsidR="000A013B" w:rsidRPr="00D82D91">
        <w:rPr>
          <w:rStyle w:val="af0"/>
          <w:rFonts w:ascii="Times New Roman" w:hAnsi="Times New Roman" w:cs="Times New Roman"/>
          <w:i w:val="0"/>
          <w:sz w:val="22"/>
          <w:szCs w:val="22"/>
        </w:rPr>
        <w:t>.</w:t>
      </w:r>
    </w:p>
    <w:p w:rsidR="000A013B" w:rsidRPr="00D82D91" w:rsidRDefault="000A013B" w:rsidP="000A013B">
      <w:pPr>
        <w:pStyle w:val="12"/>
        <w:shd w:val="clear" w:color="auto" w:fill="auto"/>
        <w:spacing w:after="0" w:line="240" w:lineRule="auto"/>
        <w:ind w:left="20" w:right="40" w:hanging="20"/>
        <w:rPr>
          <w:rStyle w:val="af0"/>
          <w:rFonts w:ascii="Times New Roman" w:hAnsi="Times New Roman" w:cs="Times New Roman"/>
          <w:i w:val="0"/>
          <w:sz w:val="22"/>
          <w:szCs w:val="22"/>
        </w:rPr>
      </w:pPr>
    </w:p>
    <w:p w:rsidR="00D82D91" w:rsidRDefault="00A2023A" w:rsidP="00A2023A">
      <w:pPr>
        <w:pStyle w:val="12"/>
        <w:shd w:val="clear" w:color="auto" w:fill="auto"/>
        <w:spacing w:after="0" w:line="240" w:lineRule="auto"/>
        <w:ind w:left="20" w:right="40" w:firstLine="688"/>
        <w:rPr>
          <w:rStyle w:val="af0"/>
          <w:rFonts w:ascii="Times New Roman" w:hAnsi="Times New Roman" w:cs="Times New Roman"/>
          <w:i w:val="0"/>
          <w:sz w:val="24"/>
          <w:szCs w:val="24"/>
        </w:rPr>
      </w:pPr>
      <w:r w:rsidRPr="00D82D91">
        <w:rPr>
          <w:rStyle w:val="af0"/>
          <w:rFonts w:ascii="Times New Roman" w:hAnsi="Times New Roman" w:cs="Times New Roman"/>
          <w:i w:val="0"/>
          <w:sz w:val="22"/>
          <w:szCs w:val="22"/>
        </w:rPr>
        <w:t>Все правильно выполненные задания части А оцениваются в 1 балл, части В в 1-2 балла, часть С по 5-бальной системе в зависимости от полноты и правильности ответов. Используется гибкая система оценивания результатов тестирования: 100-80% от максимальной суммы баллов – оценка «5», 60-80% - «4», 40-60% - «3», 0-40% - «2».</w:t>
      </w:r>
      <w:r w:rsidRPr="000A013B">
        <w:rPr>
          <w:rStyle w:val="af0"/>
          <w:rFonts w:ascii="Times New Roman" w:hAnsi="Times New Roman" w:cs="Times New Roman"/>
          <w:i w:val="0"/>
          <w:sz w:val="24"/>
          <w:szCs w:val="24"/>
        </w:rPr>
        <w:t xml:space="preserve"> </w:t>
      </w:r>
    </w:p>
    <w:p w:rsidR="00D82D91" w:rsidRDefault="00D82D91" w:rsidP="00A2023A">
      <w:pPr>
        <w:pStyle w:val="12"/>
        <w:shd w:val="clear" w:color="auto" w:fill="auto"/>
        <w:spacing w:after="0" w:line="240" w:lineRule="auto"/>
        <w:ind w:left="20" w:right="40" w:firstLine="688"/>
        <w:rPr>
          <w:rStyle w:val="af0"/>
          <w:rFonts w:ascii="Times New Roman" w:hAnsi="Times New Roman" w:cs="Times New Roman"/>
          <w:i w:val="0"/>
          <w:sz w:val="24"/>
          <w:szCs w:val="24"/>
        </w:rPr>
      </w:pPr>
    </w:p>
    <w:p w:rsidR="00D82D91" w:rsidRDefault="00D82D91" w:rsidP="00A2023A">
      <w:pPr>
        <w:pStyle w:val="12"/>
        <w:shd w:val="clear" w:color="auto" w:fill="auto"/>
        <w:spacing w:after="0" w:line="240" w:lineRule="auto"/>
        <w:ind w:left="20" w:right="40" w:firstLine="688"/>
        <w:rPr>
          <w:rStyle w:val="af0"/>
          <w:rFonts w:ascii="Times New Roman" w:hAnsi="Times New Roman" w:cs="Times New Roman"/>
          <w:i w:val="0"/>
          <w:sz w:val="24"/>
          <w:szCs w:val="24"/>
        </w:rPr>
      </w:pPr>
    </w:p>
    <w:p w:rsidR="00A2023A" w:rsidRPr="000A013B" w:rsidRDefault="00A2023A" w:rsidP="00A2023A">
      <w:pPr>
        <w:pStyle w:val="12"/>
        <w:shd w:val="clear" w:color="auto" w:fill="auto"/>
        <w:spacing w:after="0" w:line="240" w:lineRule="auto"/>
        <w:ind w:left="20" w:right="40" w:firstLine="688"/>
        <w:rPr>
          <w:rStyle w:val="af0"/>
          <w:rFonts w:ascii="Times New Roman" w:hAnsi="Times New Roman" w:cs="Times New Roman"/>
          <w:i w:val="0"/>
          <w:sz w:val="24"/>
          <w:szCs w:val="24"/>
        </w:rPr>
      </w:pPr>
      <w:r w:rsidRPr="000A013B">
        <w:rPr>
          <w:rStyle w:val="af0"/>
          <w:rFonts w:ascii="Times New Roman" w:hAnsi="Times New Roman" w:cs="Times New Roman"/>
          <w:i w:val="0"/>
          <w:sz w:val="24"/>
          <w:szCs w:val="24"/>
        </w:rPr>
        <w:lastRenderedPageBreak/>
        <w:t>(</w:t>
      </w:r>
      <w:r w:rsidRPr="000A013B">
        <w:rPr>
          <w:sz w:val="24"/>
          <w:szCs w:val="24"/>
        </w:rPr>
        <w:t xml:space="preserve">Контрольно-измерительные материалы. История 8 класс. –М.: Вако, 2011г. - </w:t>
      </w:r>
      <w:r w:rsidRPr="000A013B">
        <w:rPr>
          <w:rStyle w:val="af0"/>
          <w:rFonts w:ascii="Times New Roman" w:hAnsi="Times New Roman" w:cs="Times New Roman"/>
          <w:i w:val="0"/>
          <w:sz w:val="24"/>
          <w:szCs w:val="24"/>
        </w:rPr>
        <w:t>стр.7)</w:t>
      </w:r>
    </w:p>
    <w:p w:rsidR="00422B97" w:rsidRPr="000A013B" w:rsidRDefault="00422B97" w:rsidP="00A2023A">
      <w:pPr>
        <w:widowControl w:val="0"/>
        <w:spacing w:after="0" w:line="240" w:lineRule="auto"/>
        <w:rPr>
          <w:rFonts w:ascii="Times New Roman" w:hAnsi="Times New Roman"/>
          <w:sz w:val="24"/>
          <w:szCs w:val="24"/>
        </w:rPr>
        <w:sectPr w:rsidR="00422B97" w:rsidRPr="000A013B" w:rsidSect="00D82D91">
          <w:type w:val="continuous"/>
          <w:pgSz w:w="11906" w:h="16838"/>
          <w:pgMar w:top="284" w:right="567" w:bottom="567" w:left="851" w:header="708" w:footer="448" w:gutter="0"/>
          <w:pgNumType w:start="2"/>
          <w:cols w:space="1699"/>
          <w:docGrid w:linePitch="360"/>
        </w:sectPr>
      </w:pPr>
    </w:p>
    <w:p w:rsidR="00422B97" w:rsidRPr="000A013B" w:rsidRDefault="00422B97" w:rsidP="00422B97">
      <w:pPr>
        <w:spacing w:after="0" w:line="240" w:lineRule="auto"/>
        <w:jc w:val="both"/>
        <w:rPr>
          <w:rFonts w:ascii="Times New Roman" w:hAnsi="Times New Roman"/>
          <w:sz w:val="24"/>
          <w:szCs w:val="24"/>
        </w:rPr>
      </w:pPr>
    </w:p>
    <w:p w:rsidR="00D6704D" w:rsidRDefault="00D6704D" w:rsidP="000A013B">
      <w:pPr>
        <w:pStyle w:val="af9"/>
        <w:jc w:val="center"/>
        <w:rPr>
          <w:rFonts w:ascii="Times New Roman" w:hAnsi="Times New Roman" w:cs="Times New Roman"/>
          <w:b/>
          <w:sz w:val="24"/>
          <w:szCs w:val="24"/>
        </w:rPr>
      </w:pPr>
    </w:p>
    <w:p w:rsidR="000A013B" w:rsidRDefault="000A013B" w:rsidP="000A013B">
      <w:pPr>
        <w:pStyle w:val="af9"/>
        <w:jc w:val="center"/>
        <w:rPr>
          <w:rFonts w:ascii="Times New Roman" w:hAnsi="Times New Roman" w:cs="Times New Roman"/>
          <w:b/>
          <w:sz w:val="24"/>
          <w:szCs w:val="24"/>
        </w:rPr>
      </w:pPr>
    </w:p>
    <w:p w:rsidR="000A013B" w:rsidRPr="000A013B" w:rsidRDefault="000A013B" w:rsidP="006B46E2">
      <w:pPr>
        <w:pStyle w:val="af9"/>
        <w:rPr>
          <w:rFonts w:ascii="Times New Roman" w:hAnsi="Times New Roman" w:cs="Times New Roman"/>
          <w:b/>
          <w:sz w:val="24"/>
          <w:szCs w:val="24"/>
        </w:rPr>
      </w:pPr>
    </w:p>
    <w:sectPr w:rsidR="000A013B" w:rsidRPr="000A013B" w:rsidSect="00422B97">
      <w:headerReference w:type="default" r:id="rId16"/>
      <w:footerReference w:type="default" r:id="rId17"/>
      <w:type w:val="continuous"/>
      <w:pgSz w:w="11906" w:h="16838"/>
      <w:pgMar w:top="567" w:right="567" w:bottom="567" w:left="1134"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9C3" w:rsidRDefault="005D69C3" w:rsidP="00D6638D">
      <w:pPr>
        <w:spacing w:after="0" w:line="240" w:lineRule="auto"/>
      </w:pPr>
      <w:r>
        <w:separator/>
      </w:r>
    </w:p>
  </w:endnote>
  <w:endnote w:type="continuationSeparator" w:id="1">
    <w:p w:rsidR="005D69C3" w:rsidRDefault="005D69C3" w:rsidP="00D663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CC"/>
    <w:family w:val="auto"/>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2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7345"/>
      <w:docPartObj>
        <w:docPartGallery w:val="Page Numbers (Bottom of Page)"/>
        <w:docPartUnique/>
      </w:docPartObj>
    </w:sdtPr>
    <w:sdtContent>
      <w:p w:rsidR="00590154" w:rsidRPr="009D7255" w:rsidRDefault="00590154">
        <w:pPr>
          <w:pStyle w:val="a5"/>
          <w:jc w:val="right"/>
          <w:rPr>
            <w:sz w:val="20"/>
            <w:szCs w:val="20"/>
          </w:rPr>
        </w:pPr>
        <w:r w:rsidRPr="009D7255">
          <w:rPr>
            <w:rFonts w:ascii="Times New Roman" w:hAnsi="Times New Roman"/>
            <w:sz w:val="20"/>
            <w:szCs w:val="20"/>
          </w:rPr>
          <w:fldChar w:fldCharType="begin"/>
        </w:r>
        <w:r w:rsidRPr="009D7255">
          <w:rPr>
            <w:rFonts w:ascii="Times New Roman" w:hAnsi="Times New Roman"/>
            <w:sz w:val="20"/>
            <w:szCs w:val="20"/>
          </w:rPr>
          <w:instrText xml:space="preserve"> PAGE   \* MERGEFORMAT </w:instrText>
        </w:r>
        <w:r w:rsidRPr="009D7255">
          <w:rPr>
            <w:rFonts w:ascii="Times New Roman" w:hAnsi="Times New Roman"/>
            <w:sz w:val="20"/>
            <w:szCs w:val="20"/>
          </w:rPr>
          <w:fldChar w:fldCharType="separate"/>
        </w:r>
        <w:r w:rsidR="00D82D91">
          <w:rPr>
            <w:rFonts w:ascii="Times New Roman" w:hAnsi="Times New Roman"/>
            <w:noProof/>
            <w:sz w:val="20"/>
            <w:szCs w:val="20"/>
          </w:rPr>
          <w:t>7</w:t>
        </w:r>
        <w:r w:rsidRPr="009D7255">
          <w:rPr>
            <w:rFonts w:ascii="Times New Roman" w:hAnsi="Times New Roman"/>
            <w:sz w:val="20"/>
            <w:szCs w:val="20"/>
          </w:rPr>
          <w:fldChar w:fldCharType="end"/>
        </w:r>
      </w:p>
      <w:p w:rsidR="00590154" w:rsidRDefault="00590154" w:rsidP="00422B97">
        <w:pPr>
          <w:pStyle w:val="a5"/>
          <w:jc w:val="cente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154" w:rsidRDefault="005901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9C3" w:rsidRDefault="005D69C3" w:rsidP="00D6638D">
      <w:pPr>
        <w:spacing w:after="0" w:line="240" w:lineRule="auto"/>
      </w:pPr>
      <w:r>
        <w:separator/>
      </w:r>
    </w:p>
  </w:footnote>
  <w:footnote w:type="continuationSeparator" w:id="1">
    <w:p w:rsidR="005D69C3" w:rsidRDefault="005D69C3" w:rsidP="00D663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154" w:rsidRDefault="00590154" w:rsidP="00422B97">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154" w:rsidRPr="009C1EC8" w:rsidRDefault="00590154" w:rsidP="009C1EC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553660B4"/>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2"/>
    <w:lvl w:ilvl="0">
      <w:start w:val="1"/>
      <w:numFmt w:val="upperRoman"/>
      <w:lvlText w:val="%1."/>
      <w:lvlJc w:val="left"/>
      <w:pPr>
        <w:tabs>
          <w:tab w:val="num" w:pos="0"/>
        </w:tabs>
        <w:ind w:left="1080" w:hanging="720"/>
      </w:pPr>
    </w:lvl>
  </w:abstractNum>
  <w:abstractNum w:abstractNumId="2">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singleLevel"/>
    <w:tmpl w:val="00000005"/>
    <w:name w:val="WW8Num4"/>
    <w:lvl w:ilvl="0">
      <w:start w:val="1"/>
      <w:numFmt w:val="decimal"/>
      <w:lvlText w:val="%1."/>
      <w:lvlJc w:val="left"/>
      <w:pPr>
        <w:tabs>
          <w:tab w:val="num" w:pos="0"/>
        </w:tabs>
        <w:ind w:left="1440" w:hanging="360"/>
      </w:p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0000009"/>
    <w:multiLevelType w:val="multilevel"/>
    <w:tmpl w:val="00000009"/>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6657318"/>
    <w:multiLevelType w:val="hybridMultilevel"/>
    <w:tmpl w:val="6AA6D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631A5A"/>
    <w:multiLevelType w:val="hybridMultilevel"/>
    <w:tmpl w:val="C5E67B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B53781"/>
    <w:multiLevelType w:val="hybridMultilevel"/>
    <w:tmpl w:val="C91E01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CE11EF"/>
    <w:multiLevelType w:val="hybridMultilevel"/>
    <w:tmpl w:val="56626F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04A3B71"/>
    <w:multiLevelType w:val="hybridMultilevel"/>
    <w:tmpl w:val="B4188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5910FD"/>
    <w:multiLevelType w:val="hybridMultilevel"/>
    <w:tmpl w:val="EF10C1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41019A"/>
    <w:multiLevelType w:val="hybridMultilevel"/>
    <w:tmpl w:val="255C98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A1303D"/>
    <w:multiLevelType w:val="hybridMultilevel"/>
    <w:tmpl w:val="365AA6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823F27"/>
    <w:multiLevelType w:val="hybridMultilevel"/>
    <w:tmpl w:val="FA120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CE24C04"/>
    <w:multiLevelType w:val="hybridMultilevel"/>
    <w:tmpl w:val="DE448C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E5D1093"/>
    <w:multiLevelType w:val="hybridMultilevel"/>
    <w:tmpl w:val="305CB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FE0163"/>
    <w:multiLevelType w:val="hybridMultilevel"/>
    <w:tmpl w:val="B0AC2DBE"/>
    <w:lvl w:ilvl="0" w:tplc="0419000D">
      <w:start w:val="1"/>
      <w:numFmt w:val="bullet"/>
      <w:lvlText w:val=""/>
      <w:lvlJc w:val="left"/>
      <w:pPr>
        <w:ind w:left="1429" w:hanging="360"/>
      </w:pPr>
      <w:rPr>
        <w:rFonts w:ascii="Wingdings" w:hAnsi="Wingdings"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1181905"/>
    <w:multiLevelType w:val="hybridMultilevel"/>
    <w:tmpl w:val="BA525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A5246D"/>
    <w:multiLevelType w:val="hybridMultilevel"/>
    <w:tmpl w:val="54A0DCC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0D86569"/>
    <w:multiLevelType w:val="hybridMultilevel"/>
    <w:tmpl w:val="F21A6804"/>
    <w:lvl w:ilvl="0" w:tplc="8F6A788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5F0C43"/>
    <w:multiLevelType w:val="hybridMultilevel"/>
    <w:tmpl w:val="2B663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7E66BA"/>
    <w:multiLevelType w:val="hybridMultilevel"/>
    <w:tmpl w:val="3C2A65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9"/>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0"/>
  </w:num>
  <w:num w:numId="8">
    <w:abstractNumId w:val="9"/>
  </w:num>
  <w:num w:numId="9">
    <w:abstractNumId w:val="23"/>
  </w:num>
  <w:num w:numId="10">
    <w:abstractNumId w:val="10"/>
  </w:num>
  <w:num w:numId="11">
    <w:abstractNumId w:val="24"/>
  </w:num>
  <w:num w:numId="12">
    <w:abstractNumId w:val="0"/>
  </w:num>
  <w:num w:numId="13">
    <w:abstractNumId w:val="1"/>
  </w:num>
  <w:num w:numId="14">
    <w:abstractNumId w:val="2"/>
  </w:num>
  <w:num w:numId="15">
    <w:abstractNumId w:val="3"/>
  </w:num>
  <w:num w:numId="16">
    <w:abstractNumId w:val="4"/>
  </w:num>
  <w:num w:numId="17">
    <w:abstractNumId w:val="7"/>
  </w:num>
  <w:num w:numId="18">
    <w:abstractNumId w:val="22"/>
  </w:num>
  <w:num w:numId="19">
    <w:abstractNumId w:val="13"/>
  </w:num>
  <w:num w:numId="20">
    <w:abstractNumId w:val="14"/>
  </w:num>
  <w:num w:numId="21">
    <w:abstractNumId w:val="11"/>
  </w:num>
  <w:num w:numId="22">
    <w:abstractNumId w:val="17"/>
  </w:num>
  <w:num w:numId="23">
    <w:abstractNumId w:val="16"/>
  </w:num>
  <w:num w:numId="24">
    <w:abstractNumId w:val="18"/>
  </w:num>
  <w:num w:numId="25">
    <w:abstractNumId w:val="8"/>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6802"/>
  </w:hdrShapeDefaults>
  <w:footnotePr>
    <w:footnote w:id="0"/>
    <w:footnote w:id="1"/>
  </w:footnotePr>
  <w:endnotePr>
    <w:endnote w:id="0"/>
    <w:endnote w:id="1"/>
  </w:endnotePr>
  <w:compat/>
  <w:rsids>
    <w:rsidRoot w:val="00D6638D"/>
    <w:rsid w:val="00004E2A"/>
    <w:rsid w:val="000307FD"/>
    <w:rsid w:val="000328A5"/>
    <w:rsid w:val="00041F02"/>
    <w:rsid w:val="00054BE7"/>
    <w:rsid w:val="00054E04"/>
    <w:rsid w:val="00071871"/>
    <w:rsid w:val="0008404A"/>
    <w:rsid w:val="00090BE7"/>
    <w:rsid w:val="000A013B"/>
    <w:rsid w:val="000A48B8"/>
    <w:rsid w:val="000C20D5"/>
    <w:rsid w:val="000C6344"/>
    <w:rsid w:val="000E43D5"/>
    <w:rsid w:val="000E4A29"/>
    <w:rsid w:val="000F504A"/>
    <w:rsid w:val="00142953"/>
    <w:rsid w:val="001772BA"/>
    <w:rsid w:val="00183EAE"/>
    <w:rsid w:val="001A7CF6"/>
    <w:rsid w:val="001B2EEE"/>
    <w:rsid w:val="001C3414"/>
    <w:rsid w:val="001E6678"/>
    <w:rsid w:val="0026713A"/>
    <w:rsid w:val="00277C4B"/>
    <w:rsid w:val="00283158"/>
    <w:rsid w:val="00286A15"/>
    <w:rsid w:val="002B5EF2"/>
    <w:rsid w:val="002C4E3E"/>
    <w:rsid w:val="002C642E"/>
    <w:rsid w:val="002D3F9D"/>
    <w:rsid w:val="002F1867"/>
    <w:rsid w:val="00304F35"/>
    <w:rsid w:val="00310B43"/>
    <w:rsid w:val="003403C5"/>
    <w:rsid w:val="00343CA4"/>
    <w:rsid w:val="00343CC7"/>
    <w:rsid w:val="00354323"/>
    <w:rsid w:val="00355606"/>
    <w:rsid w:val="003648F5"/>
    <w:rsid w:val="00376E53"/>
    <w:rsid w:val="00397943"/>
    <w:rsid w:val="003A3544"/>
    <w:rsid w:val="003D145C"/>
    <w:rsid w:val="003D702C"/>
    <w:rsid w:val="00422B97"/>
    <w:rsid w:val="00465FEC"/>
    <w:rsid w:val="00467EA8"/>
    <w:rsid w:val="00477520"/>
    <w:rsid w:val="004B7319"/>
    <w:rsid w:val="004C2A53"/>
    <w:rsid w:val="005113C4"/>
    <w:rsid w:val="00571AF0"/>
    <w:rsid w:val="00590154"/>
    <w:rsid w:val="005D69C3"/>
    <w:rsid w:val="005E44D7"/>
    <w:rsid w:val="00613C58"/>
    <w:rsid w:val="00664F2F"/>
    <w:rsid w:val="00665C40"/>
    <w:rsid w:val="00675D89"/>
    <w:rsid w:val="006914DA"/>
    <w:rsid w:val="00694E7F"/>
    <w:rsid w:val="006B46E2"/>
    <w:rsid w:val="006C4BA9"/>
    <w:rsid w:val="006D4867"/>
    <w:rsid w:val="006F0B47"/>
    <w:rsid w:val="007039D6"/>
    <w:rsid w:val="00714679"/>
    <w:rsid w:val="007155AD"/>
    <w:rsid w:val="00735955"/>
    <w:rsid w:val="00755697"/>
    <w:rsid w:val="007A19BB"/>
    <w:rsid w:val="007F78FD"/>
    <w:rsid w:val="008108C5"/>
    <w:rsid w:val="00816A3E"/>
    <w:rsid w:val="0082337B"/>
    <w:rsid w:val="0086473A"/>
    <w:rsid w:val="008771C5"/>
    <w:rsid w:val="008A1659"/>
    <w:rsid w:val="008F5688"/>
    <w:rsid w:val="008F61AF"/>
    <w:rsid w:val="0090030B"/>
    <w:rsid w:val="0090071A"/>
    <w:rsid w:val="00933189"/>
    <w:rsid w:val="00941477"/>
    <w:rsid w:val="0096352E"/>
    <w:rsid w:val="00995FA1"/>
    <w:rsid w:val="009C1211"/>
    <w:rsid w:val="009C1EC8"/>
    <w:rsid w:val="009C5B6F"/>
    <w:rsid w:val="00A2023A"/>
    <w:rsid w:val="00A36375"/>
    <w:rsid w:val="00A40C3F"/>
    <w:rsid w:val="00A45FA7"/>
    <w:rsid w:val="00A47724"/>
    <w:rsid w:val="00A65FB1"/>
    <w:rsid w:val="00A77469"/>
    <w:rsid w:val="00A80EF3"/>
    <w:rsid w:val="00AB7D41"/>
    <w:rsid w:val="00AD04B3"/>
    <w:rsid w:val="00B0206E"/>
    <w:rsid w:val="00B421B8"/>
    <w:rsid w:val="00B61381"/>
    <w:rsid w:val="00B75249"/>
    <w:rsid w:val="00BA2CB8"/>
    <w:rsid w:val="00BE2536"/>
    <w:rsid w:val="00C10924"/>
    <w:rsid w:val="00C23A10"/>
    <w:rsid w:val="00C326A1"/>
    <w:rsid w:val="00C93CAC"/>
    <w:rsid w:val="00C95FC5"/>
    <w:rsid w:val="00CA72B4"/>
    <w:rsid w:val="00CB1BF9"/>
    <w:rsid w:val="00CD2E62"/>
    <w:rsid w:val="00CD5EF7"/>
    <w:rsid w:val="00CE3610"/>
    <w:rsid w:val="00CE6C04"/>
    <w:rsid w:val="00CF36F8"/>
    <w:rsid w:val="00D02070"/>
    <w:rsid w:val="00D04DBC"/>
    <w:rsid w:val="00D545E8"/>
    <w:rsid w:val="00D6638D"/>
    <w:rsid w:val="00D6704D"/>
    <w:rsid w:val="00D77BAE"/>
    <w:rsid w:val="00D82D91"/>
    <w:rsid w:val="00DA1625"/>
    <w:rsid w:val="00DC28C9"/>
    <w:rsid w:val="00DD03B4"/>
    <w:rsid w:val="00DE55AE"/>
    <w:rsid w:val="00DF4189"/>
    <w:rsid w:val="00DF7C6C"/>
    <w:rsid w:val="00E06F11"/>
    <w:rsid w:val="00E10AFD"/>
    <w:rsid w:val="00E16179"/>
    <w:rsid w:val="00E31CC6"/>
    <w:rsid w:val="00E435C8"/>
    <w:rsid w:val="00E50A9A"/>
    <w:rsid w:val="00E5513D"/>
    <w:rsid w:val="00EE16FE"/>
    <w:rsid w:val="00F80953"/>
    <w:rsid w:val="00F92F96"/>
    <w:rsid w:val="00FB2082"/>
    <w:rsid w:val="00FC4818"/>
    <w:rsid w:val="00FD45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38D"/>
    <w:rPr>
      <w:rFonts w:ascii="Calibri" w:eastAsia="Calibri" w:hAnsi="Calibri" w:cs="Times New Roman"/>
    </w:rPr>
  </w:style>
  <w:style w:type="paragraph" w:styleId="1">
    <w:name w:val="heading 1"/>
    <w:basedOn w:val="a"/>
    <w:next w:val="a"/>
    <w:link w:val="10"/>
    <w:uiPriority w:val="9"/>
    <w:qFormat/>
    <w:rsid w:val="00310B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10B4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3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638D"/>
  </w:style>
  <w:style w:type="paragraph" w:styleId="a5">
    <w:name w:val="footer"/>
    <w:basedOn w:val="a"/>
    <w:link w:val="a6"/>
    <w:uiPriority w:val="99"/>
    <w:unhideWhenUsed/>
    <w:rsid w:val="00D663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638D"/>
  </w:style>
  <w:style w:type="paragraph" w:styleId="a7">
    <w:name w:val="Balloon Text"/>
    <w:basedOn w:val="a"/>
    <w:link w:val="a8"/>
    <w:uiPriority w:val="99"/>
    <w:semiHidden/>
    <w:unhideWhenUsed/>
    <w:rsid w:val="00D663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638D"/>
    <w:rPr>
      <w:rFonts w:ascii="Tahoma" w:hAnsi="Tahoma" w:cs="Tahoma"/>
      <w:sz w:val="16"/>
      <w:szCs w:val="16"/>
    </w:rPr>
  </w:style>
  <w:style w:type="paragraph" w:styleId="a9">
    <w:name w:val="Title"/>
    <w:basedOn w:val="a"/>
    <w:link w:val="aa"/>
    <w:qFormat/>
    <w:rsid w:val="00D6638D"/>
    <w:pPr>
      <w:spacing w:after="0" w:line="240" w:lineRule="auto"/>
      <w:jc w:val="center"/>
    </w:pPr>
    <w:rPr>
      <w:rFonts w:ascii="Tahoma" w:eastAsia="Times New Roman" w:hAnsi="Tahoma"/>
      <w:b/>
      <w:w w:val="200"/>
      <w:sz w:val="32"/>
      <w:szCs w:val="20"/>
      <w:lang w:val="en-US" w:eastAsia="ru-RU"/>
    </w:rPr>
  </w:style>
  <w:style w:type="character" w:customStyle="1" w:styleId="aa">
    <w:name w:val="Название Знак"/>
    <w:basedOn w:val="a0"/>
    <w:link w:val="a9"/>
    <w:rsid w:val="00D6638D"/>
    <w:rPr>
      <w:rFonts w:ascii="Tahoma" w:eastAsia="Times New Roman" w:hAnsi="Tahoma" w:cs="Times New Roman"/>
      <w:b/>
      <w:w w:val="200"/>
      <w:sz w:val="32"/>
      <w:szCs w:val="20"/>
      <w:lang w:val="en-US" w:eastAsia="ru-RU"/>
    </w:rPr>
  </w:style>
  <w:style w:type="paragraph" w:styleId="ab">
    <w:name w:val="List Paragraph"/>
    <w:basedOn w:val="a"/>
    <w:uiPriority w:val="34"/>
    <w:qFormat/>
    <w:rsid w:val="00933189"/>
    <w:pPr>
      <w:ind w:left="720"/>
      <w:contextualSpacing/>
    </w:pPr>
    <w:rPr>
      <w:rFonts w:asciiTheme="minorHAnsi" w:eastAsiaTheme="minorEastAsia" w:hAnsiTheme="minorHAnsi" w:cstheme="minorBidi"/>
      <w:lang w:eastAsia="ru-RU"/>
    </w:rPr>
  </w:style>
  <w:style w:type="paragraph" w:styleId="ac">
    <w:name w:val="Body Text"/>
    <w:basedOn w:val="a"/>
    <w:link w:val="ad"/>
    <w:uiPriority w:val="99"/>
    <w:unhideWhenUsed/>
    <w:rsid w:val="00933189"/>
    <w:pPr>
      <w:spacing w:after="120"/>
    </w:pPr>
  </w:style>
  <w:style w:type="character" w:customStyle="1" w:styleId="ad">
    <w:name w:val="Основной текст Знак"/>
    <w:basedOn w:val="a0"/>
    <w:link w:val="ac"/>
    <w:uiPriority w:val="99"/>
    <w:rsid w:val="00933189"/>
    <w:rPr>
      <w:rFonts w:ascii="Calibri" w:eastAsia="Calibri" w:hAnsi="Calibri" w:cs="Times New Roman"/>
    </w:rPr>
  </w:style>
  <w:style w:type="paragraph" w:customStyle="1" w:styleId="11">
    <w:name w:val="Абзац списка1"/>
    <w:basedOn w:val="a"/>
    <w:rsid w:val="00933189"/>
    <w:pPr>
      <w:ind w:left="720"/>
      <w:contextualSpacing/>
    </w:pPr>
    <w:rPr>
      <w:rFonts w:eastAsia="Times New Roman"/>
    </w:rPr>
  </w:style>
  <w:style w:type="paragraph" w:customStyle="1" w:styleId="Style13">
    <w:name w:val="Style13"/>
    <w:basedOn w:val="a"/>
    <w:rsid w:val="00933189"/>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character" w:customStyle="1" w:styleId="FontStyle18">
    <w:name w:val="Font Style18"/>
    <w:basedOn w:val="a0"/>
    <w:rsid w:val="00933189"/>
    <w:rPr>
      <w:rFonts w:ascii="Times New Roman" w:hAnsi="Times New Roman" w:cs="Times New Roman"/>
      <w:sz w:val="26"/>
      <w:szCs w:val="26"/>
    </w:rPr>
  </w:style>
  <w:style w:type="character" w:customStyle="1" w:styleId="FontStyle20">
    <w:name w:val="Font Style20"/>
    <w:basedOn w:val="a0"/>
    <w:rsid w:val="00933189"/>
    <w:rPr>
      <w:rFonts w:ascii="Times New Roman" w:hAnsi="Times New Roman" w:cs="Times New Roman"/>
      <w:sz w:val="26"/>
      <w:szCs w:val="26"/>
    </w:rPr>
  </w:style>
  <w:style w:type="character" w:customStyle="1" w:styleId="2">
    <w:name w:val="Основной текст (2)_"/>
    <w:basedOn w:val="a0"/>
    <w:link w:val="20"/>
    <w:rsid w:val="00933189"/>
    <w:rPr>
      <w:rFonts w:ascii="Times New Roman" w:eastAsia="Times New Roman" w:hAnsi="Times New Roman" w:cs="Times New Roman"/>
      <w:sz w:val="18"/>
      <w:szCs w:val="18"/>
      <w:shd w:val="clear" w:color="auto" w:fill="FFFFFF"/>
    </w:rPr>
  </w:style>
  <w:style w:type="character" w:customStyle="1" w:styleId="31">
    <w:name w:val="Основной текст (3)_"/>
    <w:basedOn w:val="a0"/>
    <w:link w:val="32"/>
    <w:rsid w:val="00933189"/>
    <w:rPr>
      <w:rFonts w:ascii="Times New Roman" w:eastAsia="Times New Roman" w:hAnsi="Times New Roman" w:cs="Times New Roman"/>
      <w:sz w:val="14"/>
      <w:szCs w:val="14"/>
      <w:shd w:val="clear" w:color="auto" w:fill="FFFFFF"/>
    </w:rPr>
  </w:style>
  <w:style w:type="character" w:customStyle="1" w:styleId="ae">
    <w:name w:val="Основной текст_"/>
    <w:basedOn w:val="a0"/>
    <w:link w:val="12"/>
    <w:rsid w:val="00933189"/>
    <w:rPr>
      <w:rFonts w:ascii="Times New Roman" w:eastAsia="Times New Roman" w:hAnsi="Times New Roman" w:cs="Times New Roman"/>
      <w:spacing w:val="10"/>
      <w:sz w:val="18"/>
      <w:szCs w:val="18"/>
      <w:shd w:val="clear" w:color="auto" w:fill="FFFFFF"/>
    </w:rPr>
  </w:style>
  <w:style w:type="character" w:customStyle="1" w:styleId="0pt">
    <w:name w:val="Основной текст + Полужирный;Интервал 0 pt"/>
    <w:basedOn w:val="ae"/>
    <w:rsid w:val="00933189"/>
    <w:rPr>
      <w:rFonts w:ascii="Times New Roman" w:eastAsia="Times New Roman" w:hAnsi="Times New Roman" w:cs="Times New Roman"/>
      <w:b/>
      <w:bCs/>
      <w:spacing w:val="0"/>
      <w:sz w:val="18"/>
      <w:szCs w:val="18"/>
      <w:shd w:val="clear" w:color="auto" w:fill="FFFFFF"/>
    </w:rPr>
  </w:style>
  <w:style w:type="character" w:customStyle="1" w:styleId="20pt">
    <w:name w:val="Основной текст (2) + Не полужирный;Интервал 0 pt"/>
    <w:basedOn w:val="2"/>
    <w:rsid w:val="00933189"/>
    <w:rPr>
      <w:rFonts w:ascii="Times New Roman" w:eastAsia="Times New Roman" w:hAnsi="Times New Roman" w:cs="Times New Roman"/>
      <w:b/>
      <w:bCs/>
      <w:spacing w:val="10"/>
      <w:sz w:val="18"/>
      <w:szCs w:val="18"/>
      <w:shd w:val="clear" w:color="auto" w:fill="FFFFFF"/>
    </w:rPr>
  </w:style>
  <w:style w:type="paragraph" w:customStyle="1" w:styleId="20">
    <w:name w:val="Основной текст (2)"/>
    <w:basedOn w:val="a"/>
    <w:link w:val="2"/>
    <w:rsid w:val="00933189"/>
    <w:pPr>
      <w:shd w:val="clear" w:color="auto" w:fill="FFFFFF"/>
      <w:spacing w:after="120" w:line="0" w:lineRule="atLeast"/>
    </w:pPr>
    <w:rPr>
      <w:rFonts w:ascii="Times New Roman" w:eastAsia="Times New Roman" w:hAnsi="Times New Roman"/>
      <w:sz w:val="18"/>
      <w:szCs w:val="18"/>
    </w:rPr>
  </w:style>
  <w:style w:type="paragraph" w:customStyle="1" w:styleId="32">
    <w:name w:val="Основной текст (3)"/>
    <w:basedOn w:val="a"/>
    <w:link w:val="31"/>
    <w:rsid w:val="00933189"/>
    <w:pPr>
      <w:shd w:val="clear" w:color="auto" w:fill="FFFFFF"/>
      <w:spacing w:line="350" w:lineRule="exact"/>
    </w:pPr>
    <w:rPr>
      <w:rFonts w:ascii="Times New Roman" w:eastAsia="Times New Roman" w:hAnsi="Times New Roman"/>
      <w:sz w:val="14"/>
      <w:szCs w:val="14"/>
    </w:rPr>
  </w:style>
  <w:style w:type="paragraph" w:customStyle="1" w:styleId="12">
    <w:name w:val="Основной текст1"/>
    <w:basedOn w:val="a"/>
    <w:link w:val="ae"/>
    <w:rsid w:val="00933189"/>
    <w:pPr>
      <w:shd w:val="clear" w:color="auto" w:fill="FFFFFF"/>
      <w:spacing w:line="211" w:lineRule="exact"/>
      <w:jc w:val="both"/>
    </w:pPr>
    <w:rPr>
      <w:rFonts w:ascii="Times New Roman" w:eastAsia="Times New Roman" w:hAnsi="Times New Roman"/>
      <w:spacing w:val="10"/>
      <w:sz w:val="18"/>
      <w:szCs w:val="18"/>
    </w:rPr>
  </w:style>
  <w:style w:type="character" w:customStyle="1" w:styleId="af">
    <w:name w:val="Основной текст + Полужирный"/>
    <w:basedOn w:val="a0"/>
    <w:rsid w:val="00933189"/>
    <w:rPr>
      <w:rFonts w:ascii="Times New Roman" w:eastAsia="Times New Roman" w:hAnsi="Times New Roman" w:cs="Times New Roman"/>
      <w:b/>
      <w:bCs/>
      <w:i w:val="0"/>
      <w:iCs w:val="0"/>
      <w:smallCaps w:val="0"/>
      <w:strike w:val="0"/>
      <w:spacing w:val="10"/>
      <w:sz w:val="18"/>
      <w:szCs w:val="18"/>
    </w:rPr>
  </w:style>
  <w:style w:type="character" w:customStyle="1" w:styleId="17pt">
    <w:name w:val="Заголовок №1 + 7 pt;Не полужирный"/>
    <w:basedOn w:val="a0"/>
    <w:rsid w:val="00933189"/>
    <w:rPr>
      <w:rFonts w:ascii="Times New Roman" w:eastAsia="Times New Roman" w:hAnsi="Times New Roman" w:cs="Times New Roman"/>
      <w:b/>
      <w:bCs/>
      <w:i w:val="0"/>
      <w:iCs w:val="0"/>
      <w:smallCaps w:val="0"/>
      <w:strike w:val="0"/>
      <w:spacing w:val="10"/>
      <w:sz w:val="14"/>
      <w:szCs w:val="14"/>
    </w:rPr>
  </w:style>
  <w:style w:type="character" w:customStyle="1" w:styleId="1Candara95pt0pt">
    <w:name w:val="Заголовок №1 + Candara;9;5 pt;Интервал 0 pt"/>
    <w:basedOn w:val="a0"/>
    <w:rsid w:val="00933189"/>
  </w:style>
  <w:style w:type="character" w:customStyle="1" w:styleId="af0">
    <w:name w:val="Основной текст + Курсив"/>
    <w:basedOn w:val="ae"/>
    <w:rsid w:val="00933189"/>
    <w:rPr>
      <w:rFonts w:ascii="Century Schoolbook" w:eastAsia="Century Schoolbook" w:hAnsi="Century Schoolbook" w:cs="Century Schoolbook"/>
      <w:i/>
      <w:iCs/>
      <w:spacing w:val="10"/>
      <w:sz w:val="17"/>
      <w:szCs w:val="17"/>
      <w:shd w:val="clear" w:color="auto" w:fill="FFFFFF"/>
    </w:rPr>
  </w:style>
  <w:style w:type="character" w:customStyle="1" w:styleId="33">
    <w:name w:val="Основной текст (3) + Не курсив"/>
    <w:basedOn w:val="31"/>
    <w:rsid w:val="00933189"/>
    <w:rPr>
      <w:rFonts w:ascii="Century Schoolbook" w:eastAsia="Century Schoolbook" w:hAnsi="Century Schoolbook" w:cs="Century Schoolbook"/>
      <w:i/>
      <w:iCs/>
      <w:spacing w:val="10"/>
      <w:sz w:val="17"/>
      <w:szCs w:val="17"/>
      <w:shd w:val="clear" w:color="auto" w:fill="FFFFFF"/>
    </w:rPr>
  </w:style>
  <w:style w:type="character" w:customStyle="1" w:styleId="75pt">
    <w:name w:val="Основной текст + 7;5 pt"/>
    <w:basedOn w:val="ae"/>
    <w:rsid w:val="00933189"/>
    <w:rPr>
      <w:rFonts w:ascii="Times New Roman" w:eastAsia="Times New Roman" w:hAnsi="Times New Roman" w:cs="Times New Roman"/>
      <w:spacing w:val="10"/>
      <w:sz w:val="15"/>
      <w:szCs w:val="15"/>
      <w:shd w:val="clear" w:color="auto" w:fill="FFFFFF"/>
    </w:rPr>
  </w:style>
  <w:style w:type="character" w:customStyle="1" w:styleId="1pt">
    <w:name w:val="Основной текст + Курсив;Интервал 1 pt"/>
    <w:basedOn w:val="ae"/>
    <w:rsid w:val="00933189"/>
    <w:rPr>
      <w:rFonts w:ascii="Times New Roman" w:eastAsia="Times New Roman" w:hAnsi="Times New Roman" w:cs="Times New Roman"/>
      <w:i/>
      <w:iCs/>
      <w:spacing w:val="30"/>
      <w:sz w:val="19"/>
      <w:szCs w:val="19"/>
      <w:shd w:val="clear" w:color="auto" w:fill="FFFFFF"/>
    </w:rPr>
  </w:style>
  <w:style w:type="character" w:customStyle="1" w:styleId="0pt0">
    <w:name w:val="Основной текст + Курсив;Интервал 0 pt"/>
    <w:basedOn w:val="ae"/>
    <w:rsid w:val="00933189"/>
    <w:rPr>
      <w:rFonts w:ascii="Times New Roman" w:eastAsia="Times New Roman" w:hAnsi="Times New Roman" w:cs="Times New Roman"/>
      <w:i/>
      <w:iCs/>
      <w:spacing w:val="0"/>
      <w:sz w:val="19"/>
      <w:szCs w:val="19"/>
      <w:shd w:val="clear" w:color="auto" w:fill="FFFFFF"/>
    </w:rPr>
  </w:style>
  <w:style w:type="character" w:customStyle="1" w:styleId="7pt1pt">
    <w:name w:val="Основной текст + 7 pt;Интервал 1 pt"/>
    <w:basedOn w:val="ae"/>
    <w:rsid w:val="00933189"/>
    <w:rPr>
      <w:rFonts w:ascii="Times New Roman" w:eastAsia="Times New Roman" w:hAnsi="Times New Roman" w:cs="Times New Roman"/>
      <w:spacing w:val="20"/>
      <w:sz w:val="14"/>
      <w:szCs w:val="14"/>
      <w:shd w:val="clear" w:color="auto" w:fill="FFFFFF"/>
    </w:rPr>
  </w:style>
  <w:style w:type="character" w:customStyle="1" w:styleId="22pt">
    <w:name w:val="Основной текст (2) + Интервал 2 pt"/>
    <w:basedOn w:val="2"/>
    <w:rsid w:val="00933189"/>
    <w:rPr>
      <w:rFonts w:ascii="Times New Roman" w:eastAsia="Times New Roman" w:hAnsi="Times New Roman" w:cs="Times New Roman"/>
      <w:spacing w:val="50"/>
      <w:sz w:val="19"/>
      <w:szCs w:val="19"/>
      <w:shd w:val="clear" w:color="auto" w:fill="FFFFFF"/>
    </w:rPr>
  </w:style>
  <w:style w:type="character" w:customStyle="1" w:styleId="Corbel8pt">
    <w:name w:val="Основной текст + Corbel;8 pt;Полужирный;Малые прописные"/>
    <w:basedOn w:val="ae"/>
    <w:rsid w:val="00933189"/>
    <w:rPr>
      <w:rFonts w:ascii="Corbel" w:eastAsia="Corbel" w:hAnsi="Corbel" w:cs="Corbel"/>
      <w:b/>
      <w:bCs/>
      <w:smallCaps/>
      <w:spacing w:val="10"/>
      <w:sz w:val="16"/>
      <w:szCs w:val="16"/>
      <w:shd w:val="clear" w:color="auto" w:fill="FFFFFF"/>
      <w:lang w:val="en-US"/>
    </w:rPr>
  </w:style>
  <w:style w:type="paragraph" w:styleId="af1">
    <w:name w:val="footnote text"/>
    <w:basedOn w:val="a"/>
    <w:link w:val="af2"/>
    <w:unhideWhenUsed/>
    <w:rsid w:val="00933189"/>
    <w:pPr>
      <w:spacing w:after="0" w:line="240" w:lineRule="auto"/>
    </w:pPr>
    <w:rPr>
      <w:rFonts w:asciiTheme="minorHAnsi" w:eastAsiaTheme="minorEastAsia" w:hAnsiTheme="minorHAnsi" w:cstheme="minorBidi"/>
      <w:sz w:val="20"/>
      <w:szCs w:val="20"/>
      <w:lang w:val="en-US" w:bidi="en-US"/>
    </w:rPr>
  </w:style>
  <w:style w:type="character" w:customStyle="1" w:styleId="af2">
    <w:name w:val="Текст сноски Знак"/>
    <w:basedOn w:val="a0"/>
    <w:link w:val="af1"/>
    <w:rsid w:val="00933189"/>
    <w:rPr>
      <w:rFonts w:eastAsiaTheme="minorEastAsia"/>
      <w:sz w:val="20"/>
      <w:szCs w:val="20"/>
      <w:lang w:val="en-US" w:bidi="en-US"/>
    </w:rPr>
  </w:style>
  <w:style w:type="table" w:styleId="af3">
    <w:name w:val="Table Grid"/>
    <w:basedOn w:val="a1"/>
    <w:uiPriority w:val="59"/>
    <w:rsid w:val="00A36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iPriority w:val="99"/>
    <w:rsid w:val="00304F35"/>
    <w:pPr>
      <w:spacing w:before="100" w:beforeAutospacing="1" w:after="100" w:afterAutospacing="1" w:line="240" w:lineRule="auto"/>
    </w:pPr>
    <w:rPr>
      <w:rFonts w:ascii="Times New Roman" w:eastAsia="Times New Roman" w:hAnsi="Times New Roman"/>
      <w:color w:val="000000"/>
      <w:sz w:val="24"/>
      <w:szCs w:val="24"/>
      <w:lang w:eastAsia="ru-RU"/>
    </w:rPr>
  </w:style>
  <w:style w:type="character" w:styleId="af5">
    <w:name w:val="footnote reference"/>
    <w:basedOn w:val="a0"/>
    <w:unhideWhenUsed/>
    <w:rsid w:val="00CB1BF9"/>
    <w:rPr>
      <w:vertAlign w:val="superscript"/>
    </w:rPr>
  </w:style>
  <w:style w:type="character" w:styleId="af6">
    <w:name w:val="Hyperlink"/>
    <w:basedOn w:val="a0"/>
    <w:uiPriority w:val="99"/>
    <w:semiHidden/>
    <w:unhideWhenUsed/>
    <w:rsid w:val="00E31CC6"/>
    <w:rPr>
      <w:color w:val="0000FF"/>
      <w:u w:val="single"/>
    </w:rPr>
  </w:style>
  <w:style w:type="character" w:customStyle="1" w:styleId="30">
    <w:name w:val="Заголовок 3 Знак"/>
    <w:basedOn w:val="a0"/>
    <w:link w:val="3"/>
    <w:uiPriority w:val="9"/>
    <w:rsid w:val="00310B43"/>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310B43"/>
  </w:style>
  <w:style w:type="character" w:styleId="af7">
    <w:name w:val="Strong"/>
    <w:basedOn w:val="a0"/>
    <w:qFormat/>
    <w:rsid w:val="00310B43"/>
    <w:rPr>
      <w:b/>
      <w:bCs/>
    </w:rPr>
  </w:style>
  <w:style w:type="character" w:styleId="af8">
    <w:name w:val="Emphasis"/>
    <w:basedOn w:val="a0"/>
    <w:qFormat/>
    <w:rsid w:val="00310B43"/>
    <w:rPr>
      <w:i/>
      <w:iCs/>
    </w:rPr>
  </w:style>
  <w:style w:type="character" w:customStyle="1" w:styleId="10">
    <w:name w:val="Заголовок 1 Знак"/>
    <w:basedOn w:val="a0"/>
    <w:link w:val="1"/>
    <w:uiPriority w:val="9"/>
    <w:rsid w:val="00310B43"/>
    <w:rPr>
      <w:rFonts w:asciiTheme="majorHAnsi" w:eastAsiaTheme="majorEastAsia" w:hAnsiTheme="majorHAnsi" w:cstheme="majorBidi"/>
      <w:b/>
      <w:bCs/>
      <w:color w:val="365F91" w:themeColor="accent1" w:themeShade="BF"/>
      <w:sz w:val="28"/>
      <w:szCs w:val="28"/>
    </w:rPr>
  </w:style>
  <w:style w:type="paragraph" w:styleId="af9">
    <w:name w:val="No Spacing"/>
    <w:uiPriority w:val="1"/>
    <w:qFormat/>
    <w:rsid w:val="00422B97"/>
    <w:pPr>
      <w:spacing w:after="0" w:line="240" w:lineRule="auto"/>
    </w:pPr>
  </w:style>
  <w:style w:type="paragraph" w:customStyle="1" w:styleId="Style3">
    <w:name w:val="Style3"/>
    <w:basedOn w:val="a"/>
    <w:uiPriority w:val="99"/>
    <w:rsid w:val="00422B97"/>
    <w:pPr>
      <w:widowControl w:val="0"/>
      <w:autoSpaceDE w:val="0"/>
      <w:autoSpaceDN w:val="0"/>
      <w:adjustRightInd w:val="0"/>
      <w:spacing w:after="0" w:line="259" w:lineRule="exact"/>
      <w:jc w:val="both"/>
    </w:pPr>
    <w:rPr>
      <w:rFonts w:ascii="Tahoma" w:eastAsia="Times New Roman" w:hAnsi="Tahoma" w:cs="Tahoma"/>
      <w:sz w:val="24"/>
      <w:szCs w:val="24"/>
      <w:lang w:eastAsia="ru-RU"/>
    </w:rPr>
  </w:style>
  <w:style w:type="paragraph" w:customStyle="1" w:styleId="Style4">
    <w:name w:val="Style4"/>
    <w:basedOn w:val="a"/>
    <w:uiPriority w:val="99"/>
    <w:rsid w:val="00422B97"/>
    <w:pPr>
      <w:widowControl w:val="0"/>
      <w:autoSpaceDE w:val="0"/>
      <w:autoSpaceDN w:val="0"/>
      <w:adjustRightInd w:val="0"/>
      <w:spacing w:after="0" w:line="250" w:lineRule="exact"/>
      <w:ind w:hanging="91"/>
      <w:jc w:val="both"/>
    </w:pPr>
    <w:rPr>
      <w:rFonts w:ascii="Tahoma" w:eastAsia="Times New Roman" w:hAnsi="Tahoma" w:cs="Tahoma"/>
      <w:sz w:val="24"/>
      <w:szCs w:val="24"/>
      <w:lang w:eastAsia="ru-RU"/>
    </w:rPr>
  </w:style>
  <w:style w:type="character" w:customStyle="1" w:styleId="FontStyle43">
    <w:name w:val="Font Style43"/>
    <w:basedOn w:val="a0"/>
    <w:uiPriority w:val="99"/>
    <w:rsid w:val="00422B97"/>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3527933">
      <w:bodyDiv w:val="1"/>
      <w:marLeft w:val="0"/>
      <w:marRight w:val="0"/>
      <w:marTop w:val="0"/>
      <w:marBottom w:val="0"/>
      <w:divBdr>
        <w:top w:val="none" w:sz="0" w:space="0" w:color="auto"/>
        <w:left w:val="none" w:sz="0" w:space="0" w:color="auto"/>
        <w:bottom w:val="none" w:sz="0" w:space="0" w:color="auto"/>
        <w:right w:val="none" w:sz="0" w:space="0" w:color="auto"/>
      </w:divBdr>
      <w:divsChild>
        <w:div w:id="1879852583">
          <w:marLeft w:val="0"/>
          <w:marRight w:val="0"/>
          <w:marTop w:val="0"/>
          <w:marBottom w:val="0"/>
          <w:divBdr>
            <w:top w:val="none" w:sz="0" w:space="0" w:color="auto"/>
            <w:left w:val="none" w:sz="0" w:space="0" w:color="auto"/>
            <w:bottom w:val="none" w:sz="0" w:space="0" w:color="auto"/>
            <w:right w:val="none" w:sz="0" w:space="0" w:color="auto"/>
          </w:divBdr>
        </w:div>
        <w:div w:id="1001083450">
          <w:marLeft w:val="0"/>
          <w:marRight w:val="0"/>
          <w:marTop w:val="0"/>
          <w:marBottom w:val="0"/>
          <w:divBdr>
            <w:top w:val="none" w:sz="0" w:space="0" w:color="auto"/>
            <w:left w:val="none" w:sz="0" w:space="0" w:color="auto"/>
            <w:bottom w:val="none" w:sz="0" w:space="0" w:color="auto"/>
            <w:right w:val="none" w:sz="0" w:space="0" w:color="auto"/>
          </w:divBdr>
          <w:divsChild>
            <w:div w:id="8580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6938">
      <w:bodyDiv w:val="1"/>
      <w:marLeft w:val="0"/>
      <w:marRight w:val="0"/>
      <w:marTop w:val="0"/>
      <w:marBottom w:val="0"/>
      <w:divBdr>
        <w:top w:val="none" w:sz="0" w:space="0" w:color="auto"/>
        <w:left w:val="none" w:sz="0" w:space="0" w:color="auto"/>
        <w:bottom w:val="none" w:sz="0" w:space="0" w:color="auto"/>
        <w:right w:val="none" w:sz="0" w:space="0" w:color="auto"/>
      </w:divBdr>
    </w:div>
    <w:div w:id="852496245">
      <w:bodyDiv w:val="1"/>
      <w:marLeft w:val="0"/>
      <w:marRight w:val="0"/>
      <w:marTop w:val="0"/>
      <w:marBottom w:val="0"/>
      <w:divBdr>
        <w:top w:val="none" w:sz="0" w:space="0" w:color="auto"/>
        <w:left w:val="none" w:sz="0" w:space="0" w:color="auto"/>
        <w:bottom w:val="none" w:sz="0" w:space="0" w:color="auto"/>
        <w:right w:val="none" w:sz="0" w:space="0" w:color="auto"/>
      </w:divBdr>
    </w:div>
    <w:div w:id="895505533">
      <w:bodyDiv w:val="1"/>
      <w:marLeft w:val="0"/>
      <w:marRight w:val="0"/>
      <w:marTop w:val="0"/>
      <w:marBottom w:val="0"/>
      <w:divBdr>
        <w:top w:val="none" w:sz="0" w:space="0" w:color="auto"/>
        <w:left w:val="none" w:sz="0" w:space="0" w:color="auto"/>
        <w:bottom w:val="none" w:sz="0" w:space="0" w:color="auto"/>
        <w:right w:val="none" w:sz="0" w:space="0" w:color="auto"/>
      </w:divBdr>
      <w:divsChild>
        <w:div w:id="1771200663">
          <w:marLeft w:val="0"/>
          <w:marRight w:val="0"/>
          <w:marTop w:val="0"/>
          <w:marBottom w:val="0"/>
          <w:divBdr>
            <w:top w:val="none" w:sz="0" w:space="0" w:color="auto"/>
            <w:left w:val="none" w:sz="0" w:space="0" w:color="auto"/>
            <w:bottom w:val="none" w:sz="0" w:space="0" w:color="auto"/>
            <w:right w:val="none" w:sz="0" w:space="0" w:color="auto"/>
          </w:divBdr>
          <w:divsChild>
            <w:div w:id="90661980">
              <w:marLeft w:val="0"/>
              <w:marRight w:val="0"/>
              <w:marTop w:val="0"/>
              <w:marBottom w:val="0"/>
              <w:divBdr>
                <w:top w:val="none" w:sz="0" w:space="0" w:color="auto"/>
                <w:left w:val="none" w:sz="0" w:space="0" w:color="auto"/>
                <w:bottom w:val="none" w:sz="0" w:space="0" w:color="auto"/>
                <w:right w:val="none" w:sz="0" w:space="0" w:color="auto"/>
              </w:divBdr>
            </w:div>
            <w:div w:id="932203879">
              <w:marLeft w:val="0"/>
              <w:marRight w:val="0"/>
              <w:marTop w:val="0"/>
              <w:marBottom w:val="0"/>
              <w:divBdr>
                <w:top w:val="none" w:sz="0" w:space="0" w:color="auto"/>
                <w:left w:val="none" w:sz="0" w:space="0" w:color="auto"/>
                <w:bottom w:val="none" w:sz="0" w:space="0" w:color="auto"/>
                <w:right w:val="none" w:sz="0" w:space="0" w:color="auto"/>
              </w:divBdr>
            </w:div>
            <w:div w:id="21714974">
              <w:marLeft w:val="0"/>
              <w:marRight w:val="0"/>
              <w:marTop w:val="0"/>
              <w:marBottom w:val="0"/>
              <w:divBdr>
                <w:top w:val="none" w:sz="0" w:space="0" w:color="auto"/>
                <w:left w:val="none" w:sz="0" w:space="0" w:color="auto"/>
                <w:bottom w:val="none" w:sz="0" w:space="0" w:color="auto"/>
                <w:right w:val="none" w:sz="0" w:space="0" w:color="auto"/>
              </w:divBdr>
            </w:div>
            <w:div w:id="253319763">
              <w:marLeft w:val="708"/>
              <w:marRight w:val="0"/>
              <w:marTop w:val="0"/>
              <w:marBottom w:val="0"/>
              <w:divBdr>
                <w:top w:val="none" w:sz="0" w:space="0" w:color="auto"/>
                <w:left w:val="none" w:sz="0" w:space="0" w:color="auto"/>
                <w:bottom w:val="none" w:sz="0" w:space="0" w:color="auto"/>
                <w:right w:val="none" w:sz="0" w:space="0" w:color="auto"/>
              </w:divBdr>
            </w:div>
            <w:div w:id="1213885650">
              <w:marLeft w:val="708"/>
              <w:marRight w:val="0"/>
              <w:marTop w:val="0"/>
              <w:marBottom w:val="0"/>
              <w:divBdr>
                <w:top w:val="none" w:sz="0" w:space="0" w:color="auto"/>
                <w:left w:val="none" w:sz="0" w:space="0" w:color="auto"/>
                <w:bottom w:val="none" w:sz="0" w:space="0" w:color="auto"/>
                <w:right w:val="none" w:sz="0" w:space="0" w:color="auto"/>
              </w:divBdr>
            </w:div>
            <w:div w:id="1311324338">
              <w:marLeft w:val="0"/>
              <w:marRight w:val="0"/>
              <w:marTop w:val="0"/>
              <w:marBottom w:val="0"/>
              <w:divBdr>
                <w:top w:val="none" w:sz="0" w:space="0" w:color="auto"/>
                <w:left w:val="none" w:sz="0" w:space="0" w:color="auto"/>
                <w:bottom w:val="none" w:sz="0" w:space="0" w:color="auto"/>
                <w:right w:val="none" w:sz="0" w:space="0" w:color="auto"/>
              </w:divBdr>
            </w:div>
            <w:div w:id="805968628">
              <w:marLeft w:val="0"/>
              <w:marRight w:val="0"/>
              <w:marTop w:val="0"/>
              <w:marBottom w:val="0"/>
              <w:divBdr>
                <w:top w:val="none" w:sz="0" w:space="0" w:color="auto"/>
                <w:left w:val="none" w:sz="0" w:space="0" w:color="auto"/>
                <w:bottom w:val="none" w:sz="0" w:space="0" w:color="auto"/>
                <w:right w:val="none" w:sz="0" w:space="0" w:color="auto"/>
              </w:divBdr>
            </w:div>
            <w:div w:id="222371430">
              <w:marLeft w:val="708"/>
              <w:marRight w:val="0"/>
              <w:marTop w:val="0"/>
              <w:marBottom w:val="0"/>
              <w:divBdr>
                <w:top w:val="none" w:sz="0" w:space="0" w:color="auto"/>
                <w:left w:val="none" w:sz="0" w:space="0" w:color="auto"/>
                <w:bottom w:val="none" w:sz="0" w:space="0" w:color="auto"/>
                <w:right w:val="none" w:sz="0" w:space="0" w:color="auto"/>
              </w:divBdr>
            </w:div>
            <w:div w:id="859205452">
              <w:marLeft w:val="708"/>
              <w:marRight w:val="0"/>
              <w:marTop w:val="0"/>
              <w:marBottom w:val="0"/>
              <w:divBdr>
                <w:top w:val="none" w:sz="0" w:space="0" w:color="auto"/>
                <w:left w:val="none" w:sz="0" w:space="0" w:color="auto"/>
                <w:bottom w:val="none" w:sz="0" w:space="0" w:color="auto"/>
                <w:right w:val="none" w:sz="0" w:space="0" w:color="auto"/>
              </w:divBdr>
            </w:div>
            <w:div w:id="1616862810">
              <w:marLeft w:val="0"/>
              <w:marRight w:val="0"/>
              <w:marTop w:val="0"/>
              <w:marBottom w:val="0"/>
              <w:divBdr>
                <w:top w:val="none" w:sz="0" w:space="0" w:color="auto"/>
                <w:left w:val="none" w:sz="0" w:space="0" w:color="auto"/>
                <w:bottom w:val="none" w:sz="0" w:space="0" w:color="auto"/>
                <w:right w:val="none" w:sz="0" w:space="0" w:color="auto"/>
              </w:divBdr>
            </w:div>
            <w:div w:id="1450513924">
              <w:marLeft w:val="0"/>
              <w:marRight w:val="0"/>
              <w:marTop w:val="0"/>
              <w:marBottom w:val="0"/>
              <w:divBdr>
                <w:top w:val="none" w:sz="0" w:space="0" w:color="auto"/>
                <w:left w:val="none" w:sz="0" w:space="0" w:color="auto"/>
                <w:bottom w:val="none" w:sz="0" w:space="0" w:color="auto"/>
                <w:right w:val="none" w:sz="0" w:space="0" w:color="auto"/>
              </w:divBdr>
            </w:div>
            <w:div w:id="352611190">
              <w:marLeft w:val="708"/>
              <w:marRight w:val="0"/>
              <w:marTop w:val="0"/>
              <w:marBottom w:val="0"/>
              <w:divBdr>
                <w:top w:val="none" w:sz="0" w:space="0" w:color="auto"/>
                <w:left w:val="none" w:sz="0" w:space="0" w:color="auto"/>
                <w:bottom w:val="none" w:sz="0" w:space="0" w:color="auto"/>
                <w:right w:val="none" w:sz="0" w:space="0" w:color="auto"/>
              </w:divBdr>
            </w:div>
            <w:div w:id="1033076676">
              <w:marLeft w:val="708"/>
              <w:marRight w:val="0"/>
              <w:marTop w:val="0"/>
              <w:marBottom w:val="0"/>
              <w:divBdr>
                <w:top w:val="none" w:sz="0" w:space="0" w:color="auto"/>
                <w:left w:val="none" w:sz="0" w:space="0" w:color="auto"/>
                <w:bottom w:val="none" w:sz="0" w:space="0" w:color="auto"/>
                <w:right w:val="none" w:sz="0" w:space="0" w:color="auto"/>
              </w:divBdr>
            </w:div>
            <w:div w:id="697775407">
              <w:marLeft w:val="708"/>
              <w:marRight w:val="0"/>
              <w:marTop w:val="0"/>
              <w:marBottom w:val="0"/>
              <w:divBdr>
                <w:top w:val="none" w:sz="0" w:space="0" w:color="auto"/>
                <w:left w:val="none" w:sz="0" w:space="0" w:color="auto"/>
                <w:bottom w:val="none" w:sz="0" w:space="0" w:color="auto"/>
                <w:right w:val="none" w:sz="0" w:space="0" w:color="auto"/>
              </w:divBdr>
            </w:div>
            <w:div w:id="1493909612">
              <w:marLeft w:val="0"/>
              <w:marRight w:val="0"/>
              <w:marTop w:val="0"/>
              <w:marBottom w:val="0"/>
              <w:divBdr>
                <w:top w:val="none" w:sz="0" w:space="0" w:color="auto"/>
                <w:left w:val="none" w:sz="0" w:space="0" w:color="auto"/>
                <w:bottom w:val="none" w:sz="0" w:space="0" w:color="auto"/>
                <w:right w:val="none" w:sz="0" w:space="0" w:color="auto"/>
              </w:divBdr>
            </w:div>
            <w:div w:id="201208210">
              <w:marLeft w:val="708"/>
              <w:marRight w:val="0"/>
              <w:marTop w:val="0"/>
              <w:marBottom w:val="0"/>
              <w:divBdr>
                <w:top w:val="none" w:sz="0" w:space="0" w:color="auto"/>
                <w:left w:val="none" w:sz="0" w:space="0" w:color="auto"/>
                <w:bottom w:val="none" w:sz="0" w:space="0" w:color="auto"/>
                <w:right w:val="none" w:sz="0" w:space="0" w:color="auto"/>
              </w:divBdr>
            </w:div>
            <w:div w:id="1163085030">
              <w:marLeft w:val="708"/>
              <w:marRight w:val="0"/>
              <w:marTop w:val="0"/>
              <w:marBottom w:val="0"/>
              <w:divBdr>
                <w:top w:val="none" w:sz="0" w:space="0" w:color="auto"/>
                <w:left w:val="none" w:sz="0" w:space="0" w:color="auto"/>
                <w:bottom w:val="none" w:sz="0" w:space="0" w:color="auto"/>
                <w:right w:val="none" w:sz="0" w:space="0" w:color="auto"/>
              </w:divBdr>
            </w:div>
            <w:div w:id="1355963460">
              <w:marLeft w:val="708"/>
              <w:marRight w:val="0"/>
              <w:marTop w:val="0"/>
              <w:marBottom w:val="0"/>
              <w:divBdr>
                <w:top w:val="none" w:sz="0" w:space="0" w:color="auto"/>
                <w:left w:val="none" w:sz="0" w:space="0" w:color="auto"/>
                <w:bottom w:val="none" w:sz="0" w:space="0" w:color="auto"/>
                <w:right w:val="none" w:sz="0" w:space="0" w:color="auto"/>
              </w:divBdr>
            </w:div>
            <w:div w:id="902527120">
              <w:marLeft w:val="708"/>
              <w:marRight w:val="0"/>
              <w:marTop w:val="0"/>
              <w:marBottom w:val="0"/>
              <w:divBdr>
                <w:top w:val="none" w:sz="0" w:space="0" w:color="auto"/>
                <w:left w:val="none" w:sz="0" w:space="0" w:color="auto"/>
                <w:bottom w:val="none" w:sz="0" w:space="0" w:color="auto"/>
                <w:right w:val="none" w:sz="0" w:space="0" w:color="auto"/>
              </w:divBdr>
            </w:div>
            <w:div w:id="1193038753">
              <w:marLeft w:val="0"/>
              <w:marRight w:val="0"/>
              <w:marTop w:val="0"/>
              <w:marBottom w:val="0"/>
              <w:divBdr>
                <w:top w:val="none" w:sz="0" w:space="0" w:color="auto"/>
                <w:left w:val="none" w:sz="0" w:space="0" w:color="auto"/>
                <w:bottom w:val="none" w:sz="0" w:space="0" w:color="auto"/>
                <w:right w:val="none" w:sz="0" w:space="0" w:color="auto"/>
              </w:divBdr>
            </w:div>
            <w:div w:id="1656227808">
              <w:marLeft w:val="708"/>
              <w:marRight w:val="0"/>
              <w:marTop w:val="0"/>
              <w:marBottom w:val="0"/>
              <w:divBdr>
                <w:top w:val="none" w:sz="0" w:space="0" w:color="auto"/>
                <w:left w:val="none" w:sz="0" w:space="0" w:color="auto"/>
                <w:bottom w:val="none" w:sz="0" w:space="0" w:color="auto"/>
                <w:right w:val="none" w:sz="0" w:space="0" w:color="auto"/>
              </w:divBdr>
            </w:div>
            <w:div w:id="906384118">
              <w:marLeft w:val="1416"/>
              <w:marRight w:val="0"/>
              <w:marTop w:val="0"/>
              <w:marBottom w:val="0"/>
              <w:divBdr>
                <w:top w:val="none" w:sz="0" w:space="0" w:color="auto"/>
                <w:left w:val="none" w:sz="0" w:space="0" w:color="auto"/>
                <w:bottom w:val="none" w:sz="0" w:space="0" w:color="auto"/>
                <w:right w:val="none" w:sz="0" w:space="0" w:color="auto"/>
              </w:divBdr>
            </w:div>
            <w:div w:id="1302691330">
              <w:marLeft w:val="1416"/>
              <w:marRight w:val="0"/>
              <w:marTop w:val="0"/>
              <w:marBottom w:val="0"/>
              <w:divBdr>
                <w:top w:val="none" w:sz="0" w:space="0" w:color="auto"/>
                <w:left w:val="none" w:sz="0" w:space="0" w:color="auto"/>
                <w:bottom w:val="none" w:sz="0" w:space="0" w:color="auto"/>
                <w:right w:val="none" w:sz="0" w:space="0" w:color="auto"/>
              </w:divBdr>
            </w:div>
            <w:div w:id="811139216">
              <w:marLeft w:val="0"/>
              <w:marRight w:val="0"/>
              <w:marTop w:val="0"/>
              <w:marBottom w:val="0"/>
              <w:divBdr>
                <w:top w:val="none" w:sz="0" w:space="0" w:color="auto"/>
                <w:left w:val="none" w:sz="0" w:space="0" w:color="auto"/>
                <w:bottom w:val="none" w:sz="0" w:space="0" w:color="auto"/>
                <w:right w:val="none" w:sz="0" w:space="0" w:color="auto"/>
              </w:divBdr>
            </w:div>
            <w:div w:id="395710149">
              <w:marLeft w:val="708"/>
              <w:marRight w:val="0"/>
              <w:marTop w:val="0"/>
              <w:marBottom w:val="0"/>
              <w:divBdr>
                <w:top w:val="none" w:sz="0" w:space="0" w:color="auto"/>
                <w:left w:val="none" w:sz="0" w:space="0" w:color="auto"/>
                <w:bottom w:val="none" w:sz="0" w:space="0" w:color="auto"/>
                <w:right w:val="none" w:sz="0" w:space="0" w:color="auto"/>
              </w:divBdr>
            </w:div>
            <w:div w:id="923682700">
              <w:marLeft w:val="708"/>
              <w:marRight w:val="0"/>
              <w:marTop w:val="0"/>
              <w:marBottom w:val="0"/>
              <w:divBdr>
                <w:top w:val="none" w:sz="0" w:space="0" w:color="auto"/>
                <w:left w:val="none" w:sz="0" w:space="0" w:color="auto"/>
                <w:bottom w:val="none" w:sz="0" w:space="0" w:color="auto"/>
                <w:right w:val="none" w:sz="0" w:space="0" w:color="auto"/>
              </w:divBdr>
            </w:div>
            <w:div w:id="1555434316">
              <w:marLeft w:val="0"/>
              <w:marRight w:val="0"/>
              <w:marTop w:val="0"/>
              <w:marBottom w:val="0"/>
              <w:divBdr>
                <w:top w:val="none" w:sz="0" w:space="0" w:color="auto"/>
                <w:left w:val="none" w:sz="0" w:space="0" w:color="auto"/>
                <w:bottom w:val="none" w:sz="0" w:space="0" w:color="auto"/>
                <w:right w:val="none" w:sz="0" w:space="0" w:color="auto"/>
              </w:divBdr>
            </w:div>
            <w:div w:id="1874927246">
              <w:marLeft w:val="0"/>
              <w:marRight w:val="0"/>
              <w:marTop w:val="0"/>
              <w:marBottom w:val="0"/>
              <w:divBdr>
                <w:top w:val="none" w:sz="0" w:space="0" w:color="auto"/>
                <w:left w:val="none" w:sz="0" w:space="0" w:color="auto"/>
                <w:bottom w:val="none" w:sz="0" w:space="0" w:color="auto"/>
                <w:right w:val="none" w:sz="0" w:space="0" w:color="auto"/>
              </w:divBdr>
            </w:div>
            <w:div w:id="1350059199">
              <w:marLeft w:val="708"/>
              <w:marRight w:val="0"/>
              <w:marTop w:val="0"/>
              <w:marBottom w:val="0"/>
              <w:divBdr>
                <w:top w:val="none" w:sz="0" w:space="0" w:color="auto"/>
                <w:left w:val="none" w:sz="0" w:space="0" w:color="auto"/>
                <w:bottom w:val="none" w:sz="0" w:space="0" w:color="auto"/>
                <w:right w:val="none" w:sz="0" w:space="0" w:color="auto"/>
              </w:divBdr>
            </w:div>
            <w:div w:id="2102412827">
              <w:marLeft w:val="708"/>
              <w:marRight w:val="0"/>
              <w:marTop w:val="0"/>
              <w:marBottom w:val="0"/>
              <w:divBdr>
                <w:top w:val="none" w:sz="0" w:space="0" w:color="auto"/>
                <w:left w:val="none" w:sz="0" w:space="0" w:color="auto"/>
                <w:bottom w:val="none" w:sz="0" w:space="0" w:color="auto"/>
                <w:right w:val="none" w:sz="0" w:space="0" w:color="auto"/>
              </w:divBdr>
            </w:div>
            <w:div w:id="619411735">
              <w:marLeft w:val="708"/>
              <w:marRight w:val="0"/>
              <w:marTop w:val="0"/>
              <w:marBottom w:val="0"/>
              <w:divBdr>
                <w:top w:val="none" w:sz="0" w:space="0" w:color="auto"/>
                <w:left w:val="none" w:sz="0" w:space="0" w:color="auto"/>
                <w:bottom w:val="none" w:sz="0" w:space="0" w:color="auto"/>
                <w:right w:val="none" w:sz="0" w:space="0" w:color="auto"/>
              </w:divBdr>
            </w:div>
            <w:div w:id="173108714">
              <w:marLeft w:val="708"/>
              <w:marRight w:val="0"/>
              <w:marTop w:val="0"/>
              <w:marBottom w:val="0"/>
              <w:divBdr>
                <w:top w:val="none" w:sz="0" w:space="0" w:color="auto"/>
                <w:left w:val="none" w:sz="0" w:space="0" w:color="auto"/>
                <w:bottom w:val="none" w:sz="0" w:space="0" w:color="auto"/>
                <w:right w:val="none" w:sz="0" w:space="0" w:color="auto"/>
              </w:divBdr>
            </w:div>
            <w:div w:id="1556313225">
              <w:marLeft w:val="708"/>
              <w:marRight w:val="0"/>
              <w:marTop w:val="0"/>
              <w:marBottom w:val="0"/>
              <w:divBdr>
                <w:top w:val="none" w:sz="0" w:space="0" w:color="auto"/>
                <w:left w:val="none" w:sz="0" w:space="0" w:color="auto"/>
                <w:bottom w:val="none" w:sz="0" w:space="0" w:color="auto"/>
                <w:right w:val="none" w:sz="0" w:space="0" w:color="auto"/>
              </w:divBdr>
            </w:div>
            <w:div w:id="1689941522">
              <w:marLeft w:val="708"/>
              <w:marRight w:val="0"/>
              <w:marTop w:val="0"/>
              <w:marBottom w:val="0"/>
              <w:divBdr>
                <w:top w:val="none" w:sz="0" w:space="0" w:color="auto"/>
                <w:left w:val="none" w:sz="0" w:space="0" w:color="auto"/>
                <w:bottom w:val="none" w:sz="0" w:space="0" w:color="auto"/>
                <w:right w:val="none" w:sz="0" w:space="0" w:color="auto"/>
              </w:divBdr>
            </w:div>
            <w:div w:id="887956575">
              <w:marLeft w:val="0"/>
              <w:marRight w:val="0"/>
              <w:marTop w:val="0"/>
              <w:marBottom w:val="0"/>
              <w:divBdr>
                <w:top w:val="none" w:sz="0" w:space="0" w:color="auto"/>
                <w:left w:val="none" w:sz="0" w:space="0" w:color="auto"/>
                <w:bottom w:val="none" w:sz="0" w:space="0" w:color="auto"/>
                <w:right w:val="none" w:sz="0" w:space="0" w:color="auto"/>
              </w:divBdr>
            </w:div>
            <w:div w:id="1878472645">
              <w:marLeft w:val="0"/>
              <w:marRight w:val="0"/>
              <w:marTop w:val="0"/>
              <w:marBottom w:val="0"/>
              <w:divBdr>
                <w:top w:val="none" w:sz="0" w:space="0" w:color="auto"/>
                <w:left w:val="none" w:sz="0" w:space="0" w:color="auto"/>
                <w:bottom w:val="none" w:sz="0" w:space="0" w:color="auto"/>
                <w:right w:val="none" w:sz="0" w:space="0" w:color="auto"/>
              </w:divBdr>
            </w:div>
            <w:div w:id="394014023">
              <w:marLeft w:val="0"/>
              <w:marRight w:val="0"/>
              <w:marTop w:val="0"/>
              <w:marBottom w:val="0"/>
              <w:divBdr>
                <w:top w:val="none" w:sz="0" w:space="0" w:color="auto"/>
                <w:left w:val="none" w:sz="0" w:space="0" w:color="auto"/>
                <w:bottom w:val="none" w:sz="0" w:space="0" w:color="auto"/>
                <w:right w:val="none" w:sz="0" w:space="0" w:color="auto"/>
              </w:divBdr>
            </w:div>
            <w:div w:id="32072524">
              <w:marLeft w:val="0"/>
              <w:marRight w:val="0"/>
              <w:marTop w:val="0"/>
              <w:marBottom w:val="0"/>
              <w:divBdr>
                <w:top w:val="none" w:sz="0" w:space="0" w:color="auto"/>
                <w:left w:val="none" w:sz="0" w:space="0" w:color="auto"/>
                <w:bottom w:val="none" w:sz="0" w:space="0" w:color="auto"/>
                <w:right w:val="none" w:sz="0" w:space="0" w:color="auto"/>
              </w:divBdr>
            </w:div>
            <w:div w:id="2005815653">
              <w:marLeft w:val="0"/>
              <w:marRight w:val="0"/>
              <w:marTop w:val="0"/>
              <w:marBottom w:val="0"/>
              <w:divBdr>
                <w:top w:val="none" w:sz="0" w:space="0" w:color="auto"/>
                <w:left w:val="none" w:sz="0" w:space="0" w:color="auto"/>
                <w:bottom w:val="none" w:sz="0" w:space="0" w:color="auto"/>
                <w:right w:val="none" w:sz="0" w:space="0" w:color="auto"/>
              </w:divBdr>
            </w:div>
            <w:div w:id="727612467">
              <w:marLeft w:val="0"/>
              <w:marRight w:val="0"/>
              <w:marTop w:val="0"/>
              <w:marBottom w:val="0"/>
              <w:divBdr>
                <w:top w:val="none" w:sz="0" w:space="0" w:color="auto"/>
                <w:left w:val="none" w:sz="0" w:space="0" w:color="auto"/>
                <w:bottom w:val="none" w:sz="0" w:space="0" w:color="auto"/>
                <w:right w:val="none" w:sz="0" w:space="0" w:color="auto"/>
              </w:divBdr>
            </w:div>
            <w:div w:id="1251235778">
              <w:marLeft w:val="0"/>
              <w:marRight w:val="0"/>
              <w:marTop w:val="0"/>
              <w:marBottom w:val="0"/>
              <w:divBdr>
                <w:top w:val="none" w:sz="0" w:space="0" w:color="auto"/>
                <w:left w:val="none" w:sz="0" w:space="0" w:color="auto"/>
                <w:bottom w:val="none" w:sz="0" w:space="0" w:color="auto"/>
                <w:right w:val="none" w:sz="0" w:space="0" w:color="auto"/>
              </w:divBdr>
            </w:div>
            <w:div w:id="1021130661">
              <w:marLeft w:val="0"/>
              <w:marRight w:val="0"/>
              <w:marTop w:val="0"/>
              <w:marBottom w:val="0"/>
              <w:divBdr>
                <w:top w:val="none" w:sz="0" w:space="0" w:color="auto"/>
                <w:left w:val="none" w:sz="0" w:space="0" w:color="auto"/>
                <w:bottom w:val="none" w:sz="0" w:space="0" w:color="auto"/>
                <w:right w:val="none" w:sz="0" w:space="0" w:color="auto"/>
              </w:divBdr>
            </w:div>
            <w:div w:id="1050150664">
              <w:marLeft w:val="0"/>
              <w:marRight w:val="0"/>
              <w:marTop w:val="0"/>
              <w:marBottom w:val="0"/>
              <w:divBdr>
                <w:top w:val="none" w:sz="0" w:space="0" w:color="auto"/>
                <w:left w:val="none" w:sz="0" w:space="0" w:color="auto"/>
                <w:bottom w:val="none" w:sz="0" w:space="0" w:color="auto"/>
                <w:right w:val="none" w:sz="0" w:space="0" w:color="auto"/>
              </w:divBdr>
            </w:div>
            <w:div w:id="1451893832">
              <w:marLeft w:val="0"/>
              <w:marRight w:val="0"/>
              <w:marTop w:val="0"/>
              <w:marBottom w:val="0"/>
              <w:divBdr>
                <w:top w:val="none" w:sz="0" w:space="0" w:color="auto"/>
                <w:left w:val="none" w:sz="0" w:space="0" w:color="auto"/>
                <w:bottom w:val="none" w:sz="0" w:space="0" w:color="auto"/>
                <w:right w:val="none" w:sz="0" w:space="0" w:color="auto"/>
              </w:divBdr>
            </w:div>
            <w:div w:id="1756631748">
              <w:marLeft w:val="0"/>
              <w:marRight w:val="0"/>
              <w:marTop w:val="0"/>
              <w:marBottom w:val="0"/>
              <w:divBdr>
                <w:top w:val="none" w:sz="0" w:space="0" w:color="auto"/>
                <w:left w:val="none" w:sz="0" w:space="0" w:color="auto"/>
                <w:bottom w:val="none" w:sz="0" w:space="0" w:color="auto"/>
                <w:right w:val="none" w:sz="0" w:space="0" w:color="auto"/>
              </w:divBdr>
            </w:div>
            <w:div w:id="151144668">
              <w:marLeft w:val="0"/>
              <w:marRight w:val="0"/>
              <w:marTop w:val="0"/>
              <w:marBottom w:val="0"/>
              <w:divBdr>
                <w:top w:val="none" w:sz="0" w:space="0" w:color="auto"/>
                <w:left w:val="none" w:sz="0" w:space="0" w:color="auto"/>
                <w:bottom w:val="none" w:sz="0" w:space="0" w:color="auto"/>
                <w:right w:val="none" w:sz="0" w:space="0" w:color="auto"/>
              </w:divBdr>
            </w:div>
            <w:div w:id="1110465999">
              <w:marLeft w:val="0"/>
              <w:marRight w:val="0"/>
              <w:marTop w:val="0"/>
              <w:marBottom w:val="0"/>
              <w:divBdr>
                <w:top w:val="none" w:sz="0" w:space="0" w:color="auto"/>
                <w:left w:val="none" w:sz="0" w:space="0" w:color="auto"/>
                <w:bottom w:val="none" w:sz="0" w:space="0" w:color="auto"/>
                <w:right w:val="none" w:sz="0" w:space="0" w:color="auto"/>
              </w:divBdr>
            </w:div>
            <w:div w:id="1621181478">
              <w:marLeft w:val="0"/>
              <w:marRight w:val="0"/>
              <w:marTop w:val="0"/>
              <w:marBottom w:val="0"/>
              <w:divBdr>
                <w:top w:val="none" w:sz="0" w:space="0" w:color="auto"/>
                <w:left w:val="none" w:sz="0" w:space="0" w:color="auto"/>
                <w:bottom w:val="none" w:sz="0" w:space="0" w:color="auto"/>
                <w:right w:val="none" w:sz="0" w:space="0" w:color="auto"/>
              </w:divBdr>
            </w:div>
            <w:div w:id="2118327443">
              <w:marLeft w:val="0"/>
              <w:marRight w:val="0"/>
              <w:marTop w:val="0"/>
              <w:marBottom w:val="0"/>
              <w:divBdr>
                <w:top w:val="none" w:sz="0" w:space="0" w:color="auto"/>
                <w:left w:val="none" w:sz="0" w:space="0" w:color="auto"/>
                <w:bottom w:val="none" w:sz="0" w:space="0" w:color="auto"/>
                <w:right w:val="none" w:sz="0" w:space="0" w:color="auto"/>
              </w:divBdr>
            </w:div>
            <w:div w:id="1371493830">
              <w:marLeft w:val="0"/>
              <w:marRight w:val="0"/>
              <w:marTop w:val="0"/>
              <w:marBottom w:val="0"/>
              <w:divBdr>
                <w:top w:val="none" w:sz="0" w:space="0" w:color="auto"/>
                <w:left w:val="none" w:sz="0" w:space="0" w:color="auto"/>
                <w:bottom w:val="none" w:sz="0" w:space="0" w:color="auto"/>
                <w:right w:val="none" w:sz="0" w:space="0" w:color="auto"/>
              </w:divBdr>
            </w:div>
            <w:div w:id="518936368">
              <w:marLeft w:val="0"/>
              <w:marRight w:val="0"/>
              <w:marTop w:val="0"/>
              <w:marBottom w:val="0"/>
              <w:divBdr>
                <w:top w:val="none" w:sz="0" w:space="0" w:color="auto"/>
                <w:left w:val="none" w:sz="0" w:space="0" w:color="auto"/>
                <w:bottom w:val="none" w:sz="0" w:space="0" w:color="auto"/>
                <w:right w:val="none" w:sz="0" w:space="0" w:color="auto"/>
              </w:divBdr>
            </w:div>
            <w:div w:id="1593973589">
              <w:marLeft w:val="0"/>
              <w:marRight w:val="0"/>
              <w:marTop w:val="0"/>
              <w:marBottom w:val="0"/>
              <w:divBdr>
                <w:top w:val="none" w:sz="0" w:space="0" w:color="auto"/>
                <w:left w:val="none" w:sz="0" w:space="0" w:color="auto"/>
                <w:bottom w:val="none" w:sz="0" w:space="0" w:color="auto"/>
                <w:right w:val="none" w:sz="0" w:space="0" w:color="auto"/>
              </w:divBdr>
            </w:div>
            <w:div w:id="211776275">
              <w:marLeft w:val="0"/>
              <w:marRight w:val="0"/>
              <w:marTop w:val="0"/>
              <w:marBottom w:val="0"/>
              <w:divBdr>
                <w:top w:val="none" w:sz="0" w:space="0" w:color="auto"/>
                <w:left w:val="none" w:sz="0" w:space="0" w:color="auto"/>
                <w:bottom w:val="none" w:sz="0" w:space="0" w:color="auto"/>
                <w:right w:val="none" w:sz="0" w:space="0" w:color="auto"/>
              </w:divBdr>
            </w:div>
            <w:div w:id="1555238717">
              <w:marLeft w:val="0"/>
              <w:marRight w:val="0"/>
              <w:marTop w:val="0"/>
              <w:marBottom w:val="0"/>
              <w:divBdr>
                <w:top w:val="none" w:sz="0" w:space="0" w:color="auto"/>
                <w:left w:val="none" w:sz="0" w:space="0" w:color="auto"/>
                <w:bottom w:val="none" w:sz="0" w:space="0" w:color="auto"/>
                <w:right w:val="none" w:sz="0" w:space="0" w:color="auto"/>
              </w:divBdr>
            </w:div>
            <w:div w:id="583612906">
              <w:marLeft w:val="0"/>
              <w:marRight w:val="0"/>
              <w:marTop w:val="0"/>
              <w:marBottom w:val="0"/>
              <w:divBdr>
                <w:top w:val="none" w:sz="0" w:space="0" w:color="auto"/>
                <w:left w:val="none" w:sz="0" w:space="0" w:color="auto"/>
                <w:bottom w:val="none" w:sz="0" w:space="0" w:color="auto"/>
                <w:right w:val="none" w:sz="0" w:space="0" w:color="auto"/>
              </w:divBdr>
            </w:div>
            <w:div w:id="1783260178">
              <w:marLeft w:val="0"/>
              <w:marRight w:val="0"/>
              <w:marTop w:val="0"/>
              <w:marBottom w:val="0"/>
              <w:divBdr>
                <w:top w:val="none" w:sz="0" w:space="0" w:color="auto"/>
                <w:left w:val="none" w:sz="0" w:space="0" w:color="auto"/>
                <w:bottom w:val="none" w:sz="0" w:space="0" w:color="auto"/>
                <w:right w:val="none" w:sz="0" w:space="0" w:color="auto"/>
              </w:divBdr>
            </w:div>
            <w:div w:id="592662379">
              <w:marLeft w:val="0"/>
              <w:marRight w:val="0"/>
              <w:marTop w:val="0"/>
              <w:marBottom w:val="0"/>
              <w:divBdr>
                <w:top w:val="none" w:sz="0" w:space="0" w:color="auto"/>
                <w:left w:val="none" w:sz="0" w:space="0" w:color="auto"/>
                <w:bottom w:val="none" w:sz="0" w:space="0" w:color="auto"/>
                <w:right w:val="none" w:sz="0" w:space="0" w:color="auto"/>
              </w:divBdr>
            </w:div>
            <w:div w:id="1813061976">
              <w:marLeft w:val="0"/>
              <w:marRight w:val="0"/>
              <w:marTop w:val="0"/>
              <w:marBottom w:val="0"/>
              <w:divBdr>
                <w:top w:val="none" w:sz="0" w:space="0" w:color="auto"/>
                <w:left w:val="none" w:sz="0" w:space="0" w:color="auto"/>
                <w:bottom w:val="none" w:sz="0" w:space="0" w:color="auto"/>
                <w:right w:val="none" w:sz="0" w:space="0" w:color="auto"/>
              </w:divBdr>
            </w:div>
            <w:div w:id="970481010">
              <w:marLeft w:val="0"/>
              <w:marRight w:val="0"/>
              <w:marTop w:val="0"/>
              <w:marBottom w:val="0"/>
              <w:divBdr>
                <w:top w:val="none" w:sz="0" w:space="0" w:color="auto"/>
                <w:left w:val="none" w:sz="0" w:space="0" w:color="auto"/>
                <w:bottom w:val="none" w:sz="0" w:space="0" w:color="auto"/>
                <w:right w:val="none" w:sz="0" w:space="0" w:color="auto"/>
              </w:divBdr>
            </w:div>
            <w:div w:id="140464196">
              <w:marLeft w:val="0"/>
              <w:marRight w:val="0"/>
              <w:marTop w:val="0"/>
              <w:marBottom w:val="0"/>
              <w:divBdr>
                <w:top w:val="none" w:sz="0" w:space="0" w:color="auto"/>
                <w:left w:val="none" w:sz="0" w:space="0" w:color="auto"/>
                <w:bottom w:val="none" w:sz="0" w:space="0" w:color="auto"/>
                <w:right w:val="none" w:sz="0" w:space="0" w:color="auto"/>
              </w:divBdr>
            </w:div>
            <w:div w:id="1837452261">
              <w:marLeft w:val="0"/>
              <w:marRight w:val="0"/>
              <w:marTop w:val="0"/>
              <w:marBottom w:val="0"/>
              <w:divBdr>
                <w:top w:val="none" w:sz="0" w:space="0" w:color="auto"/>
                <w:left w:val="none" w:sz="0" w:space="0" w:color="auto"/>
                <w:bottom w:val="none" w:sz="0" w:space="0" w:color="auto"/>
                <w:right w:val="none" w:sz="0" w:space="0" w:color="auto"/>
              </w:divBdr>
            </w:div>
            <w:div w:id="511722219">
              <w:marLeft w:val="0"/>
              <w:marRight w:val="0"/>
              <w:marTop w:val="0"/>
              <w:marBottom w:val="0"/>
              <w:divBdr>
                <w:top w:val="none" w:sz="0" w:space="0" w:color="auto"/>
                <w:left w:val="none" w:sz="0" w:space="0" w:color="auto"/>
                <w:bottom w:val="none" w:sz="0" w:space="0" w:color="auto"/>
                <w:right w:val="none" w:sz="0" w:space="0" w:color="auto"/>
              </w:divBdr>
            </w:div>
            <w:div w:id="1564102283">
              <w:marLeft w:val="0"/>
              <w:marRight w:val="0"/>
              <w:marTop w:val="0"/>
              <w:marBottom w:val="0"/>
              <w:divBdr>
                <w:top w:val="none" w:sz="0" w:space="0" w:color="auto"/>
                <w:left w:val="none" w:sz="0" w:space="0" w:color="auto"/>
                <w:bottom w:val="none" w:sz="0" w:space="0" w:color="auto"/>
                <w:right w:val="none" w:sz="0" w:space="0" w:color="auto"/>
              </w:divBdr>
            </w:div>
            <w:div w:id="1197354265">
              <w:marLeft w:val="0"/>
              <w:marRight w:val="0"/>
              <w:marTop w:val="0"/>
              <w:marBottom w:val="0"/>
              <w:divBdr>
                <w:top w:val="none" w:sz="0" w:space="0" w:color="auto"/>
                <w:left w:val="none" w:sz="0" w:space="0" w:color="auto"/>
                <w:bottom w:val="none" w:sz="0" w:space="0" w:color="auto"/>
                <w:right w:val="none" w:sz="0" w:space="0" w:color="auto"/>
              </w:divBdr>
            </w:div>
            <w:div w:id="921570325">
              <w:marLeft w:val="0"/>
              <w:marRight w:val="0"/>
              <w:marTop w:val="0"/>
              <w:marBottom w:val="0"/>
              <w:divBdr>
                <w:top w:val="none" w:sz="0" w:space="0" w:color="auto"/>
                <w:left w:val="none" w:sz="0" w:space="0" w:color="auto"/>
                <w:bottom w:val="none" w:sz="0" w:space="0" w:color="auto"/>
                <w:right w:val="none" w:sz="0" w:space="0" w:color="auto"/>
              </w:divBdr>
            </w:div>
            <w:div w:id="397560326">
              <w:marLeft w:val="0"/>
              <w:marRight w:val="0"/>
              <w:marTop w:val="0"/>
              <w:marBottom w:val="0"/>
              <w:divBdr>
                <w:top w:val="none" w:sz="0" w:space="0" w:color="auto"/>
                <w:left w:val="none" w:sz="0" w:space="0" w:color="auto"/>
                <w:bottom w:val="none" w:sz="0" w:space="0" w:color="auto"/>
                <w:right w:val="none" w:sz="0" w:space="0" w:color="auto"/>
              </w:divBdr>
            </w:div>
            <w:div w:id="1480926514">
              <w:marLeft w:val="0"/>
              <w:marRight w:val="0"/>
              <w:marTop w:val="0"/>
              <w:marBottom w:val="0"/>
              <w:divBdr>
                <w:top w:val="none" w:sz="0" w:space="0" w:color="auto"/>
                <w:left w:val="none" w:sz="0" w:space="0" w:color="auto"/>
                <w:bottom w:val="none" w:sz="0" w:space="0" w:color="auto"/>
                <w:right w:val="none" w:sz="0" w:space="0" w:color="auto"/>
              </w:divBdr>
            </w:div>
            <w:div w:id="1899052939">
              <w:marLeft w:val="708"/>
              <w:marRight w:val="0"/>
              <w:marTop w:val="0"/>
              <w:marBottom w:val="0"/>
              <w:divBdr>
                <w:top w:val="none" w:sz="0" w:space="0" w:color="auto"/>
                <w:left w:val="none" w:sz="0" w:space="0" w:color="auto"/>
                <w:bottom w:val="none" w:sz="0" w:space="0" w:color="auto"/>
                <w:right w:val="none" w:sz="0" w:space="0" w:color="auto"/>
              </w:divBdr>
            </w:div>
            <w:div w:id="1689479948">
              <w:marLeft w:val="708"/>
              <w:marRight w:val="0"/>
              <w:marTop w:val="0"/>
              <w:marBottom w:val="0"/>
              <w:divBdr>
                <w:top w:val="none" w:sz="0" w:space="0" w:color="auto"/>
                <w:left w:val="none" w:sz="0" w:space="0" w:color="auto"/>
                <w:bottom w:val="none" w:sz="0" w:space="0" w:color="auto"/>
                <w:right w:val="none" w:sz="0" w:space="0" w:color="auto"/>
              </w:divBdr>
            </w:div>
            <w:div w:id="1547645468">
              <w:marLeft w:val="0"/>
              <w:marRight w:val="0"/>
              <w:marTop w:val="0"/>
              <w:marBottom w:val="0"/>
              <w:divBdr>
                <w:top w:val="none" w:sz="0" w:space="0" w:color="auto"/>
                <w:left w:val="none" w:sz="0" w:space="0" w:color="auto"/>
                <w:bottom w:val="none" w:sz="0" w:space="0" w:color="auto"/>
                <w:right w:val="none" w:sz="0" w:space="0" w:color="auto"/>
              </w:divBdr>
            </w:div>
            <w:div w:id="1956516145">
              <w:marLeft w:val="0"/>
              <w:marRight w:val="0"/>
              <w:marTop w:val="0"/>
              <w:marBottom w:val="0"/>
              <w:divBdr>
                <w:top w:val="none" w:sz="0" w:space="0" w:color="auto"/>
                <w:left w:val="none" w:sz="0" w:space="0" w:color="auto"/>
                <w:bottom w:val="none" w:sz="0" w:space="0" w:color="auto"/>
                <w:right w:val="none" w:sz="0" w:space="0" w:color="auto"/>
              </w:divBdr>
            </w:div>
            <w:div w:id="260063693">
              <w:marLeft w:val="708"/>
              <w:marRight w:val="0"/>
              <w:marTop w:val="0"/>
              <w:marBottom w:val="0"/>
              <w:divBdr>
                <w:top w:val="none" w:sz="0" w:space="0" w:color="auto"/>
                <w:left w:val="none" w:sz="0" w:space="0" w:color="auto"/>
                <w:bottom w:val="none" w:sz="0" w:space="0" w:color="auto"/>
                <w:right w:val="none" w:sz="0" w:space="0" w:color="auto"/>
              </w:divBdr>
            </w:div>
            <w:div w:id="2140687145">
              <w:marLeft w:val="708"/>
              <w:marRight w:val="0"/>
              <w:marTop w:val="0"/>
              <w:marBottom w:val="0"/>
              <w:divBdr>
                <w:top w:val="none" w:sz="0" w:space="0" w:color="auto"/>
                <w:left w:val="none" w:sz="0" w:space="0" w:color="auto"/>
                <w:bottom w:val="none" w:sz="0" w:space="0" w:color="auto"/>
                <w:right w:val="none" w:sz="0" w:space="0" w:color="auto"/>
              </w:divBdr>
            </w:div>
            <w:div w:id="193663377">
              <w:marLeft w:val="0"/>
              <w:marRight w:val="0"/>
              <w:marTop w:val="0"/>
              <w:marBottom w:val="0"/>
              <w:divBdr>
                <w:top w:val="none" w:sz="0" w:space="0" w:color="auto"/>
                <w:left w:val="none" w:sz="0" w:space="0" w:color="auto"/>
                <w:bottom w:val="none" w:sz="0" w:space="0" w:color="auto"/>
                <w:right w:val="none" w:sz="0" w:space="0" w:color="auto"/>
              </w:divBdr>
            </w:div>
            <w:div w:id="1679891744">
              <w:marLeft w:val="0"/>
              <w:marRight w:val="0"/>
              <w:marTop w:val="0"/>
              <w:marBottom w:val="0"/>
              <w:divBdr>
                <w:top w:val="none" w:sz="0" w:space="0" w:color="auto"/>
                <w:left w:val="none" w:sz="0" w:space="0" w:color="auto"/>
                <w:bottom w:val="none" w:sz="0" w:space="0" w:color="auto"/>
                <w:right w:val="none" w:sz="0" w:space="0" w:color="auto"/>
              </w:divBdr>
            </w:div>
            <w:div w:id="1796871806">
              <w:marLeft w:val="708"/>
              <w:marRight w:val="0"/>
              <w:marTop w:val="0"/>
              <w:marBottom w:val="0"/>
              <w:divBdr>
                <w:top w:val="none" w:sz="0" w:space="0" w:color="auto"/>
                <w:left w:val="none" w:sz="0" w:space="0" w:color="auto"/>
                <w:bottom w:val="none" w:sz="0" w:space="0" w:color="auto"/>
                <w:right w:val="none" w:sz="0" w:space="0" w:color="auto"/>
              </w:divBdr>
            </w:div>
            <w:div w:id="1596669311">
              <w:marLeft w:val="708"/>
              <w:marRight w:val="0"/>
              <w:marTop w:val="0"/>
              <w:marBottom w:val="0"/>
              <w:divBdr>
                <w:top w:val="none" w:sz="0" w:space="0" w:color="auto"/>
                <w:left w:val="none" w:sz="0" w:space="0" w:color="auto"/>
                <w:bottom w:val="none" w:sz="0" w:space="0" w:color="auto"/>
                <w:right w:val="none" w:sz="0" w:space="0" w:color="auto"/>
              </w:divBdr>
            </w:div>
            <w:div w:id="1341273387">
              <w:marLeft w:val="708"/>
              <w:marRight w:val="0"/>
              <w:marTop w:val="0"/>
              <w:marBottom w:val="0"/>
              <w:divBdr>
                <w:top w:val="none" w:sz="0" w:space="0" w:color="auto"/>
                <w:left w:val="none" w:sz="0" w:space="0" w:color="auto"/>
                <w:bottom w:val="none" w:sz="0" w:space="0" w:color="auto"/>
                <w:right w:val="none" w:sz="0" w:space="0" w:color="auto"/>
              </w:divBdr>
            </w:div>
            <w:div w:id="1220436982">
              <w:marLeft w:val="0"/>
              <w:marRight w:val="0"/>
              <w:marTop w:val="0"/>
              <w:marBottom w:val="0"/>
              <w:divBdr>
                <w:top w:val="none" w:sz="0" w:space="0" w:color="auto"/>
                <w:left w:val="none" w:sz="0" w:space="0" w:color="auto"/>
                <w:bottom w:val="none" w:sz="0" w:space="0" w:color="auto"/>
                <w:right w:val="none" w:sz="0" w:space="0" w:color="auto"/>
              </w:divBdr>
            </w:div>
            <w:div w:id="1884975185">
              <w:marLeft w:val="708"/>
              <w:marRight w:val="0"/>
              <w:marTop w:val="0"/>
              <w:marBottom w:val="0"/>
              <w:divBdr>
                <w:top w:val="none" w:sz="0" w:space="0" w:color="auto"/>
                <w:left w:val="none" w:sz="0" w:space="0" w:color="auto"/>
                <w:bottom w:val="none" w:sz="0" w:space="0" w:color="auto"/>
                <w:right w:val="none" w:sz="0" w:space="0" w:color="auto"/>
              </w:divBdr>
            </w:div>
            <w:div w:id="1869298268">
              <w:marLeft w:val="708"/>
              <w:marRight w:val="0"/>
              <w:marTop w:val="0"/>
              <w:marBottom w:val="0"/>
              <w:divBdr>
                <w:top w:val="none" w:sz="0" w:space="0" w:color="auto"/>
                <w:left w:val="none" w:sz="0" w:space="0" w:color="auto"/>
                <w:bottom w:val="none" w:sz="0" w:space="0" w:color="auto"/>
                <w:right w:val="none" w:sz="0" w:space="0" w:color="auto"/>
              </w:divBdr>
            </w:div>
            <w:div w:id="2061056051">
              <w:marLeft w:val="708"/>
              <w:marRight w:val="0"/>
              <w:marTop w:val="0"/>
              <w:marBottom w:val="0"/>
              <w:divBdr>
                <w:top w:val="none" w:sz="0" w:space="0" w:color="auto"/>
                <w:left w:val="none" w:sz="0" w:space="0" w:color="auto"/>
                <w:bottom w:val="none" w:sz="0" w:space="0" w:color="auto"/>
                <w:right w:val="none" w:sz="0" w:space="0" w:color="auto"/>
              </w:divBdr>
            </w:div>
            <w:div w:id="289091111">
              <w:marLeft w:val="0"/>
              <w:marRight w:val="0"/>
              <w:marTop w:val="0"/>
              <w:marBottom w:val="0"/>
              <w:divBdr>
                <w:top w:val="none" w:sz="0" w:space="0" w:color="auto"/>
                <w:left w:val="none" w:sz="0" w:space="0" w:color="auto"/>
                <w:bottom w:val="none" w:sz="0" w:space="0" w:color="auto"/>
                <w:right w:val="none" w:sz="0" w:space="0" w:color="auto"/>
              </w:divBdr>
            </w:div>
            <w:div w:id="495459953">
              <w:marLeft w:val="0"/>
              <w:marRight w:val="0"/>
              <w:marTop w:val="0"/>
              <w:marBottom w:val="0"/>
              <w:divBdr>
                <w:top w:val="none" w:sz="0" w:space="0" w:color="auto"/>
                <w:left w:val="none" w:sz="0" w:space="0" w:color="auto"/>
                <w:bottom w:val="none" w:sz="0" w:space="0" w:color="auto"/>
                <w:right w:val="none" w:sz="0" w:space="0" w:color="auto"/>
              </w:divBdr>
            </w:div>
            <w:div w:id="1505364544">
              <w:marLeft w:val="0"/>
              <w:marRight w:val="0"/>
              <w:marTop w:val="0"/>
              <w:marBottom w:val="0"/>
              <w:divBdr>
                <w:top w:val="none" w:sz="0" w:space="0" w:color="auto"/>
                <w:left w:val="none" w:sz="0" w:space="0" w:color="auto"/>
                <w:bottom w:val="none" w:sz="0" w:space="0" w:color="auto"/>
                <w:right w:val="none" w:sz="0" w:space="0" w:color="auto"/>
              </w:divBdr>
            </w:div>
            <w:div w:id="1399016055">
              <w:marLeft w:val="0"/>
              <w:marRight w:val="0"/>
              <w:marTop w:val="0"/>
              <w:marBottom w:val="0"/>
              <w:divBdr>
                <w:top w:val="none" w:sz="0" w:space="0" w:color="auto"/>
                <w:left w:val="none" w:sz="0" w:space="0" w:color="auto"/>
                <w:bottom w:val="none" w:sz="0" w:space="0" w:color="auto"/>
                <w:right w:val="none" w:sz="0" w:space="0" w:color="auto"/>
              </w:divBdr>
            </w:div>
            <w:div w:id="1686711794">
              <w:marLeft w:val="0"/>
              <w:marRight w:val="0"/>
              <w:marTop w:val="0"/>
              <w:marBottom w:val="0"/>
              <w:divBdr>
                <w:top w:val="none" w:sz="0" w:space="0" w:color="auto"/>
                <w:left w:val="none" w:sz="0" w:space="0" w:color="auto"/>
                <w:bottom w:val="none" w:sz="0" w:space="0" w:color="auto"/>
                <w:right w:val="none" w:sz="0" w:space="0" w:color="auto"/>
              </w:divBdr>
            </w:div>
            <w:div w:id="653606169">
              <w:marLeft w:val="0"/>
              <w:marRight w:val="0"/>
              <w:marTop w:val="0"/>
              <w:marBottom w:val="0"/>
              <w:divBdr>
                <w:top w:val="none" w:sz="0" w:space="0" w:color="auto"/>
                <w:left w:val="none" w:sz="0" w:space="0" w:color="auto"/>
                <w:bottom w:val="none" w:sz="0" w:space="0" w:color="auto"/>
                <w:right w:val="none" w:sz="0" w:space="0" w:color="auto"/>
              </w:divBdr>
            </w:div>
            <w:div w:id="78211064">
              <w:marLeft w:val="0"/>
              <w:marRight w:val="0"/>
              <w:marTop w:val="0"/>
              <w:marBottom w:val="0"/>
              <w:divBdr>
                <w:top w:val="none" w:sz="0" w:space="0" w:color="auto"/>
                <w:left w:val="none" w:sz="0" w:space="0" w:color="auto"/>
                <w:bottom w:val="none" w:sz="0" w:space="0" w:color="auto"/>
                <w:right w:val="none" w:sz="0" w:space="0" w:color="auto"/>
              </w:divBdr>
            </w:div>
            <w:div w:id="807823905">
              <w:marLeft w:val="0"/>
              <w:marRight w:val="0"/>
              <w:marTop w:val="0"/>
              <w:marBottom w:val="0"/>
              <w:divBdr>
                <w:top w:val="none" w:sz="0" w:space="0" w:color="auto"/>
                <w:left w:val="none" w:sz="0" w:space="0" w:color="auto"/>
                <w:bottom w:val="none" w:sz="0" w:space="0" w:color="auto"/>
                <w:right w:val="none" w:sz="0" w:space="0" w:color="auto"/>
              </w:divBdr>
            </w:div>
            <w:div w:id="316618640">
              <w:marLeft w:val="720"/>
              <w:marRight w:val="0"/>
              <w:marTop w:val="0"/>
              <w:marBottom w:val="0"/>
              <w:divBdr>
                <w:top w:val="none" w:sz="0" w:space="0" w:color="auto"/>
                <w:left w:val="none" w:sz="0" w:space="0" w:color="auto"/>
                <w:bottom w:val="none" w:sz="0" w:space="0" w:color="auto"/>
                <w:right w:val="none" w:sz="0" w:space="0" w:color="auto"/>
              </w:divBdr>
            </w:div>
            <w:div w:id="475414905">
              <w:marLeft w:val="720"/>
              <w:marRight w:val="0"/>
              <w:marTop w:val="0"/>
              <w:marBottom w:val="0"/>
              <w:divBdr>
                <w:top w:val="none" w:sz="0" w:space="0" w:color="auto"/>
                <w:left w:val="none" w:sz="0" w:space="0" w:color="auto"/>
                <w:bottom w:val="none" w:sz="0" w:space="0" w:color="auto"/>
                <w:right w:val="none" w:sz="0" w:space="0" w:color="auto"/>
              </w:divBdr>
            </w:div>
            <w:div w:id="174760754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window/catalog?p_rubr=2.1.8"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istory.standart.edu.ru/" TargetMode="External"/><Relationship Id="rId12" Type="http://schemas.openxmlformats.org/officeDocument/2006/relationships/hyperlink" Target="http://lesson-history.narod.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nclass.ru/communities/1294"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www.openclass.ru/sub/%D0%98%D1%81%D1%82%D0%BE%D1%80%D0%B8%D1%8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n.ru/communities.aspx?cat_no=2715&amp;tmpl=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1</Pages>
  <Words>8595</Words>
  <Characters>48994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Ashir747</dc:creator>
  <cp:keywords/>
  <dc:description/>
  <cp:lastModifiedBy>user</cp:lastModifiedBy>
  <cp:revision>58</cp:revision>
  <cp:lastPrinted>2014-05-23T13:23:00Z</cp:lastPrinted>
  <dcterms:created xsi:type="dcterms:W3CDTF">2013-09-22T19:25:00Z</dcterms:created>
  <dcterms:modified xsi:type="dcterms:W3CDTF">2014-05-23T13:23:00Z</dcterms:modified>
</cp:coreProperties>
</file>